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271" w:rsidRPr="00935CC8" w:rsidRDefault="00177271" w:rsidP="00177271">
      <w:pPr>
        <w:suppressAutoHyphens/>
        <w:spacing w:before="0"/>
        <w:jc w:val="center"/>
        <w:rPr>
          <w:rFonts w:eastAsia="Arial Unicode MS"/>
          <w:b/>
          <w:color w:val="000000"/>
          <w:kern w:val="1"/>
          <w:lang w:val="sr-Cyrl-RS"/>
        </w:rPr>
      </w:pPr>
    </w:p>
    <w:p w:rsidR="00177271" w:rsidRDefault="00177271" w:rsidP="00177271">
      <w:pPr>
        <w:suppressAutoHyphens/>
        <w:spacing w:before="0"/>
        <w:jc w:val="center"/>
        <w:rPr>
          <w:rFonts w:eastAsia="Arial Unicode MS" w:cs="Arial"/>
          <w:b/>
          <w:color w:val="000000"/>
          <w:kern w:val="1"/>
          <w:lang w:eastAsia="ar-SA"/>
        </w:rPr>
      </w:pPr>
    </w:p>
    <w:p w:rsidR="00113B84" w:rsidRPr="00177271" w:rsidRDefault="00113B84" w:rsidP="00177271">
      <w:pPr>
        <w:suppressAutoHyphens/>
        <w:spacing w:before="0"/>
        <w:jc w:val="center"/>
        <w:rPr>
          <w:rFonts w:eastAsia="Arial Unicode MS" w:cs="Arial"/>
          <w:b/>
          <w:color w:val="000000"/>
          <w:kern w:val="1"/>
          <w:lang w:val="sr-Cyrl-RS" w:eastAsia="ar-SA"/>
        </w:rPr>
      </w:pPr>
      <w:r w:rsidRPr="00177271">
        <w:rPr>
          <w:rFonts w:eastAsia="Arial Unicode MS" w:cs="Arial"/>
          <w:b/>
          <w:color w:val="000000"/>
          <w:kern w:val="1"/>
          <w:lang w:eastAsia="ar-SA"/>
        </w:rPr>
        <w:t>ЈАВНО ПРЕДУЗЕЋЕ «ЕЛЕКТРОПРИВРЕДА СРБИЈЕ»</w:t>
      </w:r>
      <w:r w:rsidRPr="00177271">
        <w:rPr>
          <w:rFonts w:eastAsia="Arial Unicode MS" w:cs="Arial"/>
          <w:b/>
          <w:color w:val="000000"/>
          <w:kern w:val="1"/>
          <w:lang w:val="sr-Cyrl-RS" w:eastAsia="ar-SA"/>
        </w:rPr>
        <w:t xml:space="preserve"> БЕОГРАД</w:t>
      </w:r>
    </w:p>
    <w:p w:rsidR="00210557" w:rsidRPr="00177271" w:rsidRDefault="00210557" w:rsidP="00177271">
      <w:pPr>
        <w:spacing w:before="0"/>
        <w:jc w:val="center"/>
        <w:rPr>
          <w:rFonts w:cs="Arial"/>
          <w:lang w:val="sr-Latn-CS"/>
        </w:rPr>
      </w:pPr>
    </w:p>
    <w:p w:rsidR="00177271" w:rsidRPr="00177271" w:rsidRDefault="00177271" w:rsidP="00177271">
      <w:pPr>
        <w:spacing w:before="0"/>
        <w:jc w:val="center"/>
        <w:rPr>
          <w:rFonts w:cs="Arial"/>
          <w:lang w:val="sr-Latn-CS"/>
        </w:rPr>
      </w:pPr>
    </w:p>
    <w:p w:rsidR="00177271" w:rsidRPr="00177271" w:rsidRDefault="00177271" w:rsidP="00177271">
      <w:pPr>
        <w:spacing w:before="0"/>
        <w:jc w:val="center"/>
        <w:rPr>
          <w:rFonts w:cs="Arial"/>
          <w:lang w:val="sr-Latn-CS"/>
        </w:rPr>
      </w:pPr>
    </w:p>
    <w:p w:rsidR="00210557" w:rsidRDefault="00210557" w:rsidP="00177271">
      <w:pPr>
        <w:spacing w:before="0"/>
        <w:jc w:val="center"/>
        <w:rPr>
          <w:rFonts w:cs="Arial"/>
        </w:rPr>
      </w:pPr>
    </w:p>
    <w:p w:rsidR="00177271" w:rsidRPr="00177271" w:rsidRDefault="00177271" w:rsidP="00177271">
      <w:pPr>
        <w:spacing w:before="0"/>
        <w:jc w:val="center"/>
        <w:rPr>
          <w:rFonts w:cs="Arial"/>
        </w:rPr>
      </w:pPr>
    </w:p>
    <w:p w:rsidR="00210557" w:rsidRPr="00177271" w:rsidRDefault="00B67C02" w:rsidP="00177271">
      <w:pPr>
        <w:spacing w:before="0"/>
        <w:jc w:val="center"/>
        <w:rPr>
          <w:rFonts w:cs="Arial"/>
          <w:lang w:val="sr-Latn-CS"/>
        </w:rPr>
      </w:pPr>
      <w:r w:rsidRPr="00177271">
        <w:rPr>
          <w:rFonts w:cs="Arial"/>
          <w:noProof/>
        </w:rPr>
        <w:drawing>
          <wp:inline distT="0" distB="0" distL="0" distR="0" wp14:anchorId="5706A5D4" wp14:editId="35148E22">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Default="00210557" w:rsidP="00177271">
      <w:pPr>
        <w:spacing w:before="0"/>
        <w:jc w:val="center"/>
        <w:rPr>
          <w:rFonts w:cs="Arial"/>
          <w:lang w:val="sr-Latn-CS"/>
        </w:rPr>
      </w:pPr>
    </w:p>
    <w:p w:rsidR="00177271" w:rsidRPr="00177271" w:rsidRDefault="00177271" w:rsidP="00177271">
      <w:pPr>
        <w:spacing w:before="0"/>
        <w:jc w:val="center"/>
        <w:rPr>
          <w:rFonts w:cs="Arial"/>
          <w:lang w:val="sr-Latn-CS"/>
        </w:rPr>
      </w:pPr>
    </w:p>
    <w:p w:rsidR="00210557" w:rsidRPr="00177271" w:rsidRDefault="00210557" w:rsidP="00177271">
      <w:pPr>
        <w:spacing w:before="0"/>
        <w:jc w:val="center"/>
        <w:rPr>
          <w:rFonts w:cs="Arial"/>
          <w:b/>
          <w:lang w:val="sr-Latn-CS"/>
        </w:rPr>
      </w:pPr>
    </w:p>
    <w:p w:rsidR="00210557" w:rsidRPr="00177271" w:rsidRDefault="00210557" w:rsidP="00177271">
      <w:pPr>
        <w:spacing w:before="0"/>
        <w:jc w:val="center"/>
        <w:rPr>
          <w:rFonts w:cs="Arial"/>
          <w:b/>
        </w:rPr>
      </w:pPr>
      <w:bookmarkStart w:id="0" w:name="_Toc441215596"/>
      <w:bookmarkStart w:id="1" w:name="_Toc441651535"/>
      <w:bookmarkStart w:id="2" w:name="_Toc442559872"/>
      <w:r w:rsidRPr="00705095">
        <w:rPr>
          <w:b/>
        </w:rPr>
        <w:t>КОНКУРСНА ДОКУМЕНТАЦИЈА</w:t>
      </w:r>
      <w:bookmarkEnd w:id="0"/>
      <w:bookmarkEnd w:id="1"/>
      <w:bookmarkEnd w:id="2"/>
    </w:p>
    <w:p w:rsidR="00210557" w:rsidRPr="00177271" w:rsidRDefault="00210557" w:rsidP="00177271">
      <w:pPr>
        <w:spacing w:before="0"/>
        <w:jc w:val="center"/>
        <w:rPr>
          <w:rFonts w:cs="Arial"/>
        </w:rPr>
      </w:pPr>
      <w:proofErr w:type="gramStart"/>
      <w:r w:rsidRPr="00177271">
        <w:rPr>
          <w:rFonts w:cs="Arial"/>
        </w:rPr>
        <w:t>у</w:t>
      </w:r>
      <w:proofErr w:type="gramEnd"/>
      <w:r w:rsidRPr="00177271">
        <w:rPr>
          <w:rFonts w:cs="Arial"/>
        </w:rPr>
        <w:t xml:space="preserve"> </w:t>
      </w:r>
      <w:r w:rsidR="00D34466" w:rsidRPr="00177271">
        <w:rPr>
          <w:rFonts w:cs="Arial"/>
          <w:lang w:val="sr-Latn-RS"/>
        </w:rPr>
        <w:t>o</w:t>
      </w:r>
      <w:r w:rsidR="00D34466" w:rsidRPr="00177271">
        <w:rPr>
          <w:rFonts w:cs="Arial"/>
          <w:lang w:val="sr-Cyrl-RS"/>
        </w:rPr>
        <w:t xml:space="preserve">твореном </w:t>
      </w:r>
      <w:r w:rsidRPr="00177271">
        <w:rPr>
          <w:rFonts w:cs="Arial"/>
        </w:rPr>
        <w:t xml:space="preserve">поступку </w:t>
      </w:r>
    </w:p>
    <w:p w:rsidR="00210557" w:rsidRPr="00844E30" w:rsidRDefault="00210557" w:rsidP="00177271">
      <w:pPr>
        <w:spacing w:before="0"/>
        <w:jc w:val="center"/>
        <w:rPr>
          <w:rFonts w:cs="Arial"/>
          <w:lang w:val="sr-Cyrl-RS"/>
        </w:rPr>
      </w:pPr>
      <w:bookmarkStart w:id="3" w:name="_Toc441215597"/>
      <w:bookmarkStart w:id="4" w:name="_Toc441651536"/>
      <w:bookmarkStart w:id="5" w:name="_Toc442559873"/>
      <w:proofErr w:type="gramStart"/>
      <w:r w:rsidRPr="00177271">
        <w:rPr>
          <w:rFonts w:cs="Arial"/>
        </w:rPr>
        <w:t>за</w:t>
      </w:r>
      <w:proofErr w:type="gramEnd"/>
      <w:r w:rsidRPr="00177271">
        <w:rPr>
          <w:rFonts w:cs="Arial"/>
        </w:rPr>
        <w:t xml:space="preserve"> јавну набавку добара бр</w:t>
      </w:r>
      <w:bookmarkEnd w:id="3"/>
      <w:bookmarkEnd w:id="4"/>
      <w:bookmarkEnd w:id="5"/>
      <w:r w:rsidR="00FE3025" w:rsidRPr="00177271">
        <w:rPr>
          <w:rFonts w:cs="Arial"/>
        </w:rPr>
        <w:t>.</w:t>
      </w:r>
      <w:r w:rsidR="00FE3025">
        <w:rPr>
          <w:rFonts w:cs="Arial"/>
          <w:lang w:val="sr-Cyrl-RS"/>
        </w:rPr>
        <w:t xml:space="preserve"> ЈНО/</w:t>
      </w:r>
      <w:r w:rsidR="00442A5C">
        <w:rPr>
          <w:rFonts w:cs="Arial"/>
          <w:lang w:val="sr-Cyrl-RS"/>
        </w:rPr>
        <w:t>1000/0034-2/2016</w:t>
      </w:r>
    </w:p>
    <w:p w:rsidR="00210557" w:rsidRPr="00177271" w:rsidRDefault="00210557" w:rsidP="00177271">
      <w:pPr>
        <w:spacing w:before="0"/>
        <w:rPr>
          <w:rFonts w:cs="Arial"/>
        </w:rPr>
      </w:pPr>
    </w:p>
    <w:p w:rsidR="00210557" w:rsidRDefault="00210557" w:rsidP="00177271">
      <w:pPr>
        <w:spacing w:before="0"/>
        <w:jc w:val="center"/>
        <w:rPr>
          <w:rFonts w:cs="Arial"/>
        </w:rPr>
      </w:pPr>
    </w:p>
    <w:p w:rsidR="00177271" w:rsidRDefault="00177271" w:rsidP="00177271">
      <w:pPr>
        <w:spacing w:before="0"/>
        <w:jc w:val="center"/>
        <w:rPr>
          <w:rFonts w:cs="Arial"/>
        </w:rPr>
      </w:pPr>
    </w:p>
    <w:p w:rsidR="00177271" w:rsidRPr="00177271" w:rsidRDefault="00177271" w:rsidP="00177271">
      <w:pPr>
        <w:spacing w:before="0"/>
        <w:jc w:val="center"/>
        <w:rPr>
          <w:rFonts w:cs="Arial"/>
        </w:rPr>
      </w:pPr>
    </w:p>
    <w:p w:rsidR="00210557" w:rsidRPr="00177271" w:rsidRDefault="00177271" w:rsidP="00177271">
      <w:pPr>
        <w:pStyle w:val="Title"/>
        <w:spacing w:before="0"/>
        <w:rPr>
          <w:rFonts w:cs="Arial"/>
          <w:sz w:val="22"/>
          <w:szCs w:val="22"/>
          <w:lang w:val="sr-Cyrl-RS"/>
        </w:rPr>
      </w:pPr>
      <w:r w:rsidRPr="00177271">
        <w:rPr>
          <w:rFonts w:cs="Arial"/>
          <w:sz w:val="22"/>
          <w:szCs w:val="22"/>
          <w:lang w:val="sr-Cyrl-RS"/>
        </w:rPr>
        <w:t>Набавка возила – замена по прин</w:t>
      </w:r>
      <w:r w:rsidR="00442A5C">
        <w:rPr>
          <w:rFonts w:cs="Arial"/>
          <w:sz w:val="22"/>
          <w:szCs w:val="22"/>
          <w:lang w:val="sr-Cyrl-RS"/>
        </w:rPr>
        <w:t>ц</w:t>
      </w:r>
      <w:r w:rsidRPr="00177271">
        <w:rPr>
          <w:rFonts w:cs="Arial"/>
          <w:sz w:val="22"/>
          <w:szCs w:val="22"/>
          <w:lang w:val="sr-Cyrl-RS"/>
        </w:rPr>
        <w:t>ипу старо за ново</w:t>
      </w:r>
    </w:p>
    <w:p w:rsidR="00177271" w:rsidRPr="00177271" w:rsidRDefault="00177271" w:rsidP="00177271">
      <w:pPr>
        <w:pStyle w:val="Subtitle"/>
        <w:spacing w:before="0" w:after="0"/>
        <w:rPr>
          <w:rFonts w:cs="Arial"/>
          <w:sz w:val="22"/>
          <w:szCs w:val="22"/>
          <w:lang w:val="sr-Cyrl-RS"/>
        </w:rPr>
      </w:pPr>
      <w:r w:rsidRPr="00177271">
        <w:rPr>
          <w:rFonts w:cs="Arial"/>
          <w:sz w:val="22"/>
          <w:szCs w:val="22"/>
          <w:lang w:val="sr-Cyrl-RS"/>
        </w:rPr>
        <w:t>ЈНО/</w:t>
      </w:r>
      <w:r w:rsidR="00442A5C">
        <w:rPr>
          <w:rFonts w:cs="Arial"/>
          <w:sz w:val="22"/>
          <w:szCs w:val="22"/>
          <w:lang w:val="sr-Cyrl-RS"/>
        </w:rPr>
        <w:t>1000/0034-2/2016</w:t>
      </w:r>
    </w:p>
    <w:p w:rsidR="00210557" w:rsidRDefault="00210557" w:rsidP="00177271">
      <w:pPr>
        <w:pStyle w:val="Title"/>
        <w:spacing w:before="0"/>
        <w:rPr>
          <w:rFonts w:cs="Arial"/>
          <w:b w:val="0"/>
          <w:color w:val="FF0000"/>
          <w:sz w:val="22"/>
          <w:szCs w:val="22"/>
        </w:rPr>
      </w:pPr>
    </w:p>
    <w:p w:rsidR="00177271" w:rsidRDefault="00177271" w:rsidP="00177271">
      <w:pPr>
        <w:pStyle w:val="Subtitle"/>
      </w:pPr>
    </w:p>
    <w:p w:rsidR="00177271" w:rsidRPr="00177271" w:rsidRDefault="00177271" w:rsidP="00177271">
      <w:pPr>
        <w:pStyle w:val="BodyText"/>
      </w:pPr>
    </w:p>
    <w:p w:rsidR="009642F1" w:rsidRPr="00177271" w:rsidRDefault="009642F1" w:rsidP="00177271">
      <w:pPr>
        <w:spacing w:before="0"/>
        <w:rPr>
          <w:rFonts w:eastAsia="Arial Unicode MS" w:cs="Arial"/>
          <w:b/>
          <w:kern w:val="2"/>
          <w:lang w:val="ru-RU"/>
        </w:rPr>
      </w:pPr>
      <w:r w:rsidRPr="00177271">
        <w:rPr>
          <w:rFonts w:eastAsia="Arial Unicode MS" w:cs="Arial"/>
          <w:b/>
          <w:kern w:val="2"/>
          <w:lang w:val="ru-RU"/>
        </w:rPr>
        <w:t xml:space="preserve">                                                                                    К О М И С И Ј А</w:t>
      </w:r>
    </w:p>
    <w:p w:rsidR="009642F1" w:rsidRPr="00177271" w:rsidRDefault="009642F1" w:rsidP="00177271">
      <w:pPr>
        <w:spacing w:before="0"/>
        <w:rPr>
          <w:rFonts w:eastAsia="Arial Unicode MS" w:cs="Arial"/>
          <w:kern w:val="2"/>
        </w:rPr>
      </w:pPr>
      <w:r w:rsidRPr="00177271">
        <w:rPr>
          <w:rFonts w:eastAsia="Arial Unicode MS" w:cs="Arial"/>
          <w:kern w:val="2"/>
          <w:lang w:val="ru-RU"/>
        </w:rPr>
        <w:t xml:space="preserve">                                                                      за спровођење ЈН</w:t>
      </w:r>
      <w:r w:rsidR="00177271">
        <w:rPr>
          <w:rFonts w:eastAsia="Arial Unicode MS" w:cs="Arial"/>
          <w:kern w:val="2"/>
          <w:lang w:val="ru-RU"/>
        </w:rPr>
        <w:t>О/</w:t>
      </w:r>
      <w:r w:rsidR="00442A5C">
        <w:rPr>
          <w:rFonts w:eastAsia="Arial Unicode MS" w:cs="Arial"/>
          <w:kern w:val="2"/>
          <w:lang w:val="ru-RU"/>
        </w:rPr>
        <w:t>1000/0034-2/2016</w:t>
      </w:r>
    </w:p>
    <w:p w:rsidR="009642F1" w:rsidRPr="00935CC8" w:rsidRDefault="009642F1" w:rsidP="00935CC8">
      <w:pPr>
        <w:spacing w:before="0"/>
        <w:rPr>
          <w:b/>
          <w:color w:val="FF0000"/>
          <w:lang w:val="sr-Latn-RS"/>
        </w:rPr>
      </w:pPr>
      <w:r w:rsidRPr="00177271">
        <w:rPr>
          <w:rFonts w:eastAsia="Arial Unicode MS" w:cs="Arial"/>
          <w:kern w:val="2"/>
          <w:lang w:val="ru-RU"/>
        </w:rPr>
        <w:t xml:space="preserve">                                  </w:t>
      </w:r>
      <w:r w:rsidR="00177271">
        <w:rPr>
          <w:rFonts w:eastAsia="Arial Unicode MS" w:cs="Arial"/>
          <w:kern w:val="2"/>
          <w:lang w:val="ru-RU"/>
        </w:rPr>
        <w:t xml:space="preserve"> </w:t>
      </w:r>
      <w:r w:rsidRPr="00177271">
        <w:rPr>
          <w:rFonts w:eastAsia="Arial Unicode MS" w:cs="Arial"/>
          <w:kern w:val="2"/>
          <w:lang w:val="ru-RU"/>
        </w:rPr>
        <w:t xml:space="preserve"> формира</w:t>
      </w:r>
      <w:r w:rsidR="00177271">
        <w:rPr>
          <w:rFonts w:eastAsia="Arial Unicode MS" w:cs="Arial"/>
          <w:kern w:val="2"/>
          <w:lang w:val="ru-RU"/>
        </w:rPr>
        <w:t xml:space="preserve">на Решењем бр. 12.01. </w:t>
      </w:r>
      <w:r w:rsidR="00442A5C">
        <w:rPr>
          <w:rFonts w:eastAsia="Arial Unicode MS" w:cs="Arial"/>
          <w:kern w:val="2"/>
          <w:lang w:val="ru-RU"/>
        </w:rPr>
        <w:t xml:space="preserve">565230/4-16 </w:t>
      </w:r>
      <w:r w:rsidR="00381326" w:rsidRPr="00381326">
        <w:rPr>
          <w:rFonts w:eastAsia="Arial Unicode MS" w:cs="Arial"/>
          <w:kern w:val="2"/>
          <w:lang w:val="ru-RU"/>
        </w:rPr>
        <w:t xml:space="preserve"> </w:t>
      </w:r>
      <w:r w:rsidR="00381326">
        <w:rPr>
          <w:rFonts w:eastAsia="Arial Unicode MS" w:cs="Arial"/>
          <w:kern w:val="2"/>
          <w:lang w:val="ru-RU"/>
        </w:rPr>
        <w:t>од 30.12.2016</w:t>
      </w:r>
      <w:r w:rsidR="00381326">
        <w:rPr>
          <w:rFonts w:eastAsia="Arial Unicode MS" w:cs="Arial"/>
          <w:kern w:val="2"/>
          <w:lang w:val="sr-Latn-RS"/>
        </w:rPr>
        <w:t>-</w:t>
      </w:r>
    </w:p>
    <w:p w:rsidR="00210557" w:rsidRDefault="009642F1" w:rsidP="00177271">
      <w:pPr>
        <w:pStyle w:val="Title"/>
        <w:tabs>
          <w:tab w:val="left" w:pos="7035"/>
        </w:tabs>
        <w:spacing w:before="0"/>
        <w:jc w:val="left"/>
        <w:rPr>
          <w:rFonts w:cs="Arial"/>
          <w:b w:val="0"/>
          <w:sz w:val="22"/>
          <w:szCs w:val="22"/>
        </w:rPr>
      </w:pPr>
      <w:r w:rsidRPr="00177271">
        <w:rPr>
          <w:rFonts w:cs="Arial"/>
          <w:b w:val="0"/>
          <w:color w:val="FF0000"/>
          <w:sz w:val="22"/>
          <w:szCs w:val="22"/>
        </w:rPr>
        <w:t xml:space="preserve">                           </w:t>
      </w:r>
      <w:r w:rsidR="00113B84" w:rsidRPr="00177271">
        <w:rPr>
          <w:rFonts w:cs="Arial"/>
          <w:b w:val="0"/>
          <w:color w:val="FF0000"/>
          <w:sz w:val="22"/>
          <w:szCs w:val="22"/>
        </w:rPr>
        <w:t xml:space="preserve">                             </w:t>
      </w:r>
      <w:r w:rsidR="00113B84" w:rsidRPr="00177271">
        <w:rPr>
          <w:rFonts w:cs="Arial"/>
          <w:b w:val="0"/>
          <w:color w:val="FF0000"/>
          <w:sz w:val="22"/>
          <w:szCs w:val="22"/>
          <w:lang w:val="sr-Cyrl-RS"/>
        </w:rPr>
        <w:t xml:space="preserve">           </w:t>
      </w:r>
      <w:r w:rsidR="00113B84" w:rsidRPr="00177271">
        <w:rPr>
          <w:rFonts w:cs="Arial"/>
          <w:b w:val="0"/>
          <w:color w:val="FF0000"/>
          <w:sz w:val="22"/>
          <w:szCs w:val="22"/>
        </w:rPr>
        <w:t xml:space="preserve"> </w:t>
      </w:r>
    </w:p>
    <w:p w:rsidR="00177271" w:rsidRPr="00177271" w:rsidRDefault="00177271" w:rsidP="00177271">
      <w:pPr>
        <w:pStyle w:val="Subtitle"/>
      </w:pPr>
    </w:p>
    <w:p w:rsidR="00150FCE" w:rsidRPr="00177271" w:rsidRDefault="00150FCE" w:rsidP="00177271">
      <w:pPr>
        <w:pStyle w:val="BodyText"/>
        <w:spacing w:before="0"/>
        <w:jc w:val="center"/>
        <w:rPr>
          <w:rFonts w:cs="Arial"/>
          <w:sz w:val="22"/>
          <w:szCs w:val="22"/>
          <w:lang w:val="ru-RU"/>
        </w:rPr>
      </w:pPr>
    </w:p>
    <w:p w:rsidR="00150FCE" w:rsidRPr="00177271" w:rsidRDefault="00150FCE" w:rsidP="00177271">
      <w:pPr>
        <w:pStyle w:val="BodyText"/>
        <w:spacing w:before="0"/>
        <w:jc w:val="center"/>
        <w:rPr>
          <w:rFonts w:cs="Arial"/>
          <w:sz w:val="22"/>
          <w:szCs w:val="22"/>
          <w:lang w:val="ru-RU"/>
        </w:rPr>
      </w:pPr>
    </w:p>
    <w:p w:rsidR="00150FCE" w:rsidRPr="00177271" w:rsidRDefault="00150FCE" w:rsidP="00177271">
      <w:pPr>
        <w:pStyle w:val="BodyText"/>
        <w:spacing w:before="0"/>
        <w:jc w:val="center"/>
        <w:rPr>
          <w:rFonts w:cs="Arial"/>
          <w:sz w:val="22"/>
          <w:szCs w:val="22"/>
          <w:lang w:val="ru-RU"/>
        </w:rPr>
      </w:pPr>
    </w:p>
    <w:p w:rsidR="00EB2C6E" w:rsidRPr="00177271" w:rsidRDefault="00EB2C6E" w:rsidP="00177271">
      <w:pPr>
        <w:spacing w:before="0"/>
        <w:jc w:val="center"/>
        <w:rPr>
          <w:rFonts w:eastAsia="Arial Unicode MS" w:cs="Arial"/>
          <w:kern w:val="2"/>
          <w:lang w:val="ru-RU"/>
        </w:rPr>
      </w:pPr>
      <w:r w:rsidRPr="00177271">
        <w:rPr>
          <w:rFonts w:eastAsia="Arial Unicode MS" w:cs="Arial"/>
          <w:kern w:val="2"/>
          <w:lang w:val="ru-RU"/>
        </w:rPr>
        <w:t xml:space="preserve">(ЈП ЕПС број </w:t>
      </w:r>
      <w:r w:rsidR="009D2ADD">
        <w:rPr>
          <w:rFonts w:eastAsia="Arial Unicode MS" w:cs="Arial"/>
          <w:kern w:val="2"/>
        </w:rPr>
        <w:t xml:space="preserve">12.01. </w:t>
      </w:r>
      <w:r w:rsidR="00442A5C">
        <w:rPr>
          <w:rFonts w:eastAsia="Arial Unicode MS" w:cs="Arial"/>
          <w:kern w:val="2"/>
          <w:lang w:val="ru-RU"/>
        </w:rPr>
        <w:t>113509</w:t>
      </w:r>
      <w:r w:rsidR="009D2ADD">
        <w:rPr>
          <w:rFonts w:eastAsia="Arial Unicode MS" w:cs="Arial"/>
          <w:kern w:val="2"/>
        </w:rPr>
        <w:t>/</w:t>
      </w:r>
      <w:r w:rsidR="00AD2CB9">
        <w:rPr>
          <w:rFonts w:eastAsia="Arial Unicode MS" w:cs="Arial"/>
          <w:kern w:val="2"/>
          <w:lang w:val="ru-RU"/>
        </w:rPr>
        <w:t>7-17</w:t>
      </w:r>
      <w:r w:rsidRPr="00177271">
        <w:rPr>
          <w:rFonts w:eastAsia="Arial Unicode MS" w:cs="Arial"/>
          <w:kern w:val="2"/>
          <w:lang w:val="ru-RU"/>
        </w:rPr>
        <w:t xml:space="preserve"> од </w:t>
      </w:r>
      <w:r w:rsidR="00AD2CB9">
        <w:rPr>
          <w:rFonts w:eastAsia="Arial Unicode MS" w:cs="Arial"/>
          <w:kern w:val="2"/>
          <w:lang w:val="ru-RU"/>
        </w:rPr>
        <w:t>19.04.2017.</w:t>
      </w:r>
      <w:r w:rsidRPr="00177271">
        <w:rPr>
          <w:rFonts w:eastAsia="Arial Unicode MS" w:cs="Arial"/>
          <w:kern w:val="2"/>
          <w:lang w:val="ru-RU"/>
        </w:rPr>
        <w:t xml:space="preserve"> године)</w:t>
      </w:r>
    </w:p>
    <w:p w:rsidR="000C50A0" w:rsidRPr="00177271" w:rsidRDefault="000C50A0" w:rsidP="00177271">
      <w:pPr>
        <w:spacing w:before="0"/>
        <w:jc w:val="center"/>
        <w:rPr>
          <w:rFonts w:eastAsia="Arial Unicode MS" w:cs="Arial"/>
          <w:kern w:val="2"/>
          <w:lang w:val="ru-RU"/>
        </w:rPr>
      </w:pPr>
    </w:p>
    <w:p w:rsidR="00A3774E" w:rsidRPr="00177271" w:rsidRDefault="00A3774E" w:rsidP="00177271">
      <w:pPr>
        <w:pStyle w:val="BodyText"/>
        <w:spacing w:before="0"/>
        <w:jc w:val="center"/>
        <w:rPr>
          <w:rFonts w:cs="Arial"/>
          <w:sz w:val="22"/>
          <w:szCs w:val="22"/>
        </w:rPr>
      </w:pPr>
    </w:p>
    <w:p w:rsidR="00C53AC6" w:rsidRPr="00177271" w:rsidRDefault="00C53AC6" w:rsidP="00177271">
      <w:pPr>
        <w:pStyle w:val="BodyText"/>
        <w:spacing w:before="0"/>
        <w:jc w:val="center"/>
        <w:rPr>
          <w:rFonts w:cs="Arial"/>
          <w:sz w:val="22"/>
          <w:szCs w:val="22"/>
        </w:rPr>
      </w:pPr>
    </w:p>
    <w:p w:rsidR="00C53AC6" w:rsidRPr="00177271" w:rsidRDefault="00C53AC6" w:rsidP="00177271">
      <w:pPr>
        <w:pStyle w:val="BodyText"/>
        <w:spacing w:before="0"/>
        <w:jc w:val="center"/>
        <w:rPr>
          <w:rFonts w:cs="Arial"/>
          <w:sz w:val="22"/>
          <w:szCs w:val="22"/>
        </w:rPr>
      </w:pPr>
    </w:p>
    <w:p w:rsidR="00C53AC6" w:rsidRDefault="00C53AC6" w:rsidP="00177271">
      <w:pPr>
        <w:pStyle w:val="BodyText"/>
        <w:spacing w:before="0"/>
        <w:jc w:val="center"/>
        <w:rPr>
          <w:rFonts w:cs="Arial"/>
          <w:sz w:val="22"/>
          <w:szCs w:val="22"/>
          <w:lang w:val="en-US"/>
        </w:rPr>
      </w:pPr>
    </w:p>
    <w:p w:rsidR="00177271" w:rsidRPr="00177271" w:rsidRDefault="00177271" w:rsidP="00177271">
      <w:pPr>
        <w:pStyle w:val="BodyText"/>
        <w:spacing w:before="0"/>
        <w:jc w:val="center"/>
        <w:rPr>
          <w:rFonts w:cs="Arial"/>
          <w:sz w:val="22"/>
          <w:szCs w:val="22"/>
          <w:lang w:val="en-US"/>
        </w:rPr>
      </w:pPr>
    </w:p>
    <w:p w:rsidR="000C50A0" w:rsidRPr="00177271" w:rsidRDefault="000C50A0" w:rsidP="00177271">
      <w:pPr>
        <w:pStyle w:val="BodyText"/>
        <w:spacing w:before="0"/>
        <w:jc w:val="center"/>
        <w:rPr>
          <w:rFonts w:cs="Arial"/>
          <w:sz w:val="22"/>
          <w:szCs w:val="22"/>
          <w:lang w:val="ru-RU"/>
        </w:rPr>
      </w:pPr>
    </w:p>
    <w:p w:rsidR="00B37917" w:rsidRPr="00177271" w:rsidRDefault="00177271" w:rsidP="00177271">
      <w:pPr>
        <w:spacing w:before="0"/>
        <w:jc w:val="center"/>
        <w:rPr>
          <w:rFonts w:cs="Arial"/>
          <w:lang w:val="ru-RU"/>
        </w:rPr>
      </w:pPr>
      <w:r>
        <w:rPr>
          <w:rFonts w:cs="Arial"/>
          <w:lang w:val="ru-RU"/>
        </w:rPr>
        <w:t xml:space="preserve">Београд, </w:t>
      </w:r>
      <w:r w:rsidR="00BC04AE">
        <w:rPr>
          <w:rFonts w:cs="Arial"/>
          <w:lang w:val="ru-RU"/>
        </w:rPr>
        <w:t>април</w:t>
      </w:r>
      <w:r w:rsidR="004276AD" w:rsidRPr="00177271">
        <w:rPr>
          <w:rFonts w:cs="Arial"/>
          <w:i/>
          <w:color w:val="00B0F0"/>
        </w:rPr>
        <w:t xml:space="preserve"> </w:t>
      </w:r>
      <w:r w:rsidR="001F62BF" w:rsidRPr="00177271">
        <w:rPr>
          <w:rFonts w:cs="Arial"/>
          <w:lang w:val="ru-RU"/>
        </w:rPr>
        <w:t>201</w:t>
      </w:r>
      <w:r w:rsidR="00442A5C">
        <w:rPr>
          <w:rFonts w:cs="Arial"/>
          <w:lang w:val="ru-RU"/>
        </w:rPr>
        <w:t>7</w:t>
      </w:r>
      <w:r w:rsidR="001F62BF" w:rsidRPr="00177271">
        <w:rPr>
          <w:rFonts w:cs="Arial"/>
          <w:lang w:val="ru-RU"/>
        </w:rPr>
        <w:t xml:space="preserve">. </w:t>
      </w:r>
      <w:r w:rsidR="00210557" w:rsidRPr="00177271">
        <w:rPr>
          <w:rFonts w:cs="Arial"/>
          <w:lang w:val="ru-RU"/>
        </w:rPr>
        <w:t>г</w:t>
      </w:r>
      <w:r w:rsidR="001F62BF" w:rsidRPr="00177271">
        <w:rPr>
          <w:rFonts w:cs="Arial"/>
          <w:lang w:val="ru-RU"/>
        </w:rPr>
        <w:t>одине</w:t>
      </w:r>
    </w:p>
    <w:p w:rsidR="000C50A0" w:rsidRPr="00177271" w:rsidRDefault="000C50A0" w:rsidP="00177271">
      <w:pPr>
        <w:spacing w:before="0"/>
        <w:jc w:val="center"/>
        <w:rPr>
          <w:rFonts w:cs="Arial"/>
          <w:b/>
          <w:lang w:val="ru-RU"/>
        </w:rPr>
      </w:pPr>
    </w:p>
    <w:p w:rsidR="00261778" w:rsidRPr="00177271" w:rsidRDefault="000C50A0" w:rsidP="00177271">
      <w:pPr>
        <w:spacing w:before="0"/>
        <w:rPr>
          <w:rFonts w:eastAsia="TimesNewRomanPSMT" w:cs="Arial"/>
          <w:color w:val="000000"/>
          <w:kern w:val="2"/>
          <w:lang w:val="ru-RU"/>
        </w:rPr>
      </w:pPr>
      <w:r w:rsidRPr="00177271">
        <w:rPr>
          <w:rFonts w:eastAsia="TimesNewRomanPSMT" w:cs="Arial"/>
          <w:color w:val="000000"/>
          <w:kern w:val="2"/>
          <w:lang w:val="ru-RU"/>
        </w:rPr>
        <w:br w:type="page"/>
      </w:r>
      <w:r w:rsidR="00261778" w:rsidRPr="00177271">
        <w:rPr>
          <w:rFonts w:eastAsia="TimesNewRomanPSMT" w:cs="Arial"/>
          <w:color w:val="000000"/>
          <w:kern w:val="2"/>
          <w:lang w:val="ru-RU"/>
        </w:rPr>
        <w:lastRenderedPageBreak/>
        <w:t>На основу чл</w:t>
      </w:r>
      <w:r w:rsidR="00177271">
        <w:rPr>
          <w:rFonts w:eastAsia="TimesNewRomanPSMT" w:cs="Arial"/>
          <w:color w:val="000000"/>
          <w:kern w:val="2"/>
          <w:lang w:val="ru-RU"/>
        </w:rPr>
        <w:t>.</w:t>
      </w:r>
      <w:r w:rsidR="00261778" w:rsidRPr="00177271">
        <w:rPr>
          <w:rFonts w:eastAsia="TimesNewRomanPSMT" w:cs="Arial"/>
          <w:color w:val="000000"/>
          <w:kern w:val="2"/>
          <w:lang w:val="ru-RU"/>
        </w:rPr>
        <w:t xml:space="preserve"> 3</w:t>
      </w:r>
      <w:r w:rsidR="00D34466" w:rsidRPr="00177271">
        <w:rPr>
          <w:rFonts w:eastAsia="TimesNewRomanPSMT" w:cs="Arial"/>
          <w:color w:val="000000"/>
          <w:kern w:val="2"/>
          <w:lang w:val="ru-RU"/>
        </w:rPr>
        <w:t>2</w:t>
      </w:r>
      <w:r w:rsidR="00177271">
        <w:rPr>
          <w:rFonts w:eastAsia="TimesNewRomanPSMT" w:cs="Arial"/>
          <w:color w:val="000000"/>
          <w:kern w:val="2"/>
          <w:lang w:val="ru-RU"/>
        </w:rPr>
        <w:t xml:space="preserve">. </w:t>
      </w:r>
      <w:r w:rsidR="009D3699" w:rsidRPr="00177271">
        <w:rPr>
          <w:rFonts w:eastAsia="TimesNewRomanPSMT" w:cs="Arial"/>
          <w:color w:val="000000"/>
          <w:kern w:val="2"/>
          <w:lang w:val="ru-RU"/>
        </w:rPr>
        <w:t xml:space="preserve">и </w:t>
      </w:r>
      <w:r w:rsidR="00D34466" w:rsidRPr="00177271">
        <w:rPr>
          <w:rFonts w:eastAsia="TimesNewRomanPSMT" w:cs="Arial"/>
          <w:color w:val="000000"/>
          <w:kern w:val="2"/>
          <w:lang w:val="ru-RU"/>
        </w:rPr>
        <w:t>61</w:t>
      </w:r>
      <w:r w:rsidR="009D3699" w:rsidRPr="00177271">
        <w:rPr>
          <w:rFonts w:eastAsia="TimesNewRomanPSMT" w:cs="Arial"/>
          <w:color w:val="000000"/>
          <w:kern w:val="2"/>
          <w:lang w:val="ru-RU"/>
        </w:rPr>
        <w:t>.</w:t>
      </w:r>
      <w:r w:rsidR="00261778" w:rsidRPr="00177271">
        <w:rPr>
          <w:rFonts w:eastAsia="TimesNewRomanPSMT" w:cs="Arial"/>
          <w:color w:val="000000"/>
          <w:kern w:val="2"/>
          <w:lang w:val="ru-RU"/>
        </w:rPr>
        <w:t xml:space="preserve"> Закона о јавним набавкама („Сл. гласник РС” бр. </w:t>
      </w:r>
      <w:r w:rsidR="00750519" w:rsidRPr="00177271">
        <w:rPr>
          <w:rFonts w:eastAsia="TimesNewRomanPSMT" w:cs="Arial"/>
          <w:color w:val="000000"/>
          <w:kern w:val="2"/>
          <w:lang w:val="ru-RU"/>
        </w:rPr>
        <w:t>124/</w:t>
      </w:r>
      <w:r w:rsidR="009060E7" w:rsidRPr="00177271">
        <w:rPr>
          <w:rFonts w:eastAsia="TimesNewRomanPSMT" w:cs="Arial"/>
          <w:color w:val="000000"/>
          <w:kern w:val="2"/>
          <w:lang w:val="ru-RU"/>
        </w:rPr>
        <w:t>12, 14/15 и 68/15</w:t>
      </w:r>
      <w:r w:rsidR="008D3BBC">
        <w:rPr>
          <w:rFonts w:eastAsia="TimesNewRomanPSMT" w:cs="Arial"/>
          <w:color w:val="000000"/>
          <w:kern w:val="2"/>
          <w:lang w:val="ru-RU"/>
        </w:rPr>
        <w:t>)</w:t>
      </w:r>
      <w:r w:rsidR="000F57ED" w:rsidRPr="00177271">
        <w:rPr>
          <w:rFonts w:eastAsia="TimesNewRomanPSMT" w:cs="Arial"/>
          <w:color w:val="000000"/>
          <w:kern w:val="2"/>
          <w:lang w:val="ru-RU"/>
        </w:rPr>
        <w:t xml:space="preserve">, </w:t>
      </w:r>
      <w:r w:rsidR="008D3BBC">
        <w:rPr>
          <w:rFonts w:eastAsia="TimesNewRomanPSMT" w:cs="Arial"/>
          <w:color w:val="000000"/>
          <w:kern w:val="2"/>
          <w:lang w:val="ru-RU"/>
        </w:rPr>
        <w:t>(</w:t>
      </w:r>
      <w:r w:rsidR="000F57ED" w:rsidRPr="00177271">
        <w:rPr>
          <w:rFonts w:eastAsia="TimesNewRomanPSMT" w:cs="Arial"/>
          <w:color w:val="000000"/>
          <w:kern w:val="2"/>
          <w:lang w:val="ru-RU"/>
        </w:rPr>
        <w:t>у даљем тексту</w:t>
      </w:r>
      <w:r w:rsidR="005C7CDE" w:rsidRPr="00177271">
        <w:rPr>
          <w:rFonts w:eastAsia="TimesNewRomanPSMT" w:cs="Arial"/>
          <w:color w:val="000000"/>
          <w:kern w:val="2"/>
          <w:lang w:val="ru-RU"/>
        </w:rPr>
        <w:t xml:space="preserve"> </w:t>
      </w:r>
      <w:r w:rsidR="00BA1E63" w:rsidRPr="00177271">
        <w:rPr>
          <w:rFonts w:eastAsia="Calibri" w:cs="Arial"/>
          <w:bCs/>
        </w:rPr>
        <w:t>Закон</w:t>
      </w:r>
      <w:r w:rsidR="00261778" w:rsidRPr="00177271">
        <w:rPr>
          <w:rFonts w:eastAsia="TimesNewRomanPSMT" w:cs="Arial"/>
          <w:color w:val="000000"/>
          <w:kern w:val="2"/>
          <w:lang w:val="ru-RU"/>
        </w:rPr>
        <w:t>),</w:t>
      </w:r>
      <w:r w:rsidR="00177271">
        <w:rPr>
          <w:rFonts w:eastAsia="TimesNewRomanPSMT" w:cs="Arial"/>
          <w:color w:val="000000"/>
          <w:kern w:val="2"/>
          <w:lang w:val="ru-RU"/>
        </w:rPr>
        <w:t xml:space="preserve"> </w:t>
      </w:r>
      <w:r w:rsidR="00261778" w:rsidRPr="00177271">
        <w:rPr>
          <w:rFonts w:eastAsia="TimesNewRomanPSMT" w:cs="Arial"/>
          <w:color w:val="000000"/>
          <w:kern w:val="2"/>
          <w:lang w:val="ru-RU"/>
        </w:rPr>
        <w:t>чл</w:t>
      </w:r>
      <w:r w:rsidR="00472BF8" w:rsidRPr="00177271">
        <w:rPr>
          <w:rFonts w:eastAsia="TimesNewRomanPSMT" w:cs="Arial"/>
          <w:color w:val="000000"/>
          <w:kern w:val="2"/>
          <w:lang w:val="ru-RU"/>
        </w:rPr>
        <w:t>ана</w:t>
      </w:r>
      <w:r w:rsidR="00EC5BB4" w:rsidRPr="00177271">
        <w:rPr>
          <w:rFonts w:eastAsia="TimesNewRomanPSMT" w:cs="Arial"/>
          <w:color w:val="000000"/>
          <w:kern w:val="2"/>
          <w:lang w:val="ru-RU"/>
        </w:rPr>
        <w:t xml:space="preserve"> </w:t>
      </w:r>
      <w:r w:rsidR="00D34466" w:rsidRPr="00177271">
        <w:rPr>
          <w:rFonts w:eastAsia="TimesNewRomanPSMT" w:cs="Arial"/>
          <w:color w:val="000000"/>
          <w:kern w:val="2"/>
          <w:lang w:val="ru-RU"/>
        </w:rPr>
        <w:t>2</w:t>
      </w:r>
      <w:r w:rsidR="00261778" w:rsidRPr="00177271">
        <w:rPr>
          <w:rFonts w:eastAsia="TimesNewRomanPSMT" w:cs="Arial"/>
          <w:color w:val="000000"/>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177271">
        <w:rPr>
          <w:rFonts w:eastAsia="TimesNewRomanPSMT" w:cs="Arial"/>
          <w:color w:val="000000"/>
          <w:kern w:val="2"/>
          <w:lang w:val="ru-RU"/>
        </w:rPr>
        <w:t xml:space="preserve">лова („Сл. гласник РС” бр. </w:t>
      </w:r>
      <w:r w:rsidR="00DB369C" w:rsidRPr="00177271">
        <w:rPr>
          <w:rFonts w:eastAsia="TimesNewRomanPSMT" w:cs="Arial"/>
          <w:color w:val="000000"/>
          <w:kern w:val="2"/>
        </w:rPr>
        <w:t>86/15</w:t>
      </w:r>
      <w:r w:rsidR="00261778" w:rsidRPr="00177271">
        <w:rPr>
          <w:rFonts w:eastAsia="TimesNewRomanPSMT" w:cs="Arial"/>
          <w:color w:val="000000"/>
          <w:kern w:val="2"/>
          <w:lang w:val="ru-RU"/>
        </w:rPr>
        <w:t xml:space="preserve">), </w:t>
      </w:r>
      <w:r w:rsidR="00261778" w:rsidRPr="00177271">
        <w:rPr>
          <w:rFonts w:eastAsia="Arial Unicode MS" w:cs="Arial"/>
          <w:color w:val="000000"/>
          <w:kern w:val="2"/>
          <w:lang w:val="ru-RU"/>
        </w:rPr>
        <w:t xml:space="preserve">Одлуке о покретању поступка јавне набавке број </w:t>
      </w:r>
      <w:r w:rsidR="00177271">
        <w:rPr>
          <w:rFonts w:eastAsia="Arial Unicode MS" w:cs="Arial"/>
          <w:kern w:val="2"/>
          <w:lang w:val="ru-RU"/>
        </w:rPr>
        <w:t xml:space="preserve">12.01. </w:t>
      </w:r>
      <w:r w:rsidR="00442A5C">
        <w:rPr>
          <w:rFonts w:eastAsia="Arial Unicode MS" w:cs="Arial"/>
          <w:kern w:val="2"/>
          <w:lang w:val="ru-RU"/>
        </w:rPr>
        <w:t>565230/3-16 од 30.12.2016.</w:t>
      </w:r>
      <w:r w:rsidR="00177271">
        <w:rPr>
          <w:rFonts w:eastAsia="Arial Unicode MS" w:cs="Arial"/>
          <w:kern w:val="2"/>
          <w:lang w:val="ru-RU"/>
        </w:rPr>
        <w:t xml:space="preserve"> године</w:t>
      </w:r>
      <w:r w:rsidR="00177271" w:rsidRPr="00177271">
        <w:rPr>
          <w:rFonts w:eastAsia="Arial Unicode MS" w:cs="Arial"/>
          <w:color w:val="000000"/>
          <w:kern w:val="2"/>
          <w:lang w:val="ru-RU"/>
        </w:rPr>
        <w:t xml:space="preserve"> </w:t>
      </w:r>
      <w:r w:rsidR="00261778" w:rsidRPr="00177271">
        <w:rPr>
          <w:rFonts w:eastAsia="Arial Unicode MS" w:cs="Arial"/>
          <w:color w:val="000000"/>
          <w:kern w:val="2"/>
          <w:lang w:val="ru-RU"/>
        </w:rPr>
        <w:t xml:space="preserve">и Решења о образовању комисије за јавну набавку број </w:t>
      </w:r>
      <w:r w:rsidR="00177271">
        <w:rPr>
          <w:rFonts w:eastAsia="Arial Unicode MS" w:cs="Arial"/>
          <w:kern w:val="2"/>
          <w:lang w:val="ru-RU"/>
        </w:rPr>
        <w:t xml:space="preserve">12.01. </w:t>
      </w:r>
      <w:r w:rsidR="00442A5C">
        <w:rPr>
          <w:rFonts w:eastAsia="Arial Unicode MS" w:cs="Arial"/>
          <w:kern w:val="2"/>
          <w:lang w:val="ru-RU"/>
        </w:rPr>
        <w:t>565230/4-16 од 30.12.2016. године</w:t>
      </w:r>
      <w:r w:rsidR="00442A5C" w:rsidRPr="00177271">
        <w:rPr>
          <w:rFonts w:eastAsia="Arial Unicode MS" w:cs="Arial"/>
          <w:color w:val="000000"/>
          <w:kern w:val="2"/>
          <w:lang w:val="ru-RU"/>
        </w:rPr>
        <w:t xml:space="preserve"> </w:t>
      </w:r>
      <w:r w:rsidR="00261778" w:rsidRPr="00177271">
        <w:rPr>
          <w:rFonts w:eastAsia="Arial Unicode MS" w:cs="Arial"/>
          <w:color w:val="000000"/>
          <w:kern w:val="2"/>
          <w:lang w:val="ru-RU"/>
        </w:rPr>
        <w:t>припремљена је:</w:t>
      </w:r>
    </w:p>
    <w:p w:rsidR="00261778" w:rsidRPr="00177271" w:rsidRDefault="00261778" w:rsidP="00177271">
      <w:pPr>
        <w:pStyle w:val="BodyText"/>
        <w:spacing w:before="0"/>
        <w:rPr>
          <w:rFonts w:cs="Arial"/>
          <w:b/>
          <w:spacing w:val="80"/>
          <w:sz w:val="22"/>
          <w:szCs w:val="22"/>
          <w:lang w:val="ru-RU"/>
        </w:rPr>
      </w:pPr>
    </w:p>
    <w:p w:rsidR="000C50A0" w:rsidRPr="00177271" w:rsidRDefault="000C50A0" w:rsidP="00177271">
      <w:pPr>
        <w:pStyle w:val="BodyText"/>
        <w:spacing w:before="0"/>
        <w:rPr>
          <w:rFonts w:cs="Arial"/>
          <w:b/>
          <w:spacing w:val="80"/>
          <w:sz w:val="22"/>
          <w:szCs w:val="22"/>
          <w:lang w:val="ru-RU"/>
        </w:rPr>
      </w:pPr>
    </w:p>
    <w:p w:rsidR="00210557" w:rsidRPr="00177271" w:rsidRDefault="00210557" w:rsidP="00177271">
      <w:pPr>
        <w:spacing w:before="0"/>
        <w:jc w:val="center"/>
        <w:rPr>
          <w:rFonts w:cs="Arial"/>
          <w:b/>
        </w:rPr>
      </w:pPr>
      <w:bookmarkStart w:id="6" w:name="_Toc441215598"/>
      <w:bookmarkStart w:id="7" w:name="_Toc441651537"/>
      <w:bookmarkStart w:id="8" w:name="_Toc442559874"/>
      <w:r w:rsidRPr="00177271">
        <w:rPr>
          <w:rFonts w:cs="Arial"/>
          <w:b/>
        </w:rPr>
        <w:t>КОНКУРСНА ДОКУМЕНТАЦИЈА</w:t>
      </w:r>
      <w:bookmarkEnd w:id="6"/>
      <w:bookmarkEnd w:id="7"/>
      <w:bookmarkEnd w:id="8"/>
    </w:p>
    <w:p w:rsidR="00210557" w:rsidRPr="00177271" w:rsidRDefault="00210557" w:rsidP="00177271">
      <w:pPr>
        <w:spacing w:before="0"/>
        <w:jc w:val="center"/>
        <w:rPr>
          <w:rFonts w:cs="Arial"/>
        </w:rPr>
      </w:pPr>
      <w:proofErr w:type="gramStart"/>
      <w:r w:rsidRPr="00177271">
        <w:rPr>
          <w:rFonts w:cs="Arial"/>
        </w:rPr>
        <w:t>у</w:t>
      </w:r>
      <w:proofErr w:type="gramEnd"/>
      <w:r w:rsidRPr="00177271">
        <w:rPr>
          <w:rFonts w:cs="Arial"/>
        </w:rPr>
        <w:t xml:space="preserve"> </w:t>
      </w:r>
      <w:r w:rsidR="00D34466" w:rsidRPr="00177271">
        <w:rPr>
          <w:rFonts w:cs="Arial"/>
          <w:lang w:val="sr-Cyrl-RS"/>
        </w:rPr>
        <w:t xml:space="preserve">отвореном </w:t>
      </w:r>
      <w:r w:rsidRPr="00177271">
        <w:rPr>
          <w:rFonts w:cs="Arial"/>
        </w:rPr>
        <w:t>посту</w:t>
      </w:r>
      <w:r w:rsidR="00D34466" w:rsidRPr="00177271">
        <w:rPr>
          <w:rFonts w:cs="Arial"/>
        </w:rPr>
        <w:t xml:space="preserve">пку </w:t>
      </w:r>
    </w:p>
    <w:p w:rsidR="00210557" w:rsidRPr="00177271" w:rsidRDefault="00210557" w:rsidP="00177271">
      <w:pPr>
        <w:spacing w:before="0"/>
        <w:jc w:val="center"/>
        <w:rPr>
          <w:rFonts w:cs="Arial"/>
          <w:b/>
          <w:lang w:val="sr-Cyrl-RS"/>
        </w:rPr>
      </w:pPr>
      <w:bookmarkStart w:id="9" w:name="_Toc441215599"/>
      <w:bookmarkStart w:id="10" w:name="_Toc441651538"/>
      <w:bookmarkStart w:id="11" w:name="_Toc442559875"/>
      <w:proofErr w:type="gramStart"/>
      <w:r w:rsidRPr="00177271">
        <w:rPr>
          <w:rFonts w:cs="Arial"/>
          <w:b/>
        </w:rPr>
        <w:t>за</w:t>
      </w:r>
      <w:proofErr w:type="gramEnd"/>
      <w:r w:rsidRPr="00177271">
        <w:rPr>
          <w:rFonts w:cs="Arial"/>
          <w:b/>
        </w:rPr>
        <w:t xml:space="preserve"> јавну набавку добара </w:t>
      </w:r>
      <w:bookmarkEnd w:id="9"/>
      <w:bookmarkEnd w:id="10"/>
      <w:bookmarkEnd w:id="11"/>
      <w:r w:rsidR="00844E30" w:rsidRPr="00177271">
        <w:rPr>
          <w:rFonts w:cs="Arial"/>
          <w:b/>
        </w:rPr>
        <w:t>бр</w:t>
      </w:r>
      <w:r w:rsidR="00844E30">
        <w:rPr>
          <w:rFonts w:cs="Arial"/>
          <w:b/>
        </w:rPr>
        <w:t>oj</w:t>
      </w:r>
      <w:r w:rsidR="00844E30">
        <w:rPr>
          <w:rFonts w:cs="Arial"/>
          <w:b/>
          <w:lang w:val="sr-Cyrl-RS"/>
        </w:rPr>
        <w:t xml:space="preserve"> </w:t>
      </w:r>
      <w:r w:rsidR="00177271">
        <w:rPr>
          <w:rFonts w:cs="Arial"/>
          <w:b/>
          <w:lang w:val="sr-Cyrl-RS"/>
        </w:rPr>
        <w:t>ЈНО/</w:t>
      </w:r>
      <w:r w:rsidR="00442A5C">
        <w:rPr>
          <w:rFonts w:cs="Arial"/>
          <w:b/>
          <w:lang w:val="sr-Cyrl-RS"/>
        </w:rPr>
        <w:t>1000/0034-2/2016</w:t>
      </w:r>
    </w:p>
    <w:p w:rsidR="009D3699" w:rsidRPr="00177271" w:rsidRDefault="009D3699" w:rsidP="00177271">
      <w:pPr>
        <w:pStyle w:val="BodyText"/>
        <w:spacing w:before="0"/>
        <w:rPr>
          <w:rFonts w:cs="Arial"/>
          <w:i/>
          <w:color w:val="00B0F0"/>
          <w:sz w:val="22"/>
          <w:szCs w:val="22"/>
          <w:lang w:val="sr-Latn-CS"/>
        </w:rPr>
      </w:pPr>
    </w:p>
    <w:p w:rsidR="009D3699" w:rsidRPr="00177271" w:rsidRDefault="009D3699" w:rsidP="00177271">
      <w:pPr>
        <w:pStyle w:val="BodyText"/>
        <w:spacing w:before="0"/>
        <w:rPr>
          <w:rFonts w:cs="Arial"/>
          <w:i/>
          <w:color w:val="00B0F0"/>
          <w:sz w:val="22"/>
          <w:szCs w:val="22"/>
          <w:lang w:val="sr-Latn-CS"/>
        </w:rPr>
      </w:pPr>
    </w:p>
    <w:p w:rsidR="009D3699" w:rsidRPr="00177271" w:rsidRDefault="009D3699" w:rsidP="00177271">
      <w:pPr>
        <w:pStyle w:val="BodyText"/>
        <w:spacing w:before="0"/>
        <w:rPr>
          <w:rFonts w:cs="Arial"/>
          <w:i/>
          <w:color w:val="00B0F0"/>
          <w:sz w:val="22"/>
          <w:szCs w:val="22"/>
          <w:lang w:val="sr-Latn-CS"/>
        </w:rPr>
      </w:pPr>
    </w:p>
    <w:p w:rsidR="00C62AA7" w:rsidRPr="00177271" w:rsidRDefault="00C62AA7" w:rsidP="00177271">
      <w:pPr>
        <w:pStyle w:val="Title"/>
        <w:spacing w:before="0"/>
        <w:rPr>
          <w:rFonts w:cs="Arial"/>
          <w:sz w:val="22"/>
          <w:szCs w:val="22"/>
          <w:lang w:val="de-DE"/>
        </w:rPr>
      </w:pPr>
      <w:r w:rsidRPr="00177271">
        <w:rPr>
          <w:rFonts w:cs="Arial"/>
          <w:sz w:val="22"/>
          <w:szCs w:val="22"/>
          <w:lang w:val="de-DE"/>
        </w:rPr>
        <w:t>Садр</w:t>
      </w:r>
      <w:r w:rsidRPr="00177271">
        <w:rPr>
          <w:rFonts w:cs="Arial"/>
          <w:sz w:val="22"/>
          <w:szCs w:val="22"/>
          <w:lang w:val="ru-RU"/>
        </w:rPr>
        <w:t>ж</w:t>
      </w:r>
      <w:r w:rsidRPr="00177271">
        <w:rPr>
          <w:rFonts w:cs="Arial"/>
          <w:sz w:val="22"/>
          <w:szCs w:val="22"/>
          <w:lang w:val="de-DE"/>
        </w:rPr>
        <w:t>ај</w:t>
      </w:r>
      <w:r w:rsidRPr="00177271">
        <w:rPr>
          <w:rFonts w:cs="Arial"/>
          <w:sz w:val="22"/>
          <w:szCs w:val="22"/>
          <w:lang w:val="ru-RU"/>
        </w:rPr>
        <w:t xml:space="preserve"> к</w:t>
      </w:r>
      <w:r w:rsidRPr="00177271">
        <w:rPr>
          <w:rFonts w:cs="Arial"/>
          <w:sz w:val="22"/>
          <w:szCs w:val="22"/>
          <w:lang w:val="de-DE"/>
        </w:rPr>
        <w:t>онкурсне</w:t>
      </w:r>
      <w:r w:rsidRPr="00177271">
        <w:rPr>
          <w:rFonts w:cs="Arial"/>
          <w:sz w:val="22"/>
          <w:szCs w:val="22"/>
          <w:lang w:val="ru-RU"/>
        </w:rPr>
        <w:t xml:space="preserve"> </w:t>
      </w:r>
      <w:r w:rsidRPr="00177271">
        <w:rPr>
          <w:rFonts w:cs="Arial"/>
          <w:sz w:val="22"/>
          <w:szCs w:val="22"/>
          <w:lang w:val="de-DE"/>
        </w:rPr>
        <w:t>документације:</w:t>
      </w:r>
    </w:p>
    <w:p w:rsidR="00C62AA7" w:rsidRPr="00177271" w:rsidRDefault="00C62AA7" w:rsidP="00177271">
      <w:pPr>
        <w:pStyle w:val="Title"/>
        <w:spacing w:before="0"/>
        <w:rPr>
          <w:rFonts w:cs="Arial"/>
          <w:b w:val="0"/>
          <w:sz w:val="22"/>
          <w:szCs w:val="22"/>
          <w:lang w:val="ru-RU"/>
        </w:rPr>
      </w:pPr>
      <w:r w:rsidRPr="00177271">
        <w:rPr>
          <w:rFonts w:cs="Arial"/>
          <w:sz w:val="22"/>
          <w:szCs w:val="22"/>
          <w:lang w:val="ru-RU"/>
        </w:rPr>
        <w:tab/>
      </w:r>
      <w:r w:rsidRPr="00177271">
        <w:rPr>
          <w:rFonts w:cs="Arial"/>
          <w:sz w:val="22"/>
          <w:szCs w:val="22"/>
          <w:lang w:val="ru-RU"/>
        </w:rPr>
        <w:tab/>
      </w:r>
      <w:r w:rsidRPr="00177271">
        <w:rPr>
          <w:rFonts w:cs="Arial"/>
          <w:sz w:val="22"/>
          <w:szCs w:val="22"/>
          <w:lang w:val="ru-RU"/>
        </w:rPr>
        <w:tab/>
      </w:r>
      <w:r w:rsidRPr="00177271">
        <w:rPr>
          <w:rFonts w:cs="Arial"/>
          <w:sz w:val="22"/>
          <w:szCs w:val="22"/>
          <w:lang w:val="ru-RU"/>
        </w:rPr>
        <w:tab/>
      </w:r>
      <w:r w:rsidRPr="00177271">
        <w:rPr>
          <w:rFonts w:cs="Arial"/>
          <w:sz w:val="22"/>
          <w:szCs w:val="22"/>
          <w:lang w:val="ru-RU"/>
        </w:rPr>
        <w:tab/>
      </w:r>
      <w:r w:rsidRPr="00177271">
        <w:rPr>
          <w:rFonts w:cs="Arial"/>
          <w:sz w:val="22"/>
          <w:szCs w:val="22"/>
          <w:lang w:val="ru-RU"/>
        </w:rPr>
        <w:tab/>
      </w:r>
      <w:r w:rsidRPr="00177271">
        <w:rPr>
          <w:rFonts w:cs="Arial"/>
          <w:sz w:val="22"/>
          <w:szCs w:val="22"/>
          <w:lang w:val="ru-RU"/>
        </w:rPr>
        <w:tab/>
      </w:r>
      <w:r w:rsidRPr="00177271">
        <w:rPr>
          <w:rFonts w:cs="Arial"/>
          <w:sz w:val="22"/>
          <w:szCs w:val="22"/>
          <w:lang w:val="ru-RU"/>
        </w:rPr>
        <w:tab/>
      </w:r>
      <w:r w:rsidRPr="00177271">
        <w:rPr>
          <w:rFonts w:cs="Arial"/>
          <w:sz w:val="22"/>
          <w:szCs w:val="22"/>
          <w:lang w:val="ru-RU"/>
        </w:rPr>
        <w:tab/>
      </w:r>
      <w:r w:rsidRPr="00177271">
        <w:rPr>
          <w:rFonts w:cs="Arial"/>
          <w:sz w:val="22"/>
          <w:szCs w:val="22"/>
          <w:lang w:val="ru-RU"/>
        </w:rPr>
        <w:tab/>
      </w:r>
      <w:r w:rsidRPr="00177271">
        <w:rPr>
          <w:rFonts w:cs="Arial"/>
          <w:sz w:val="22"/>
          <w:szCs w:val="22"/>
          <w:lang w:val="ru-RU"/>
        </w:rPr>
        <w:tab/>
        <w:t xml:space="preserve">    </w:t>
      </w:r>
      <w:r w:rsidRPr="00177271">
        <w:rPr>
          <w:rFonts w:cs="Arial"/>
          <w:b w:val="0"/>
          <w:sz w:val="22"/>
          <w:szCs w:val="22"/>
          <w:lang w:val="ru-RU"/>
        </w:rPr>
        <w:tab/>
        <w:t xml:space="preserve">                              </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26"/>
        <w:gridCol w:w="8393"/>
      </w:tblGrid>
      <w:tr w:rsidR="00935CC8" w:rsidRPr="00177271" w:rsidTr="00705095">
        <w:tc>
          <w:tcPr>
            <w:tcW w:w="347" w:type="pct"/>
          </w:tcPr>
          <w:p w:rsidR="00935CC8" w:rsidRPr="00177271" w:rsidRDefault="00935CC8" w:rsidP="00177271">
            <w:pPr>
              <w:tabs>
                <w:tab w:val="left" w:pos="360"/>
                <w:tab w:val="left" w:pos="567"/>
                <w:tab w:val="right" w:leader="dot" w:pos="9639"/>
              </w:tabs>
              <w:spacing w:before="0"/>
              <w:jc w:val="center"/>
              <w:rPr>
                <w:rFonts w:cs="Arial"/>
              </w:rPr>
            </w:pPr>
            <w:r w:rsidRPr="00177271">
              <w:rPr>
                <w:rFonts w:cs="Arial"/>
              </w:rPr>
              <w:t>1.</w:t>
            </w:r>
          </w:p>
        </w:tc>
        <w:tc>
          <w:tcPr>
            <w:tcW w:w="4653" w:type="pct"/>
          </w:tcPr>
          <w:p w:rsidR="00935CC8" w:rsidRPr="00177271" w:rsidRDefault="00935CC8" w:rsidP="00177271">
            <w:pPr>
              <w:tabs>
                <w:tab w:val="left" w:pos="360"/>
                <w:tab w:val="left" w:pos="567"/>
                <w:tab w:val="right" w:leader="dot" w:pos="9639"/>
              </w:tabs>
              <w:spacing w:before="0"/>
              <w:rPr>
                <w:rFonts w:cs="Arial"/>
                <w:lang w:val="sr-Cyrl-RS"/>
              </w:rPr>
            </w:pPr>
            <w:r w:rsidRPr="00177271">
              <w:rPr>
                <w:rFonts w:cs="Arial"/>
                <w:lang w:val="sr-Cyrl-RS"/>
              </w:rPr>
              <w:t>Општи подаци о јавној набавци</w:t>
            </w:r>
          </w:p>
        </w:tc>
      </w:tr>
      <w:tr w:rsidR="00935CC8" w:rsidRPr="00177271" w:rsidTr="00705095">
        <w:tc>
          <w:tcPr>
            <w:tcW w:w="347" w:type="pct"/>
          </w:tcPr>
          <w:p w:rsidR="00935CC8" w:rsidRPr="00177271" w:rsidRDefault="00935CC8" w:rsidP="00177271">
            <w:pPr>
              <w:tabs>
                <w:tab w:val="left" w:pos="360"/>
                <w:tab w:val="left" w:pos="567"/>
                <w:tab w:val="right" w:leader="dot" w:pos="9639"/>
              </w:tabs>
              <w:spacing w:before="0"/>
              <w:jc w:val="center"/>
              <w:rPr>
                <w:rFonts w:cs="Arial"/>
                <w:lang w:val="sr-Cyrl-RS"/>
              </w:rPr>
            </w:pPr>
            <w:r w:rsidRPr="00177271">
              <w:rPr>
                <w:rFonts w:cs="Arial"/>
                <w:lang w:val="sr-Cyrl-RS"/>
              </w:rPr>
              <w:t>2.</w:t>
            </w:r>
          </w:p>
        </w:tc>
        <w:tc>
          <w:tcPr>
            <w:tcW w:w="4653" w:type="pct"/>
          </w:tcPr>
          <w:p w:rsidR="00935CC8" w:rsidRPr="00177271" w:rsidRDefault="00935CC8" w:rsidP="00177271">
            <w:pPr>
              <w:tabs>
                <w:tab w:val="left" w:pos="317"/>
                <w:tab w:val="left" w:pos="360"/>
                <w:tab w:val="right" w:leader="dot" w:pos="9639"/>
              </w:tabs>
              <w:spacing w:before="0"/>
              <w:rPr>
                <w:rFonts w:cs="Arial"/>
                <w:lang w:val="sr-Cyrl-RS"/>
              </w:rPr>
            </w:pPr>
            <w:r w:rsidRPr="00177271">
              <w:rPr>
                <w:rFonts w:cs="Arial"/>
                <w:lang w:val="sr-Cyrl-RS"/>
              </w:rPr>
              <w:t>Подаци о предмету набавке</w:t>
            </w:r>
          </w:p>
        </w:tc>
      </w:tr>
      <w:tr w:rsidR="00935CC8" w:rsidRPr="00177271" w:rsidTr="00705095">
        <w:tc>
          <w:tcPr>
            <w:tcW w:w="347" w:type="pct"/>
          </w:tcPr>
          <w:p w:rsidR="00935CC8" w:rsidRPr="00177271" w:rsidRDefault="00935CC8" w:rsidP="00177271">
            <w:pPr>
              <w:tabs>
                <w:tab w:val="left" w:pos="360"/>
                <w:tab w:val="left" w:pos="567"/>
                <w:tab w:val="right" w:leader="dot" w:pos="9639"/>
              </w:tabs>
              <w:spacing w:before="0"/>
              <w:jc w:val="center"/>
              <w:rPr>
                <w:rFonts w:cs="Arial"/>
                <w:lang w:val="sr-Cyrl-RS"/>
              </w:rPr>
            </w:pPr>
            <w:r w:rsidRPr="00177271">
              <w:rPr>
                <w:rFonts w:cs="Arial"/>
                <w:lang w:val="sr-Cyrl-RS"/>
              </w:rPr>
              <w:t>3.</w:t>
            </w:r>
          </w:p>
        </w:tc>
        <w:tc>
          <w:tcPr>
            <w:tcW w:w="4653" w:type="pct"/>
          </w:tcPr>
          <w:p w:rsidR="00935CC8" w:rsidRPr="00177271" w:rsidRDefault="00935CC8" w:rsidP="00177271">
            <w:pPr>
              <w:tabs>
                <w:tab w:val="left" w:pos="317"/>
                <w:tab w:val="left" w:pos="360"/>
                <w:tab w:val="right" w:leader="dot" w:pos="9639"/>
              </w:tabs>
              <w:spacing w:before="0"/>
              <w:rPr>
                <w:rFonts w:cs="Arial"/>
                <w:lang w:val="sr-Cyrl-RS"/>
              </w:rPr>
            </w:pPr>
            <w:r w:rsidRPr="00177271">
              <w:rPr>
                <w:rFonts w:cs="Arial"/>
                <w:lang w:val="sr-Cyrl-RS"/>
              </w:rPr>
              <w:t>Техничка спецификација (врста, техничке карактеристике, квалитет, количина и опис добара...)</w:t>
            </w:r>
          </w:p>
        </w:tc>
      </w:tr>
      <w:tr w:rsidR="00935CC8" w:rsidRPr="00177271" w:rsidTr="00705095">
        <w:tc>
          <w:tcPr>
            <w:tcW w:w="347" w:type="pct"/>
          </w:tcPr>
          <w:p w:rsidR="00935CC8" w:rsidRPr="00177271" w:rsidRDefault="00935CC8" w:rsidP="00177271">
            <w:pPr>
              <w:tabs>
                <w:tab w:val="left" w:pos="360"/>
                <w:tab w:val="left" w:pos="567"/>
                <w:tab w:val="right" w:leader="dot" w:pos="9639"/>
              </w:tabs>
              <w:spacing w:before="0"/>
              <w:jc w:val="center"/>
              <w:rPr>
                <w:rFonts w:cs="Arial"/>
                <w:lang w:val="sr-Cyrl-RS"/>
              </w:rPr>
            </w:pPr>
            <w:r w:rsidRPr="00177271">
              <w:rPr>
                <w:rFonts w:cs="Arial"/>
              </w:rPr>
              <w:t>4</w:t>
            </w:r>
            <w:r w:rsidRPr="00177271">
              <w:rPr>
                <w:rFonts w:cs="Arial"/>
                <w:lang w:val="sr-Cyrl-RS"/>
              </w:rPr>
              <w:t>.</w:t>
            </w:r>
          </w:p>
        </w:tc>
        <w:tc>
          <w:tcPr>
            <w:tcW w:w="4653" w:type="pct"/>
          </w:tcPr>
          <w:p w:rsidR="00935CC8" w:rsidRPr="00177271" w:rsidRDefault="00935CC8" w:rsidP="00177271">
            <w:pPr>
              <w:tabs>
                <w:tab w:val="left" w:pos="317"/>
                <w:tab w:val="left" w:pos="360"/>
                <w:tab w:val="right" w:leader="dot" w:pos="9639"/>
              </w:tabs>
              <w:spacing w:before="0"/>
              <w:rPr>
                <w:rFonts w:cs="Arial"/>
              </w:rPr>
            </w:pPr>
            <w:r w:rsidRPr="00177271">
              <w:rPr>
                <w:rFonts w:cs="Arial"/>
                <w:lang w:val="sr-Cyrl-RS"/>
              </w:rPr>
              <w:t>Услови за учешће у поступку ЈН и упутство како се доказује испуњеност услова</w:t>
            </w:r>
          </w:p>
        </w:tc>
      </w:tr>
      <w:tr w:rsidR="00935CC8" w:rsidRPr="00177271" w:rsidTr="00705095">
        <w:tc>
          <w:tcPr>
            <w:tcW w:w="347" w:type="pct"/>
          </w:tcPr>
          <w:p w:rsidR="00935CC8" w:rsidRPr="00177271" w:rsidRDefault="00935CC8" w:rsidP="00177271">
            <w:pPr>
              <w:tabs>
                <w:tab w:val="left" w:pos="360"/>
                <w:tab w:val="left" w:pos="567"/>
                <w:tab w:val="right" w:leader="dot" w:pos="9639"/>
              </w:tabs>
              <w:spacing w:before="0"/>
              <w:jc w:val="center"/>
              <w:rPr>
                <w:rFonts w:cs="Arial"/>
                <w:lang w:val="sr-Cyrl-RS"/>
              </w:rPr>
            </w:pPr>
            <w:r w:rsidRPr="00177271">
              <w:rPr>
                <w:rFonts w:cs="Arial"/>
                <w:lang w:val="sr-Cyrl-RS"/>
              </w:rPr>
              <w:t>5.</w:t>
            </w:r>
          </w:p>
        </w:tc>
        <w:tc>
          <w:tcPr>
            <w:tcW w:w="4653" w:type="pct"/>
          </w:tcPr>
          <w:p w:rsidR="00935CC8" w:rsidRPr="00177271" w:rsidRDefault="00935CC8" w:rsidP="00177271">
            <w:pPr>
              <w:tabs>
                <w:tab w:val="left" w:pos="317"/>
                <w:tab w:val="left" w:pos="360"/>
                <w:tab w:val="right" w:leader="dot" w:pos="9639"/>
              </w:tabs>
              <w:spacing w:before="0"/>
              <w:rPr>
                <w:rFonts w:cs="Arial"/>
                <w:lang w:val="sr-Cyrl-RS"/>
              </w:rPr>
            </w:pPr>
            <w:r w:rsidRPr="00177271">
              <w:rPr>
                <w:rFonts w:cs="Arial"/>
                <w:lang w:val="sr-Cyrl-RS"/>
              </w:rPr>
              <w:t>Критеријум за доделу уговора</w:t>
            </w:r>
          </w:p>
        </w:tc>
      </w:tr>
      <w:tr w:rsidR="00935CC8" w:rsidRPr="00177271" w:rsidTr="00705095">
        <w:tc>
          <w:tcPr>
            <w:tcW w:w="347" w:type="pct"/>
          </w:tcPr>
          <w:p w:rsidR="00935CC8" w:rsidRPr="00177271" w:rsidRDefault="00935CC8" w:rsidP="00177271">
            <w:pPr>
              <w:tabs>
                <w:tab w:val="left" w:pos="360"/>
                <w:tab w:val="left" w:pos="567"/>
                <w:tab w:val="right" w:leader="dot" w:pos="9639"/>
              </w:tabs>
              <w:spacing w:before="0"/>
              <w:jc w:val="center"/>
              <w:rPr>
                <w:rFonts w:cs="Arial"/>
              </w:rPr>
            </w:pPr>
            <w:r w:rsidRPr="00177271">
              <w:rPr>
                <w:rFonts w:cs="Arial"/>
                <w:lang w:val="sr-Cyrl-RS"/>
              </w:rPr>
              <w:t>6</w:t>
            </w:r>
            <w:r w:rsidRPr="00177271">
              <w:rPr>
                <w:rFonts w:cs="Arial"/>
              </w:rPr>
              <w:t>.</w:t>
            </w:r>
          </w:p>
        </w:tc>
        <w:tc>
          <w:tcPr>
            <w:tcW w:w="4653" w:type="pct"/>
          </w:tcPr>
          <w:p w:rsidR="00935CC8" w:rsidRPr="00177271" w:rsidRDefault="00935CC8" w:rsidP="00177271">
            <w:pPr>
              <w:tabs>
                <w:tab w:val="left" w:pos="360"/>
                <w:tab w:val="left" w:pos="567"/>
                <w:tab w:val="right" w:leader="dot" w:pos="9639"/>
              </w:tabs>
              <w:spacing w:before="0"/>
              <w:rPr>
                <w:rFonts w:cs="Arial"/>
                <w:lang w:val="sr-Cyrl-RS"/>
              </w:rPr>
            </w:pPr>
            <w:r w:rsidRPr="00177271">
              <w:rPr>
                <w:rFonts w:cs="Arial"/>
                <w:lang w:val="sr-Cyrl-RS"/>
              </w:rPr>
              <w:t>Упутство понуђачима како да сачине понуду</w:t>
            </w:r>
          </w:p>
        </w:tc>
      </w:tr>
      <w:tr w:rsidR="00935CC8" w:rsidRPr="00177271" w:rsidTr="00705095">
        <w:tc>
          <w:tcPr>
            <w:tcW w:w="347" w:type="pct"/>
          </w:tcPr>
          <w:p w:rsidR="00935CC8" w:rsidRPr="00177271" w:rsidRDefault="00935CC8" w:rsidP="00177271">
            <w:pPr>
              <w:tabs>
                <w:tab w:val="left" w:pos="360"/>
                <w:tab w:val="left" w:pos="567"/>
                <w:tab w:val="right" w:leader="dot" w:pos="9639"/>
              </w:tabs>
              <w:spacing w:before="0"/>
              <w:jc w:val="center"/>
              <w:rPr>
                <w:rFonts w:cs="Arial"/>
              </w:rPr>
            </w:pPr>
            <w:r w:rsidRPr="00177271">
              <w:rPr>
                <w:rFonts w:cs="Arial"/>
                <w:lang w:val="sr-Cyrl-RS"/>
              </w:rPr>
              <w:t>7</w:t>
            </w:r>
            <w:r w:rsidRPr="00177271">
              <w:rPr>
                <w:rFonts w:cs="Arial"/>
              </w:rPr>
              <w:t>.</w:t>
            </w:r>
          </w:p>
        </w:tc>
        <w:tc>
          <w:tcPr>
            <w:tcW w:w="4653" w:type="pct"/>
          </w:tcPr>
          <w:p w:rsidR="00935CC8" w:rsidRPr="00177271" w:rsidRDefault="00935CC8" w:rsidP="009D2ADD">
            <w:pPr>
              <w:tabs>
                <w:tab w:val="left" w:pos="360"/>
                <w:tab w:val="left" w:pos="567"/>
                <w:tab w:val="right" w:leader="dot" w:pos="9639"/>
              </w:tabs>
              <w:spacing w:before="0"/>
              <w:rPr>
                <w:rFonts w:cs="Arial"/>
                <w:lang w:val="sr-Cyrl-RS"/>
              </w:rPr>
            </w:pPr>
            <w:r w:rsidRPr="00177271">
              <w:rPr>
                <w:rFonts w:cs="Arial"/>
                <w:lang w:val="sr-Cyrl-RS"/>
              </w:rPr>
              <w:t xml:space="preserve">Обрасци </w:t>
            </w:r>
          </w:p>
        </w:tc>
      </w:tr>
      <w:tr w:rsidR="00935CC8" w:rsidRPr="00177271" w:rsidTr="00705095">
        <w:tc>
          <w:tcPr>
            <w:tcW w:w="347" w:type="pct"/>
          </w:tcPr>
          <w:p w:rsidR="00935CC8" w:rsidRPr="00177271" w:rsidRDefault="00935CC8" w:rsidP="00177271">
            <w:pPr>
              <w:tabs>
                <w:tab w:val="left" w:pos="360"/>
                <w:tab w:val="left" w:pos="567"/>
                <w:tab w:val="right" w:leader="dot" w:pos="9639"/>
              </w:tabs>
              <w:spacing w:before="0"/>
              <w:jc w:val="center"/>
              <w:rPr>
                <w:rFonts w:cs="Arial"/>
                <w:lang w:val="sr-Cyrl-RS"/>
              </w:rPr>
            </w:pPr>
            <w:r w:rsidRPr="00177271">
              <w:rPr>
                <w:rFonts w:cs="Arial"/>
                <w:lang w:val="sr-Cyrl-RS"/>
              </w:rPr>
              <w:t>8.</w:t>
            </w:r>
          </w:p>
        </w:tc>
        <w:tc>
          <w:tcPr>
            <w:tcW w:w="4653" w:type="pct"/>
          </w:tcPr>
          <w:p w:rsidR="00935CC8" w:rsidRPr="00177271" w:rsidRDefault="00935CC8" w:rsidP="00177271">
            <w:pPr>
              <w:tabs>
                <w:tab w:val="left" w:pos="360"/>
                <w:tab w:val="left" w:pos="567"/>
                <w:tab w:val="right" w:leader="dot" w:pos="9639"/>
              </w:tabs>
              <w:spacing w:before="0"/>
              <w:rPr>
                <w:rFonts w:cs="Arial"/>
                <w:lang w:val="sr-Cyrl-RS"/>
              </w:rPr>
            </w:pPr>
            <w:r w:rsidRPr="00177271">
              <w:rPr>
                <w:rFonts w:cs="Arial"/>
                <w:lang w:val="sr-Cyrl-RS"/>
              </w:rPr>
              <w:t>Модел уговора</w:t>
            </w:r>
          </w:p>
        </w:tc>
      </w:tr>
    </w:tbl>
    <w:p w:rsidR="009D3699" w:rsidRPr="00177271" w:rsidRDefault="009D3699" w:rsidP="00177271">
      <w:pPr>
        <w:pStyle w:val="BodyText"/>
        <w:spacing w:before="0"/>
        <w:rPr>
          <w:rFonts w:cs="Arial"/>
          <w:b/>
          <w:spacing w:val="80"/>
          <w:sz w:val="22"/>
          <w:szCs w:val="22"/>
          <w:highlight w:val="yellow"/>
        </w:rPr>
      </w:pPr>
    </w:p>
    <w:p w:rsidR="00F5264D" w:rsidRPr="00705095" w:rsidRDefault="00C53AC6" w:rsidP="00177271">
      <w:pPr>
        <w:spacing w:before="0"/>
        <w:jc w:val="right"/>
        <w:rPr>
          <w:rFonts w:cs="Arial"/>
          <w:color w:val="548DD4" w:themeColor="text2" w:themeTint="99"/>
          <w:lang w:val="sr-Cyrl-RS"/>
        </w:rPr>
      </w:pPr>
      <w:r w:rsidRPr="00177271">
        <w:rPr>
          <w:rFonts w:cs="Arial"/>
          <w:bCs/>
          <w:noProof/>
          <w:lang w:val="sr-Cyrl-CS"/>
        </w:rPr>
        <w:t xml:space="preserve">Укупан број страна документације: </w:t>
      </w:r>
      <w:r w:rsidR="00AD2CB9">
        <w:rPr>
          <w:rFonts w:cs="Arial"/>
          <w:bCs/>
          <w:noProof/>
          <w:lang w:val="sr-Cyrl-RS"/>
        </w:rPr>
        <w:t>73</w:t>
      </w:r>
      <w:bookmarkStart w:id="12" w:name="_GoBack"/>
      <w:bookmarkEnd w:id="12"/>
    </w:p>
    <w:p w:rsidR="001853E1" w:rsidRPr="00177271" w:rsidRDefault="001853E1" w:rsidP="00177271">
      <w:pPr>
        <w:pStyle w:val="BodyText"/>
        <w:spacing w:before="0"/>
        <w:rPr>
          <w:rFonts w:cs="Arial"/>
          <w:sz w:val="22"/>
          <w:szCs w:val="22"/>
        </w:rPr>
      </w:pPr>
    </w:p>
    <w:p w:rsidR="00FA0E61" w:rsidRPr="00177271" w:rsidRDefault="00473AD5" w:rsidP="00BF016E">
      <w:pPr>
        <w:pStyle w:val="Heading10"/>
        <w:numPr>
          <w:ilvl w:val="0"/>
          <w:numId w:val="19"/>
        </w:numPr>
        <w:spacing w:before="0"/>
        <w:rPr>
          <w:rFonts w:cs="Arial"/>
          <w:lang w:val="en-US"/>
        </w:rPr>
      </w:pPr>
      <w:r w:rsidRPr="00177271">
        <w:rPr>
          <w:rFonts w:cs="Arial"/>
          <w:lang w:val="ru-RU"/>
        </w:rPr>
        <w:br w:type="page"/>
      </w:r>
      <w:bookmarkStart w:id="13" w:name="_Toc430335136"/>
      <w:bookmarkStart w:id="14" w:name="_Toc442559876"/>
      <w:bookmarkStart w:id="15" w:name="_Toc427817447"/>
      <w:r w:rsidR="00FA0E61" w:rsidRPr="00177271">
        <w:rPr>
          <w:rFonts w:cs="Arial"/>
        </w:rPr>
        <w:lastRenderedPageBreak/>
        <w:t>ОПШТИ ПОДАЦИ О ЈАВНОЈ НАБАВЦИ</w:t>
      </w:r>
      <w:bookmarkEnd w:id="13"/>
      <w:bookmarkEnd w:id="14"/>
    </w:p>
    <w:p w:rsidR="004276AD" w:rsidRPr="00177271" w:rsidRDefault="004276AD" w:rsidP="00177271">
      <w:pPr>
        <w:tabs>
          <w:tab w:val="left" w:pos="1134"/>
        </w:tabs>
        <w:spacing w:before="0"/>
        <w:rPr>
          <w:rFonts w:cs="Arial"/>
          <w:color w:val="FF000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3"/>
        <w:gridCol w:w="6056"/>
      </w:tblGrid>
      <w:tr w:rsidR="004276AD" w:rsidRPr="00177271" w:rsidTr="00177271">
        <w:tc>
          <w:tcPr>
            <w:tcW w:w="2963" w:type="dxa"/>
            <w:shd w:val="clear" w:color="auto" w:fill="auto"/>
          </w:tcPr>
          <w:p w:rsidR="004276AD" w:rsidRDefault="004276AD" w:rsidP="00177271">
            <w:pPr>
              <w:jc w:val="center"/>
              <w:rPr>
                <w:rFonts w:eastAsia="TimesNewRomanPSMT"/>
              </w:rPr>
            </w:pPr>
            <w:r w:rsidRPr="00177271">
              <w:rPr>
                <w:rFonts w:eastAsia="TimesNewRomanPSMT"/>
              </w:rPr>
              <w:t>Назив и адреса Наручиоца</w:t>
            </w:r>
          </w:p>
          <w:p w:rsidR="008D3BBC" w:rsidRDefault="008D3BBC" w:rsidP="00177271">
            <w:pPr>
              <w:jc w:val="center"/>
              <w:rPr>
                <w:rFonts w:eastAsia="TimesNewRomanPSMT"/>
              </w:rPr>
            </w:pPr>
          </w:p>
          <w:p w:rsidR="008D3BBC" w:rsidRPr="00935CC8" w:rsidRDefault="008D3BBC" w:rsidP="00177271">
            <w:pPr>
              <w:jc w:val="center"/>
              <w:rPr>
                <w:rFonts w:eastAsia="TimesNewRomanPSMT"/>
                <w:lang w:val="sr-Cyrl-RS"/>
              </w:rPr>
            </w:pPr>
            <w:r>
              <w:rPr>
                <w:rFonts w:eastAsia="TimesNewRomanPSMT"/>
                <w:lang w:val="sr-Cyrl-RS"/>
              </w:rPr>
              <w:t>Скраћени назив</w:t>
            </w:r>
          </w:p>
        </w:tc>
        <w:tc>
          <w:tcPr>
            <w:tcW w:w="6056" w:type="dxa"/>
            <w:shd w:val="clear" w:color="auto" w:fill="auto"/>
          </w:tcPr>
          <w:p w:rsidR="004276AD" w:rsidRPr="00177271" w:rsidRDefault="004276AD" w:rsidP="00177271">
            <w:pPr>
              <w:jc w:val="center"/>
            </w:pPr>
            <w:r w:rsidRPr="00177271">
              <w:t>Јавно предузеће „Електропривреда Србије“ Београд,</w:t>
            </w:r>
          </w:p>
          <w:p w:rsidR="002E12CC" w:rsidRDefault="004276AD" w:rsidP="00177271">
            <w:pPr>
              <w:jc w:val="center"/>
            </w:pPr>
            <w:r w:rsidRPr="00177271">
              <w:t>Улица царице Милице бр.2, 11000 Београд</w:t>
            </w:r>
          </w:p>
          <w:p w:rsidR="008D3BBC" w:rsidRDefault="008D3BBC" w:rsidP="00177271">
            <w:pPr>
              <w:jc w:val="center"/>
            </w:pPr>
          </w:p>
          <w:p w:rsidR="008D3BBC" w:rsidRPr="00935CC8" w:rsidRDefault="008D3BBC" w:rsidP="00177271">
            <w:pPr>
              <w:jc w:val="center"/>
              <w:rPr>
                <w:lang w:val="sr-Cyrl-RS"/>
              </w:rPr>
            </w:pPr>
            <w:r>
              <w:rPr>
                <w:lang w:val="sr-Cyrl-RS"/>
              </w:rPr>
              <w:t>ЈП ЕПС</w:t>
            </w:r>
          </w:p>
        </w:tc>
      </w:tr>
      <w:tr w:rsidR="004276AD" w:rsidRPr="00177271" w:rsidTr="00177271">
        <w:trPr>
          <w:trHeight w:val="521"/>
        </w:trPr>
        <w:tc>
          <w:tcPr>
            <w:tcW w:w="2963" w:type="dxa"/>
            <w:shd w:val="clear" w:color="auto" w:fill="auto"/>
          </w:tcPr>
          <w:p w:rsidR="004276AD" w:rsidRPr="00177271" w:rsidRDefault="004276AD" w:rsidP="00177271">
            <w:pPr>
              <w:spacing w:before="0"/>
              <w:jc w:val="center"/>
              <w:rPr>
                <w:rFonts w:eastAsia="TimesNewRomanPSMT"/>
              </w:rPr>
            </w:pPr>
            <w:r w:rsidRPr="00177271">
              <w:rPr>
                <w:rFonts w:eastAsia="TimesNewRomanPSMT"/>
              </w:rPr>
              <w:t>Интернет страница Наручиоца</w:t>
            </w:r>
          </w:p>
        </w:tc>
        <w:tc>
          <w:tcPr>
            <w:tcW w:w="6056" w:type="dxa"/>
            <w:shd w:val="clear" w:color="auto" w:fill="auto"/>
          </w:tcPr>
          <w:p w:rsidR="004276AD" w:rsidRPr="00177271" w:rsidRDefault="00BC04AE" w:rsidP="00177271">
            <w:pPr>
              <w:spacing w:before="0"/>
              <w:jc w:val="center"/>
              <w:rPr>
                <w:rFonts w:eastAsia="Arial Unicode MS"/>
              </w:rPr>
            </w:pPr>
            <w:hyperlink r:id="rId165" w:history="1">
              <w:r w:rsidR="004276AD" w:rsidRPr="00177271">
                <w:rPr>
                  <w:rStyle w:val="Hyperlink"/>
                  <w:rFonts w:eastAsia="Arial Unicode MS"/>
                </w:rPr>
                <w:t>www.eps.rs</w:t>
              </w:r>
            </w:hyperlink>
          </w:p>
          <w:p w:rsidR="002E12CC" w:rsidRPr="00177271" w:rsidRDefault="002E12CC" w:rsidP="00177271">
            <w:pPr>
              <w:spacing w:before="0"/>
              <w:jc w:val="center"/>
              <w:rPr>
                <w:rFonts w:eastAsia="TimesNewRomanPSMT"/>
              </w:rPr>
            </w:pPr>
          </w:p>
        </w:tc>
      </w:tr>
      <w:tr w:rsidR="004276AD" w:rsidRPr="00177271" w:rsidTr="00177271">
        <w:tc>
          <w:tcPr>
            <w:tcW w:w="2963" w:type="dxa"/>
            <w:shd w:val="clear" w:color="auto" w:fill="auto"/>
          </w:tcPr>
          <w:p w:rsidR="004276AD" w:rsidRPr="00177271" w:rsidRDefault="004276AD" w:rsidP="00177271">
            <w:pPr>
              <w:spacing w:before="0"/>
              <w:jc w:val="center"/>
              <w:rPr>
                <w:rFonts w:eastAsia="TimesNewRomanPSMT"/>
              </w:rPr>
            </w:pPr>
            <w:r w:rsidRPr="00177271">
              <w:rPr>
                <w:rFonts w:eastAsia="TimesNewRomanPSMT"/>
              </w:rPr>
              <w:t>Врста поступка</w:t>
            </w:r>
          </w:p>
        </w:tc>
        <w:tc>
          <w:tcPr>
            <w:tcW w:w="6056" w:type="dxa"/>
            <w:shd w:val="clear" w:color="auto" w:fill="auto"/>
            <w:vAlign w:val="center"/>
          </w:tcPr>
          <w:p w:rsidR="004276AD" w:rsidRPr="00177271" w:rsidRDefault="00D34466" w:rsidP="00177271">
            <w:pPr>
              <w:spacing w:before="0"/>
              <w:jc w:val="center"/>
              <w:rPr>
                <w:rFonts w:eastAsia="TimesNewRomanPSMT"/>
              </w:rPr>
            </w:pPr>
            <w:r w:rsidRPr="00177271">
              <w:rPr>
                <w:rFonts w:eastAsia="TimesNewRomanPSMT"/>
              </w:rPr>
              <w:t>Отворени поступак</w:t>
            </w:r>
          </w:p>
        </w:tc>
      </w:tr>
      <w:tr w:rsidR="004276AD" w:rsidRPr="00177271" w:rsidTr="00177271">
        <w:trPr>
          <w:trHeight w:val="575"/>
        </w:trPr>
        <w:tc>
          <w:tcPr>
            <w:tcW w:w="2963" w:type="dxa"/>
            <w:shd w:val="clear" w:color="auto" w:fill="auto"/>
          </w:tcPr>
          <w:p w:rsidR="004276AD" w:rsidRPr="00177271" w:rsidRDefault="004276AD" w:rsidP="00177271">
            <w:pPr>
              <w:jc w:val="center"/>
              <w:rPr>
                <w:rFonts w:eastAsia="TimesNewRomanPSMT"/>
              </w:rPr>
            </w:pPr>
            <w:r w:rsidRPr="00177271">
              <w:rPr>
                <w:rFonts w:eastAsia="TimesNewRomanPSMT"/>
              </w:rPr>
              <w:t>Предмет јавне набавке</w:t>
            </w:r>
          </w:p>
        </w:tc>
        <w:tc>
          <w:tcPr>
            <w:tcW w:w="6056" w:type="dxa"/>
            <w:shd w:val="clear" w:color="auto" w:fill="auto"/>
          </w:tcPr>
          <w:p w:rsidR="004276AD" w:rsidRPr="00177271" w:rsidRDefault="004276AD" w:rsidP="00177271">
            <w:pPr>
              <w:jc w:val="center"/>
            </w:pPr>
            <w:bookmarkStart w:id="16" w:name="_Toc442559877"/>
            <w:r w:rsidRPr="00177271">
              <w:t xml:space="preserve">Набавка добара: </w:t>
            </w:r>
            <w:bookmarkEnd w:id="16"/>
            <w:r w:rsidR="00177271" w:rsidRPr="00177271">
              <w:t>набавка возила – замена по принципу старо за ново</w:t>
            </w:r>
          </w:p>
        </w:tc>
      </w:tr>
      <w:tr w:rsidR="002E12CC" w:rsidRPr="00177271" w:rsidTr="00177271">
        <w:trPr>
          <w:trHeight w:val="278"/>
        </w:trPr>
        <w:tc>
          <w:tcPr>
            <w:tcW w:w="2963" w:type="dxa"/>
            <w:shd w:val="clear" w:color="auto" w:fill="auto"/>
          </w:tcPr>
          <w:p w:rsidR="002E12CC" w:rsidRPr="00177271" w:rsidRDefault="002E12CC" w:rsidP="00177271">
            <w:pPr>
              <w:jc w:val="center"/>
              <w:rPr>
                <w:rFonts w:eastAsia="TimesNewRomanPSMT"/>
              </w:rPr>
            </w:pPr>
            <w:r w:rsidRPr="00177271">
              <w:t>Опис сваке партије</w:t>
            </w:r>
          </w:p>
        </w:tc>
        <w:tc>
          <w:tcPr>
            <w:tcW w:w="6056" w:type="dxa"/>
            <w:shd w:val="clear" w:color="auto" w:fill="auto"/>
            <w:vAlign w:val="center"/>
          </w:tcPr>
          <w:p w:rsidR="002E12CC" w:rsidRPr="00177271" w:rsidRDefault="002E12CC" w:rsidP="00177271">
            <w:pPr>
              <w:jc w:val="center"/>
              <w:rPr>
                <w:rFonts w:eastAsia="TimesNewRomanPSMT"/>
              </w:rPr>
            </w:pPr>
            <w:r w:rsidRPr="00177271">
              <w:t>Jавна набавка није обликована по партијама</w:t>
            </w:r>
          </w:p>
        </w:tc>
      </w:tr>
      <w:tr w:rsidR="004276AD" w:rsidRPr="00177271" w:rsidTr="00177271">
        <w:trPr>
          <w:trHeight w:val="594"/>
        </w:trPr>
        <w:tc>
          <w:tcPr>
            <w:tcW w:w="2963" w:type="dxa"/>
            <w:shd w:val="clear" w:color="auto" w:fill="auto"/>
          </w:tcPr>
          <w:p w:rsidR="004276AD" w:rsidRPr="00177271" w:rsidRDefault="004276AD" w:rsidP="00177271">
            <w:pPr>
              <w:jc w:val="center"/>
              <w:rPr>
                <w:rFonts w:eastAsia="TimesNewRomanPSMT"/>
              </w:rPr>
            </w:pPr>
            <w:r w:rsidRPr="00177271">
              <w:rPr>
                <w:rFonts w:eastAsia="TimesNewRomanPSMT"/>
              </w:rPr>
              <w:t>Циљ поступка</w:t>
            </w:r>
          </w:p>
        </w:tc>
        <w:tc>
          <w:tcPr>
            <w:tcW w:w="6056" w:type="dxa"/>
            <w:shd w:val="clear" w:color="auto" w:fill="auto"/>
          </w:tcPr>
          <w:p w:rsidR="002E12CC" w:rsidRPr="00177271" w:rsidRDefault="004276AD" w:rsidP="00177271">
            <w:pPr>
              <w:jc w:val="center"/>
              <w:rPr>
                <w:rFonts w:eastAsia="TimesNewRomanPSMT"/>
              </w:rPr>
            </w:pPr>
            <w:r w:rsidRPr="00177271">
              <w:rPr>
                <w:rFonts w:eastAsia="TimesNewRomanPSMT"/>
              </w:rPr>
              <w:t>Закључење Уговора о јавној набавци</w:t>
            </w:r>
          </w:p>
        </w:tc>
      </w:tr>
      <w:tr w:rsidR="004276AD" w:rsidRPr="00177271" w:rsidTr="00177271">
        <w:trPr>
          <w:trHeight w:val="548"/>
        </w:trPr>
        <w:tc>
          <w:tcPr>
            <w:tcW w:w="2963" w:type="dxa"/>
            <w:shd w:val="clear" w:color="auto" w:fill="auto"/>
          </w:tcPr>
          <w:p w:rsidR="004276AD" w:rsidRPr="00177271" w:rsidRDefault="004276AD" w:rsidP="00177271">
            <w:pPr>
              <w:jc w:val="center"/>
              <w:rPr>
                <w:rFonts w:eastAsia="TimesNewRomanPSMT"/>
              </w:rPr>
            </w:pPr>
            <w:r w:rsidRPr="00177271">
              <w:rPr>
                <w:rFonts w:eastAsia="TimesNewRomanPSMT"/>
              </w:rPr>
              <w:t>Контакт</w:t>
            </w:r>
          </w:p>
        </w:tc>
        <w:tc>
          <w:tcPr>
            <w:tcW w:w="6056" w:type="dxa"/>
            <w:shd w:val="clear" w:color="auto" w:fill="auto"/>
            <w:vAlign w:val="center"/>
          </w:tcPr>
          <w:p w:rsidR="00442A5C" w:rsidRPr="00442A5C" w:rsidRDefault="00442A5C" w:rsidP="00177271">
            <w:pPr>
              <w:spacing w:before="0"/>
              <w:jc w:val="center"/>
              <w:rPr>
                <w:lang w:val="sr-Cyrl-RS"/>
              </w:rPr>
            </w:pPr>
            <w:r>
              <w:rPr>
                <w:lang w:val="sr-Cyrl-RS"/>
              </w:rPr>
              <w:t xml:space="preserve">Вељко Ковачевић, </w:t>
            </w:r>
            <w:r w:rsidRPr="00177271">
              <w:t>e-mail:</w:t>
            </w:r>
            <w:r>
              <w:t xml:space="preserve"> veljko.kovacevic@eps.rs</w:t>
            </w:r>
          </w:p>
          <w:p w:rsidR="004276AD" w:rsidRPr="00177271" w:rsidRDefault="00177271" w:rsidP="00442A5C">
            <w:pPr>
              <w:spacing w:before="0"/>
              <w:jc w:val="center"/>
            </w:pPr>
            <w:r w:rsidRPr="00177271">
              <w:t>Сања</w:t>
            </w:r>
            <w:r>
              <w:rPr>
                <w:lang w:val="sr-Cyrl-RS"/>
              </w:rPr>
              <w:t xml:space="preserve"> </w:t>
            </w:r>
            <w:r w:rsidRPr="00177271">
              <w:t xml:space="preserve">Аликалфић, e-mail: </w:t>
            </w:r>
            <w:hyperlink r:id="rId166" w:history="1">
              <w:r w:rsidRPr="00177271">
                <w:rPr>
                  <w:rStyle w:val="Hyperlink"/>
                </w:rPr>
                <w:t>sanja.alikalfic@</w:t>
              </w:r>
            </w:hyperlink>
            <w:r w:rsidRPr="004E45EF">
              <w:rPr>
                <w:rStyle w:val="Hyperlink"/>
              </w:rPr>
              <w:t>eps.rs</w:t>
            </w:r>
          </w:p>
        </w:tc>
      </w:tr>
    </w:tbl>
    <w:p w:rsidR="00FA0E61" w:rsidRPr="00177271" w:rsidRDefault="00FA0E61" w:rsidP="00177271"/>
    <w:p w:rsidR="002E12CC" w:rsidRPr="00177271" w:rsidRDefault="002E12CC" w:rsidP="00177271">
      <w:pPr>
        <w:spacing w:before="0"/>
        <w:rPr>
          <w:rFonts w:cs="Arial"/>
        </w:rPr>
      </w:pPr>
    </w:p>
    <w:p w:rsidR="002E12CC" w:rsidRPr="00177271" w:rsidRDefault="002E12CC" w:rsidP="00177271">
      <w:pPr>
        <w:spacing w:before="0"/>
        <w:rPr>
          <w:rFonts w:cs="Arial"/>
        </w:rPr>
      </w:pPr>
    </w:p>
    <w:p w:rsidR="002E12CC" w:rsidRPr="00177271" w:rsidRDefault="002E12CC" w:rsidP="00177271">
      <w:pPr>
        <w:spacing w:before="0"/>
        <w:rPr>
          <w:rFonts w:cs="Arial"/>
        </w:rPr>
      </w:pPr>
    </w:p>
    <w:p w:rsidR="002E12CC" w:rsidRPr="00177271" w:rsidRDefault="002E12CC" w:rsidP="00177271">
      <w:pPr>
        <w:spacing w:before="0"/>
        <w:rPr>
          <w:rFonts w:cs="Arial"/>
        </w:rPr>
      </w:pPr>
    </w:p>
    <w:p w:rsidR="002E12CC" w:rsidRPr="00177271" w:rsidRDefault="002E12CC" w:rsidP="00177271">
      <w:pPr>
        <w:spacing w:before="0"/>
        <w:rPr>
          <w:rFonts w:cs="Arial"/>
        </w:rPr>
      </w:pPr>
    </w:p>
    <w:p w:rsidR="00177271" w:rsidRDefault="00177271">
      <w:pPr>
        <w:spacing w:before="0"/>
        <w:jc w:val="left"/>
        <w:rPr>
          <w:rFonts w:cs="Arial"/>
        </w:rPr>
      </w:pPr>
      <w:r>
        <w:rPr>
          <w:rFonts w:cs="Arial"/>
        </w:rPr>
        <w:br w:type="page"/>
      </w:r>
    </w:p>
    <w:p w:rsidR="002E12CC" w:rsidRPr="00177271" w:rsidRDefault="002E12CC" w:rsidP="00BF016E">
      <w:pPr>
        <w:pStyle w:val="Heading10"/>
        <w:numPr>
          <w:ilvl w:val="0"/>
          <w:numId w:val="19"/>
        </w:numPr>
        <w:spacing w:before="0"/>
        <w:jc w:val="both"/>
        <w:rPr>
          <w:rFonts w:cs="Arial"/>
          <w:lang w:val="sr-Cyrl-RS"/>
        </w:rPr>
      </w:pPr>
      <w:bookmarkStart w:id="17" w:name="_Toc442559878"/>
      <w:bookmarkStart w:id="18" w:name="_Toc427817448"/>
      <w:r w:rsidRPr="00177271">
        <w:rPr>
          <w:rFonts w:cs="Arial"/>
          <w:lang w:val="sr-Cyrl-RS"/>
        </w:rPr>
        <w:lastRenderedPageBreak/>
        <w:t>ПОДАЦИ О ПРЕДМЕТУ ЈАВНЕ НАБАВКЕ</w:t>
      </w:r>
    </w:p>
    <w:p w:rsidR="002E12CC" w:rsidRPr="00177271" w:rsidRDefault="002E12CC" w:rsidP="00177271">
      <w:pPr>
        <w:pStyle w:val="Heading10"/>
        <w:spacing w:before="0"/>
        <w:ind w:left="0" w:firstLine="0"/>
        <w:jc w:val="both"/>
        <w:rPr>
          <w:rFonts w:cs="Arial"/>
          <w:lang w:val="sr-Cyrl-RS"/>
        </w:rPr>
      </w:pPr>
      <w:r w:rsidRPr="00177271">
        <w:rPr>
          <w:rFonts w:cs="Arial"/>
          <w:lang w:val="sr-Cyrl-RS"/>
        </w:rPr>
        <w:t xml:space="preserve">2.1 Опис предмета јавне набавке, назив и ознака из општег речника </w:t>
      </w:r>
      <w:r w:rsidR="0032186E" w:rsidRPr="00177271">
        <w:rPr>
          <w:rFonts w:cs="Arial"/>
          <w:lang w:val="sr-Cyrl-RS"/>
        </w:rPr>
        <w:t xml:space="preserve"> </w:t>
      </w:r>
      <w:r w:rsidRPr="00177271">
        <w:rPr>
          <w:rFonts w:cs="Arial"/>
          <w:lang w:val="sr-Cyrl-RS"/>
        </w:rPr>
        <w:t>набавке</w:t>
      </w:r>
    </w:p>
    <w:p w:rsidR="0032186E" w:rsidRPr="00177271" w:rsidRDefault="0032186E" w:rsidP="00177271">
      <w:pPr>
        <w:spacing w:before="0"/>
        <w:rPr>
          <w:rFonts w:cs="Arial"/>
          <w:lang w:val="sr-Cyrl-RS" w:eastAsia="ar-SA"/>
        </w:rPr>
      </w:pPr>
    </w:p>
    <w:p w:rsidR="002E12CC" w:rsidRPr="00177271" w:rsidRDefault="002E12CC" w:rsidP="00177271">
      <w:pPr>
        <w:spacing w:before="0"/>
        <w:rPr>
          <w:rFonts w:cs="Arial"/>
          <w:lang w:val="sr-Cyrl-RS" w:eastAsia="zh-CN"/>
        </w:rPr>
      </w:pPr>
      <w:r w:rsidRPr="00177271">
        <w:rPr>
          <w:rFonts w:cs="Arial"/>
          <w:lang w:eastAsia="zh-CN"/>
        </w:rPr>
        <w:t xml:space="preserve">Опис предмета јавне набавке: </w:t>
      </w:r>
      <w:r w:rsidR="00177271">
        <w:rPr>
          <w:rFonts w:cs="Arial"/>
          <w:lang w:val="sr-Cyrl-RS" w:eastAsia="zh-CN"/>
        </w:rPr>
        <w:t xml:space="preserve">набавка возила - </w:t>
      </w:r>
      <w:r w:rsidR="00177271" w:rsidRPr="00177271">
        <w:t>замена по принципу старо за ново</w:t>
      </w:r>
    </w:p>
    <w:p w:rsidR="002E12CC" w:rsidRPr="00177271" w:rsidRDefault="002E12CC" w:rsidP="00177271">
      <w:pPr>
        <w:spacing w:before="0"/>
        <w:rPr>
          <w:rFonts w:cs="Arial"/>
          <w:lang w:eastAsia="zh-CN"/>
        </w:rPr>
      </w:pPr>
      <w:r w:rsidRPr="00177271">
        <w:rPr>
          <w:rFonts w:cs="Arial"/>
          <w:lang w:eastAsia="zh-CN"/>
        </w:rPr>
        <w:t>Назив из општег речника набавке:</w:t>
      </w:r>
      <w:r w:rsidR="00177271">
        <w:rPr>
          <w:rFonts w:cs="Arial"/>
          <w:lang w:val="sr-Cyrl-RS" w:eastAsia="zh-CN"/>
        </w:rPr>
        <w:t xml:space="preserve"> </w:t>
      </w:r>
      <w:r w:rsidR="00FE1EE6">
        <w:rPr>
          <w:rFonts w:cs="Arial"/>
          <w:lang w:val="sr-Cyrl-RS" w:eastAsia="zh-CN"/>
        </w:rPr>
        <w:t>путнички аутомобили</w:t>
      </w:r>
    </w:p>
    <w:p w:rsidR="002E12CC" w:rsidRPr="00177271" w:rsidRDefault="002E12CC" w:rsidP="00177271">
      <w:pPr>
        <w:spacing w:before="0"/>
        <w:rPr>
          <w:rFonts w:cs="Arial"/>
          <w:lang w:val="sr-Cyrl-RS" w:eastAsia="zh-CN"/>
        </w:rPr>
      </w:pPr>
      <w:r w:rsidRPr="00177271">
        <w:rPr>
          <w:rFonts w:cs="Arial"/>
          <w:lang w:eastAsia="zh-CN"/>
        </w:rPr>
        <w:t xml:space="preserve">Ознака из општег речника набавке: </w:t>
      </w:r>
      <w:r w:rsidR="00FE1EE6">
        <w:rPr>
          <w:rFonts w:cs="Arial"/>
          <w:lang w:val="sr-Cyrl-RS" w:eastAsia="zh-CN"/>
        </w:rPr>
        <w:t>34110000-1</w:t>
      </w:r>
    </w:p>
    <w:p w:rsidR="0032186E" w:rsidRPr="00177271" w:rsidRDefault="0032186E" w:rsidP="00177271">
      <w:pPr>
        <w:spacing w:before="0"/>
        <w:rPr>
          <w:rFonts w:cs="Arial"/>
          <w:lang w:val="sr-Cyrl-RS" w:eastAsia="zh-CN"/>
        </w:rPr>
      </w:pPr>
    </w:p>
    <w:p w:rsidR="002E12CC" w:rsidRPr="00177271" w:rsidRDefault="002E12CC" w:rsidP="00177271">
      <w:pPr>
        <w:spacing w:before="0"/>
        <w:rPr>
          <w:rFonts w:cs="Arial"/>
          <w:lang w:eastAsia="zh-CN"/>
        </w:rPr>
      </w:pPr>
      <w:r w:rsidRPr="00177271">
        <w:rPr>
          <w:rFonts w:cs="Arial"/>
          <w:lang w:eastAsia="zh-CN"/>
        </w:rPr>
        <w:t>Детаљани подаци о предмету набавке наведени су у техничкој спецификацији (поглавље 3. Конкурсне документације)</w:t>
      </w:r>
    </w:p>
    <w:p w:rsidR="00895CDE" w:rsidRDefault="00895CDE">
      <w:pPr>
        <w:spacing w:before="0"/>
        <w:jc w:val="left"/>
        <w:rPr>
          <w:rFonts w:cs="Arial"/>
          <w:lang w:val="sr-Cyrl-RS"/>
        </w:rPr>
      </w:pPr>
      <w:r>
        <w:rPr>
          <w:rFonts w:cs="Arial"/>
          <w:lang w:val="sr-Cyrl-RS"/>
        </w:rPr>
        <w:br w:type="page"/>
      </w:r>
    </w:p>
    <w:p w:rsidR="0032186E" w:rsidRDefault="00DB369C" w:rsidP="00BF016E">
      <w:pPr>
        <w:pStyle w:val="Heading10"/>
        <w:numPr>
          <w:ilvl w:val="0"/>
          <w:numId w:val="19"/>
        </w:numPr>
        <w:spacing w:before="0"/>
        <w:jc w:val="both"/>
        <w:rPr>
          <w:rFonts w:cs="Arial"/>
        </w:rPr>
      </w:pPr>
      <w:r w:rsidRPr="00177271">
        <w:rPr>
          <w:rFonts w:cs="Arial"/>
        </w:rPr>
        <w:lastRenderedPageBreak/>
        <w:t>ТЕХНИЧК</w:t>
      </w:r>
      <w:r w:rsidR="0032186E" w:rsidRPr="00177271">
        <w:rPr>
          <w:rFonts w:cs="Arial"/>
          <w:lang w:val="sr-Cyrl-RS"/>
        </w:rPr>
        <w:t>А</w:t>
      </w:r>
      <w:r w:rsidRPr="00177271">
        <w:rPr>
          <w:rFonts w:cs="Arial"/>
        </w:rPr>
        <w:t xml:space="preserve"> </w:t>
      </w:r>
      <w:r w:rsidR="0032186E" w:rsidRPr="00177271">
        <w:rPr>
          <w:rFonts w:cs="Arial"/>
          <w:lang w:val="sr-Cyrl-RS"/>
        </w:rPr>
        <w:t>СПЕЦИФИКАЦИЈА</w:t>
      </w:r>
      <w:r w:rsidRPr="00177271">
        <w:rPr>
          <w:rFonts w:cs="Arial"/>
        </w:rPr>
        <w:t xml:space="preserve"> </w:t>
      </w:r>
      <w:r w:rsidR="00895CDE" w:rsidRPr="00895CDE">
        <w:rPr>
          <w:rFonts w:cs="Arial"/>
        </w:rPr>
        <w:t>И УСЛОВИ ЗА НАБАВКУ ВОЗИЛА ПО ПРИНЦИПУ „СТАРО ЗА НОВО“</w:t>
      </w:r>
    </w:p>
    <w:p w:rsidR="00E86EBA" w:rsidRPr="00E86EBA" w:rsidRDefault="00E86EBA" w:rsidP="00E86EBA">
      <w:pPr>
        <w:spacing w:before="0"/>
        <w:rPr>
          <w:lang w:val="sr-Cyrl-CS" w:eastAsia="ar-SA"/>
        </w:rPr>
      </w:pPr>
    </w:p>
    <w:p w:rsidR="00B82C26" w:rsidRPr="00E86EBA" w:rsidRDefault="00E86EBA" w:rsidP="00BF016E">
      <w:pPr>
        <w:pStyle w:val="Heading10"/>
        <w:numPr>
          <w:ilvl w:val="1"/>
          <w:numId w:val="19"/>
        </w:numPr>
        <w:spacing w:before="0"/>
        <w:jc w:val="both"/>
        <w:rPr>
          <w:rFonts w:cs="Arial"/>
          <w:lang w:val="sr-Cyrl-RS"/>
        </w:rPr>
      </w:pPr>
      <w:r w:rsidRPr="00E86EBA">
        <w:rPr>
          <w:rFonts w:cs="Arial"/>
          <w:lang w:val="sr-Cyrl-RS"/>
        </w:rPr>
        <w:t>Опис</w:t>
      </w:r>
    </w:p>
    <w:p w:rsidR="003E314F" w:rsidRPr="003E314F" w:rsidRDefault="003E314F" w:rsidP="003E314F">
      <w:pPr>
        <w:spacing w:before="0"/>
        <w:rPr>
          <w:rFonts w:cs="Arial"/>
          <w:szCs w:val="24"/>
          <w:lang w:val="sr-Cyrl-RS"/>
        </w:rPr>
      </w:pPr>
      <w:r w:rsidRPr="003E314F">
        <w:rPr>
          <w:rFonts w:cs="Arial"/>
          <w:szCs w:val="24"/>
          <w:lang w:val="sr-Cyrl-RS"/>
        </w:rPr>
        <w:t>Набавка путничких возила спроводи се по принципу „старо за ново“ уз доплату.</w:t>
      </w:r>
    </w:p>
    <w:p w:rsidR="003E314F" w:rsidRPr="003E314F" w:rsidRDefault="003E314F" w:rsidP="003E314F">
      <w:pPr>
        <w:spacing w:before="0"/>
        <w:rPr>
          <w:rFonts w:cs="Arial"/>
          <w:szCs w:val="24"/>
          <w:lang w:val="sr-Cyrl-RS"/>
        </w:rPr>
      </w:pPr>
      <w:r w:rsidRPr="003E314F">
        <w:rPr>
          <w:rFonts w:cs="Arial"/>
          <w:szCs w:val="24"/>
          <w:lang w:val="sr-Cyrl-RS"/>
        </w:rPr>
        <w:t>Понуђач је обавезан да понуди цену за возила која по квалитету и квантитету испуњавају захтеве из техничке спецификације.</w:t>
      </w:r>
    </w:p>
    <w:p w:rsidR="003E314F" w:rsidRPr="003E314F" w:rsidRDefault="003E314F" w:rsidP="003E314F">
      <w:pPr>
        <w:spacing w:before="0"/>
        <w:rPr>
          <w:rFonts w:cs="Arial"/>
          <w:szCs w:val="24"/>
          <w:lang w:val="sr-Cyrl-RS"/>
        </w:rPr>
      </w:pPr>
    </w:p>
    <w:p w:rsidR="003E314F" w:rsidRPr="003E314F" w:rsidRDefault="003E314F" w:rsidP="003E314F">
      <w:pPr>
        <w:spacing w:before="0"/>
        <w:rPr>
          <w:rFonts w:cs="Arial"/>
          <w:szCs w:val="24"/>
          <w:lang w:val="sr-Cyrl-RS"/>
        </w:rPr>
      </w:pPr>
      <w:r w:rsidRPr="003E314F">
        <w:rPr>
          <w:rFonts w:cs="Arial"/>
          <w:szCs w:val="24"/>
          <w:lang w:val="sr-Cyrl-RS"/>
        </w:rPr>
        <w:t>У Прилогу 1 техничке спецификације налазе се подаци о процени тржишне вредности половних путничких возила, до којих је наручилац дошао истраживањем тржишта.</w:t>
      </w:r>
    </w:p>
    <w:p w:rsidR="003E314F" w:rsidRPr="003E314F" w:rsidRDefault="003E314F" w:rsidP="003E314F">
      <w:pPr>
        <w:spacing w:before="0"/>
        <w:rPr>
          <w:rFonts w:cs="Arial"/>
          <w:szCs w:val="24"/>
          <w:lang w:val="sr-Cyrl-RS"/>
        </w:rPr>
      </w:pPr>
      <w:r w:rsidRPr="003E314F">
        <w:rPr>
          <w:rFonts w:cs="Arial"/>
          <w:szCs w:val="24"/>
          <w:lang w:val="sr-Cyrl-RS"/>
        </w:rPr>
        <w:t xml:space="preserve"> </w:t>
      </w:r>
    </w:p>
    <w:p w:rsidR="003E314F" w:rsidRPr="003E314F" w:rsidRDefault="003E314F" w:rsidP="003E314F">
      <w:pPr>
        <w:spacing w:before="0"/>
        <w:rPr>
          <w:rFonts w:cs="Arial"/>
          <w:szCs w:val="24"/>
          <w:lang w:val="sr-Cyrl-RS"/>
        </w:rPr>
      </w:pPr>
      <w:r w:rsidRPr="003E314F">
        <w:rPr>
          <w:rFonts w:cs="Arial"/>
          <w:szCs w:val="24"/>
          <w:lang w:val="sr-Cyrl-RS"/>
        </w:rPr>
        <w:t>Понуђач је обавезан да за „стара“ (половна) возила понуди цену koja не сме бити нижа од укупног износа процењене вредности, без пореза, за сва возила, попуњавањем износа у табели која је достављена у Прилогу 1. У случају понуђене ниже цене од процењене, понуда ће бити одбијена као неодговарајућа. Плаћање пореских обавеза за „стара“ (половна) возила је обавеза купца „старих“ (половних) возила.</w:t>
      </w:r>
    </w:p>
    <w:p w:rsidR="003E314F" w:rsidRPr="003E314F" w:rsidRDefault="003E314F" w:rsidP="003E314F">
      <w:pPr>
        <w:spacing w:before="0"/>
        <w:rPr>
          <w:rFonts w:cs="Arial"/>
          <w:szCs w:val="24"/>
          <w:lang w:val="sr-Cyrl-RS"/>
        </w:rPr>
      </w:pPr>
    </w:p>
    <w:p w:rsidR="00E86EBA" w:rsidRDefault="003E314F" w:rsidP="003E314F">
      <w:pPr>
        <w:spacing w:before="0"/>
        <w:rPr>
          <w:lang w:val="sr-Cyrl-CS" w:eastAsia="ar-SA"/>
        </w:rPr>
      </w:pPr>
      <w:r w:rsidRPr="003E314F">
        <w:rPr>
          <w:rFonts w:cs="Arial"/>
          <w:szCs w:val="24"/>
          <w:lang w:val="sr-Cyrl-RS"/>
        </w:rPr>
        <w:t>Пре достављања понуде наручилац има могућност да изврши увид у стање понуђених возила, сваког радног дана у периоду од 08 до 15 часова. Увид (обилазак) возила заказује се шефу Службе транспорта Јовану Марковићу (е-mail: jovan.markovic@eps.rs), најкасније 24 часа пре обиласка.</w:t>
      </w:r>
      <w:r w:rsidR="00E86EBA">
        <w:rPr>
          <w:lang w:val="sr-Cyrl-CS" w:eastAsia="ar-SA"/>
        </w:rPr>
        <w:br w:type="page"/>
      </w:r>
    </w:p>
    <w:p w:rsidR="00DB369C" w:rsidRPr="005342E5" w:rsidRDefault="00DB369C" w:rsidP="00BF016E">
      <w:pPr>
        <w:pStyle w:val="Heading10"/>
        <w:numPr>
          <w:ilvl w:val="1"/>
          <w:numId w:val="19"/>
        </w:numPr>
        <w:spacing w:before="0"/>
        <w:jc w:val="both"/>
        <w:rPr>
          <w:rFonts w:cs="Arial"/>
          <w:lang w:val="sr-Cyrl-RS"/>
        </w:rPr>
      </w:pPr>
      <w:bookmarkStart w:id="19" w:name="_Toc441651541"/>
      <w:bookmarkStart w:id="20" w:name="_Toc442559879"/>
      <w:bookmarkEnd w:id="17"/>
      <w:r w:rsidRPr="005342E5">
        <w:rPr>
          <w:rFonts w:cs="Arial"/>
          <w:lang w:val="sr-Cyrl-RS"/>
        </w:rPr>
        <w:lastRenderedPageBreak/>
        <w:t>Врста</w:t>
      </w:r>
      <w:r w:rsidR="005551C2" w:rsidRPr="005342E5">
        <w:rPr>
          <w:rFonts w:cs="Arial"/>
          <w:lang w:val="sr-Cyrl-RS"/>
        </w:rPr>
        <w:t xml:space="preserve"> и </w:t>
      </w:r>
      <w:r w:rsidRPr="005342E5">
        <w:rPr>
          <w:rFonts w:cs="Arial"/>
          <w:lang w:val="sr-Cyrl-RS"/>
        </w:rPr>
        <w:t>количина добара</w:t>
      </w:r>
      <w:bookmarkEnd w:id="19"/>
      <w:bookmarkEnd w:id="20"/>
      <w:r w:rsidR="003B35D7" w:rsidRPr="005342E5">
        <w:rPr>
          <w:rFonts w:cs="Arial"/>
          <w:lang w:val="sr-Cyrl-RS"/>
        </w:rPr>
        <w:t xml:space="preserve"> која се купују</w:t>
      </w:r>
      <w:r w:rsidR="00DF680C" w:rsidRPr="005342E5">
        <w:rPr>
          <w:rFonts w:cs="Arial"/>
          <w:lang w:val="sr-Latn-RS"/>
        </w:rPr>
        <w:t xml:space="preserve"> </w:t>
      </w:r>
      <w:r w:rsidR="00DF680C" w:rsidRPr="005342E5">
        <w:rPr>
          <w:rFonts w:cs="Arial"/>
          <w:lang w:val="sr-Cyrl-RS"/>
        </w:rPr>
        <w:t>– техничка спецификација</w:t>
      </w:r>
    </w:p>
    <w:p w:rsidR="00651E74" w:rsidRDefault="00651E74" w:rsidP="00F02D67">
      <w:pPr>
        <w:spacing w:before="0"/>
        <w:rPr>
          <w:rFonts w:cs="Tahoma"/>
          <w:b/>
          <w:lang w:val="sr-Cyrl-CS"/>
        </w:rPr>
      </w:pPr>
    </w:p>
    <w:p w:rsidR="00651E74" w:rsidRPr="00545947" w:rsidRDefault="00651E74" w:rsidP="00651E74">
      <w:pPr>
        <w:tabs>
          <w:tab w:val="left" w:pos="780"/>
        </w:tabs>
        <w:rPr>
          <w:rFonts w:cs="Tahoma"/>
          <w:b/>
          <w:u w:val="single"/>
          <w:lang w:val="sr-Cyrl-RS"/>
        </w:rPr>
      </w:pPr>
      <w:r>
        <w:rPr>
          <w:rFonts w:cs="Tahoma"/>
          <w:b/>
          <w:lang w:val="sr-Latn-RS"/>
        </w:rPr>
        <w:t xml:space="preserve">I </w:t>
      </w:r>
      <w:r w:rsidRPr="00F6167B">
        <w:rPr>
          <w:rFonts w:cs="Tahoma"/>
          <w:b/>
          <w:lang w:val="sr-Cyrl-CS"/>
        </w:rPr>
        <w:t xml:space="preserve">ПУТНИЧКО </w:t>
      </w:r>
      <w:r w:rsidRPr="00F6167B">
        <w:rPr>
          <w:rFonts w:cs="Tahoma"/>
          <w:b/>
          <w:lang w:val="sr-Latn-CS"/>
        </w:rPr>
        <w:t xml:space="preserve"> ВОЗИЛО  БЕНЗИН</w:t>
      </w:r>
      <w:r w:rsidRPr="00F6167B">
        <w:rPr>
          <w:rFonts w:cs="Tahoma"/>
          <w:b/>
          <w:lang w:val="sr-Cyrl-CS"/>
        </w:rPr>
        <w:t xml:space="preserve"> –              </w:t>
      </w:r>
      <w:r w:rsidRPr="00F6167B">
        <w:rPr>
          <w:rFonts w:cs="Tahoma"/>
          <w:b/>
          <w:lang w:val="sr-Latn-CS"/>
        </w:rPr>
        <w:t xml:space="preserve">        </w:t>
      </w:r>
      <w:r w:rsidRPr="00F6167B">
        <w:rPr>
          <w:rFonts w:cs="Tahoma"/>
          <w:b/>
          <w:lang w:val="sr-Cyrl-CS"/>
        </w:rPr>
        <w:t xml:space="preserve">   </w:t>
      </w:r>
      <w:r>
        <w:rPr>
          <w:rFonts w:cs="Tahoma"/>
          <w:b/>
          <w:lang w:val="sr-Latn-CS"/>
        </w:rPr>
        <w:t>9</w:t>
      </w:r>
      <w:r w:rsidRPr="00F6167B">
        <w:rPr>
          <w:rFonts w:cs="Tahoma"/>
          <w:b/>
          <w:lang w:val="sr-Latn-CS"/>
        </w:rPr>
        <w:t xml:space="preserve"> </w:t>
      </w:r>
      <w:r w:rsidRPr="00F6167B">
        <w:rPr>
          <w:rFonts w:cs="Tahoma"/>
          <w:b/>
          <w:lang w:val="sr-Cyrl-CS"/>
        </w:rPr>
        <w:t xml:space="preserve">комада </w:t>
      </w:r>
      <w:r>
        <w:rPr>
          <w:rFonts w:cs="Tahoma"/>
          <w:b/>
          <w:lang w:val="sr-Latn-RS"/>
        </w:rPr>
        <w:t>(hatchback)</w:t>
      </w:r>
    </w:p>
    <w:p w:rsidR="00651E74" w:rsidRDefault="00651E74" w:rsidP="00651E74">
      <w:pPr>
        <w:widowControl w:val="0"/>
        <w:numPr>
          <w:ilvl w:val="0"/>
          <w:numId w:val="46"/>
        </w:numPr>
        <w:tabs>
          <w:tab w:val="clear" w:pos="1080"/>
          <w:tab w:val="left" w:pos="720"/>
          <w:tab w:val="num" w:pos="810"/>
        </w:tabs>
        <w:suppressAutoHyphens/>
        <w:spacing w:before="0"/>
        <w:ind w:left="810" w:hanging="360"/>
        <w:jc w:val="left"/>
        <w:rPr>
          <w:rFonts w:cs="Tahoma"/>
          <w:lang w:val="sr-Latn-CS"/>
        </w:rPr>
      </w:pPr>
      <w:bookmarkStart w:id="21" w:name="OLE_LINK3"/>
      <w:bookmarkStart w:id="22" w:name="OLE_LINK4"/>
      <w:r>
        <w:rPr>
          <w:rFonts w:cs="Tahoma"/>
          <w:lang w:val="sr-Latn-CS"/>
        </w:rPr>
        <w:t xml:space="preserve">Тип возила:                                                      путничко </w:t>
      </w:r>
    </w:p>
    <w:p w:rsidR="00651E74" w:rsidRDefault="00651E74" w:rsidP="00651E74">
      <w:pPr>
        <w:widowControl w:val="0"/>
        <w:numPr>
          <w:ilvl w:val="0"/>
          <w:numId w:val="46"/>
        </w:numPr>
        <w:tabs>
          <w:tab w:val="clear" w:pos="1080"/>
          <w:tab w:val="left" w:pos="720"/>
          <w:tab w:val="num" w:pos="810"/>
        </w:tabs>
        <w:suppressAutoHyphens/>
        <w:spacing w:before="0"/>
        <w:ind w:left="810" w:hanging="360"/>
        <w:jc w:val="left"/>
        <w:rPr>
          <w:rFonts w:cs="Tahoma"/>
          <w:lang w:val="sr-Latn-CS"/>
        </w:rPr>
      </w:pPr>
      <w:r>
        <w:rPr>
          <w:rFonts w:cs="Tahoma"/>
          <w:lang w:val="sr-Latn-CS"/>
        </w:rPr>
        <w:t>Облик каросерије:                                           са косим задњим делом</w:t>
      </w:r>
    </w:p>
    <w:p w:rsidR="00651E74" w:rsidRDefault="00651E74" w:rsidP="00651E74">
      <w:pPr>
        <w:widowControl w:val="0"/>
        <w:numPr>
          <w:ilvl w:val="0"/>
          <w:numId w:val="46"/>
        </w:numPr>
        <w:tabs>
          <w:tab w:val="clear" w:pos="1080"/>
          <w:tab w:val="left" w:pos="720"/>
          <w:tab w:val="num" w:pos="810"/>
        </w:tabs>
        <w:suppressAutoHyphens/>
        <w:spacing w:before="0"/>
        <w:ind w:left="810" w:hanging="360"/>
        <w:jc w:val="left"/>
        <w:rPr>
          <w:rFonts w:cs="Tahoma"/>
          <w:lang w:val="sr-Latn-CS"/>
        </w:rPr>
      </w:pPr>
      <w:r>
        <w:rPr>
          <w:rFonts w:cs="Tahoma"/>
          <w:lang w:val="sr-Latn-CS"/>
        </w:rPr>
        <w:t>Врста погонског горива:                                  бензин</w:t>
      </w:r>
    </w:p>
    <w:p w:rsidR="00651E74" w:rsidRPr="004706AC" w:rsidRDefault="00651E74" w:rsidP="00651E74">
      <w:pPr>
        <w:widowControl w:val="0"/>
        <w:numPr>
          <w:ilvl w:val="0"/>
          <w:numId w:val="46"/>
        </w:numPr>
        <w:tabs>
          <w:tab w:val="clear" w:pos="1080"/>
          <w:tab w:val="left" w:pos="720"/>
          <w:tab w:val="num" w:pos="810"/>
        </w:tabs>
        <w:suppressAutoHyphens/>
        <w:spacing w:before="0"/>
        <w:ind w:left="810" w:hanging="360"/>
        <w:jc w:val="left"/>
        <w:rPr>
          <w:rFonts w:cs="Tahoma"/>
          <w:lang w:val="sr-Latn-CS"/>
        </w:rPr>
      </w:pPr>
      <w:r>
        <w:rPr>
          <w:rFonts w:cs="Tahoma"/>
          <w:lang w:val="sr-Latn-CS"/>
        </w:rPr>
        <w:t>Број цилиндара</w:t>
      </w:r>
      <w:r w:rsidRPr="004706AC">
        <w:rPr>
          <w:rFonts w:cs="Tahoma"/>
          <w:lang w:val="sr-Latn-CS"/>
        </w:rPr>
        <w:t xml:space="preserve">:                                              </w:t>
      </w:r>
      <w:r w:rsidRPr="004706AC">
        <w:rPr>
          <w:rFonts w:cs="Tahoma"/>
          <w:lang w:val="sr-Cyrl-CS"/>
        </w:rPr>
        <w:t>3, линијски попречно напред</w:t>
      </w:r>
    </w:p>
    <w:p w:rsidR="00651E74" w:rsidRPr="004706AC" w:rsidRDefault="00651E74" w:rsidP="00651E74">
      <w:pPr>
        <w:widowControl w:val="0"/>
        <w:numPr>
          <w:ilvl w:val="0"/>
          <w:numId w:val="46"/>
        </w:numPr>
        <w:tabs>
          <w:tab w:val="clear" w:pos="1080"/>
          <w:tab w:val="left" w:pos="720"/>
          <w:tab w:val="num" w:pos="810"/>
        </w:tabs>
        <w:suppressAutoHyphens/>
        <w:spacing w:before="0"/>
        <w:ind w:left="810" w:hanging="360"/>
        <w:jc w:val="left"/>
        <w:rPr>
          <w:rFonts w:cs="Tahoma"/>
          <w:lang w:val="sr-Latn-CS"/>
        </w:rPr>
      </w:pPr>
      <w:r w:rsidRPr="004706AC">
        <w:rPr>
          <w:rFonts w:cs="Tahoma"/>
          <w:lang w:val="sr-Latn-CS"/>
        </w:rPr>
        <w:t xml:space="preserve">Генерација мотора:                                        Еуро </w:t>
      </w:r>
      <w:r w:rsidRPr="004706AC">
        <w:rPr>
          <w:rFonts w:cs="Tahoma"/>
          <w:lang w:val="sr-Cyrl-CS"/>
        </w:rPr>
        <w:t>6</w:t>
      </w:r>
    </w:p>
    <w:p w:rsidR="00651E74" w:rsidRPr="004706AC" w:rsidRDefault="00651E74" w:rsidP="00651E74">
      <w:pPr>
        <w:widowControl w:val="0"/>
        <w:numPr>
          <w:ilvl w:val="0"/>
          <w:numId w:val="46"/>
        </w:numPr>
        <w:tabs>
          <w:tab w:val="clear" w:pos="1080"/>
          <w:tab w:val="left" w:pos="720"/>
          <w:tab w:val="num" w:pos="810"/>
        </w:tabs>
        <w:suppressAutoHyphens/>
        <w:spacing w:before="0"/>
        <w:ind w:left="810" w:hanging="360"/>
        <w:jc w:val="left"/>
        <w:rPr>
          <w:rFonts w:cs="Tahoma"/>
          <w:lang w:val="sr-Latn-CS"/>
        </w:rPr>
      </w:pPr>
      <w:r w:rsidRPr="004706AC">
        <w:rPr>
          <w:rFonts w:cs="Tahoma"/>
          <w:lang w:val="sr-Latn-CS"/>
        </w:rPr>
        <w:t>Тип мењача:                                                    мануелни  5</w:t>
      </w:r>
      <w:r w:rsidRPr="004706AC">
        <w:rPr>
          <w:rFonts w:cs="Tahoma"/>
          <w:lang w:val="sr-Cyrl-RS"/>
        </w:rPr>
        <w:t>+1</w:t>
      </w:r>
    </w:p>
    <w:p w:rsidR="00651E74" w:rsidRPr="004706AC" w:rsidRDefault="00651E74" w:rsidP="00651E74">
      <w:pPr>
        <w:widowControl w:val="0"/>
        <w:numPr>
          <w:ilvl w:val="0"/>
          <w:numId w:val="46"/>
        </w:numPr>
        <w:tabs>
          <w:tab w:val="clear" w:pos="1080"/>
          <w:tab w:val="left" w:pos="720"/>
          <w:tab w:val="num" w:pos="810"/>
        </w:tabs>
        <w:suppressAutoHyphens/>
        <w:spacing w:before="0"/>
        <w:ind w:left="810" w:hanging="360"/>
        <w:jc w:val="left"/>
        <w:rPr>
          <w:rFonts w:cs="Tahoma"/>
          <w:lang w:val="sr-Latn-CS"/>
        </w:rPr>
      </w:pPr>
      <w:r w:rsidRPr="004706AC">
        <w:rPr>
          <w:rFonts w:cs="Tahoma"/>
          <w:lang w:val="sr-Latn-CS"/>
        </w:rPr>
        <w:t xml:space="preserve">Тип погона:                                                     </w:t>
      </w:r>
      <w:r w:rsidR="00C744D4">
        <w:rPr>
          <w:rFonts w:cs="Tahoma"/>
          <w:lang w:val="sr-Cyrl-RS"/>
        </w:rPr>
        <w:t xml:space="preserve"> н</w:t>
      </w:r>
      <w:r w:rsidRPr="004706AC">
        <w:rPr>
          <w:rFonts w:cs="Tahoma"/>
          <w:lang w:val="sr-Latn-CS"/>
        </w:rPr>
        <w:t>апред</w:t>
      </w:r>
    </w:p>
    <w:p w:rsidR="00651E74" w:rsidRPr="004706AC" w:rsidRDefault="00651E74" w:rsidP="00651E74">
      <w:pPr>
        <w:widowControl w:val="0"/>
        <w:numPr>
          <w:ilvl w:val="0"/>
          <w:numId w:val="46"/>
        </w:numPr>
        <w:tabs>
          <w:tab w:val="clear" w:pos="1080"/>
          <w:tab w:val="left" w:pos="720"/>
          <w:tab w:val="num" w:pos="810"/>
        </w:tabs>
        <w:suppressAutoHyphens/>
        <w:spacing w:before="0"/>
        <w:ind w:left="810" w:hanging="360"/>
        <w:jc w:val="left"/>
        <w:rPr>
          <w:rFonts w:cs="Tahoma"/>
          <w:lang w:val="sr-Latn-CS"/>
        </w:rPr>
      </w:pPr>
      <w:r w:rsidRPr="004706AC">
        <w:rPr>
          <w:rFonts w:cs="Tahoma"/>
          <w:lang w:val="sr-Latn-CS"/>
        </w:rPr>
        <w:t xml:space="preserve">Број врата:                                                       5 </w:t>
      </w:r>
    </w:p>
    <w:p w:rsidR="00651E74" w:rsidRPr="004706AC" w:rsidRDefault="00651E74" w:rsidP="00651E74">
      <w:pPr>
        <w:widowControl w:val="0"/>
        <w:numPr>
          <w:ilvl w:val="0"/>
          <w:numId w:val="46"/>
        </w:numPr>
        <w:tabs>
          <w:tab w:val="clear" w:pos="1080"/>
          <w:tab w:val="left" w:pos="720"/>
          <w:tab w:val="num" w:pos="810"/>
        </w:tabs>
        <w:suppressAutoHyphens/>
        <w:spacing w:before="0"/>
        <w:ind w:left="810" w:hanging="360"/>
        <w:jc w:val="left"/>
        <w:rPr>
          <w:rFonts w:cs="Tahoma"/>
          <w:lang w:val="sr-Latn-CS"/>
        </w:rPr>
      </w:pPr>
      <w:r w:rsidRPr="004706AC">
        <w:rPr>
          <w:rFonts w:cs="Tahoma"/>
          <w:lang w:val="sr-Latn-CS"/>
        </w:rPr>
        <w:t xml:space="preserve">Боја каросерије:                                              </w:t>
      </w:r>
      <w:r w:rsidRPr="004706AC">
        <w:rPr>
          <w:rFonts w:cs="Tahoma"/>
          <w:lang w:val="sr-Cyrl-RS"/>
        </w:rPr>
        <w:t>П</w:t>
      </w:r>
      <w:r w:rsidRPr="004706AC">
        <w:rPr>
          <w:rFonts w:cs="Tahoma"/>
          <w:lang w:val="sr-Latn-CS"/>
        </w:rPr>
        <w:t>о избору наручиоца</w:t>
      </w:r>
      <w:r w:rsidRPr="004706AC">
        <w:rPr>
          <w:rFonts w:cs="Tahoma"/>
          <w:lang w:val="sr-Cyrl-RS"/>
        </w:rPr>
        <w:t xml:space="preserve"> </w:t>
      </w:r>
      <w:r w:rsidRPr="004706AC">
        <w:rPr>
          <w:rFonts w:cs="Tahoma"/>
          <w:lang w:val="sr-Latn-CS"/>
        </w:rPr>
        <w:t xml:space="preserve">                                   </w:t>
      </w:r>
    </w:p>
    <w:p w:rsidR="00651E74" w:rsidRPr="004706AC" w:rsidRDefault="00651E74" w:rsidP="00651E74">
      <w:pPr>
        <w:widowControl w:val="0"/>
        <w:numPr>
          <w:ilvl w:val="0"/>
          <w:numId w:val="46"/>
        </w:numPr>
        <w:tabs>
          <w:tab w:val="clear" w:pos="1080"/>
          <w:tab w:val="left" w:pos="720"/>
          <w:tab w:val="num" w:pos="810"/>
        </w:tabs>
        <w:suppressAutoHyphens/>
        <w:spacing w:before="0"/>
        <w:ind w:left="810" w:hanging="360"/>
        <w:jc w:val="left"/>
        <w:rPr>
          <w:rFonts w:cs="Tahoma"/>
          <w:lang w:val="sr-Latn-CS"/>
        </w:rPr>
      </w:pPr>
      <w:r w:rsidRPr="004706AC">
        <w:rPr>
          <w:rFonts w:cs="Tahoma"/>
          <w:lang w:val="sr-Latn-CS"/>
        </w:rPr>
        <w:t xml:space="preserve">Радна запремина мотора:                              од </w:t>
      </w:r>
      <w:r w:rsidRPr="004706AC">
        <w:rPr>
          <w:rFonts w:cs="Tahoma"/>
          <w:lang w:val="sr-Cyrl-RS"/>
        </w:rPr>
        <w:t>950</w:t>
      </w:r>
      <w:r w:rsidRPr="004706AC">
        <w:rPr>
          <w:rFonts w:cs="Tahoma"/>
          <w:lang w:val="sr-Cyrl-CS"/>
        </w:rPr>
        <w:t xml:space="preserve"> ccm</w:t>
      </w:r>
      <w:r w:rsidRPr="004706AC">
        <w:rPr>
          <w:rFonts w:cs="Tahoma"/>
          <w:lang w:val="sr-Latn-CS"/>
        </w:rPr>
        <w:t xml:space="preserve"> до 1.</w:t>
      </w:r>
      <w:r w:rsidRPr="004706AC">
        <w:rPr>
          <w:rFonts w:cs="Tahoma"/>
          <w:lang w:val="sr-Cyrl-RS"/>
        </w:rPr>
        <w:t>000</w:t>
      </w:r>
      <w:r w:rsidRPr="004706AC">
        <w:rPr>
          <w:rFonts w:cs="Tahoma"/>
          <w:lang w:val="sr-Latn-CS"/>
        </w:rPr>
        <w:t xml:space="preserve"> ccm</w:t>
      </w:r>
    </w:p>
    <w:p w:rsidR="00651E74" w:rsidRPr="004706AC" w:rsidRDefault="00651E74" w:rsidP="00651E74">
      <w:pPr>
        <w:widowControl w:val="0"/>
        <w:numPr>
          <w:ilvl w:val="0"/>
          <w:numId w:val="46"/>
        </w:numPr>
        <w:tabs>
          <w:tab w:val="clear" w:pos="1080"/>
          <w:tab w:val="left" w:pos="720"/>
          <w:tab w:val="num" w:pos="810"/>
        </w:tabs>
        <w:suppressAutoHyphens/>
        <w:spacing w:before="0"/>
        <w:ind w:left="810" w:hanging="360"/>
        <w:jc w:val="left"/>
        <w:rPr>
          <w:rFonts w:cs="Tahoma"/>
          <w:lang w:val="sr-Latn-CS"/>
        </w:rPr>
      </w:pPr>
      <w:r w:rsidRPr="004706AC">
        <w:rPr>
          <w:rFonts w:cs="Tahoma"/>
          <w:lang w:val="sr-Latn-CS"/>
        </w:rPr>
        <w:t xml:space="preserve">Снага мотора:                                                  од </w:t>
      </w:r>
      <w:r w:rsidRPr="004706AC">
        <w:rPr>
          <w:rFonts w:cs="Tahoma"/>
          <w:lang w:val="sr-Cyrl-CS"/>
        </w:rPr>
        <w:t>50</w:t>
      </w:r>
      <w:r w:rsidRPr="004706AC">
        <w:rPr>
          <w:rFonts w:cs="Tahoma"/>
          <w:lang w:val="sr-Latn-CS"/>
        </w:rPr>
        <w:t xml:space="preserve"> kw до </w:t>
      </w:r>
      <w:r w:rsidRPr="004706AC">
        <w:rPr>
          <w:rFonts w:cs="Tahoma"/>
          <w:lang w:val="sr-Cyrl-CS"/>
        </w:rPr>
        <w:t>55</w:t>
      </w:r>
      <w:r w:rsidRPr="004706AC">
        <w:rPr>
          <w:rFonts w:cs="Tahoma"/>
          <w:lang w:val="sr-Latn-CS"/>
        </w:rPr>
        <w:t xml:space="preserve"> kw</w:t>
      </w:r>
    </w:p>
    <w:p w:rsidR="00651E74" w:rsidRPr="004706AC" w:rsidRDefault="00651E74" w:rsidP="00651E74">
      <w:pPr>
        <w:widowControl w:val="0"/>
        <w:numPr>
          <w:ilvl w:val="0"/>
          <w:numId w:val="46"/>
        </w:numPr>
        <w:tabs>
          <w:tab w:val="clear" w:pos="1080"/>
          <w:tab w:val="left" w:pos="720"/>
          <w:tab w:val="num" w:pos="810"/>
        </w:tabs>
        <w:suppressAutoHyphens/>
        <w:spacing w:before="0"/>
        <w:ind w:left="810" w:hanging="360"/>
        <w:jc w:val="left"/>
        <w:rPr>
          <w:rFonts w:cs="Tahoma"/>
          <w:lang w:val="sr-Latn-CS"/>
        </w:rPr>
      </w:pPr>
      <w:r w:rsidRPr="004706AC">
        <w:rPr>
          <w:rFonts w:cs="Tahoma"/>
          <w:lang w:val="sr-Cyrl-RS"/>
        </w:rPr>
        <w:t>Година производње</w:t>
      </w:r>
      <w:r w:rsidRPr="004706AC">
        <w:rPr>
          <w:rFonts w:cs="Tahoma"/>
          <w:lang w:val="sr-Cyrl-RS"/>
        </w:rPr>
        <w:tab/>
      </w:r>
      <w:r w:rsidRPr="004706AC">
        <w:rPr>
          <w:rFonts w:cs="Tahoma"/>
          <w:lang w:val="sr-Cyrl-RS"/>
        </w:rPr>
        <w:tab/>
      </w:r>
      <w:r w:rsidRPr="004706AC">
        <w:rPr>
          <w:rFonts w:cs="Tahoma"/>
          <w:lang w:val="sr-Cyrl-RS"/>
        </w:rPr>
        <w:tab/>
      </w:r>
      <w:r w:rsidRPr="004706AC">
        <w:rPr>
          <w:rFonts w:cs="Tahoma"/>
          <w:lang w:val="sr-Cyrl-RS"/>
        </w:rPr>
        <w:tab/>
      </w:r>
      <w:r w:rsidR="00C744D4">
        <w:rPr>
          <w:rFonts w:cs="Tahoma"/>
          <w:lang w:val="sr-Cyrl-RS"/>
        </w:rPr>
        <w:t xml:space="preserve"> </w:t>
      </w:r>
      <w:r w:rsidRPr="004706AC">
        <w:rPr>
          <w:rFonts w:cs="Tahoma"/>
          <w:lang w:val="sr-Cyrl-RS"/>
        </w:rPr>
        <w:t xml:space="preserve">  </w:t>
      </w:r>
      <w:r>
        <w:rPr>
          <w:rFonts w:cs="Tahoma"/>
          <w:lang w:val="sr-Cyrl-RS"/>
        </w:rPr>
        <w:t>минимум</w:t>
      </w:r>
      <w:r w:rsidRPr="004706AC">
        <w:rPr>
          <w:rFonts w:cs="Tahoma"/>
          <w:lang w:val="sr-Cyrl-RS"/>
        </w:rPr>
        <w:t xml:space="preserve"> 2016. година</w:t>
      </w:r>
    </w:p>
    <w:p w:rsidR="00651E74" w:rsidRPr="004706AC" w:rsidRDefault="00651E74" w:rsidP="00651E74">
      <w:pPr>
        <w:widowControl w:val="0"/>
        <w:numPr>
          <w:ilvl w:val="0"/>
          <w:numId w:val="46"/>
        </w:numPr>
        <w:tabs>
          <w:tab w:val="clear" w:pos="1080"/>
          <w:tab w:val="left" w:pos="720"/>
          <w:tab w:val="num" w:pos="810"/>
        </w:tabs>
        <w:suppressAutoHyphens/>
        <w:spacing w:before="0"/>
        <w:ind w:left="810" w:hanging="360"/>
        <w:jc w:val="left"/>
        <w:rPr>
          <w:rFonts w:cs="Tahoma"/>
          <w:lang w:val="sr-Latn-CS"/>
        </w:rPr>
      </w:pPr>
      <w:r w:rsidRPr="004706AC">
        <w:rPr>
          <w:rFonts w:cs="Tahoma"/>
          <w:lang w:val="sr-Latn-CS"/>
        </w:rPr>
        <w:t>Дужина возила.                                               од. 39</w:t>
      </w:r>
      <w:r w:rsidRPr="004706AC">
        <w:rPr>
          <w:rFonts w:cs="Tahoma"/>
          <w:lang w:val="sr-Cyrl-CS"/>
        </w:rPr>
        <w:t>0</w:t>
      </w:r>
      <w:r w:rsidRPr="004706AC">
        <w:rPr>
          <w:rFonts w:cs="Tahoma"/>
          <w:lang w:val="sr-Latn-CS"/>
        </w:rPr>
        <w:t>0 мм до 4.000 мм</w:t>
      </w:r>
    </w:p>
    <w:p w:rsidR="00651E74" w:rsidRPr="00A55698" w:rsidRDefault="00651E74" w:rsidP="00C744D4">
      <w:pPr>
        <w:widowControl w:val="0"/>
        <w:numPr>
          <w:ilvl w:val="0"/>
          <w:numId w:val="46"/>
        </w:numPr>
        <w:tabs>
          <w:tab w:val="clear" w:pos="1080"/>
          <w:tab w:val="left" w:pos="720"/>
          <w:tab w:val="num" w:pos="810"/>
        </w:tabs>
        <w:suppressAutoHyphens/>
        <w:spacing w:before="0"/>
        <w:ind w:left="810" w:hanging="360"/>
        <w:jc w:val="left"/>
        <w:rPr>
          <w:rFonts w:cs="Tahoma"/>
          <w:lang w:val="sr-Latn-CS"/>
        </w:rPr>
      </w:pPr>
      <w:r w:rsidRPr="004706AC">
        <w:rPr>
          <w:rFonts w:cs="Tahoma"/>
          <w:lang w:val="sr-Cyrl-CS"/>
        </w:rPr>
        <w:t>Гарантни рок:                                                  мин.48 месеци или мин.120.000км</w:t>
      </w:r>
    </w:p>
    <w:p w:rsidR="00651E74" w:rsidRPr="00727CDF" w:rsidRDefault="00C744D4" w:rsidP="00C744D4">
      <w:pPr>
        <w:spacing w:before="0"/>
        <w:ind w:left="5040" w:right="120"/>
        <w:rPr>
          <w:rFonts w:cs="Tahoma"/>
          <w:lang w:val="sr-Cyrl-CS"/>
        </w:rPr>
      </w:pPr>
      <w:r>
        <w:rPr>
          <w:rFonts w:cs="Tahoma"/>
          <w:lang w:val="sr-Cyrl-CS"/>
        </w:rPr>
        <w:t xml:space="preserve">  </w:t>
      </w:r>
      <w:r w:rsidR="00651E74" w:rsidRPr="00727CDF">
        <w:rPr>
          <w:rFonts w:cs="Tahoma"/>
          <w:lang w:val="sr-Cyrl-CS"/>
        </w:rPr>
        <w:t xml:space="preserve"> Против корозије минимум 12 година</w:t>
      </w:r>
    </w:p>
    <w:p w:rsidR="00651E74" w:rsidRPr="00F6167B" w:rsidRDefault="00651E74" w:rsidP="00C744D4">
      <w:pPr>
        <w:spacing w:before="0"/>
        <w:ind w:left="4320" w:right="120" w:firstLine="720"/>
        <w:rPr>
          <w:rFonts w:cs="Tahoma"/>
          <w:lang w:val="sr-Latn-CS"/>
        </w:rPr>
      </w:pPr>
      <w:r w:rsidRPr="00727CDF">
        <w:rPr>
          <w:rFonts w:cs="Tahoma"/>
          <w:lang w:val="sr-Latn-RS"/>
        </w:rPr>
        <w:t xml:space="preserve">   </w:t>
      </w:r>
      <w:r w:rsidRPr="00727CDF">
        <w:rPr>
          <w:rFonts w:cs="Tahoma"/>
          <w:lang w:val="sr-Cyrl-CS"/>
        </w:rPr>
        <w:t>На боју и лак је минимум 3 године</w:t>
      </w:r>
    </w:p>
    <w:bookmarkEnd w:id="21"/>
    <w:bookmarkEnd w:id="22"/>
    <w:p w:rsidR="00651E74" w:rsidRPr="00596C6E" w:rsidRDefault="00651E74" w:rsidP="00651E74">
      <w:pPr>
        <w:tabs>
          <w:tab w:val="left" w:pos="2664"/>
        </w:tabs>
        <w:ind w:left="256"/>
        <w:rPr>
          <w:rFonts w:cs="Tahoma"/>
          <w:u w:val="single"/>
          <w:lang w:val="sr-Latn-CS"/>
        </w:rPr>
      </w:pPr>
      <w:r w:rsidRPr="004706AC">
        <w:rPr>
          <w:rFonts w:cs="Tahoma"/>
          <w:u w:val="single"/>
          <w:lang w:val="sr-Cyrl-CS"/>
        </w:rPr>
        <w:t>Минимална захтевана о</w:t>
      </w:r>
      <w:r>
        <w:rPr>
          <w:rFonts w:cs="Tahoma"/>
          <w:u w:val="single"/>
          <w:lang w:val="sr-Latn-CS"/>
        </w:rPr>
        <w:t xml:space="preserve">према возила:                </w:t>
      </w:r>
      <w:r w:rsidRPr="004706AC">
        <w:rPr>
          <w:rFonts w:cs="Tahoma"/>
          <w:lang w:val="sr-Latn-CS"/>
        </w:rPr>
        <w:t xml:space="preserve"> </w:t>
      </w:r>
    </w:p>
    <w:p w:rsidR="00651E74" w:rsidRPr="004706AC" w:rsidRDefault="00651E74" w:rsidP="00651E74">
      <w:pPr>
        <w:widowControl w:val="0"/>
        <w:numPr>
          <w:ilvl w:val="0"/>
          <w:numId w:val="47"/>
        </w:numPr>
        <w:tabs>
          <w:tab w:val="left" w:pos="2664"/>
        </w:tabs>
        <w:suppressAutoHyphens/>
        <w:spacing w:before="0"/>
        <w:jc w:val="left"/>
        <w:rPr>
          <w:rFonts w:cs="Tahoma"/>
          <w:lang w:val="sr-Latn-CS"/>
        </w:rPr>
      </w:pPr>
      <w:r w:rsidRPr="004706AC">
        <w:rPr>
          <w:rFonts w:cs="Tahoma"/>
          <w:lang w:val="sr-Latn-CS"/>
        </w:rPr>
        <w:t>AIRBAG за возача и сувозача</w:t>
      </w:r>
      <w:r w:rsidRPr="004706AC">
        <w:rPr>
          <w:rFonts w:cs="Tahoma"/>
          <w:lang w:val="sr-Cyrl-RS"/>
        </w:rPr>
        <w:t xml:space="preserve">, </w:t>
      </w:r>
      <w:r w:rsidRPr="004706AC">
        <w:rPr>
          <w:rFonts w:cs="Tahoma"/>
          <w:lang w:val="sr-Cyrl-CS"/>
        </w:rPr>
        <w:t xml:space="preserve">сувозачев </w:t>
      </w:r>
      <w:r w:rsidRPr="004706AC">
        <w:rPr>
          <w:rFonts w:cs="Tahoma"/>
          <w:lang w:val="sr-Latn-CS"/>
        </w:rPr>
        <w:t>AIRBAG</w:t>
      </w:r>
      <w:r w:rsidRPr="004706AC">
        <w:rPr>
          <w:rFonts w:cs="Tahoma"/>
          <w:lang w:val="sr-Cyrl-RS"/>
        </w:rPr>
        <w:t xml:space="preserve"> са деактивацијом</w:t>
      </w:r>
    </w:p>
    <w:p w:rsidR="00651E74" w:rsidRPr="004706AC" w:rsidRDefault="00651E74" w:rsidP="00651E74">
      <w:pPr>
        <w:widowControl w:val="0"/>
        <w:numPr>
          <w:ilvl w:val="0"/>
          <w:numId w:val="47"/>
        </w:numPr>
        <w:tabs>
          <w:tab w:val="left" w:pos="2664"/>
        </w:tabs>
        <w:suppressAutoHyphens/>
        <w:spacing w:before="0"/>
        <w:jc w:val="left"/>
        <w:rPr>
          <w:rFonts w:cs="Tahoma"/>
          <w:lang w:val="sr-Latn-CS"/>
        </w:rPr>
      </w:pPr>
      <w:r w:rsidRPr="004706AC">
        <w:rPr>
          <w:rFonts w:cs="Tahoma"/>
        </w:rPr>
        <w:t>ESP, ABS</w:t>
      </w:r>
    </w:p>
    <w:p w:rsidR="00651E74" w:rsidRPr="004706AC" w:rsidRDefault="00651E74" w:rsidP="00651E74">
      <w:pPr>
        <w:widowControl w:val="0"/>
        <w:numPr>
          <w:ilvl w:val="0"/>
          <w:numId w:val="47"/>
        </w:numPr>
        <w:tabs>
          <w:tab w:val="left" w:pos="2664"/>
        </w:tabs>
        <w:suppressAutoHyphens/>
        <w:spacing w:before="0"/>
        <w:jc w:val="left"/>
        <w:rPr>
          <w:rFonts w:cs="Tahoma"/>
          <w:lang w:val="sr-Latn-CS"/>
        </w:rPr>
      </w:pPr>
      <w:r w:rsidRPr="004706AC">
        <w:rPr>
          <w:rFonts w:cs="Tahoma"/>
          <w:lang w:val="sr-Cyrl-RS"/>
        </w:rPr>
        <w:t>Трокраки серво волан подесив у две осе</w:t>
      </w:r>
    </w:p>
    <w:p w:rsidR="00651E74" w:rsidRPr="004706AC" w:rsidRDefault="00651E74" w:rsidP="00651E74">
      <w:pPr>
        <w:widowControl w:val="0"/>
        <w:numPr>
          <w:ilvl w:val="0"/>
          <w:numId w:val="47"/>
        </w:numPr>
        <w:tabs>
          <w:tab w:val="left" w:pos="2664"/>
        </w:tabs>
        <w:suppressAutoHyphens/>
        <w:spacing w:before="0"/>
        <w:jc w:val="left"/>
        <w:rPr>
          <w:rFonts w:cs="Tahoma"/>
          <w:lang w:val="sr-Latn-CS"/>
        </w:rPr>
      </w:pPr>
      <w:r w:rsidRPr="004706AC">
        <w:rPr>
          <w:rFonts w:cs="Tahoma"/>
          <w:lang w:val="sr-Cyrl-RS"/>
        </w:rPr>
        <w:t>Пластична ручица ручне кочнице</w:t>
      </w:r>
    </w:p>
    <w:p w:rsidR="00651E74" w:rsidRPr="004706AC" w:rsidRDefault="00651E74" w:rsidP="00651E74">
      <w:pPr>
        <w:widowControl w:val="0"/>
        <w:numPr>
          <w:ilvl w:val="0"/>
          <w:numId w:val="47"/>
        </w:numPr>
        <w:tabs>
          <w:tab w:val="left" w:pos="2664"/>
        </w:tabs>
        <w:suppressAutoHyphens/>
        <w:spacing w:before="0"/>
        <w:jc w:val="left"/>
        <w:rPr>
          <w:rFonts w:cs="Tahoma"/>
          <w:lang w:val="sr-Latn-CS"/>
        </w:rPr>
      </w:pPr>
      <w:r w:rsidRPr="004706AC">
        <w:rPr>
          <w:rFonts w:cs="Tahoma"/>
          <w:lang w:val="sr-Cyrl-RS"/>
        </w:rPr>
        <w:t>Браници у боји возила</w:t>
      </w:r>
    </w:p>
    <w:p w:rsidR="00651E74" w:rsidRPr="004706AC" w:rsidRDefault="00651E74" w:rsidP="00651E74">
      <w:pPr>
        <w:widowControl w:val="0"/>
        <w:numPr>
          <w:ilvl w:val="0"/>
          <w:numId w:val="47"/>
        </w:numPr>
        <w:tabs>
          <w:tab w:val="left" w:pos="2664"/>
        </w:tabs>
        <w:suppressAutoHyphens/>
        <w:spacing w:before="0"/>
        <w:jc w:val="left"/>
        <w:rPr>
          <w:rFonts w:cs="Tahoma"/>
          <w:lang w:val="sr-Latn-CS"/>
        </w:rPr>
      </w:pPr>
      <w:r w:rsidRPr="004706AC">
        <w:rPr>
          <w:rFonts w:cs="Tahoma"/>
          <w:lang w:val="sr-Cyrl-RS"/>
        </w:rPr>
        <w:t>Хром пакет</w:t>
      </w:r>
    </w:p>
    <w:p w:rsidR="00651E74" w:rsidRPr="004706AC" w:rsidRDefault="00651E74" w:rsidP="00651E74">
      <w:pPr>
        <w:widowControl w:val="0"/>
        <w:numPr>
          <w:ilvl w:val="0"/>
          <w:numId w:val="47"/>
        </w:numPr>
        <w:tabs>
          <w:tab w:val="left" w:pos="2664"/>
        </w:tabs>
        <w:suppressAutoHyphens/>
        <w:spacing w:before="0"/>
        <w:jc w:val="left"/>
        <w:rPr>
          <w:rFonts w:cs="Tahoma"/>
          <w:lang w:val="sr-Latn-CS"/>
        </w:rPr>
      </w:pPr>
      <w:r w:rsidRPr="004706AC">
        <w:rPr>
          <w:rFonts w:cs="Tahoma"/>
          <w:lang w:val="sr-Cyrl-RS"/>
        </w:rPr>
        <w:t xml:space="preserve">Челичне фелне </w:t>
      </w:r>
      <w:r w:rsidRPr="004706AC">
        <w:rPr>
          <w:rFonts w:cs="Tahoma"/>
          <w:lang w:val="sr-Latn-RS"/>
        </w:rPr>
        <w:t xml:space="preserve">14 </w:t>
      </w:r>
      <w:r w:rsidRPr="004706AC">
        <w:rPr>
          <w:rFonts w:cs="Arial"/>
          <w:lang w:val="sr-Latn-RS"/>
        </w:rPr>
        <w:t>ʺ</w:t>
      </w:r>
      <w:r w:rsidRPr="004706AC">
        <w:rPr>
          <w:rFonts w:cs="Tahoma"/>
          <w:lang w:val="sr-Latn-RS"/>
        </w:rPr>
        <w:t xml:space="preserve">, </w:t>
      </w:r>
      <w:r w:rsidRPr="004706AC">
        <w:rPr>
          <w:rFonts w:cs="Tahoma"/>
          <w:lang w:val="sr-Cyrl-RS"/>
        </w:rPr>
        <w:t xml:space="preserve">са пнеуматицима 175/70 </w:t>
      </w:r>
      <w:r w:rsidRPr="004706AC">
        <w:rPr>
          <w:rFonts w:cs="Tahoma"/>
          <w:lang w:val="sr-Latn-RS"/>
        </w:rPr>
        <w:t>R14</w:t>
      </w:r>
    </w:p>
    <w:p w:rsidR="00651E74" w:rsidRPr="004706AC" w:rsidRDefault="00651E74" w:rsidP="00651E74">
      <w:pPr>
        <w:widowControl w:val="0"/>
        <w:numPr>
          <w:ilvl w:val="0"/>
          <w:numId w:val="47"/>
        </w:numPr>
        <w:tabs>
          <w:tab w:val="left" w:pos="2664"/>
        </w:tabs>
        <w:suppressAutoHyphens/>
        <w:spacing w:before="0"/>
        <w:jc w:val="left"/>
        <w:rPr>
          <w:rFonts w:cs="Tahoma"/>
          <w:lang w:val="sr-Latn-CS"/>
        </w:rPr>
      </w:pPr>
      <w:r w:rsidRPr="004706AC">
        <w:rPr>
          <w:rFonts w:cs="Tahoma"/>
          <w:lang w:val="sr-Latn-CS"/>
        </w:rPr>
        <w:t>Kлима уређај</w:t>
      </w:r>
      <w:r w:rsidRPr="004706AC">
        <w:rPr>
          <w:rFonts w:cs="Tahoma"/>
          <w:lang w:val="sr-Cyrl-RS"/>
        </w:rPr>
        <w:t xml:space="preserve"> мануелни</w:t>
      </w:r>
    </w:p>
    <w:p w:rsidR="00651E74" w:rsidRPr="004706AC" w:rsidRDefault="00651E74" w:rsidP="00651E74">
      <w:pPr>
        <w:widowControl w:val="0"/>
        <w:numPr>
          <w:ilvl w:val="0"/>
          <w:numId w:val="47"/>
        </w:numPr>
        <w:tabs>
          <w:tab w:val="left" w:pos="2664"/>
        </w:tabs>
        <w:suppressAutoHyphens/>
        <w:spacing w:before="0"/>
        <w:jc w:val="left"/>
        <w:rPr>
          <w:rFonts w:cs="Tahoma"/>
          <w:lang w:val="sr-Latn-CS"/>
        </w:rPr>
      </w:pPr>
      <w:r w:rsidRPr="004706AC">
        <w:rPr>
          <w:rFonts w:cs="Tahoma"/>
          <w:lang w:val="sr-Latn-CS"/>
        </w:rPr>
        <w:t>Централно закључавање/откључавање са даљинском командом</w:t>
      </w:r>
    </w:p>
    <w:p w:rsidR="00651E74" w:rsidRPr="004706AC" w:rsidRDefault="00651E74" w:rsidP="00651E74">
      <w:pPr>
        <w:widowControl w:val="0"/>
        <w:numPr>
          <w:ilvl w:val="0"/>
          <w:numId w:val="47"/>
        </w:numPr>
        <w:tabs>
          <w:tab w:val="left" w:pos="2664"/>
        </w:tabs>
        <w:suppressAutoHyphens/>
        <w:spacing w:before="0"/>
        <w:jc w:val="left"/>
        <w:rPr>
          <w:rFonts w:cs="Tahoma"/>
          <w:lang w:val="sr-Latn-CS"/>
        </w:rPr>
      </w:pPr>
      <w:r w:rsidRPr="004706AC">
        <w:rPr>
          <w:rFonts w:cs="Tahoma"/>
          <w:lang w:val="sr-Latn-CS"/>
        </w:rPr>
        <w:t xml:space="preserve">Електро подизачи стакала </w:t>
      </w:r>
      <w:r w:rsidRPr="004706AC">
        <w:rPr>
          <w:rFonts w:cs="Tahoma"/>
          <w:lang w:val="sr-Cyrl-CS"/>
        </w:rPr>
        <w:t>напред</w:t>
      </w:r>
    </w:p>
    <w:p w:rsidR="00651E74" w:rsidRPr="004706AC" w:rsidRDefault="00651E74" w:rsidP="00651E74">
      <w:pPr>
        <w:widowControl w:val="0"/>
        <w:numPr>
          <w:ilvl w:val="0"/>
          <w:numId w:val="47"/>
        </w:numPr>
        <w:tabs>
          <w:tab w:val="left" w:pos="2664"/>
        </w:tabs>
        <w:suppressAutoHyphens/>
        <w:spacing w:before="0"/>
        <w:jc w:val="left"/>
        <w:rPr>
          <w:rFonts w:cs="Tahoma"/>
          <w:lang w:val="sr-Latn-CS"/>
        </w:rPr>
      </w:pPr>
      <w:r w:rsidRPr="004706AC">
        <w:rPr>
          <w:rFonts w:cs="Tahoma"/>
          <w:lang w:val="sr-Cyrl-RS"/>
        </w:rPr>
        <w:t>Електро подесиви спољашњи ретровизори у боји возила,  са грејачима</w:t>
      </w:r>
    </w:p>
    <w:p w:rsidR="00651E74" w:rsidRPr="004706AC" w:rsidRDefault="00651E74" w:rsidP="00651E74">
      <w:pPr>
        <w:widowControl w:val="0"/>
        <w:numPr>
          <w:ilvl w:val="0"/>
          <w:numId w:val="47"/>
        </w:numPr>
        <w:tabs>
          <w:tab w:val="left" w:pos="2664"/>
        </w:tabs>
        <w:suppressAutoHyphens/>
        <w:spacing w:before="0"/>
        <w:jc w:val="left"/>
        <w:rPr>
          <w:rFonts w:cs="Tahoma"/>
          <w:lang w:val="sr-Latn-CS"/>
        </w:rPr>
      </w:pPr>
      <w:r w:rsidRPr="004706AC">
        <w:rPr>
          <w:rFonts w:cs="Tahoma"/>
          <w:lang w:val="sr-Latn-CS"/>
        </w:rPr>
        <w:t xml:space="preserve">Путни </w:t>
      </w:r>
      <w:r w:rsidRPr="004706AC">
        <w:rPr>
          <w:rFonts w:cs="Tahoma"/>
          <w:lang w:val="sr-Cyrl-CS"/>
        </w:rPr>
        <w:t>рачунар</w:t>
      </w:r>
    </w:p>
    <w:p w:rsidR="00651E74" w:rsidRPr="004706AC" w:rsidRDefault="00651E74" w:rsidP="00651E74">
      <w:pPr>
        <w:widowControl w:val="0"/>
        <w:numPr>
          <w:ilvl w:val="0"/>
          <w:numId w:val="47"/>
        </w:numPr>
        <w:tabs>
          <w:tab w:val="left" w:pos="2664"/>
        </w:tabs>
        <w:suppressAutoHyphens/>
        <w:spacing w:before="0"/>
        <w:jc w:val="left"/>
        <w:rPr>
          <w:rFonts w:cs="Tahoma"/>
          <w:lang w:val="sr-Latn-CS"/>
        </w:rPr>
      </w:pPr>
      <w:r w:rsidRPr="004706AC">
        <w:rPr>
          <w:rFonts w:cs="Tahoma"/>
          <w:lang w:val="sr-Cyrl-CS"/>
        </w:rPr>
        <w:t>Дневна светла</w:t>
      </w:r>
    </w:p>
    <w:p w:rsidR="00651E74" w:rsidRPr="004706AC" w:rsidRDefault="00651E74" w:rsidP="00651E74">
      <w:pPr>
        <w:widowControl w:val="0"/>
        <w:numPr>
          <w:ilvl w:val="0"/>
          <w:numId w:val="47"/>
        </w:numPr>
        <w:tabs>
          <w:tab w:val="left" w:pos="2664"/>
        </w:tabs>
        <w:suppressAutoHyphens/>
        <w:spacing w:before="0"/>
        <w:jc w:val="left"/>
        <w:rPr>
          <w:rFonts w:cs="Tahoma"/>
          <w:lang w:val="sr-Latn-CS"/>
        </w:rPr>
      </w:pPr>
      <w:r w:rsidRPr="004706AC">
        <w:rPr>
          <w:rFonts w:cs="Tahoma"/>
          <w:lang w:val="sr-Latn-CS"/>
        </w:rPr>
        <w:t xml:space="preserve">Предња </w:t>
      </w:r>
      <w:r w:rsidRPr="004706AC">
        <w:rPr>
          <w:rFonts w:cs="Tahoma"/>
          <w:lang w:val="sr-Cyrl-RS"/>
        </w:rPr>
        <w:t xml:space="preserve">и задња </w:t>
      </w:r>
      <w:r w:rsidRPr="004706AC">
        <w:rPr>
          <w:rFonts w:cs="Tahoma"/>
          <w:lang w:val="sr-Latn-CS"/>
        </w:rPr>
        <w:t>светла за маглу</w:t>
      </w:r>
    </w:p>
    <w:p w:rsidR="00651E74" w:rsidRPr="004706AC" w:rsidRDefault="00651E74" w:rsidP="00651E74">
      <w:pPr>
        <w:widowControl w:val="0"/>
        <w:numPr>
          <w:ilvl w:val="0"/>
          <w:numId w:val="47"/>
        </w:numPr>
        <w:tabs>
          <w:tab w:val="left" w:pos="2664"/>
        </w:tabs>
        <w:suppressAutoHyphens/>
        <w:spacing w:before="0"/>
        <w:jc w:val="left"/>
        <w:rPr>
          <w:rFonts w:cs="Tahoma"/>
          <w:lang w:val="sr-Latn-CS"/>
        </w:rPr>
      </w:pPr>
      <w:r w:rsidRPr="004706AC">
        <w:rPr>
          <w:rFonts w:cs="Tahoma"/>
          <w:lang w:val="sr-Cyrl-RS"/>
        </w:rPr>
        <w:t>Индикатор притиска у пнеуматицима</w:t>
      </w:r>
    </w:p>
    <w:p w:rsidR="00651E74" w:rsidRPr="004706AC" w:rsidRDefault="00651E74" w:rsidP="00651E74">
      <w:pPr>
        <w:widowControl w:val="0"/>
        <w:numPr>
          <w:ilvl w:val="0"/>
          <w:numId w:val="47"/>
        </w:numPr>
        <w:tabs>
          <w:tab w:val="left" w:pos="2664"/>
        </w:tabs>
        <w:suppressAutoHyphens/>
        <w:spacing w:before="0"/>
        <w:jc w:val="left"/>
        <w:rPr>
          <w:rFonts w:cs="Tahoma"/>
          <w:lang w:val="sr-Latn-CS"/>
        </w:rPr>
      </w:pPr>
      <w:r w:rsidRPr="004706AC">
        <w:rPr>
          <w:rFonts w:cs="Tahoma"/>
          <w:lang w:val="sr-Cyrl-CS"/>
        </w:rPr>
        <w:t>Старт/стоп систем</w:t>
      </w:r>
    </w:p>
    <w:p w:rsidR="00651E74" w:rsidRPr="004706AC" w:rsidRDefault="00651E74" w:rsidP="00651E74">
      <w:pPr>
        <w:widowControl w:val="0"/>
        <w:numPr>
          <w:ilvl w:val="0"/>
          <w:numId w:val="47"/>
        </w:numPr>
        <w:tabs>
          <w:tab w:val="left" w:pos="2664"/>
        </w:tabs>
        <w:suppressAutoHyphens/>
        <w:spacing w:before="0"/>
        <w:jc w:val="left"/>
        <w:rPr>
          <w:rFonts w:cs="Tahoma"/>
          <w:lang w:val="sr-Latn-CS"/>
        </w:rPr>
      </w:pPr>
      <w:r w:rsidRPr="004706AC">
        <w:rPr>
          <w:rFonts w:cs="Tahoma"/>
          <w:lang w:val="sr-Latn-CS"/>
        </w:rPr>
        <w:t>Седиште возача подесиво по висини</w:t>
      </w:r>
    </w:p>
    <w:p w:rsidR="00651E74" w:rsidRPr="004706AC" w:rsidRDefault="00651E74" w:rsidP="00651E74">
      <w:pPr>
        <w:widowControl w:val="0"/>
        <w:numPr>
          <w:ilvl w:val="0"/>
          <w:numId w:val="47"/>
        </w:numPr>
        <w:tabs>
          <w:tab w:val="left" w:pos="2664"/>
        </w:tabs>
        <w:suppressAutoHyphens/>
        <w:spacing w:before="0"/>
        <w:jc w:val="left"/>
        <w:rPr>
          <w:rFonts w:cs="Tahoma"/>
          <w:lang w:val="sr-Latn-CS"/>
        </w:rPr>
      </w:pPr>
      <w:r w:rsidRPr="004706AC">
        <w:rPr>
          <w:rFonts w:cs="Tahoma"/>
          <w:lang w:val="sr-Cyrl-RS"/>
        </w:rPr>
        <w:t>Три наслона за главу позади</w:t>
      </w:r>
    </w:p>
    <w:p w:rsidR="00651E74" w:rsidRPr="004706AC" w:rsidRDefault="00651E74" w:rsidP="00651E74">
      <w:pPr>
        <w:widowControl w:val="0"/>
        <w:numPr>
          <w:ilvl w:val="0"/>
          <w:numId w:val="47"/>
        </w:numPr>
        <w:tabs>
          <w:tab w:val="left" w:pos="2664"/>
        </w:tabs>
        <w:suppressAutoHyphens/>
        <w:spacing w:before="0"/>
        <w:jc w:val="left"/>
        <w:rPr>
          <w:rFonts w:cs="Tahoma"/>
          <w:lang w:val="sr-Latn-CS"/>
        </w:rPr>
      </w:pPr>
      <w:r w:rsidRPr="004706AC">
        <w:rPr>
          <w:rFonts w:cs="Tahoma"/>
          <w:lang w:val="sr-Cyrl-RS"/>
        </w:rPr>
        <w:t>Три сигурносна појаса позади</w:t>
      </w:r>
    </w:p>
    <w:p w:rsidR="00651E74" w:rsidRPr="004706AC" w:rsidRDefault="00651E74" w:rsidP="00651E74">
      <w:pPr>
        <w:widowControl w:val="0"/>
        <w:numPr>
          <w:ilvl w:val="0"/>
          <w:numId w:val="47"/>
        </w:numPr>
        <w:tabs>
          <w:tab w:val="left" w:pos="2664"/>
        </w:tabs>
        <w:suppressAutoHyphens/>
        <w:spacing w:before="0"/>
        <w:jc w:val="left"/>
        <w:rPr>
          <w:rFonts w:cs="Tahoma"/>
          <w:lang w:val="sr-Latn-CS"/>
        </w:rPr>
      </w:pPr>
      <w:r w:rsidRPr="004706AC">
        <w:rPr>
          <w:rFonts w:cs="Tahoma"/>
          <w:lang w:val="sr-Cyrl-RS"/>
        </w:rPr>
        <w:t>Предњи сигурносни појасеви подесиви у три тачке</w:t>
      </w:r>
    </w:p>
    <w:p w:rsidR="00651E74" w:rsidRPr="004706AC" w:rsidRDefault="00651E74" w:rsidP="00651E74">
      <w:pPr>
        <w:widowControl w:val="0"/>
        <w:numPr>
          <w:ilvl w:val="0"/>
          <w:numId w:val="47"/>
        </w:numPr>
        <w:tabs>
          <w:tab w:val="left" w:pos="2664"/>
        </w:tabs>
        <w:suppressAutoHyphens/>
        <w:spacing w:before="0"/>
        <w:jc w:val="left"/>
        <w:rPr>
          <w:rFonts w:cs="Tahoma"/>
          <w:lang w:val="sr-Latn-CS"/>
        </w:rPr>
      </w:pPr>
      <w:r w:rsidRPr="004706AC">
        <w:rPr>
          <w:rFonts w:cs="Tahoma"/>
          <w:lang w:val="sr-Cyrl-CS"/>
        </w:rPr>
        <w:t>Подсетник сигурносног појаса</w:t>
      </w:r>
    </w:p>
    <w:p w:rsidR="00651E74" w:rsidRPr="004706AC" w:rsidRDefault="00651E74" w:rsidP="00651E74">
      <w:pPr>
        <w:widowControl w:val="0"/>
        <w:numPr>
          <w:ilvl w:val="0"/>
          <w:numId w:val="47"/>
        </w:numPr>
        <w:tabs>
          <w:tab w:val="left" w:pos="2664"/>
        </w:tabs>
        <w:suppressAutoHyphens/>
        <w:spacing w:before="0"/>
        <w:jc w:val="left"/>
        <w:rPr>
          <w:rFonts w:cs="Tahoma"/>
          <w:lang w:val="sr-Latn-CS"/>
        </w:rPr>
      </w:pPr>
      <w:r w:rsidRPr="004706AC">
        <w:rPr>
          <w:rFonts w:cs="Tahoma"/>
          <w:lang w:val="sr-Latn-CS"/>
        </w:rPr>
        <w:t>Р</w:t>
      </w:r>
      <w:r w:rsidRPr="004706AC">
        <w:rPr>
          <w:rFonts w:cs="Tahoma"/>
          <w:lang w:val="sr-Cyrl-CS"/>
        </w:rPr>
        <w:t>адио апарат</w:t>
      </w:r>
    </w:p>
    <w:p w:rsidR="00651E74" w:rsidRPr="004706AC" w:rsidRDefault="00651E74" w:rsidP="00651E74">
      <w:pPr>
        <w:widowControl w:val="0"/>
        <w:numPr>
          <w:ilvl w:val="0"/>
          <w:numId w:val="47"/>
        </w:numPr>
        <w:tabs>
          <w:tab w:val="left" w:pos="2664"/>
        </w:tabs>
        <w:suppressAutoHyphens/>
        <w:spacing w:before="0"/>
        <w:jc w:val="left"/>
        <w:rPr>
          <w:rFonts w:cs="Tahoma"/>
          <w:lang w:val="sr-Latn-CS"/>
        </w:rPr>
      </w:pPr>
      <w:r w:rsidRPr="004706AC">
        <w:rPr>
          <w:rFonts w:cs="Tahoma"/>
          <w:lang w:val="sr-Cyrl-RS"/>
        </w:rPr>
        <w:t>Четири звучника</w:t>
      </w:r>
    </w:p>
    <w:p w:rsidR="00651E74" w:rsidRPr="004706AC" w:rsidRDefault="00651E74" w:rsidP="00651E74">
      <w:pPr>
        <w:widowControl w:val="0"/>
        <w:numPr>
          <w:ilvl w:val="0"/>
          <w:numId w:val="47"/>
        </w:numPr>
        <w:tabs>
          <w:tab w:val="left" w:pos="2664"/>
        </w:tabs>
        <w:suppressAutoHyphens/>
        <w:spacing w:before="0"/>
        <w:jc w:val="left"/>
        <w:rPr>
          <w:rFonts w:cs="Tahoma"/>
          <w:lang w:val="sr-Latn-CS"/>
        </w:rPr>
      </w:pPr>
      <w:r w:rsidRPr="004706AC">
        <w:rPr>
          <w:rFonts w:cs="Tahoma"/>
          <w:lang w:val="sr-Cyrl-RS"/>
        </w:rPr>
        <w:t>Добош кочнице позади</w:t>
      </w:r>
    </w:p>
    <w:p w:rsidR="00651E74" w:rsidRPr="004706AC" w:rsidRDefault="00651E74" w:rsidP="00651E74">
      <w:pPr>
        <w:widowControl w:val="0"/>
        <w:numPr>
          <w:ilvl w:val="0"/>
          <w:numId w:val="47"/>
        </w:numPr>
        <w:tabs>
          <w:tab w:val="left" w:pos="2664"/>
        </w:tabs>
        <w:suppressAutoHyphens/>
        <w:spacing w:before="0"/>
        <w:jc w:val="left"/>
        <w:rPr>
          <w:rFonts w:cs="Tahoma"/>
          <w:lang w:val="sr-Latn-CS"/>
        </w:rPr>
      </w:pPr>
      <w:r w:rsidRPr="004706AC">
        <w:rPr>
          <w:rFonts w:cs="Tahoma"/>
          <w:lang w:val="sr-Cyrl-RS"/>
        </w:rPr>
        <w:t>Халогени фарови</w:t>
      </w:r>
    </w:p>
    <w:p w:rsidR="00651E74" w:rsidRPr="004706AC" w:rsidRDefault="00651E74" w:rsidP="00651E74">
      <w:pPr>
        <w:widowControl w:val="0"/>
        <w:numPr>
          <w:ilvl w:val="0"/>
          <w:numId w:val="47"/>
        </w:numPr>
        <w:tabs>
          <w:tab w:val="left" w:pos="2664"/>
        </w:tabs>
        <w:suppressAutoHyphens/>
        <w:spacing w:before="0"/>
        <w:jc w:val="left"/>
        <w:rPr>
          <w:rFonts w:cs="Tahoma"/>
          <w:lang w:val="sr-Latn-CS"/>
        </w:rPr>
      </w:pPr>
      <w:r w:rsidRPr="004706AC">
        <w:rPr>
          <w:rFonts w:cs="Tahoma"/>
          <w:lang w:val="sr-Cyrl-RS"/>
        </w:rPr>
        <w:t>Склопива и недељива задња клупа</w:t>
      </w:r>
    </w:p>
    <w:p w:rsidR="00651E74" w:rsidRPr="004706AC" w:rsidRDefault="00651E74" w:rsidP="00651E74">
      <w:pPr>
        <w:widowControl w:val="0"/>
        <w:numPr>
          <w:ilvl w:val="0"/>
          <w:numId w:val="47"/>
        </w:numPr>
        <w:tabs>
          <w:tab w:val="left" w:pos="2664"/>
        </w:tabs>
        <w:suppressAutoHyphens/>
        <w:spacing w:before="0"/>
        <w:jc w:val="left"/>
        <w:rPr>
          <w:rFonts w:cs="Tahoma"/>
          <w:lang w:val="sr-Latn-CS"/>
        </w:rPr>
      </w:pPr>
      <w:r w:rsidRPr="004706AC">
        <w:rPr>
          <w:rFonts w:cs="Tahoma"/>
          <w:lang w:val="sr-Cyrl-RS"/>
        </w:rPr>
        <w:t>Дељив наслон задњег седишта</w:t>
      </w:r>
    </w:p>
    <w:p w:rsidR="00651E74" w:rsidRPr="004706AC" w:rsidRDefault="00651E74" w:rsidP="00651E74">
      <w:pPr>
        <w:widowControl w:val="0"/>
        <w:numPr>
          <w:ilvl w:val="0"/>
          <w:numId w:val="47"/>
        </w:numPr>
        <w:tabs>
          <w:tab w:val="left" w:pos="2664"/>
        </w:tabs>
        <w:suppressAutoHyphens/>
        <w:spacing w:before="0"/>
        <w:jc w:val="left"/>
        <w:rPr>
          <w:rFonts w:cs="Tahoma"/>
          <w:lang w:val="sr-Latn-CS"/>
        </w:rPr>
      </w:pPr>
      <w:r w:rsidRPr="004706AC">
        <w:rPr>
          <w:rFonts w:cs="Tahoma"/>
          <w:lang w:val="sr-Latn-CS"/>
        </w:rPr>
        <w:lastRenderedPageBreak/>
        <w:t>Задњи брисач</w:t>
      </w:r>
      <w:r w:rsidRPr="004706AC">
        <w:rPr>
          <w:rFonts w:cs="Tahoma"/>
          <w:lang w:val="sr-Cyrl-RS"/>
        </w:rPr>
        <w:t xml:space="preserve"> са грејачем стакла</w:t>
      </w:r>
    </w:p>
    <w:p w:rsidR="00651E74" w:rsidRPr="004706AC" w:rsidRDefault="00651E74" w:rsidP="00651E74">
      <w:pPr>
        <w:widowControl w:val="0"/>
        <w:numPr>
          <w:ilvl w:val="0"/>
          <w:numId w:val="47"/>
        </w:numPr>
        <w:tabs>
          <w:tab w:val="left" w:pos="2664"/>
        </w:tabs>
        <w:suppressAutoHyphens/>
        <w:spacing w:before="0"/>
        <w:jc w:val="left"/>
        <w:rPr>
          <w:rFonts w:cs="Tahoma"/>
          <w:lang w:val="sr-Latn-CS"/>
        </w:rPr>
      </w:pPr>
      <w:r w:rsidRPr="004706AC">
        <w:rPr>
          <w:rFonts w:cs="Tahoma"/>
          <w:lang w:val="sr-Cyrl-CS"/>
        </w:rPr>
        <w:t>Тонирана стакла</w:t>
      </w:r>
    </w:p>
    <w:p w:rsidR="00651E74" w:rsidRPr="004706AC" w:rsidRDefault="00651E74" w:rsidP="00651E74">
      <w:pPr>
        <w:widowControl w:val="0"/>
        <w:numPr>
          <w:ilvl w:val="0"/>
          <w:numId w:val="47"/>
        </w:numPr>
        <w:tabs>
          <w:tab w:val="left" w:pos="2664"/>
        </w:tabs>
        <w:suppressAutoHyphens/>
        <w:spacing w:before="0"/>
        <w:jc w:val="left"/>
        <w:rPr>
          <w:rFonts w:cs="Tahoma"/>
          <w:lang w:val="sr-Latn-CS"/>
        </w:rPr>
      </w:pPr>
      <w:r w:rsidRPr="004706AC">
        <w:rPr>
          <w:rFonts w:cs="Tahoma"/>
          <w:lang w:val="sr-Cyrl-CS"/>
        </w:rPr>
        <w:t>Осветљена полица за одлагање испред сувозача</w:t>
      </w:r>
    </w:p>
    <w:p w:rsidR="00651E74" w:rsidRPr="004706AC" w:rsidRDefault="00651E74" w:rsidP="00651E74">
      <w:pPr>
        <w:widowControl w:val="0"/>
        <w:numPr>
          <w:ilvl w:val="0"/>
          <w:numId w:val="47"/>
        </w:numPr>
        <w:tabs>
          <w:tab w:val="left" w:pos="2664"/>
        </w:tabs>
        <w:suppressAutoHyphens/>
        <w:spacing w:before="0"/>
        <w:jc w:val="left"/>
        <w:rPr>
          <w:rFonts w:cs="Tahoma"/>
          <w:lang w:val="sr-Latn-CS"/>
        </w:rPr>
      </w:pPr>
      <w:r w:rsidRPr="004706AC">
        <w:rPr>
          <w:rFonts w:cs="Tahoma"/>
          <w:lang w:val="sr-Cyrl-CS"/>
        </w:rPr>
        <w:t>Полица за наочаре</w:t>
      </w:r>
    </w:p>
    <w:p w:rsidR="00651E74" w:rsidRPr="004706AC" w:rsidRDefault="00651E74" w:rsidP="00651E74">
      <w:pPr>
        <w:widowControl w:val="0"/>
        <w:numPr>
          <w:ilvl w:val="0"/>
          <w:numId w:val="47"/>
        </w:numPr>
        <w:tabs>
          <w:tab w:val="left" w:pos="2664"/>
        </w:tabs>
        <w:suppressAutoHyphens/>
        <w:spacing w:before="0"/>
        <w:jc w:val="left"/>
        <w:rPr>
          <w:rFonts w:cs="Tahoma"/>
          <w:lang w:val="sr-Latn-CS"/>
        </w:rPr>
      </w:pPr>
      <w:r w:rsidRPr="004706AC">
        <w:rPr>
          <w:rFonts w:cs="Tahoma"/>
          <w:lang w:val="sr-Cyrl-CS"/>
        </w:rPr>
        <w:t>А</w:t>
      </w:r>
      <w:r w:rsidRPr="004706AC">
        <w:rPr>
          <w:rFonts w:cs="Tahoma"/>
        </w:rPr>
        <w:t>UX</w:t>
      </w:r>
      <w:r w:rsidRPr="004706AC">
        <w:rPr>
          <w:rFonts w:cs="Tahoma"/>
          <w:lang w:val="sr-Cyrl-CS"/>
        </w:rPr>
        <w:t xml:space="preserve"> и </w:t>
      </w:r>
      <w:r w:rsidRPr="004706AC">
        <w:rPr>
          <w:rFonts w:cs="Tahoma"/>
        </w:rPr>
        <w:t>USB</w:t>
      </w:r>
      <w:r w:rsidRPr="004706AC">
        <w:rPr>
          <w:rFonts w:cs="Tahoma"/>
          <w:lang w:val="sr-Cyrl-CS"/>
        </w:rPr>
        <w:t xml:space="preserve"> прикључак</w:t>
      </w:r>
    </w:p>
    <w:p w:rsidR="00651E74" w:rsidRPr="004706AC" w:rsidRDefault="00651E74" w:rsidP="00651E74">
      <w:pPr>
        <w:widowControl w:val="0"/>
        <w:numPr>
          <w:ilvl w:val="0"/>
          <w:numId w:val="47"/>
        </w:numPr>
        <w:tabs>
          <w:tab w:val="left" w:pos="2664"/>
        </w:tabs>
        <w:suppressAutoHyphens/>
        <w:spacing w:before="0"/>
        <w:jc w:val="left"/>
        <w:rPr>
          <w:rFonts w:cs="Tahoma"/>
          <w:lang w:val="sr-Latn-CS"/>
        </w:rPr>
      </w:pPr>
      <w:r w:rsidRPr="004706AC">
        <w:rPr>
          <w:rFonts w:cs="Tahoma"/>
          <w:lang w:val="sr-Cyrl-CS"/>
        </w:rPr>
        <w:t>Предња пепељара</w:t>
      </w:r>
    </w:p>
    <w:p w:rsidR="00651E74" w:rsidRPr="004706AC" w:rsidRDefault="00651E74" w:rsidP="00651E74">
      <w:pPr>
        <w:widowControl w:val="0"/>
        <w:numPr>
          <w:ilvl w:val="0"/>
          <w:numId w:val="47"/>
        </w:numPr>
        <w:tabs>
          <w:tab w:val="left" w:pos="2664"/>
        </w:tabs>
        <w:suppressAutoHyphens/>
        <w:spacing w:before="0"/>
        <w:jc w:val="left"/>
        <w:rPr>
          <w:rFonts w:cs="Tahoma"/>
          <w:lang w:val="sr-Latn-CS"/>
        </w:rPr>
      </w:pPr>
      <w:r w:rsidRPr="004706AC">
        <w:rPr>
          <w:rFonts w:cs="Tahoma"/>
          <w:lang w:val="sr-Cyrl-CS"/>
        </w:rPr>
        <w:t>Р</w:t>
      </w:r>
      <w:r w:rsidRPr="004706AC">
        <w:rPr>
          <w:rFonts w:cs="Tahoma"/>
          <w:lang w:val="sr-Latn-CS"/>
        </w:rPr>
        <w:t xml:space="preserve">езервни точак </w:t>
      </w:r>
      <w:r w:rsidRPr="004706AC">
        <w:rPr>
          <w:rFonts w:cs="Tahoma"/>
          <w:lang w:val="sr-Cyrl-RS"/>
        </w:rPr>
        <w:t>са гумом пуних димензија</w:t>
      </w:r>
    </w:p>
    <w:p w:rsidR="00651E74" w:rsidRPr="004706AC" w:rsidRDefault="00651E74" w:rsidP="00651E74">
      <w:pPr>
        <w:widowControl w:val="0"/>
        <w:numPr>
          <w:ilvl w:val="0"/>
          <w:numId w:val="47"/>
        </w:numPr>
        <w:tabs>
          <w:tab w:val="left" w:pos="2664"/>
        </w:tabs>
        <w:suppressAutoHyphens/>
        <w:spacing w:before="0"/>
        <w:jc w:val="left"/>
        <w:rPr>
          <w:rFonts w:cs="Tahoma"/>
          <w:lang w:val="sr-Latn-CS"/>
        </w:rPr>
      </w:pPr>
      <w:r w:rsidRPr="004706AC">
        <w:rPr>
          <w:rFonts w:cs="Tahoma"/>
          <w:lang w:val="sr-Cyrl-CS"/>
        </w:rPr>
        <w:t>Алат за замену точка</w:t>
      </w:r>
    </w:p>
    <w:p w:rsidR="00651E74" w:rsidRPr="004706AC" w:rsidRDefault="00651E74" w:rsidP="00651E74">
      <w:pPr>
        <w:widowControl w:val="0"/>
        <w:numPr>
          <w:ilvl w:val="0"/>
          <w:numId w:val="47"/>
        </w:numPr>
        <w:tabs>
          <w:tab w:val="left" w:pos="2664"/>
        </w:tabs>
        <w:suppressAutoHyphens/>
        <w:spacing w:before="0"/>
        <w:jc w:val="left"/>
        <w:rPr>
          <w:rFonts w:cs="Tahoma"/>
          <w:lang w:val="sr-Latn-CS"/>
        </w:rPr>
      </w:pPr>
      <w:r w:rsidRPr="004706AC">
        <w:rPr>
          <w:rFonts w:cs="Tahoma"/>
          <w:lang w:val="sr-Cyrl-CS"/>
        </w:rPr>
        <w:t>Комплет прве помоћи</w:t>
      </w:r>
    </w:p>
    <w:p w:rsidR="00651E74" w:rsidRPr="004706AC" w:rsidRDefault="00651E74" w:rsidP="00651E74">
      <w:pPr>
        <w:widowControl w:val="0"/>
        <w:numPr>
          <w:ilvl w:val="0"/>
          <w:numId w:val="47"/>
        </w:numPr>
        <w:tabs>
          <w:tab w:val="left" w:pos="2664"/>
        </w:tabs>
        <w:suppressAutoHyphens/>
        <w:spacing w:before="0"/>
        <w:jc w:val="left"/>
        <w:rPr>
          <w:rFonts w:cs="Tahoma"/>
          <w:lang w:val="sr-Latn-CS"/>
        </w:rPr>
      </w:pPr>
      <w:r w:rsidRPr="004706AC">
        <w:rPr>
          <w:rFonts w:cs="Tahoma"/>
          <w:lang w:val="sr-Cyrl-CS"/>
        </w:rPr>
        <w:t>Сигурносни троугао</w:t>
      </w:r>
    </w:p>
    <w:p w:rsidR="00651E74" w:rsidRPr="004706AC" w:rsidRDefault="00651E74" w:rsidP="00651E74">
      <w:pPr>
        <w:widowControl w:val="0"/>
        <w:numPr>
          <w:ilvl w:val="0"/>
          <w:numId w:val="47"/>
        </w:numPr>
        <w:tabs>
          <w:tab w:val="left" w:pos="2664"/>
        </w:tabs>
        <w:suppressAutoHyphens/>
        <w:spacing w:before="0"/>
        <w:jc w:val="left"/>
        <w:rPr>
          <w:rFonts w:cs="Tahoma"/>
          <w:lang w:val="sr-Latn-CS"/>
        </w:rPr>
      </w:pPr>
      <w:r w:rsidRPr="004706AC">
        <w:rPr>
          <w:rFonts w:cs="Tahoma"/>
          <w:lang w:val="sr-Cyrl-CS"/>
        </w:rPr>
        <w:t>Комплет резервних сијалица</w:t>
      </w:r>
    </w:p>
    <w:p w:rsidR="00651E74" w:rsidRPr="004706AC" w:rsidRDefault="00651E74" w:rsidP="00651E74">
      <w:pPr>
        <w:widowControl w:val="0"/>
        <w:numPr>
          <w:ilvl w:val="0"/>
          <w:numId w:val="47"/>
        </w:numPr>
        <w:tabs>
          <w:tab w:val="left" w:pos="2664"/>
        </w:tabs>
        <w:suppressAutoHyphens/>
        <w:spacing w:before="0"/>
        <w:jc w:val="left"/>
        <w:rPr>
          <w:rFonts w:cs="Tahoma"/>
          <w:lang w:val="sr-Latn-CS"/>
        </w:rPr>
      </w:pPr>
      <w:r w:rsidRPr="004706AC">
        <w:rPr>
          <w:rFonts w:cs="Tahoma"/>
          <w:lang w:val="sr-Cyrl-CS"/>
        </w:rPr>
        <w:t>Флуоресцентни прслук</w:t>
      </w:r>
    </w:p>
    <w:p w:rsidR="00651E74" w:rsidRPr="004706AC" w:rsidRDefault="00651E74" w:rsidP="00651E74">
      <w:pPr>
        <w:widowControl w:val="0"/>
        <w:numPr>
          <w:ilvl w:val="0"/>
          <w:numId w:val="47"/>
        </w:numPr>
        <w:tabs>
          <w:tab w:val="left" w:pos="2664"/>
        </w:tabs>
        <w:suppressAutoHyphens/>
        <w:spacing w:before="0"/>
        <w:jc w:val="left"/>
        <w:rPr>
          <w:rFonts w:cs="Tahoma"/>
          <w:lang w:val="sr-Latn-CS"/>
        </w:rPr>
      </w:pPr>
      <w:r w:rsidRPr="004706AC">
        <w:rPr>
          <w:rFonts w:cs="Tahoma"/>
          <w:lang w:val="sr-Cyrl-CS"/>
        </w:rPr>
        <w:t>Сајла за вучу</w:t>
      </w:r>
    </w:p>
    <w:p w:rsidR="00651E74" w:rsidRPr="004706AC" w:rsidRDefault="00651E74" w:rsidP="00651E74">
      <w:pPr>
        <w:widowControl w:val="0"/>
        <w:numPr>
          <w:ilvl w:val="0"/>
          <w:numId w:val="47"/>
        </w:numPr>
        <w:tabs>
          <w:tab w:val="left" w:pos="2664"/>
        </w:tabs>
        <w:suppressAutoHyphens/>
        <w:spacing w:before="0"/>
        <w:jc w:val="left"/>
        <w:rPr>
          <w:rFonts w:cs="Tahoma"/>
          <w:lang w:val="sr-Latn-CS"/>
        </w:rPr>
      </w:pPr>
      <w:r>
        <w:rPr>
          <w:rFonts w:cs="Tahoma"/>
          <w:lang w:val="sr-Cyrl-RS"/>
        </w:rPr>
        <w:t>Гумене пато</w:t>
      </w:r>
      <w:r w:rsidRPr="004706AC">
        <w:rPr>
          <w:rFonts w:cs="Tahoma"/>
          <w:lang w:val="sr-Cyrl-RS"/>
        </w:rPr>
        <w:t>снице</w:t>
      </w:r>
    </w:p>
    <w:p w:rsidR="00651E74" w:rsidRPr="00727CDF" w:rsidRDefault="00651E74" w:rsidP="00651E74">
      <w:pPr>
        <w:widowControl w:val="0"/>
        <w:numPr>
          <w:ilvl w:val="0"/>
          <w:numId w:val="47"/>
        </w:numPr>
        <w:tabs>
          <w:tab w:val="left" w:pos="2664"/>
        </w:tabs>
        <w:suppressAutoHyphens/>
        <w:spacing w:before="0"/>
        <w:jc w:val="left"/>
        <w:rPr>
          <w:rFonts w:cs="Tahoma"/>
          <w:lang w:val="sr-Latn-CS"/>
        </w:rPr>
      </w:pPr>
      <w:r w:rsidRPr="00727CDF">
        <w:rPr>
          <w:rFonts w:cs="Tahoma"/>
          <w:lang w:val="sr-Cyrl-RS"/>
        </w:rPr>
        <w:t>Сет зимских гума (4 комада), без фелни</w:t>
      </w:r>
    </w:p>
    <w:p w:rsidR="00651E74" w:rsidRPr="00545947" w:rsidRDefault="00651E74" w:rsidP="00651E74">
      <w:pPr>
        <w:tabs>
          <w:tab w:val="left" w:pos="780"/>
        </w:tabs>
        <w:rPr>
          <w:rFonts w:cs="Tahoma"/>
          <w:b/>
          <w:lang w:val="sr-Latn-RS"/>
        </w:rPr>
      </w:pPr>
    </w:p>
    <w:p w:rsidR="00651E74" w:rsidRPr="00F6167B" w:rsidRDefault="00651E74" w:rsidP="00651E74">
      <w:pPr>
        <w:tabs>
          <w:tab w:val="left" w:pos="780"/>
        </w:tabs>
        <w:rPr>
          <w:rFonts w:cs="Tahoma"/>
          <w:b/>
          <w:u w:val="single"/>
          <w:lang w:val="sr-Latn-CS"/>
        </w:rPr>
      </w:pPr>
      <w:r>
        <w:rPr>
          <w:rFonts w:cs="Tahoma"/>
          <w:b/>
          <w:lang w:val="sr-Latn-RS"/>
        </w:rPr>
        <w:t xml:space="preserve">II </w:t>
      </w:r>
      <w:r w:rsidRPr="00F6167B">
        <w:rPr>
          <w:rFonts w:cs="Tahoma"/>
          <w:b/>
          <w:lang w:val="sr-Cyrl-CS"/>
        </w:rPr>
        <w:t xml:space="preserve">ПУТНИЧКО </w:t>
      </w:r>
      <w:r>
        <w:rPr>
          <w:rFonts w:cs="Tahoma"/>
          <w:b/>
          <w:lang w:val="sr-Latn-CS"/>
        </w:rPr>
        <w:t>ВОЗИЛО ДИЗЕЛ</w:t>
      </w:r>
      <w:r w:rsidRPr="00F6167B">
        <w:rPr>
          <w:rFonts w:cs="Tahoma"/>
          <w:b/>
          <w:lang w:val="sr-Cyrl-CS"/>
        </w:rPr>
        <w:t xml:space="preserve"> –              </w:t>
      </w:r>
      <w:r w:rsidRPr="00F6167B">
        <w:rPr>
          <w:rFonts w:cs="Tahoma"/>
          <w:b/>
          <w:lang w:val="sr-Latn-CS"/>
        </w:rPr>
        <w:t xml:space="preserve">        </w:t>
      </w:r>
      <w:r w:rsidRPr="00F6167B">
        <w:rPr>
          <w:rFonts w:cs="Tahoma"/>
          <w:b/>
          <w:lang w:val="sr-Cyrl-CS"/>
        </w:rPr>
        <w:t xml:space="preserve">  </w:t>
      </w:r>
      <w:r>
        <w:rPr>
          <w:rFonts w:cs="Tahoma"/>
          <w:b/>
          <w:lang w:val="sr-Cyrl-CS"/>
        </w:rPr>
        <w:tab/>
      </w:r>
      <w:r w:rsidRPr="00F6167B">
        <w:rPr>
          <w:rFonts w:cs="Tahoma"/>
          <w:b/>
          <w:lang w:val="sr-Cyrl-CS"/>
        </w:rPr>
        <w:t xml:space="preserve">  </w:t>
      </w:r>
      <w:r>
        <w:rPr>
          <w:rFonts w:cs="Tahoma"/>
          <w:b/>
          <w:lang w:val="sr-Latn-CS"/>
        </w:rPr>
        <w:t>2</w:t>
      </w:r>
      <w:r w:rsidRPr="00F6167B">
        <w:rPr>
          <w:rFonts w:cs="Tahoma"/>
          <w:b/>
          <w:lang w:val="sr-Latn-CS"/>
        </w:rPr>
        <w:t xml:space="preserve"> </w:t>
      </w:r>
      <w:r w:rsidRPr="00F6167B">
        <w:rPr>
          <w:rFonts w:cs="Tahoma"/>
          <w:b/>
          <w:lang w:val="sr-Cyrl-CS"/>
        </w:rPr>
        <w:t xml:space="preserve">комада </w:t>
      </w:r>
    </w:p>
    <w:p w:rsidR="00651E74" w:rsidRDefault="00651E74" w:rsidP="00C744D4">
      <w:pPr>
        <w:widowControl w:val="0"/>
        <w:numPr>
          <w:ilvl w:val="0"/>
          <w:numId w:val="48"/>
        </w:numPr>
        <w:tabs>
          <w:tab w:val="clear" w:pos="1080"/>
          <w:tab w:val="left" w:pos="720"/>
          <w:tab w:val="num" w:pos="810"/>
        </w:tabs>
        <w:suppressAutoHyphens/>
        <w:spacing w:before="0"/>
        <w:ind w:left="720" w:hanging="360"/>
        <w:jc w:val="left"/>
        <w:rPr>
          <w:rFonts w:cs="Tahoma"/>
          <w:lang w:val="sr-Latn-CS"/>
        </w:rPr>
      </w:pPr>
      <w:r>
        <w:rPr>
          <w:rFonts w:cs="Tahoma"/>
          <w:lang w:val="sr-Latn-CS"/>
        </w:rPr>
        <w:t xml:space="preserve">Тип возила:                                                       путничко </w:t>
      </w:r>
    </w:p>
    <w:p w:rsidR="00651E74" w:rsidRDefault="00651E74" w:rsidP="00C744D4">
      <w:pPr>
        <w:widowControl w:val="0"/>
        <w:numPr>
          <w:ilvl w:val="0"/>
          <w:numId w:val="48"/>
        </w:numPr>
        <w:tabs>
          <w:tab w:val="clear" w:pos="1080"/>
          <w:tab w:val="left" w:pos="720"/>
          <w:tab w:val="num" w:pos="810"/>
        </w:tabs>
        <w:suppressAutoHyphens/>
        <w:spacing w:before="0"/>
        <w:ind w:left="720" w:hanging="360"/>
        <w:jc w:val="left"/>
        <w:rPr>
          <w:rFonts w:cs="Tahoma"/>
          <w:lang w:val="sr-Latn-CS"/>
        </w:rPr>
      </w:pPr>
      <w:r>
        <w:rPr>
          <w:rFonts w:cs="Tahoma"/>
          <w:lang w:val="sr-Latn-CS"/>
        </w:rPr>
        <w:t>Облик каросерије:                                            лимузина</w:t>
      </w:r>
    </w:p>
    <w:p w:rsidR="00651E74" w:rsidRPr="00A347A7" w:rsidRDefault="00651E74" w:rsidP="00C744D4">
      <w:pPr>
        <w:widowControl w:val="0"/>
        <w:numPr>
          <w:ilvl w:val="0"/>
          <w:numId w:val="48"/>
        </w:numPr>
        <w:tabs>
          <w:tab w:val="clear" w:pos="1080"/>
          <w:tab w:val="left" w:pos="720"/>
          <w:tab w:val="num" w:pos="810"/>
        </w:tabs>
        <w:suppressAutoHyphens/>
        <w:spacing w:before="0"/>
        <w:ind w:left="720" w:hanging="360"/>
        <w:jc w:val="left"/>
        <w:rPr>
          <w:rFonts w:cs="Tahoma"/>
          <w:lang w:val="sr-Latn-CS"/>
        </w:rPr>
      </w:pPr>
      <w:r w:rsidRPr="00A347A7">
        <w:rPr>
          <w:rFonts w:cs="Tahoma"/>
          <w:lang w:val="sr-Latn-CS"/>
        </w:rPr>
        <w:t>Врста погонског горива:                                  дизел</w:t>
      </w:r>
    </w:p>
    <w:p w:rsidR="00651E74" w:rsidRPr="00A347A7" w:rsidRDefault="00651E74" w:rsidP="00C744D4">
      <w:pPr>
        <w:widowControl w:val="0"/>
        <w:numPr>
          <w:ilvl w:val="0"/>
          <w:numId w:val="48"/>
        </w:numPr>
        <w:tabs>
          <w:tab w:val="clear" w:pos="1080"/>
          <w:tab w:val="left" w:pos="720"/>
          <w:tab w:val="num" w:pos="810"/>
        </w:tabs>
        <w:suppressAutoHyphens/>
        <w:spacing w:before="0"/>
        <w:ind w:left="720" w:hanging="360"/>
        <w:jc w:val="left"/>
        <w:rPr>
          <w:rFonts w:cs="Tahoma"/>
          <w:lang w:val="sr-Latn-CS"/>
        </w:rPr>
      </w:pPr>
      <w:r w:rsidRPr="00A347A7">
        <w:rPr>
          <w:rFonts w:cs="Tahoma"/>
          <w:lang w:val="sr-Latn-CS"/>
        </w:rPr>
        <w:t xml:space="preserve">Број цилиндара:                                               </w:t>
      </w:r>
      <w:r w:rsidRPr="00C744D4">
        <w:rPr>
          <w:rFonts w:cs="Tahoma"/>
          <w:lang w:val="sr-Latn-CS"/>
        </w:rPr>
        <w:t>4, линијски попречно напред</w:t>
      </w:r>
    </w:p>
    <w:p w:rsidR="00651E74" w:rsidRDefault="00651E74" w:rsidP="00C744D4">
      <w:pPr>
        <w:widowControl w:val="0"/>
        <w:numPr>
          <w:ilvl w:val="0"/>
          <w:numId w:val="48"/>
        </w:numPr>
        <w:tabs>
          <w:tab w:val="clear" w:pos="1080"/>
          <w:tab w:val="left" w:pos="720"/>
          <w:tab w:val="num" w:pos="810"/>
        </w:tabs>
        <w:suppressAutoHyphens/>
        <w:spacing w:before="0"/>
        <w:ind w:left="720" w:hanging="360"/>
        <w:jc w:val="left"/>
        <w:rPr>
          <w:rFonts w:cs="Tahoma"/>
          <w:lang w:val="sr-Latn-CS"/>
        </w:rPr>
      </w:pPr>
      <w:r>
        <w:rPr>
          <w:rFonts w:cs="Tahoma"/>
          <w:lang w:val="sr-Latn-CS"/>
        </w:rPr>
        <w:t xml:space="preserve">Генерација мотора:                                         Еуро </w:t>
      </w:r>
      <w:r w:rsidRPr="00C744D4">
        <w:rPr>
          <w:rFonts w:cs="Tahoma"/>
          <w:lang w:val="sr-Latn-CS"/>
        </w:rPr>
        <w:t>6</w:t>
      </w:r>
    </w:p>
    <w:p w:rsidR="00651E74" w:rsidRPr="00CA0CFB" w:rsidRDefault="00651E74" w:rsidP="00C744D4">
      <w:pPr>
        <w:widowControl w:val="0"/>
        <w:numPr>
          <w:ilvl w:val="0"/>
          <w:numId w:val="48"/>
        </w:numPr>
        <w:tabs>
          <w:tab w:val="clear" w:pos="1080"/>
          <w:tab w:val="left" w:pos="720"/>
          <w:tab w:val="num" w:pos="810"/>
        </w:tabs>
        <w:suppressAutoHyphens/>
        <w:spacing w:before="0"/>
        <w:ind w:left="720" w:hanging="360"/>
        <w:jc w:val="left"/>
        <w:rPr>
          <w:rFonts w:cs="Tahoma"/>
          <w:lang w:val="sr-Latn-CS"/>
        </w:rPr>
      </w:pPr>
      <w:r w:rsidRPr="00CA0CFB">
        <w:rPr>
          <w:rFonts w:cs="Tahoma"/>
          <w:lang w:val="sr-Latn-CS"/>
        </w:rPr>
        <w:t xml:space="preserve">Тип мењача:                      </w:t>
      </w:r>
      <w:r w:rsidR="00C744D4">
        <w:rPr>
          <w:rFonts w:cs="Tahoma"/>
          <w:lang w:val="sr-Latn-CS"/>
        </w:rPr>
        <w:t xml:space="preserve">                               </w:t>
      </w:r>
      <w:r w:rsidRPr="00CA0CFB">
        <w:rPr>
          <w:rFonts w:cs="Tahoma"/>
          <w:lang w:val="sr-Latn-CS"/>
        </w:rPr>
        <w:t>мануелни  5-</w:t>
      </w:r>
      <w:r w:rsidRPr="00C744D4">
        <w:rPr>
          <w:rFonts w:cs="Tahoma"/>
          <w:lang w:val="sr-Latn-CS"/>
        </w:rPr>
        <w:t>степени</w:t>
      </w:r>
    </w:p>
    <w:p w:rsidR="00651E74" w:rsidRPr="00CA0CFB" w:rsidRDefault="00651E74" w:rsidP="00C744D4">
      <w:pPr>
        <w:widowControl w:val="0"/>
        <w:numPr>
          <w:ilvl w:val="0"/>
          <w:numId w:val="48"/>
        </w:numPr>
        <w:tabs>
          <w:tab w:val="clear" w:pos="1080"/>
          <w:tab w:val="left" w:pos="720"/>
          <w:tab w:val="num" w:pos="810"/>
        </w:tabs>
        <w:suppressAutoHyphens/>
        <w:spacing w:before="0"/>
        <w:ind w:left="720" w:hanging="360"/>
        <w:jc w:val="left"/>
        <w:rPr>
          <w:rFonts w:cs="Tahoma"/>
          <w:lang w:val="sr-Latn-CS"/>
        </w:rPr>
      </w:pPr>
      <w:r w:rsidRPr="00CA0CFB">
        <w:rPr>
          <w:rFonts w:cs="Tahoma"/>
          <w:lang w:val="sr-Latn-CS"/>
        </w:rPr>
        <w:t>Тип погона:                                                       напред</w:t>
      </w:r>
    </w:p>
    <w:p w:rsidR="00651E74" w:rsidRPr="00CA0CFB" w:rsidRDefault="00651E74" w:rsidP="00C744D4">
      <w:pPr>
        <w:widowControl w:val="0"/>
        <w:numPr>
          <w:ilvl w:val="0"/>
          <w:numId w:val="48"/>
        </w:numPr>
        <w:tabs>
          <w:tab w:val="clear" w:pos="1080"/>
          <w:tab w:val="left" w:pos="720"/>
          <w:tab w:val="num" w:pos="810"/>
        </w:tabs>
        <w:suppressAutoHyphens/>
        <w:spacing w:before="0"/>
        <w:ind w:left="720" w:hanging="360"/>
        <w:jc w:val="left"/>
        <w:rPr>
          <w:rFonts w:cs="Tahoma"/>
          <w:lang w:val="sr-Latn-CS"/>
        </w:rPr>
      </w:pPr>
      <w:r w:rsidRPr="00CA0CFB">
        <w:rPr>
          <w:rFonts w:cs="Tahoma"/>
          <w:lang w:val="sr-Latn-CS"/>
        </w:rPr>
        <w:t xml:space="preserve">Број врата:                                                        5 </w:t>
      </w:r>
    </w:p>
    <w:p w:rsidR="00651E74" w:rsidRPr="00CA0CFB" w:rsidRDefault="00651E74" w:rsidP="00C744D4">
      <w:pPr>
        <w:widowControl w:val="0"/>
        <w:numPr>
          <w:ilvl w:val="0"/>
          <w:numId w:val="48"/>
        </w:numPr>
        <w:tabs>
          <w:tab w:val="clear" w:pos="1080"/>
          <w:tab w:val="left" w:pos="720"/>
          <w:tab w:val="num" w:pos="810"/>
        </w:tabs>
        <w:suppressAutoHyphens/>
        <w:spacing w:before="0"/>
        <w:ind w:left="720" w:hanging="360"/>
        <w:jc w:val="left"/>
        <w:rPr>
          <w:rFonts w:cs="Tahoma"/>
          <w:lang w:val="sr-Latn-CS"/>
        </w:rPr>
      </w:pPr>
      <w:r w:rsidRPr="00CA0CFB">
        <w:rPr>
          <w:rFonts w:cs="Tahoma"/>
          <w:lang w:val="sr-Latn-CS"/>
        </w:rPr>
        <w:t xml:space="preserve">Боја каросерије:                                               </w:t>
      </w:r>
      <w:r w:rsidRPr="00C744D4">
        <w:rPr>
          <w:rFonts w:cs="Tahoma"/>
          <w:lang w:val="sr-Latn-CS"/>
        </w:rPr>
        <w:t>Металик п</w:t>
      </w:r>
      <w:r w:rsidRPr="00CA0CFB">
        <w:rPr>
          <w:rFonts w:cs="Tahoma"/>
          <w:lang w:val="sr-Latn-CS"/>
        </w:rPr>
        <w:t>о избору наручиоца</w:t>
      </w:r>
      <w:r w:rsidRPr="00C744D4">
        <w:rPr>
          <w:rFonts w:cs="Tahoma"/>
          <w:lang w:val="sr-Latn-CS"/>
        </w:rPr>
        <w:t xml:space="preserve"> </w:t>
      </w:r>
      <w:r w:rsidRPr="00CA0CFB">
        <w:rPr>
          <w:rFonts w:cs="Tahoma"/>
          <w:lang w:val="sr-Latn-CS"/>
        </w:rPr>
        <w:t xml:space="preserve">                              </w:t>
      </w:r>
    </w:p>
    <w:p w:rsidR="00651E74" w:rsidRPr="00CA0CFB" w:rsidRDefault="00651E74" w:rsidP="00C744D4">
      <w:pPr>
        <w:widowControl w:val="0"/>
        <w:numPr>
          <w:ilvl w:val="0"/>
          <w:numId w:val="48"/>
        </w:numPr>
        <w:tabs>
          <w:tab w:val="clear" w:pos="1080"/>
          <w:tab w:val="left" w:pos="720"/>
          <w:tab w:val="num" w:pos="810"/>
        </w:tabs>
        <w:suppressAutoHyphens/>
        <w:spacing w:before="0"/>
        <w:ind w:left="720" w:hanging="360"/>
        <w:jc w:val="left"/>
        <w:rPr>
          <w:rFonts w:cs="Tahoma"/>
          <w:lang w:val="sr-Latn-CS"/>
        </w:rPr>
      </w:pPr>
      <w:r w:rsidRPr="00CA0CFB">
        <w:rPr>
          <w:rFonts w:cs="Tahoma"/>
          <w:lang w:val="sr-Latn-CS"/>
        </w:rPr>
        <w:t xml:space="preserve">Радна запремина мотора:                               од </w:t>
      </w:r>
      <w:r w:rsidRPr="00C744D4">
        <w:rPr>
          <w:rFonts w:cs="Tahoma"/>
          <w:lang w:val="sr-Latn-CS"/>
        </w:rPr>
        <w:t>1550 ccm</w:t>
      </w:r>
      <w:r w:rsidRPr="00CA0CFB">
        <w:rPr>
          <w:rFonts w:cs="Tahoma"/>
          <w:lang w:val="sr-Latn-CS"/>
        </w:rPr>
        <w:t xml:space="preserve"> до 1.</w:t>
      </w:r>
      <w:r w:rsidRPr="00C744D4">
        <w:rPr>
          <w:rFonts w:cs="Tahoma"/>
          <w:lang w:val="sr-Latn-CS"/>
        </w:rPr>
        <w:t>600</w:t>
      </w:r>
      <w:r w:rsidRPr="00CA0CFB">
        <w:rPr>
          <w:rFonts w:cs="Tahoma"/>
          <w:lang w:val="sr-Latn-CS"/>
        </w:rPr>
        <w:t xml:space="preserve"> ccm</w:t>
      </w:r>
    </w:p>
    <w:p w:rsidR="00651E74" w:rsidRPr="00CA0CFB" w:rsidRDefault="00651E74" w:rsidP="00C744D4">
      <w:pPr>
        <w:widowControl w:val="0"/>
        <w:numPr>
          <w:ilvl w:val="0"/>
          <w:numId w:val="48"/>
        </w:numPr>
        <w:tabs>
          <w:tab w:val="clear" w:pos="1080"/>
          <w:tab w:val="left" w:pos="720"/>
          <w:tab w:val="num" w:pos="810"/>
        </w:tabs>
        <w:suppressAutoHyphens/>
        <w:spacing w:before="0"/>
        <w:ind w:left="720" w:hanging="360"/>
        <w:jc w:val="left"/>
        <w:rPr>
          <w:rFonts w:cs="Tahoma"/>
          <w:lang w:val="sr-Latn-CS"/>
        </w:rPr>
      </w:pPr>
      <w:r w:rsidRPr="00CA0CFB">
        <w:rPr>
          <w:rFonts w:cs="Tahoma"/>
          <w:lang w:val="sr-Latn-CS"/>
        </w:rPr>
        <w:t xml:space="preserve">Снага мотора:                                                   од </w:t>
      </w:r>
      <w:r w:rsidRPr="00C744D4">
        <w:rPr>
          <w:rFonts w:cs="Tahoma"/>
          <w:lang w:val="sr-Latn-CS"/>
        </w:rPr>
        <w:t>65</w:t>
      </w:r>
      <w:r w:rsidRPr="00CA0CFB">
        <w:rPr>
          <w:rFonts w:cs="Tahoma"/>
          <w:lang w:val="sr-Latn-CS"/>
        </w:rPr>
        <w:t xml:space="preserve"> kw до </w:t>
      </w:r>
      <w:r w:rsidRPr="00C744D4">
        <w:rPr>
          <w:rFonts w:cs="Tahoma"/>
          <w:lang w:val="sr-Latn-CS"/>
        </w:rPr>
        <w:t>70</w:t>
      </w:r>
      <w:r w:rsidRPr="00CA0CFB">
        <w:rPr>
          <w:rFonts w:cs="Tahoma"/>
          <w:lang w:val="sr-Latn-CS"/>
        </w:rPr>
        <w:t xml:space="preserve"> kw</w:t>
      </w:r>
    </w:p>
    <w:p w:rsidR="00651E74" w:rsidRPr="00CA0CFB" w:rsidRDefault="00651E74" w:rsidP="00C744D4">
      <w:pPr>
        <w:widowControl w:val="0"/>
        <w:numPr>
          <w:ilvl w:val="0"/>
          <w:numId w:val="48"/>
        </w:numPr>
        <w:tabs>
          <w:tab w:val="clear" w:pos="1080"/>
          <w:tab w:val="left" w:pos="720"/>
          <w:tab w:val="num" w:pos="810"/>
        </w:tabs>
        <w:suppressAutoHyphens/>
        <w:spacing w:before="0"/>
        <w:ind w:left="720" w:hanging="360"/>
        <w:jc w:val="left"/>
        <w:rPr>
          <w:rFonts w:cs="Tahoma"/>
          <w:lang w:val="sr-Latn-CS"/>
        </w:rPr>
      </w:pPr>
      <w:r w:rsidRPr="00C744D4">
        <w:rPr>
          <w:rFonts w:cs="Tahoma"/>
          <w:lang w:val="sr-Latn-CS"/>
        </w:rPr>
        <w:t>Година производње</w:t>
      </w:r>
      <w:r w:rsidRPr="00C744D4">
        <w:rPr>
          <w:rFonts w:cs="Tahoma"/>
          <w:lang w:val="sr-Latn-CS"/>
        </w:rPr>
        <w:tab/>
      </w:r>
      <w:r w:rsidRPr="00C744D4">
        <w:rPr>
          <w:rFonts w:cs="Tahoma"/>
          <w:lang w:val="sr-Latn-CS"/>
        </w:rPr>
        <w:tab/>
      </w:r>
      <w:r w:rsidRPr="00C744D4">
        <w:rPr>
          <w:rFonts w:cs="Tahoma"/>
          <w:lang w:val="sr-Latn-CS"/>
        </w:rPr>
        <w:tab/>
      </w:r>
      <w:r w:rsidRPr="00C744D4">
        <w:rPr>
          <w:rFonts w:cs="Tahoma"/>
          <w:lang w:val="sr-Latn-CS"/>
        </w:rPr>
        <w:tab/>
        <w:t xml:space="preserve">    минимум 2016. година</w:t>
      </w:r>
    </w:p>
    <w:p w:rsidR="00651E74" w:rsidRPr="00CA0CFB" w:rsidRDefault="00651E74" w:rsidP="00C744D4">
      <w:pPr>
        <w:widowControl w:val="0"/>
        <w:numPr>
          <w:ilvl w:val="0"/>
          <w:numId w:val="48"/>
        </w:numPr>
        <w:tabs>
          <w:tab w:val="clear" w:pos="1080"/>
          <w:tab w:val="left" w:pos="720"/>
          <w:tab w:val="num" w:pos="810"/>
        </w:tabs>
        <w:suppressAutoHyphens/>
        <w:spacing w:before="0"/>
        <w:ind w:left="720" w:hanging="360"/>
        <w:jc w:val="left"/>
        <w:rPr>
          <w:rFonts w:cs="Tahoma"/>
          <w:lang w:val="sr-Latn-CS"/>
        </w:rPr>
      </w:pPr>
      <w:r w:rsidRPr="00CA0CFB">
        <w:rPr>
          <w:rFonts w:cs="Tahoma"/>
          <w:lang w:val="sr-Latn-CS"/>
        </w:rPr>
        <w:t xml:space="preserve">Дужина возила.                                                од. </w:t>
      </w:r>
      <w:r w:rsidRPr="00C744D4">
        <w:rPr>
          <w:rFonts w:cs="Tahoma"/>
          <w:lang w:val="sr-Latn-CS"/>
        </w:rPr>
        <w:t>4.600 mm</w:t>
      </w:r>
      <w:r w:rsidRPr="00CA0CFB">
        <w:rPr>
          <w:rFonts w:cs="Tahoma"/>
          <w:lang w:val="sr-Latn-CS"/>
        </w:rPr>
        <w:t xml:space="preserve"> до 4.700 mm</w:t>
      </w:r>
    </w:p>
    <w:p w:rsidR="00651E74" w:rsidRPr="00CA0CFB" w:rsidRDefault="00651E74" w:rsidP="00C744D4">
      <w:pPr>
        <w:widowControl w:val="0"/>
        <w:numPr>
          <w:ilvl w:val="0"/>
          <w:numId w:val="48"/>
        </w:numPr>
        <w:tabs>
          <w:tab w:val="clear" w:pos="1080"/>
          <w:tab w:val="left" w:pos="720"/>
          <w:tab w:val="num" w:pos="810"/>
        </w:tabs>
        <w:suppressAutoHyphens/>
        <w:spacing w:before="0"/>
        <w:ind w:left="720" w:hanging="360"/>
        <w:jc w:val="left"/>
        <w:rPr>
          <w:rFonts w:cs="Tahoma"/>
          <w:lang w:val="sr-Latn-CS"/>
        </w:rPr>
      </w:pPr>
      <w:r w:rsidRPr="00C744D4">
        <w:rPr>
          <w:rFonts w:cs="Tahoma"/>
          <w:lang w:val="sr-Latn-CS"/>
        </w:rPr>
        <w:t>Међуосовинско растојање:</w:t>
      </w:r>
      <w:r w:rsidRPr="00C744D4">
        <w:rPr>
          <w:rFonts w:cs="Tahoma"/>
          <w:lang w:val="sr-Latn-CS"/>
        </w:rPr>
        <w:tab/>
      </w:r>
      <w:r w:rsidRPr="00C744D4">
        <w:rPr>
          <w:rFonts w:cs="Tahoma"/>
          <w:lang w:val="sr-Latn-CS"/>
        </w:rPr>
        <w:tab/>
      </w:r>
      <w:r w:rsidRPr="00C744D4">
        <w:rPr>
          <w:rFonts w:cs="Tahoma"/>
          <w:lang w:val="sr-Latn-CS"/>
        </w:rPr>
        <w:tab/>
      </w:r>
      <w:r w:rsidR="00C744D4">
        <w:rPr>
          <w:rFonts w:cs="Tahoma"/>
          <w:lang w:val="sr-Cyrl-RS"/>
        </w:rPr>
        <w:t xml:space="preserve"> </w:t>
      </w:r>
      <w:r w:rsidRPr="00C744D4">
        <w:rPr>
          <w:rFonts w:cs="Tahoma"/>
          <w:lang w:val="sr-Latn-CS"/>
        </w:rPr>
        <w:t xml:space="preserve">   мин. 2.650 </w:t>
      </w:r>
      <w:r w:rsidRPr="00CA0CFB">
        <w:rPr>
          <w:rFonts w:cs="Tahoma"/>
          <w:lang w:val="sr-Latn-CS"/>
        </w:rPr>
        <w:t>mm</w:t>
      </w:r>
    </w:p>
    <w:p w:rsidR="00651E74" w:rsidRPr="00C744D4" w:rsidRDefault="00651E74" w:rsidP="00C744D4">
      <w:pPr>
        <w:widowControl w:val="0"/>
        <w:numPr>
          <w:ilvl w:val="0"/>
          <w:numId w:val="48"/>
        </w:numPr>
        <w:tabs>
          <w:tab w:val="clear" w:pos="1080"/>
          <w:tab w:val="left" w:pos="720"/>
          <w:tab w:val="num" w:pos="810"/>
        </w:tabs>
        <w:suppressAutoHyphens/>
        <w:spacing w:before="0"/>
        <w:ind w:left="720" w:hanging="360"/>
        <w:jc w:val="left"/>
        <w:rPr>
          <w:rFonts w:cs="Tahoma"/>
          <w:lang w:val="sr-Latn-CS"/>
        </w:rPr>
      </w:pPr>
      <w:r w:rsidRPr="00C744D4">
        <w:rPr>
          <w:rFonts w:cs="Tahoma"/>
          <w:lang w:val="sr-Latn-CS"/>
        </w:rPr>
        <w:t xml:space="preserve">Запремина пртљажника: </w:t>
      </w:r>
      <w:r w:rsidRPr="00C744D4">
        <w:rPr>
          <w:rFonts w:cs="Tahoma"/>
          <w:lang w:val="sr-Latn-CS"/>
        </w:rPr>
        <w:tab/>
      </w:r>
      <w:r w:rsidRPr="00C744D4">
        <w:rPr>
          <w:rFonts w:cs="Tahoma"/>
          <w:lang w:val="sr-Latn-CS"/>
        </w:rPr>
        <w:tab/>
      </w:r>
      <w:r w:rsidRPr="00C744D4">
        <w:rPr>
          <w:rFonts w:cs="Tahoma"/>
          <w:lang w:val="sr-Latn-CS"/>
        </w:rPr>
        <w:tab/>
      </w:r>
      <w:r w:rsidR="00C744D4">
        <w:rPr>
          <w:rFonts w:cs="Tahoma"/>
          <w:lang w:val="sr-Cyrl-RS"/>
        </w:rPr>
        <w:t xml:space="preserve">  </w:t>
      </w:r>
      <w:r w:rsidRPr="00C744D4">
        <w:rPr>
          <w:rFonts w:cs="Tahoma"/>
          <w:lang w:val="sr-Latn-CS"/>
        </w:rPr>
        <w:t xml:space="preserve">  мин. 550 лит.</w:t>
      </w:r>
    </w:p>
    <w:p w:rsidR="00651E74" w:rsidRPr="00A55698" w:rsidRDefault="00651E74" w:rsidP="00C744D4">
      <w:pPr>
        <w:widowControl w:val="0"/>
        <w:numPr>
          <w:ilvl w:val="0"/>
          <w:numId w:val="48"/>
        </w:numPr>
        <w:tabs>
          <w:tab w:val="clear" w:pos="1080"/>
          <w:tab w:val="left" w:pos="720"/>
          <w:tab w:val="num" w:pos="810"/>
        </w:tabs>
        <w:suppressAutoHyphens/>
        <w:spacing w:before="0"/>
        <w:ind w:left="720" w:hanging="360"/>
        <w:jc w:val="left"/>
        <w:rPr>
          <w:rFonts w:cs="Tahoma"/>
          <w:lang w:val="sr-Latn-CS"/>
        </w:rPr>
      </w:pPr>
      <w:r w:rsidRPr="00C744D4">
        <w:rPr>
          <w:rFonts w:cs="Tahoma"/>
          <w:lang w:val="sr-Latn-CS"/>
        </w:rPr>
        <w:t>Гарантни рок:                                                    мин.48 месеци или мин.120.000км</w:t>
      </w:r>
    </w:p>
    <w:p w:rsidR="00651E74" w:rsidRPr="00C744D4" w:rsidRDefault="00C744D4" w:rsidP="00C744D4">
      <w:pPr>
        <w:widowControl w:val="0"/>
        <w:tabs>
          <w:tab w:val="left" w:pos="720"/>
        </w:tabs>
        <w:suppressAutoHyphens/>
        <w:spacing w:before="0"/>
        <w:ind w:left="360"/>
        <w:jc w:val="left"/>
        <w:rPr>
          <w:rFonts w:cs="Tahoma"/>
          <w:lang w:val="sr-Latn-CS"/>
        </w:rPr>
      </w:pPr>
      <w:r>
        <w:rPr>
          <w:rFonts w:cs="Tahoma"/>
          <w:lang w:val="sr-Latn-CS"/>
        </w:rPr>
        <w:tab/>
      </w:r>
      <w:r>
        <w:rPr>
          <w:rFonts w:cs="Tahoma"/>
          <w:lang w:val="sr-Latn-CS"/>
        </w:rPr>
        <w:tab/>
      </w:r>
      <w:r>
        <w:rPr>
          <w:rFonts w:cs="Tahoma"/>
          <w:lang w:val="sr-Latn-CS"/>
        </w:rPr>
        <w:tab/>
      </w:r>
      <w:r>
        <w:rPr>
          <w:rFonts w:cs="Tahoma"/>
          <w:lang w:val="sr-Latn-CS"/>
        </w:rPr>
        <w:tab/>
      </w:r>
      <w:r>
        <w:rPr>
          <w:rFonts w:cs="Tahoma"/>
          <w:lang w:val="sr-Latn-CS"/>
        </w:rPr>
        <w:tab/>
      </w:r>
      <w:r>
        <w:rPr>
          <w:rFonts w:cs="Tahoma"/>
          <w:lang w:val="sr-Latn-CS"/>
        </w:rPr>
        <w:tab/>
      </w:r>
      <w:r>
        <w:rPr>
          <w:rFonts w:cs="Tahoma"/>
          <w:lang w:val="sr-Latn-CS"/>
        </w:rPr>
        <w:tab/>
      </w:r>
      <w:r>
        <w:rPr>
          <w:rFonts w:cs="Tahoma"/>
          <w:lang w:val="sr-Cyrl-RS"/>
        </w:rPr>
        <w:t xml:space="preserve">    </w:t>
      </w:r>
      <w:r w:rsidR="00651E74" w:rsidRPr="00C744D4">
        <w:rPr>
          <w:rFonts w:cs="Tahoma"/>
          <w:lang w:val="sr-Latn-CS"/>
        </w:rPr>
        <w:t>Против корозије минимум 12 година</w:t>
      </w:r>
    </w:p>
    <w:p w:rsidR="00651E74" w:rsidRPr="00F6167B" w:rsidRDefault="00C744D4" w:rsidP="00C744D4">
      <w:pPr>
        <w:widowControl w:val="0"/>
        <w:tabs>
          <w:tab w:val="left" w:pos="720"/>
        </w:tabs>
        <w:suppressAutoHyphens/>
        <w:spacing w:before="0"/>
        <w:ind w:left="720"/>
        <w:jc w:val="left"/>
        <w:rPr>
          <w:rFonts w:cs="Tahoma"/>
          <w:lang w:val="sr-Latn-CS"/>
        </w:rPr>
      </w:pPr>
      <w:r>
        <w:rPr>
          <w:rFonts w:cs="Tahoma"/>
          <w:lang w:val="sr-Cyrl-RS"/>
        </w:rPr>
        <w:t xml:space="preserve">                                                                      </w:t>
      </w:r>
      <w:r w:rsidR="00651E74" w:rsidRPr="00C744D4">
        <w:rPr>
          <w:rFonts w:cs="Tahoma"/>
          <w:lang w:val="sr-Latn-CS"/>
        </w:rPr>
        <w:t xml:space="preserve">     На боју и лак је минимум 3 године</w:t>
      </w:r>
    </w:p>
    <w:p w:rsidR="00651E74" w:rsidRPr="00596C6E" w:rsidRDefault="00651E74" w:rsidP="00651E74">
      <w:pPr>
        <w:tabs>
          <w:tab w:val="left" w:pos="2664"/>
        </w:tabs>
        <w:ind w:left="256"/>
        <w:rPr>
          <w:rFonts w:cs="Tahoma"/>
          <w:u w:val="single"/>
          <w:lang w:val="sr-Latn-CS"/>
        </w:rPr>
      </w:pPr>
      <w:r>
        <w:rPr>
          <w:rFonts w:cs="Tahoma"/>
          <w:u w:val="single"/>
          <w:lang w:val="sr-Cyrl-CS"/>
        </w:rPr>
        <w:t>Минимална захтевана о</w:t>
      </w:r>
      <w:r>
        <w:rPr>
          <w:rFonts w:cs="Tahoma"/>
          <w:u w:val="single"/>
          <w:lang w:val="sr-Latn-CS"/>
        </w:rPr>
        <w:t xml:space="preserve">према возила:                </w:t>
      </w:r>
      <w:r>
        <w:rPr>
          <w:rFonts w:cs="Tahoma"/>
          <w:lang w:val="sr-Latn-CS"/>
        </w:rPr>
        <w:t xml:space="preserve">   </w:t>
      </w:r>
    </w:p>
    <w:p w:rsidR="00651E74" w:rsidRPr="004706AC" w:rsidRDefault="00651E74" w:rsidP="00651E74">
      <w:pPr>
        <w:widowControl w:val="0"/>
        <w:numPr>
          <w:ilvl w:val="0"/>
          <w:numId w:val="47"/>
        </w:numPr>
        <w:tabs>
          <w:tab w:val="left" w:pos="2664"/>
        </w:tabs>
        <w:suppressAutoHyphens/>
        <w:spacing w:before="0"/>
        <w:jc w:val="left"/>
        <w:rPr>
          <w:rFonts w:cs="Tahoma"/>
          <w:lang w:val="sr-Latn-CS"/>
        </w:rPr>
      </w:pPr>
      <w:r w:rsidRPr="004706AC">
        <w:rPr>
          <w:rFonts w:cs="Tahoma"/>
          <w:lang w:val="sr-Latn-CS"/>
        </w:rPr>
        <w:t>AIRBAG за возача и сувозача</w:t>
      </w:r>
      <w:r w:rsidRPr="004706AC">
        <w:rPr>
          <w:rFonts w:cs="Tahoma"/>
          <w:lang w:val="sr-Cyrl-RS"/>
        </w:rPr>
        <w:t xml:space="preserve">, </w:t>
      </w:r>
      <w:r w:rsidRPr="004706AC">
        <w:rPr>
          <w:rFonts w:cs="Tahoma"/>
          <w:lang w:val="sr-Cyrl-CS"/>
        </w:rPr>
        <w:t xml:space="preserve">сувозачев </w:t>
      </w:r>
      <w:r w:rsidRPr="004706AC">
        <w:rPr>
          <w:rFonts w:cs="Tahoma"/>
          <w:lang w:val="sr-Latn-CS"/>
        </w:rPr>
        <w:t>AIRBAG</w:t>
      </w:r>
      <w:r w:rsidRPr="004706AC">
        <w:rPr>
          <w:rFonts w:cs="Tahoma"/>
          <w:lang w:val="sr-Cyrl-RS"/>
        </w:rPr>
        <w:t xml:space="preserve"> са деактивацијом</w:t>
      </w:r>
    </w:p>
    <w:p w:rsidR="00651E74" w:rsidRPr="004706AC" w:rsidRDefault="00651E74" w:rsidP="00651E74">
      <w:pPr>
        <w:widowControl w:val="0"/>
        <w:numPr>
          <w:ilvl w:val="0"/>
          <w:numId w:val="47"/>
        </w:numPr>
        <w:tabs>
          <w:tab w:val="left" w:pos="2664"/>
        </w:tabs>
        <w:suppressAutoHyphens/>
        <w:spacing w:before="0"/>
        <w:jc w:val="left"/>
        <w:rPr>
          <w:rFonts w:cs="Tahoma"/>
          <w:lang w:val="sr-Latn-CS"/>
        </w:rPr>
      </w:pPr>
      <w:r w:rsidRPr="004706AC">
        <w:rPr>
          <w:rFonts w:cs="Tahoma"/>
          <w:lang w:val="sr-Cyrl-RS"/>
        </w:rPr>
        <w:t xml:space="preserve">Предњи бочни </w:t>
      </w:r>
      <w:r w:rsidRPr="004706AC">
        <w:rPr>
          <w:rFonts w:cs="Tahoma"/>
          <w:lang w:val="sr-Latn-CS"/>
        </w:rPr>
        <w:t>AIRBAG</w:t>
      </w:r>
      <w:r w:rsidRPr="004706AC">
        <w:rPr>
          <w:rFonts w:cs="Tahoma"/>
          <w:lang w:val="sr-Cyrl-RS"/>
        </w:rPr>
        <w:t>-ови</w:t>
      </w:r>
    </w:p>
    <w:p w:rsidR="00651E74" w:rsidRPr="004706AC" w:rsidRDefault="00651E74" w:rsidP="00651E74">
      <w:pPr>
        <w:widowControl w:val="0"/>
        <w:numPr>
          <w:ilvl w:val="0"/>
          <w:numId w:val="47"/>
        </w:numPr>
        <w:tabs>
          <w:tab w:val="left" w:pos="2664"/>
        </w:tabs>
        <w:suppressAutoHyphens/>
        <w:spacing w:before="0"/>
        <w:jc w:val="left"/>
        <w:rPr>
          <w:rFonts w:cs="Tahoma"/>
          <w:lang w:val="sr-Latn-CS"/>
        </w:rPr>
      </w:pPr>
      <w:r w:rsidRPr="004706AC">
        <w:rPr>
          <w:rFonts w:cs="Tahoma"/>
          <w:lang w:val="sr-Cyrl-RS"/>
        </w:rPr>
        <w:t>Ваздушне завесе</w:t>
      </w:r>
    </w:p>
    <w:p w:rsidR="00651E74" w:rsidRPr="004706AC" w:rsidRDefault="00651E74" w:rsidP="00651E74">
      <w:pPr>
        <w:widowControl w:val="0"/>
        <w:numPr>
          <w:ilvl w:val="0"/>
          <w:numId w:val="47"/>
        </w:numPr>
        <w:tabs>
          <w:tab w:val="left" w:pos="2664"/>
        </w:tabs>
        <w:suppressAutoHyphens/>
        <w:spacing w:before="0"/>
        <w:jc w:val="left"/>
        <w:rPr>
          <w:rFonts w:cs="Tahoma"/>
          <w:lang w:val="sr-Latn-CS"/>
        </w:rPr>
      </w:pPr>
      <w:r w:rsidRPr="004706AC">
        <w:rPr>
          <w:rFonts w:cs="Tahoma"/>
        </w:rPr>
        <w:t>ESP, ABS</w:t>
      </w:r>
    </w:p>
    <w:p w:rsidR="00651E74" w:rsidRPr="004706AC" w:rsidRDefault="00651E74" w:rsidP="00651E74">
      <w:pPr>
        <w:widowControl w:val="0"/>
        <w:numPr>
          <w:ilvl w:val="0"/>
          <w:numId w:val="47"/>
        </w:numPr>
        <w:tabs>
          <w:tab w:val="left" w:pos="2664"/>
        </w:tabs>
        <w:suppressAutoHyphens/>
        <w:spacing w:before="0"/>
        <w:jc w:val="left"/>
        <w:rPr>
          <w:rFonts w:cs="Tahoma"/>
          <w:lang w:val="sr-Latn-CS"/>
        </w:rPr>
      </w:pPr>
      <w:r w:rsidRPr="004706AC">
        <w:rPr>
          <w:rFonts w:cs="Tahoma"/>
          <w:lang w:val="sr-Cyrl-RS"/>
        </w:rPr>
        <w:t>Трокраки серво волан подесив у две осе</w:t>
      </w:r>
    </w:p>
    <w:p w:rsidR="00651E74" w:rsidRPr="004706AC" w:rsidRDefault="00651E74" w:rsidP="00651E74">
      <w:pPr>
        <w:widowControl w:val="0"/>
        <w:numPr>
          <w:ilvl w:val="0"/>
          <w:numId w:val="47"/>
        </w:numPr>
        <w:tabs>
          <w:tab w:val="left" w:pos="2664"/>
        </w:tabs>
        <w:suppressAutoHyphens/>
        <w:spacing w:before="0"/>
        <w:jc w:val="left"/>
        <w:rPr>
          <w:rFonts w:cs="Tahoma"/>
          <w:lang w:val="sr-Latn-CS"/>
        </w:rPr>
      </w:pPr>
      <w:r w:rsidRPr="004706AC">
        <w:rPr>
          <w:rFonts w:cs="Tahoma"/>
          <w:lang w:val="sr-Cyrl-RS"/>
        </w:rPr>
        <w:t>Кожна ручица мењача</w:t>
      </w:r>
    </w:p>
    <w:p w:rsidR="00651E74" w:rsidRPr="004706AC" w:rsidRDefault="00651E74" w:rsidP="00651E74">
      <w:pPr>
        <w:widowControl w:val="0"/>
        <w:numPr>
          <w:ilvl w:val="0"/>
          <w:numId w:val="47"/>
        </w:numPr>
        <w:tabs>
          <w:tab w:val="left" w:pos="2664"/>
        </w:tabs>
        <w:suppressAutoHyphens/>
        <w:spacing w:before="0"/>
        <w:jc w:val="left"/>
        <w:rPr>
          <w:rFonts w:cs="Tahoma"/>
          <w:lang w:val="sr-Latn-CS"/>
        </w:rPr>
      </w:pPr>
      <w:r w:rsidRPr="004706AC">
        <w:rPr>
          <w:rFonts w:cs="Tahoma"/>
          <w:lang w:val="sr-Cyrl-RS"/>
        </w:rPr>
        <w:t>Кожна ручица ручне кочнице</w:t>
      </w:r>
    </w:p>
    <w:p w:rsidR="00651E74" w:rsidRPr="004706AC" w:rsidRDefault="00651E74" w:rsidP="00651E74">
      <w:pPr>
        <w:widowControl w:val="0"/>
        <w:numPr>
          <w:ilvl w:val="0"/>
          <w:numId w:val="47"/>
        </w:numPr>
        <w:tabs>
          <w:tab w:val="left" w:pos="2664"/>
        </w:tabs>
        <w:suppressAutoHyphens/>
        <w:spacing w:before="0"/>
        <w:jc w:val="left"/>
        <w:rPr>
          <w:rFonts w:cs="Tahoma"/>
          <w:lang w:val="sr-Latn-CS"/>
        </w:rPr>
      </w:pPr>
      <w:r w:rsidRPr="004706AC">
        <w:rPr>
          <w:rFonts w:cs="Tahoma"/>
          <w:lang w:val="sr-Cyrl-RS"/>
        </w:rPr>
        <w:t>Хром пакет</w:t>
      </w:r>
    </w:p>
    <w:p w:rsidR="00651E74" w:rsidRPr="004706AC" w:rsidRDefault="00651E74" w:rsidP="00651E74">
      <w:pPr>
        <w:widowControl w:val="0"/>
        <w:numPr>
          <w:ilvl w:val="0"/>
          <w:numId w:val="47"/>
        </w:numPr>
        <w:tabs>
          <w:tab w:val="left" w:pos="2664"/>
        </w:tabs>
        <w:suppressAutoHyphens/>
        <w:spacing w:before="0"/>
        <w:jc w:val="left"/>
        <w:rPr>
          <w:rFonts w:cs="Tahoma"/>
          <w:lang w:val="sr-Latn-CS"/>
        </w:rPr>
      </w:pPr>
      <w:r w:rsidRPr="004706AC">
        <w:rPr>
          <w:rFonts w:cs="Tahoma"/>
          <w:lang w:val="sr-Cyrl-RS"/>
        </w:rPr>
        <w:t>Браници у боји возила</w:t>
      </w:r>
    </w:p>
    <w:p w:rsidR="00651E74" w:rsidRPr="00A347A7" w:rsidRDefault="00651E74" w:rsidP="00651E74">
      <w:pPr>
        <w:widowControl w:val="0"/>
        <w:numPr>
          <w:ilvl w:val="0"/>
          <w:numId w:val="47"/>
        </w:numPr>
        <w:tabs>
          <w:tab w:val="left" w:pos="2664"/>
        </w:tabs>
        <w:suppressAutoHyphens/>
        <w:spacing w:before="0"/>
        <w:jc w:val="left"/>
        <w:rPr>
          <w:rFonts w:cs="Tahoma"/>
          <w:lang w:val="sr-Latn-CS"/>
        </w:rPr>
      </w:pPr>
      <w:r w:rsidRPr="0012691A">
        <w:rPr>
          <w:rFonts w:cs="Tahoma"/>
          <w:lang w:val="sr-Cyrl-RS"/>
        </w:rPr>
        <w:t xml:space="preserve">Алуминијумске фелне </w:t>
      </w:r>
      <w:r w:rsidRPr="0012691A">
        <w:rPr>
          <w:rFonts w:cs="Tahoma"/>
          <w:lang w:val="sr-Latn-RS"/>
        </w:rPr>
        <w:t>1</w:t>
      </w:r>
      <w:r w:rsidRPr="0012691A">
        <w:rPr>
          <w:rFonts w:cs="Tahoma"/>
          <w:lang w:val="sr-Cyrl-RS"/>
        </w:rPr>
        <w:t>6</w:t>
      </w:r>
      <w:r w:rsidRPr="0012691A">
        <w:rPr>
          <w:rFonts w:cs="Tahoma"/>
          <w:lang w:val="sr-Latn-RS"/>
        </w:rPr>
        <w:t xml:space="preserve"> </w:t>
      </w:r>
      <w:r w:rsidRPr="0012691A">
        <w:rPr>
          <w:rFonts w:cs="Arial"/>
          <w:lang w:val="sr-Latn-RS"/>
        </w:rPr>
        <w:t>ʺ</w:t>
      </w:r>
      <w:r w:rsidRPr="0012691A">
        <w:rPr>
          <w:rFonts w:cs="Tahoma"/>
          <w:lang w:val="sr-Latn-RS"/>
        </w:rPr>
        <w:t>,</w:t>
      </w:r>
      <w:r w:rsidRPr="00A347A7">
        <w:rPr>
          <w:rFonts w:cs="Tahoma"/>
          <w:lang w:val="sr-Latn-RS"/>
        </w:rPr>
        <w:t xml:space="preserve"> </w:t>
      </w:r>
      <w:r w:rsidRPr="00A347A7">
        <w:rPr>
          <w:rFonts w:cs="Tahoma"/>
          <w:lang w:val="sr-Cyrl-RS"/>
        </w:rPr>
        <w:t xml:space="preserve">са пнеуматицима 205/55 </w:t>
      </w:r>
      <w:r w:rsidRPr="00A347A7">
        <w:rPr>
          <w:rFonts w:cs="Tahoma"/>
          <w:lang w:val="sr-Latn-RS"/>
        </w:rPr>
        <w:t>R1</w:t>
      </w:r>
      <w:r w:rsidRPr="00A347A7">
        <w:rPr>
          <w:rFonts w:cs="Tahoma"/>
          <w:lang w:val="sr-Cyrl-RS"/>
        </w:rPr>
        <w:t>6</w:t>
      </w:r>
    </w:p>
    <w:p w:rsidR="00651E74" w:rsidRPr="004706AC" w:rsidRDefault="00651E74" w:rsidP="00651E74">
      <w:pPr>
        <w:widowControl w:val="0"/>
        <w:numPr>
          <w:ilvl w:val="0"/>
          <w:numId w:val="47"/>
        </w:numPr>
        <w:tabs>
          <w:tab w:val="left" w:pos="2664"/>
        </w:tabs>
        <w:suppressAutoHyphens/>
        <w:spacing w:before="0"/>
        <w:jc w:val="left"/>
        <w:rPr>
          <w:rFonts w:cs="Tahoma"/>
          <w:lang w:val="sr-Latn-CS"/>
        </w:rPr>
      </w:pPr>
      <w:r w:rsidRPr="004706AC">
        <w:rPr>
          <w:rFonts w:cs="Tahoma"/>
          <w:lang w:val="sr-Latn-CS"/>
        </w:rPr>
        <w:t>Kлима уређај</w:t>
      </w:r>
      <w:r w:rsidRPr="004706AC">
        <w:rPr>
          <w:rFonts w:cs="Tahoma"/>
          <w:lang w:val="sr-Cyrl-RS"/>
        </w:rPr>
        <w:t>-мануелни</w:t>
      </w:r>
    </w:p>
    <w:p w:rsidR="00651E74" w:rsidRPr="004706AC" w:rsidRDefault="00651E74" w:rsidP="00651E74">
      <w:pPr>
        <w:widowControl w:val="0"/>
        <w:numPr>
          <w:ilvl w:val="0"/>
          <w:numId w:val="47"/>
        </w:numPr>
        <w:tabs>
          <w:tab w:val="left" w:pos="2664"/>
        </w:tabs>
        <w:suppressAutoHyphens/>
        <w:spacing w:before="0"/>
        <w:jc w:val="left"/>
        <w:rPr>
          <w:rFonts w:cs="Tahoma"/>
          <w:lang w:val="sr-Latn-CS"/>
        </w:rPr>
      </w:pPr>
      <w:r w:rsidRPr="004706AC">
        <w:rPr>
          <w:rFonts w:cs="Tahoma"/>
          <w:lang w:val="sr-Latn-CS"/>
        </w:rPr>
        <w:t>Централно закључавање/откључавање са даљинском командом</w:t>
      </w:r>
    </w:p>
    <w:p w:rsidR="00651E74" w:rsidRPr="004706AC" w:rsidRDefault="00651E74" w:rsidP="00651E74">
      <w:pPr>
        <w:widowControl w:val="0"/>
        <w:numPr>
          <w:ilvl w:val="0"/>
          <w:numId w:val="47"/>
        </w:numPr>
        <w:tabs>
          <w:tab w:val="left" w:pos="2664"/>
        </w:tabs>
        <w:suppressAutoHyphens/>
        <w:spacing w:before="0"/>
        <w:jc w:val="left"/>
        <w:rPr>
          <w:rFonts w:cs="Tahoma"/>
          <w:lang w:val="sr-Latn-CS"/>
        </w:rPr>
      </w:pPr>
      <w:r w:rsidRPr="004706AC">
        <w:rPr>
          <w:rFonts w:cs="Tahoma"/>
          <w:lang w:val="sr-Cyrl-RS"/>
        </w:rPr>
        <w:lastRenderedPageBreak/>
        <w:t>Контрола при вожњи у брдима</w:t>
      </w:r>
    </w:p>
    <w:p w:rsidR="00651E74" w:rsidRPr="004706AC" w:rsidRDefault="00651E74" w:rsidP="00651E74">
      <w:pPr>
        <w:widowControl w:val="0"/>
        <w:numPr>
          <w:ilvl w:val="0"/>
          <w:numId w:val="47"/>
        </w:numPr>
        <w:tabs>
          <w:tab w:val="left" w:pos="2664"/>
        </w:tabs>
        <w:suppressAutoHyphens/>
        <w:spacing w:before="0"/>
        <w:jc w:val="left"/>
        <w:rPr>
          <w:rFonts w:cs="Tahoma"/>
          <w:lang w:val="sr-Latn-CS"/>
        </w:rPr>
      </w:pPr>
      <w:r w:rsidRPr="004706AC">
        <w:rPr>
          <w:rFonts w:cs="Tahoma"/>
          <w:lang w:val="sr-Latn-CS"/>
        </w:rPr>
        <w:t>Електро подизачи предњих и задњих стакала</w:t>
      </w:r>
    </w:p>
    <w:p w:rsidR="00651E74" w:rsidRPr="004706AC" w:rsidRDefault="00651E74" w:rsidP="00651E74">
      <w:pPr>
        <w:widowControl w:val="0"/>
        <w:numPr>
          <w:ilvl w:val="0"/>
          <w:numId w:val="47"/>
        </w:numPr>
        <w:tabs>
          <w:tab w:val="left" w:pos="2664"/>
        </w:tabs>
        <w:suppressAutoHyphens/>
        <w:spacing w:before="0"/>
        <w:jc w:val="left"/>
        <w:rPr>
          <w:rFonts w:cs="Tahoma"/>
          <w:lang w:val="sr-Latn-CS"/>
        </w:rPr>
      </w:pPr>
      <w:r w:rsidRPr="004706AC">
        <w:rPr>
          <w:rFonts w:cs="Tahoma"/>
          <w:lang w:val="sr-Cyrl-RS"/>
        </w:rPr>
        <w:t>Електро подесиви, склопиви и грејани  спољашњи ретровизори у боји возила</w:t>
      </w:r>
    </w:p>
    <w:p w:rsidR="00651E74" w:rsidRPr="0012691A" w:rsidRDefault="00651E74" w:rsidP="00651E74">
      <w:pPr>
        <w:widowControl w:val="0"/>
        <w:numPr>
          <w:ilvl w:val="0"/>
          <w:numId w:val="47"/>
        </w:numPr>
        <w:tabs>
          <w:tab w:val="left" w:pos="2664"/>
        </w:tabs>
        <w:suppressAutoHyphens/>
        <w:spacing w:before="0"/>
        <w:jc w:val="left"/>
        <w:rPr>
          <w:rFonts w:cs="Tahoma"/>
          <w:lang w:val="sr-Latn-CS"/>
        </w:rPr>
      </w:pPr>
      <w:r w:rsidRPr="004706AC">
        <w:rPr>
          <w:rFonts w:cs="Tahoma"/>
          <w:lang w:val="sr-Latn-CS"/>
        </w:rPr>
        <w:t xml:space="preserve">Путни </w:t>
      </w:r>
      <w:r w:rsidRPr="004706AC">
        <w:rPr>
          <w:rFonts w:cs="Tahoma"/>
          <w:lang w:val="sr-Cyrl-CS"/>
        </w:rPr>
        <w:t>рачунар (</w:t>
      </w:r>
      <w:r w:rsidRPr="004706AC">
        <w:rPr>
          <w:rFonts w:cs="Tahoma"/>
          <w:lang w:val="sr-Latn-RS"/>
        </w:rPr>
        <w:t>maxi dot)</w:t>
      </w:r>
    </w:p>
    <w:p w:rsidR="00651E74" w:rsidRPr="00B02EAF" w:rsidRDefault="00651E74" w:rsidP="00651E74">
      <w:pPr>
        <w:widowControl w:val="0"/>
        <w:numPr>
          <w:ilvl w:val="0"/>
          <w:numId w:val="47"/>
        </w:numPr>
        <w:tabs>
          <w:tab w:val="left" w:pos="2664"/>
        </w:tabs>
        <w:suppressAutoHyphens/>
        <w:spacing w:before="0"/>
        <w:jc w:val="left"/>
        <w:rPr>
          <w:rFonts w:cs="Tahoma"/>
          <w:lang w:val="sr-Latn-CS"/>
        </w:rPr>
      </w:pPr>
      <w:r w:rsidRPr="00B02EAF">
        <w:rPr>
          <w:rFonts w:cs="Tahoma"/>
          <w:lang w:val="sr-Cyrl-CS"/>
        </w:rPr>
        <w:t>Старт/стоп систем</w:t>
      </w:r>
    </w:p>
    <w:p w:rsidR="00651E74" w:rsidRPr="004706AC" w:rsidRDefault="00651E74" w:rsidP="00651E74">
      <w:pPr>
        <w:widowControl w:val="0"/>
        <w:numPr>
          <w:ilvl w:val="0"/>
          <w:numId w:val="47"/>
        </w:numPr>
        <w:tabs>
          <w:tab w:val="left" w:pos="2664"/>
        </w:tabs>
        <w:suppressAutoHyphens/>
        <w:spacing w:before="0"/>
        <w:jc w:val="left"/>
        <w:rPr>
          <w:rFonts w:cs="Tahoma"/>
          <w:lang w:val="sr-Latn-CS"/>
        </w:rPr>
      </w:pPr>
      <w:r w:rsidRPr="004706AC">
        <w:rPr>
          <w:rFonts w:cs="Tahoma"/>
          <w:lang w:val="sr-Cyrl-CS"/>
        </w:rPr>
        <w:t>Дневна светла</w:t>
      </w:r>
    </w:p>
    <w:p w:rsidR="00651E74" w:rsidRPr="004706AC" w:rsidRDefault="00651E74" w:rsidP="00651E74">
      <w:pPr>
        <w:widowControl w:val="0"/>
        <w:numPr>
          <w:ilvl w:val="0"/>
          <w:numId w:val="47"/>
        </w:numPr>
        <w:tabs>
          <w:tab w:val="left" w:pos="2664"/>
        </w:tabs>
        <w:suppressAutoHyphens/>
        <w:spacing w:before="0"/>
        <w:jc w:val="left"/>
        <w:rPr>
          <w:rFonts w:cs="Tahoma"/>
          <w:lang w:val="sr-Latn-CS"/>
        </w:rPr>
      </w:pPr>
      <w:r w:rsidRPr="004706AC">
        <w:rPr>
          <w:rFonts w:cs="Tahoma"/>
          <w:lang w:val="sr-Latn-CS"/>
        </w:rPr>
        <w:t xml:space="preserve">Предња </w:t>
      </w:r>
      <w:r w:rsidRPr="004706AC">
        <w:rPr>
          <w:rFonts w:cs="Tahoma"/>
          <w:lang w:val="sr-Cyrl-RS"/>
        </w:rPr>
        <w:t xml:space="preserve">и задња </w:t>
      </w:r>
      <w:r w:rsidRPr="004706AC">
        <w:rPr>
          <w:rFonts w:cs="Tahoma"/>
          <w:lang w:val="sr-Latn-CS"/>
        </w:rPr>
        <w:t>светла за маглу</w:t>
      </w:r>
    </w:p>
    <w:p w:rsidR="00651E74" w:rsidRPr="004706AC" w:rsidRDefault="00651E74" w:rsidP="00651E74">
      <w:pPr>
        <w:widowControl w:val="0"/>
        <w:numPr>
          <w:ilvl w:val="0"/>
          <w:numId w:val="47"/>
        </w:numPr>
        <w:tabs>
          <w:tab w:val="left" w:pos="2664"/>
        </w:tabs>
        <w:suppressAutoHyphens/>
        <w:spacing w:before="0"/>
        <w:jc w:val="left"/>
        <w:rPr>
          <w:rFonts w:cs="Tahoma"/>
          <w:lang w:val="sr-Latn-CS"/>
        </w:rPr>
      </w:pPr>
      <w:r w:rsidRPr="004706AC">
        <w:rPr>
          <w:rFonts w:cs="Tahoma"/>
          <w:lang w:val="sr-Cyrl-RS"/>
        </w:rPr>
        <w:t xml:space="preserve">Предњи и задњи паркинг сензори </w:t>
      </w:r>
    </w:p>
    <w:p w:rsidR="00651E74" w:rsidRPr="004706AC" w:rsidRDefault="00651E74" w:rsidP="00651E74">
      <w:pPr>
        <w:widowControl w:val="0"/>
        <w:numPr>
          <w:ilvl w:val="0"/>
          <w:numId w:val="47"/>
        </w:numPr>
        <w:tabs>
          <w:tab w:val="left" w:pos="2664"/>
        </w:tabs>
        <w:suppressAutoHyphens/>
        <w:spacing w:before="0"/>
        <w:jc w:val="left"/>
        <w:rPr>
          <w:rFonts w:cs="Tahoma"/>
          <w:lang w:val="sr-Latn-CS"/>
        </w:rPr>
      </w:pPr>
      <w:r w:rsidRPr="004706AC">
        <w:rPr>
          <w:rFonts w:cs="Tahoma"/>
          <w:lang w:val="sr-Cyrl-RS"/>
        </w:rPr>
        <w:t>Индикатор притиска у пнеуматицима</w:t>
      </w:r>
    </w:p>
    <w:p w:rsidR="00651E74" w:rsidRPr="004706AC" w:rsidRDefault="00651E74" w:rsidP="00651E74">
      <w:pPr>
        <w:widowControl w:val="0"/>
        <w:numPr>
          <w:ilvl w:val="0"/>
          <w:numId w:val="47"/>
        </w:numPr>
        <w:tabs>
          <w:tab w:val="left" w:pos="2664"/>
        </w:tabs>
        <w:suppressAutoHyphens/>
        <w:spacing w:before="0"/>
        <w:jc w:val="left"/>
        <w:rPr>
          <w:rFonts w:cs="Tahoma"/>
          <w:lang w:val="sr-Latn-CS"/>
        </w:rPr>
      </w:pPr>
      <w:r w:rsidRPr="004706AC">
        <w:rPr>
          <w:rFonts w:cs="Tahoma"/>
          <w:lang w:val="sr-Latn-CS"/>
        </w:rPr>
        <w:t>Седиште возача подесиво по висини</w:t>
      </w:r>
    </w:p>
    <w:p w:rsidR="00651E74" w:rsidRPr="004706AC" w:rsidRDefault="00651E74" w:rsidP="00651E74">
      <w:pPr>
        <w:widowControl w:val="0"/>
        <w:numPr>
          <w:ilvl w:val="0"/>
          <w:numId w:val="47"/>
        </w:numPr>
        <w:tabs>
          <w:tab w:val="left" w:pos="2664"/>
        </w:tabs>
        <w:suppressAutoHyphens/>
        <w:spacing w:before="0"/>
        <w:jc w:val="left"/>
        <w:rPr>
          <w:rFonts w:cs="Tahoma"/>
          <w:lang w:val="sr-Latn-CS"/>
        </w:rPr>
      </w:pPr>
      <w:r w:rsidRPr="004706AC">
        <w:rPr>
          <w:rFonts w:cs="Tahoma"/>
          <w:lang w:val="sr-Cyrl-RS"/>
        </w:rPr>
        <w:t>Три наслона за главу позади</w:t>
      </w:r>
    </w:p>
    <w:p w:rsidR="00651E74" w:rsidRPr="004706AC" w:rsidRDefault="00651E74" w:rsidP="00651E74">
      <w:pPr>
        <w:widowControl w:val="0"/>
        <w:numPr>
          <w:ilvl w:val="0"/>
          <w:numId w:val="47"/>
        </w:numPr>
        <w:tabs>
          <w:tab w:val="left" w:pos="2664"/>
        </w:tabs>
        <w:suppressAutoHyphens/>
        <w:spacing w:before="0"/>
        <w:jc w:val="left"/>
        <w:rPr>
          <w:rFonts w:cs="Tahoma"/>
          <w:lang w:val="sr-Latn-CS"/>
        </w:rPr>
      </w:pPr>
      <w:r w:rsidRPr="004706AC">
        <w:rPr>
          <w:rFonts w:cs="Tahoma"/>
          <w:lang w:val="sr-Cyrl-RS"/>
        </w:rPr>
        <w:t>Три сигурносна појаса позади</w:t>
      </w:r>
    </w:p>
    <w:p w:rsidR="00651E74" w:rsidRPr="004706AC" w:rsidRDefault="00651E74" w:rsidP="00651E74">
      <w:pPr>
        <w:widowControl w:val="0"/>
        <w:numPr>
          <w:ilvl w:val="0"/>
          <w:numId w:val="47"/>
        </w:numPr>
        <w:tabs>
          <w:tab w:val="left" w:pos="2664"/>
        </w:tabs>
        <w:suppressAutoHyphens/>
        <w:spacing w:before="0"/>
        <w:jc w:val="left"/>
        <w:rPr>
          <w:rFonts w:cs="Tahoma"/>
          <w:lang w:val="sr-Latn-CS"/>
        </w:rPr>
      </w:pPr>
      <w:r w:rsidRPr="004706AC">
        <w:rPr>
          <w:rFonts w:cs="Tahoma"/>
          <w:lang w:val="sr-Cyrl-RS"/>
        </w:rPr>
        <w:t xml:space="preserve">Предњи наслон за руку </w:t>
      </w:r>
    </w:p>
    <w:p w:rsidR="00651E74" w:rsidRPr="004706AC" w:rsidRDefault="00651E74" w:rsidP="00651E74">
      <w:pPr>
        <w:widowControl w:val="0"/>
        <w:numPr>
          <w:ilvl w:val="0"/>
          <w:numId w:val="47"/>
        </w:numPr>
        <w:tabs>
          <w:tab w:val="left" w:pos="2664"/>
        </w:tabs>
        <w:suppressAutoHyphens/>
        <w:spacing w:before="0"/>
        <w:jc w:val="left"/>
        <w:rPr>
          <w:rFonts w:cs="Tahoma"/>
          <w:lang w:val="sr-Latn-CS"/>
        </w:rPr>
      </w:pPr>
      <w:r w:rsidRPr="004706AC">
        <w:rPr>
          <w:rFonts w:cs="Tahoma"/>
          <w:lang w:val="sr-Cyrl-CS"/>
        </w:rPr>
        <w:t>Подсетник сигурносног појаса за возача</w:t>
      </w:r>
    </w:p>
    <w:p w:rsidR="00651E74" w:rsidRPr="004706AC" w:rsidRDefault="00651E74" w:rsidP="00651E74">
      <w:pPr>
        <w:widowControl w:val="0"/>
        <w:numPr>
          <w:ilvl w:val="0"/>
          <w:numId w:val="47"/>
        </w:numPr>
        <w:tabs>
          <w:tab w:val="left" w:pos="2664"/>
        </w:tabs>
        <w:suppressAutoHyphens/>
        <w:spacing w:before="0"/>
        <w:jc w:val="left"/>
        <w:rPr>
          <w:rFonts w:cs="Tahoma"/>
          <w:lang w:val="sr-Latn-CS"/>
        </w:rPr>
      </w:pPr>
      <w:r w:rsidRPr="004706AC">
        <w:rPr>
          <w:rFonts w:cs="Tahoma"/>
          <w:lang w:val="sr-Latn-CS"/>
        </w:rPr>
        <w:t>Р</w:t>
      </w:r>
      <w:r w:rsidRPr="004706AC">
        <w:rPr>
          <w:rFonts w:cs="Tahoma"/>
          <w:lang w:val="sr-Cyrl-CS"/>
        </w:rPr>
        <w:t>адио апарат</w:t>
      </w:r>
    </w:p>
    <w:p w:rsidR="00651E74" w:rsidRPr="004706AC" w:rsidRDefault="00651E74" w:rsidP="00651E74">
      <w:pPr>
        <w:widowControl w:val="0"/>
        <w:numPr>
          <w:ilvl w:val="0"/>
          <w:numId w:val="47"/>
        </w:numPr>
        <w:tabs>
          <w:tab w:val="left" w:pos="2664"/>
        </w:tabs>
        <w:suppressAutoHyphens/>
        <w:spacing w:before="0"/>
        <w:jc w:val="left"/>
        <w:rPr>
          <w:rFonts w:cs="Tahoma"/>
          <w:lang w:val="sr-Latn-CS"/>
        </w:rPr>
      </w:pPr>
      <w:r w:rsidRPr="004706AC">
        <w:rPr>
          <w:rFonts w:cs="Tahoma"/>
          <w:lang w:val="sr-Cyrl-RS"/>
        </w:rPr>
        <w:t>Четири звучника</w:t>
      </w:r>
    </w:p>
    <w:p w:rsidR="00651E74" w:rsidRPr="004706AC" w:rsidRDefault="00651E74" w:rsidP="00651E74">
      <w:pPr>
        <w:widowControl w:val="0"/>
        <w:numPr>
          <w:ilvl w:val="0"/>
          <w:numId w:val="47"/>
        </w:numPr>
        <w:tabs>
          <w:tab w:val="left" w:pos="2664"/>
        </w:tabs>
        <w:suppressAutoHyphens/>
        <w:spacing w:before="0"/>
        <w:jc w:val="left"/>
        <w:rPr>
          <w:rFonts w:cs="Tahoma"/>
          <w:lang w:val="sr-Latn-CS"/>
        </w:rPr>
      </w:pPr>
      <w:r w:rsidRPr="004706AC">
        <w:rPr>
          <w:rFonts w:cs="Tahoma"/>
          <w:lang w:val="sr-Cyrl-RS"/>
        </w:rPr>
        <w:t>Диск кочнице позади</w:t>
      </w:r>
    </w:p>
    <w:p w:rsidR="00651E74" w:rsidRPr="004706AC" w:rsidRDefault="00651E74" w:rsidP="00651E74">
      <w:pPr>
        <w:widowControl w:val="0"/>
        <w:numPr>
          <w:ilvl w:val="0"/>
          <w:numId w:val="47"/>
        </w:numPr>
        <w:tabs>
          <w:tab w:val="left" w:pos="2664"/>
        </w:tabs>
        <w:suppressAutoHyphens/>
        <w:spacing w:before="0"/>
        <w:jc w:val="left"/>
        <w:rPr>
          <w:rFonts w:cs="Tahoma"/>
          <w:lang w:val="sr-Latn-CS"/>
        </w:rPr>
      </w:pPr>
      <w:r w:rsidRPr="004706AC">
        <w:rPr>
          <w:rFonts w:cs="Tahoma"/>
          <w:lang w:val="sr-Cyrl-RS"/>
        </w:rPr>
        <w:t>Халогена светла са подесивим снопом светлости по висини</w:t>
      </w:r>
    </w:p>
    <w:p w:rsidR="00651E74" w:rsidRPr="004706AC" w:rsidRDefault="00651E74" w:rsidP="00651E74">
      <w:pPr>
        <w:widowControl w:val="0"/>
        <w:numPr>
          <w:ilvl w:val="0"/>
          <w:numId w:val="47"/>
        </w:numPr>
        <w:tabs>
          <w:tab w:val="left" w:pos="2664"/>
        </w:tabs>
        <w:suppressAutoHyphens/>
        <w:spacing w:before="0"/>
        <w:jc w:val="left"/>
        <w:rPr>
          <w:rFonts w:cs="Tahoma"/>
          <w:lang w:val="sr-Latn-CS"/>
        </w:rPr>
      </w:pPr>
      <w:r w:rsidRPr="004706AC">
        <w:rPr>
          <w:rFonts w:cs="Tahoma"/>
          <w:lang w:val="sr-Latn-RS"/>
        </w:rPr>
        <w:t xml:space="preserve">Комфорт </w:t>
      </w:r>
      <w:r w:rsidRPr="004706AC">
        <w:rPr>
          <w:rFonts w:cs="Tahoma"/>
          <w:lang w:val="sr-Cyrl-RS"/>
        </w:rPr>
        <w:t>телефонирање</w:t>
      </w:r>
    </w:p>
    <w:p w:rsidR="00651E74" w:rsidRPr="004706AC" w:rsidRDefault="00651E74" w:rsidP="00651E74">
      <w:pPr>
        <w:widowControl w:val="0"/>
        <w:numPr>
          <w:ilvl w:val="0"/>
          <w:numId w:val="47"/>
        </w:numPr>
        <w:tabs>
          <w:tab w:val="left" w:pos="2664"/>
        </w:tabs>
        <w:suppressAutoHyphens/>
        <w:spacing w:before="0"/>
        <w:jc w:val="left"/>
        <w:rPr>
          <w:rFonts w:cs="Tahoma"/>
          <w:lang w:val="sr-Latn-CS"/>
        </w:rPr>
      </w:pPr>
      <w:r w:rsidRPr="004706AC">
        <w:rPr>
          <w:rFonts w:cs="Tahoma"/>
          <w:lang w:val="sr-Cyrl-RS"/>
        </w:rPr>
        <w:t>Дељив и склопив наслон задњег седишта са наслоном за руку</w:t>
      </w:r>
    </w:p>
    <w:p w:rsidR="00651E74" w:rsidRPr="004706AC" w:rsidRDefault="00651E74" w:rsidP="00651E74">
      <w:pPr>
        <w:widowControl w:val="0"/>
        <w:numPr>
          <w:ilvl w:val="0"/>
          <w:numId w:val="47"/>
        </w:numPr>
        <w:tabs>
          <w:tab w:val="left" w:pos="2664"/>
        </w:tabs>
        <w:suppressAutoHyphens/>
        <w:spacing w:before="0"/>
        <w:jc w:val="left"/>
        <w:rPr>
          <w:rFonts w:cs="Tahoma"/>
          <w:lang w:val="sr-Latn-CS"/>
        </w:rPr>
      </w:pPr>
      <w:r w:rsidRPr="004706AC">
        <w:rPr>
          <w:rFonts w:cs="Tahoma"/>
          <w:lang w:val="sr-Cyrl-CS"/>
        </w:rPr>
        <w:t>Тонирана стакла</w:t>
      </w:r>
    </w:p>
    <w:p w:rsidR="00651E74" w:rsidRPr="004706AC" w:rsidRDefault="00651E74" w:rsidP="00651E74">
      <w:pPr>
        <w:widowControl w:val="0"/>
        <w:numPr>
          <w:ilvl w:val="0"/>
          <w:numId w:val="47"/>
        </w:numPr>
        <w:tabs>
          <w:tab w:val="left" w:pos="2664"/>
        </w:tabs>
        <w:suppressAutoHyphens/>
        <w:spacing w:before="0"/>
        <w:jc w:val="left"/>
        <w:rPr>
          <w:rFonts w:cs="Tahoma"/>
          <w:lang w:val="sr-Latn-CS"/>
        </w:rPr>
      </w:pPr>
      <w:r w:rsidRPr="004706AC">
        <w:rPr>
          <w:rFonts w:cs="Tahoma"/>
          <w:lang w:val="sr-Cyrl-CS"/>
        </w:rPr>
        <w:t>Полица за наочаре</w:t>
      </w:r>
    </w:p>
    <w:p w:rsidR="00651E74" w:rsidRPr="004706AC" w:rsidRDefault="00651E74" w:rsidP="00651E74">
      <w:pPr>
        <w:widowControl w:val="0"/>
        <w:numPr>
          <w:ilvl w:val="0"/>
          <w:numId w:val="47"/>
        </w:numPr>
        <w:tabs>
          <w:tab w:val="left" w:pos="2664"/>
        </w:tabs>
        <w:suppressAutoHyphens/>
        <w:spacing w:before="0"/>
        <w:jc w:val="left"/>
        <w:rPr>
          <w:rFonts w:cs="Tahoma"/>
          <w:lang w:val="sr-Latn-CS"/>
        </w:rPr>
      </w:pPr>
      <w:r w:rsidRPr="004706AC">
        <w:rPr>
          <w:rFonts w:cs="Tahoma"/>
          <w:lang w:val="sr-Cyrl-CS"/>
        </w:rPr>
        <w:t>Предња пепељара</w:t>
      </w:r>
    </w:p>
    <w:p w:rsidR="00651E74" w:rsidRPr="004706AC" w:rsidRDefault="00651E74" w:rsidP="00651E74">
      <w:pPr>
        <w:widowControl w:val="0"/>
        <w:numPr>
          <w:ilvl w:val="0"/>
          <w:numId w:val="47"/>
        </w:numPr>
        <w:tabs>
          <w:tab w:val="left" w:pos="2664"/>
        </w:tabs>
        <w:suppressAutoHyphens/>
        <w:spacing w:before="0"/>
        <w:jc w:val="left"/>
        <w:rPr>
          <w:rFonts w:cs="Tahoma"/>
          <w:lang w:val="sr-Latn-CS"/>
        </w:rPr>
      </w:pPr>
      <w:r w:rsidRPr="004706AC">
        <w:rPr>
          <w:rFonts w:cs="Tahoma"/>
          <w:lang w:val="sr-Cyrl-CS"/>
        </w:rPr>
        <w:t>Два светла за читање</w:t>
      </w:r>
      <w:r w:rsidRPr="004706AC">
        <w:rPr>
          <w:rFonts w:cs="Tahoma"/>
          <w:lang w:val="sr-Latn-RS"/>
        </w:rPr>
        <w:t xml:space="preserve"> </w:t>
      </w:r>
      <w:r w:rsidRPr="004706AC">
        <w:rPr>
          <w:rFonts w:cs="Tahoma"/>
          <w:lang w:val="sr-Cyrl-CS"/>
        </w:rPr>
        <w:t xml:space="preserve">напред и позади </w:t>
      </w:r>
    </w:p>
    <w:p w:rsidR="00651E74" w:rsidRPr="004706AC" w:rsidRDefault="00651E74" w:rsidP="00651E74">
      <w:pPr>
        <w:widowControl w:val="0"/>
        <w:numPr>
          <w:ilvl w:val="0"/>
          <w:numId w:val="47"/>
        </w:numPr>
        <w:tabs>
          <w:tab w:val="left" w:pos="2664"/>
        </w:tabs>
        <w:suppressAutoHyphens/>
        <w:spacing w:before="0"/>
        <w:jc w:val="left"/>
        <w:rPr>
          <w:rFonts w:cs="Tahoma"/>
          <w:lang w:val="sr-Latn-CS"/>
        </w:rPr>
      </w:pPr>
      <w:r w:rsidRPr="004706AC">
        <w:rPr>
          <w:rFonts w:cs="Tahoma"/>
          <w:lang w:val="sr-Cyrl-CS"/>
        </w:rPr>
        <w:t>Предње и задње унутрашње осветљење пода</w:t>
      </w:r>
    </w:p>
    <w:p w:rsidR="00651E74" w:rsidRPr="004706AC" w:rsidRDefault="00651E74" w:rsidP="00651E74">
      <w:pPr>
        <w:widowControl w:val="0"/>
        <w:numPr>
          <w:ilvl w:val="0"/>
          <w:numId w:val="47"/>
        </w:numPr>
        <w:tabs>
          <w:tab w:val="left" w:pos="2664"/>
        </w:tabs>
        <w:suppressAutoHyphens/>
        <w:spacing w:before="0"/>
        <w:jc w:val="left"/>
        <w:rPr>
          <w:rFonts w:cs="Tahoma"/>
          <w:lang w:val="sr-Latn-CS"/>
        </w:rPr>
      </w:pPr>
      <w:r w:rsidRPr="004706AC">
        <w:rPr>
          <w:rFonts w:cs="Tahoma"/>
          <w:lang w:val="sr-Latn-RS"/>
        </w:rPr>
        <w:t xml:space="preserve">Apple </w:t>
      </w:r>
      <w:r w:rsidRPr="004706AC">
        <w:rPr>
          <w:rFonts w:cs="Tahoma"/>
          <w:lang w:val="sr-Cyrl-RS"/>
        </w:rPr>
        <w:t>конекција</w:t>
      </w:r>
    </w:p>
    <w:p w:rsidR="00651E74" w:rsidRPr="004706AC" w:rsidRDefault="00651E74" w:rsidP="00651E74">
      <w:pPr>
        <w:widowControl w:val="0"/>
        <w:numPr>
          <w:ilvl w:val="0"/>
          <w:numId w:val="47"/>
        </w:numPr>
        <w:tabs>
          <w:tab w:val="left" w:pos="2664"/>
        </w:tabs>
        <w:suppressAutoHyphens/>
        <w:spacing w:before="0"/>
        <w:jc w:val="left"/>
        <w:rPr>
          <w:rFonts w:cs="Tahoma"/>
          <w:lang w:val="sr-Latn-CS"/>
        </w:rPr>
      </w:pPr>
      <w:r w:rsidRPr="004706AC">
        <w:rPr>
          <w:rFonts w:cs="Tahoma"/>
          <w:lang w:val="sr-Cyrl-CS"/>
        </w:rPr>
        <w:t>Р</w:t>
      </w:r>
      <w:r w:rsidRPr="004706AC">
        <w:rPr>
          <w:rFonts w:cs="Tahoma"/>
          <w:lang w:val="sr-Latn-CS"/>
        </w:rPr>
        <w:t xml:space="preserve">езервни точак </w:t>
      </w:r>
      <w:r w:rsidRPr="004706AC">
        <w:rPr>
          <w:rFonts w:cs="Tahoma"/>
          <w:lang w:val="sr-Cyrl-RS"/>
        </w:rPr>
        <w:t>– челична фелна 16</w:t>
      </w:r>
      <w:r w:rsidRPr="004706AC">
        <w:rPr>
          <w:rFonts w:cs="Arial"/>
          <w:lang w:val="sr-Latn-RS"/>
        </w:rPr>
        <w:t xml:space="preserve"> ʺ</w:t>
      </w:r>
      <w:r w:rsidRPr="004706AC">
        <w:rPr>
          <w:rFonts w:cs="Tahoma"/>
          <w:lang w:val="sr-Cyrl-RS"/>
        </w:rPr>
        <w:t xml:space="preserve"> са гумом пуних димензија</w:t>
      </w:r>
    </w:p>
    <w:p w:rsidR="00651E74" w:rsidRPr="004706AC" w:rsidRDefault="00651E74" w:rsidP="00651E74">
      <w:pPr>
        <w:widowControl w:val="0"/>
        <w:numPr>
          <w:ilvl w:val="0"/>
          <w:numId w:val="47"/>
        </w:numPr>
        <w:tabs>
          <w:tab w:val="left" w:pos="2664"/>
        </w:tabs>
        <w:suppressAutoHyphens/>
        <w:spacing w:before="0"/>
        <w:jc w:val="left"/>
        <w:rPr>
          <w:rFonts w:cs="Tahoma"/>
          <w:lang w:val="sr-Latn-CS"/>
        </w:rPr>
      </w:pPr>
      <w:r w:rsidRPr="004706AC">
        <w:rPr>
          <w:rFonts w:cs="Tahoma"/>
          <w:lang w:val="sr-Cyrl-CS"/>
        </w:rPr>
        <w:t>Алат за замену точка</w:t>
      </w:r>
    </w:p>
    <w:p w:rsidR="00651E74" w:rsidRPr="004706AC" w:rsidRDefault="00651E74" w:rsidP="00651E74">
      <w:pPr>
        <w:widowControl w:val="0"/>
        <w:numPr>
          <w:ilvl w:val="0"/>
          <w:numId w:val="47"/>
        </w:numPr>
        <w:tabs>
          <w:tab w:val="left" w:pos="2664"/>
        </w:tabs>
        <w:suppressAutoHyphens/>
        <w:spacing w:before="0"/>
        <w:jc w:val="left"/>
        <w:rPr>
          <w:rFonts w:cs="Tahoma"/>
          <w:lang w:val="sr-Latn-CS"/>
        </w:rPr>
      </w:pPr>
      <w:r w:rsidRPr="004706AC">
        <w:rPr>
          <w:rFonts w:cs="Tahoma"/>
          <w:lang w:val="sr-Cyrl-CS"/>
        </w:rPr>
        <w:t>Комплет прве помоћи</w:t>
      </w:r>
    </w:p>
    <w:p w:rsidR="00651E74" w:rsidRPr="00103D9D" w:rsidRDefault="00651E74" w:rsidP="00651E74">
      <w:pPr>
        <w:widowControl w:val="0"/>
        <w:numPr>
          <w:ilvl w:val="0"/>
          <w:numId w:val="47"/>
        </w:numPr>
        <w:tabs>
          <w:tab w:val="left" w:pos="2664"/>
        </w:tabs>
        <w:suppressAutoHyphens/>
        <w:spacing w:before="0"/>
        <w:jc w:val="left"/>
        <w:rPr>
          <w:rFonts w:cs="Tahoma"/>
          <w:lang w:val="sr-Latn-CS"/>
        </w:rPr>
      </w:pPr>
      <w:r w:rsidRPr="004706AC">
        <w:rPr>
          <w:rFonts w:cs="Tahoma"/>
          <w:lang w:val="sr-Cyrl-CS"/>
        </w:rPr>
        <w:t>Сигурносни троугао</w:t>
      </w:r>
    </w:p>
    <w:p w:rsidR="00651E74" w:rsidRPr="00103D9D" w:rsidRDefault="00651E74" w:rsidP="00651E74">
      <w:pPr>
        <w:widowControl w:val="0"/>
        <w:numPr>
          <w:ilvl w:val="0"/>
          <w:numId w:val="47"/>
        </w:numPr>
        <w:tabs>
          <w:tab w:val="left" w:pos="2664"/>
        </w:tabs>
        <w:suppressAutoHyphens/>
        <w:spacing w:before="0"/>
        <w:jc w:val="left"/>
        <w:rPr>
          <w:rFonts w:cs="Tahoma"/>
          <w:lang w:val="sr-Latn-CS"/>
        </w:rPr>
      </w:pPr>
      <w:r>
        <w:rPr>
          <w:rFonts w:cs="Tahoma"/>
          <w:lang w:val="sr-Cyrl-CS"/>
        </w:rPr>
        <w:t>Комплет резервних сијалица</w:t>
      </w:r>
    </w:p>
    <w:p w:rsidR="00651E74" w:rsidRPr="00103D9D" w:rsidRDefault="00651E74" w:rsidP="00651E74">
      <w:pPr>
        <w:widowControl w:val="0"/>
        <w:numPr>
          <w:ilvl w:val="0"/>
          <w:numId w:val="47"/>
        </w:numPr>
        <w:tabs>
          <w:tab w:val="left" w:pos="2664"/>
        </w:tabs>
        <w:suppressAutoHyphens/>
        <w:spacing w:before="0"/>
        <w:jc w:val="left"/>
        <w:rPr>
          <w:rFonts w:cs="Tahoma"/>
          <w:lang w:val="sr-Latn-CS"/>
        </w:rPr>
      </w:pPr>
      <w:r>
        <w:rPr>
          <w:rFonts w:cs="Tahoma"/>
          <w:lang w:val="sr-Cyrl-CS"/>
        </w:rPr>
        <w:t>Флуоресцентни прслук</w:t>
      </w:r>
    </w:p>
    <w:p w:rsidR="00651E74" w:rsidRPr="00DC18A5" w:rsidRDefault="00651E74" w:rsidP="00651E74">
      <w:pPr>
        <w:widowControl w:val="0"/>
        <w:numPr>
          <w:ilvl w:val="0"/>
          <w:numId w:val="47"/>
        </w:numPr>
        <w:tabs>
          <w:tab w:val="left" w:pos="2664"/>
        </w:tabs>
        <w:suppressAutoHyphens/>
        <w:spacing w:before="0"/>
        <w:jc w:val="left"/>
        <w:rPr>
          <w:rFonts w:cs="Tahoma"/>
          <w:lang w:val="sr-Latn-CS"/>
        </w:rPr>
      </w:pPr>
      <w:r>
        <w:rPr>
          <w:rFonts w:cs="Tahoma"/>
          <w:lang w:val="sr-Cyrl-CS"/>
        </w:rPr>
        <w:t>Сајла за вучу</w:t>
      </w:r>
    </w:p>
    <w:p w:rsidR="00651E74" w:rsidRPr="00DC18A5" w:rsidRDefault="00651E74" w:rsidP="00651E74">
      <w:pPr>
        <w:widowControl w:val="0"/>
        <w:numPr>
          <w:ilvl w:val="0"/>
          <w:numId w:val="47"/>
        </w:numPr>
        <w:tabs>
          <w:tab w:val="left" w:pos="2664"/>
        </w:tabs>
        <w:suppressAutoHyphens/>
        <w:spacing w:before="0"/>
        <w:jc w:val="left"/>
        <w:rPr>
          <w:rFonts w:cs="Tahoma"/>
          <w:lang w:val="sr-Latn-CS"/>
        </w:rPr>
      </w:pPr>
      <w:r>
        <w:rPr>
          <w:rFonts w:cs="Tahoma"/>
          <w:lang w:val="sr-Cyrl-RS"/>
        </w:rPr>
        <w:t>Гумене патоснице</w:t>
      </w:r>
    </w:p>
    <w:p w:rsidR="00651E74" w:rsidRPr="00596C6E" w:rsidRDefault="00651E74" w:rsidP="00651E74">
      <w:pPr>
        <w:widowControl w:val="0"/>
        <w:numPr>
          <w:ilvl w:val="0"/>
          <w:numId w:val="47"/>
        </w:numPr>
        <w:tabs>
          <w:tab w:val="left" w:pos="2664"/>
        </w:tabs>
        <w:suppressAutoHyphens/>
        <w:spacing w:before="0"/>
        <w:jc w:val="left"/>
        <w:rPr>
          <w:rFonts w:cs="Tahoma"/>
          <w:lang w:val="sr-Latn-CS"/>
        </w:rPr>
      </w:pPr>
      <w:r w:rsidRPr="0012691A">
        <w:rPr>
          <w:rFonts w:cs="Tahoma"/>
          <w:lang w:val="sr-Cyrl-RS"/>
        </w:rPr>
        <w:t>Сет зимских гума (4 гуме) са челичним фелнама</w:t>
      </w:r>
    </w:p>
    <w:p w:rsidR="00BC04AE" w:rsidRDefault="00BC04AE" w:rsidP="00651E74">
      <w:pPr>
        <w:tabs>
          <w:tab w:val="left" w:pos="780"/>
        </w:tabs>
        <w:rPr>
          <w:b/>
          <w:u w:val="single"/>
          <w:lang w:val="sr-Latn-RS" w:eastAsia="ar-SA"/>
        </w:rPr>
      </w:pPr>
    </w:p>
    <w:p w:rsidR="00651E74" w:rsidRPr="00812C2B" w:rsidRDefault="00651E74" w:rsidP="00651E74">
      <w:pPr>
        <w:tabs>
          <w:tab w:val="left" w:pos="780"/>
        </w:tabs>
        <w:rPr>
          <w:rFonts w:cs="Tahoma"/>
          <w:lang w:val="sr-Latn-CS"/>
        </w:rPr>
      </w:pPr>
      <w:r>
        <w:rPr>
          <w:b/>
          <w:u w:val="single"/>
          <w:lang w:val="sr-Latn-RS" w:eastAsia="ar-SA"/>
        </w:rPr>
        <w:t xml:space="preserve">III </w:t>
      </w:r>
      <w:r w:rsidRPr="00F6167B">
        <w:rPr>
          <w:rFonts w:cs="Tahoma"/>
          <w:b/>
          <w:u w:val="single"/>
          <w:lang w:val="sr-Latn-CS"/>
        </w:rPr>
        <w:t xml:space="preserve">ПУТНИЧКО  ВОЗИЛО ,  </w:t>
      </w:r>
      <w:r w:rsidRPr="00103D9D">
        <w:rPr>
          <w:rFonts w:cs="Tahoma"/>
          <w:b/>
          <w:u w:val="single"/>
          <w:lang w:val="sr-Latn-CS"/>
        </w:rPr>
        <w:t>БЕНЗИН</w:t>
      </w:r>
      <w:r w:rsidRPr="00F6167B">
        <w:rPr>
          <w:rFonts w:cs="Tahoma"/>
          <w:b/>
          <w:u w:val="single"/>
          <w:lang w:val="sr-Cyrl-CS"/>
        </w:rPr>
        <w:t xml:space="preserve"> –</w:t>
      </w:r>
      <w:r w:rsidRPr="00F6167B">
        <w:rPr>
          <w:rFonts w:cs="Tahoma"/>
          <w:b/>
          <w:lang w:val="sr-Cyrl-CS"/>
        </w:rPr>
        <w:t xml:space="preserve">       </w:t>
      </w:r>
      <w:r>
        <w:rPr>
          <w:rFonts w:cs="Tahoma"/>
          <w:b/>
          <w:lang w:val="sr-Cyrl-CS"/>
        </w:rPr>
        <w:tab/>
        <w:t>3</w:t>
      </w:r>
      <w:r w:rsidRPr="00F6167B">
        <w:rPr>
          <w:rFonts w:cs="Tahoma"/>
          <w:b/>
          <w:lang w:val="sr-Latn-CS"/>
        </w:rPr>
        <w:t xml:space="preserve"> </w:t>
      </w:r>
      <w:r w:rsidRPr="00F6167B">
        <w:rPr>
          <w:rFonts w:cs="Tahoma"/>
          <w:b/>
          <w:lang w:val="sr-Cyrl-CS"/>
        </w:rPr>
        <w:t>комада (Лимузина)</w:t>
      </w:r>
    </w:p>
    <w:p w:rsidR="00651E74" w:rsidRDefault="00651E74" w:rsidP="00651E74">
      <w:pPr>
        <w:widowControl w:val="0"/>
        <w:numPr>
          <w:ilvl w:val="0"/>
          <w:numId w:val="48"/>
        </w:numPr>
        <w:tabs>
          <w:tab w:val="clear" w:pos="1080"/>
          <w:tab w:val="left" w:pos="720"/>
        </w:tabs>
        <w:suppressAutoHyphens/>
        <w:spacing w:before="0"/>
        <w:ind w:left="720" w:hanging="360"/>
        <w:jc w:val="left"/>
        <w:rPr>
          <w:rFonts w:cs="Tahoma"/>
          <w:lang w:val="sr-Latn-CS"/>
        </w:rPr>
      </w:pPr>
      <w:r>
        <w:rPr>
          <w:rFonts w:cs="Tahoma"/>
          <w:lang w:val="sr-Latn-CS"/>
        </w:rPr>
        <w:t xml:space="preserve">Тип возила:                                               путничко </w:t>
      </w:r>
    </w:p>
    <w:p w:rsidR="00651E74" w:rsidRDefault="00651E74" w:rsidP="00651E74">
      <w:pPr>
        <w:widowControl w:val="0"/>
        <w:numPr>
          <w:ilvl w:val="0"/>
          <w:numId w:val="48"/>
        </w:numPr>
        <w:tabs>
          <w:tab w:val="clear" w:pos="1080"/>
          <w:tab w:val="left" w:pos="720"/>
        </w:tabs>
        <w:suppressAutoHyphens/>
        <w:spacing w:before="0"/>
        <w:ind w:left="720" w:hanging="360"/>
        <w:jc w:val="left"/>
        <w:rPr>
          <w:rFonts w:cs="Tahoma"/>
          <w:lang w:val="sr-Latn-CS"/>
        </w:rPr>
      </w:pPr>
      <w:r>
        <w:rPr>
          <w:rFonts w:cs="Tahoma"/>
          <w:lang w:val="sr-Latn-CS"/>
        </w:rPr>
        <w:t>Облик каросерије:                                    лимузина</w:t>
      </w:r>
    </w:p>
    <w:p w:rsidR="00651E74" w:rsidRDefault="00651E74" w:rsidP="00651E74">
      <w:pPr>
        <w:widowControl w:val="0"/>
        <w:numPr>
          <w:ilvl w:val="0"/>
          <w:numId w:val="48"/>
        </w:numPr>
        <w:tabs>
          <w:tab w:val="clear" w:pos="1080"/>
          <w:tab w:val="left" w:pos="720"/>
        </w:tabs>
        <w:suppressAutoHyphens/>
        <w:spacing w:before="0"/>
        <w:ind w:left="720" w:hanging="360"/>
        <w:jc w:val="left"/>
        <w:rPr>
          <w:rFonts w:cs="Tahoma"/>
          <w:lang w:val="sr-Latn-CS"/>
        </w:rPr>
      </w:pPr>
      <w:r>
        <w:rPr>
          <w:rFonts w:cs="Tahoma"/>
          <w:lang w:val="sr-Latn-CS"/>
        </w:rPr>
        <w:t xml:space="preserve">Врста погонског горива:                           </w:t>
      </w:r>
      <w:r>
        <w:rPr>
          <w:rFonts w:cs="Tahoma"/>
          <w:lang w:val="sr-Cyrl-CS"/>
        </w:rPr>
        <w:t>бензин</w:t>
      </w:r>
    </w:p>
    <w:p w:rsidR="00651E74" w:rsidRDefault="00651E74" w:rsidP="00651E74">
      <w:pPr>
        <w:widowControl w:val="0"/>
        <w:numPr>
          <w:ilvl w:val="0"/>
          <w:numId w:val="48"/>
        </w:numPr>
        <w:tabs>
          <w:tab w:val="clear" w:pos="1080"/>
          <w:tab w:val="left" w:pos="720"/>
        </w:tabs>
        <w:suppressAutoHyphens/>
        <w:spacing w:before="0"/>
        <w:ind w:left="720" w:hanging="360"/>
        <w:jc w:val="left"/>
        <w:rPr>
          <w:rFonts w:cs="Tahoma"/>
          <w:lang w:val="sr-Latn-CS"/>
        </w:rPr>
      </w:pPr>
      <w:r>
        <w:rPr>
          <w:rFonts w:cs="Tahoma"/>
          <w:lang w:val="sr-Latn-CS"/>
        </w:rPr>
        <w:t>Генерација мотора:                                  Еуро 6</w:t>
      </w:r>
    </w:p>
    <w:p w:rsidR="00651E74" w:rsidRPr="00F37226" w:rsidRDefault="00651E74" w:rsidP="00651E74">
      <w:pPr>
        <w:widowControl w:val="0"/>
        <w:numPr>
          <w:ilvl w:val="0"/>
          <w:numId w:val="48"/>
        </w:numPr>
        <w:tabs>
          <w:tab w:val="clear" w:pos="1080"/>
          <w:tab w:val="left" w:pos="720"/>
        </w:tabs>
        <w:suppressAutoHyphens/>
        <w:spacing w:before="0"/>
        <w:ind w:left="720" w:hanging="360"/>
        <w:jc w:val="left"/>
        <w:rPr>
          <w:rFonts w:cs="Tahoma"/>
          <w:lang w:val="sr-Latn-CS"/>
        </w:rPr>
      </w:pPr>
      <w:r>
        <w:rPr>
          <w:rFonts w:cs="Tahoma"/>
          <w:lang w:val="sr-Cyrl-CS"/>
        </w:rPr>
        <w:t>М</w:t>
      </w:r>
      <w:r>
        <w:rPr>
          <w:rFonts w:cs="Tahoma"/>
          <w:lang w:val="sr-Latn-CS"/>
        </w:rPr>
        <w:t>ења</w:t>
      </w:r>
      <w:r>
        <w:rPr>
          <w:rFonts w:cs="Tahoma"/>
          <w:lang w:val="sr-Cyrl-CS"/>
        </w:rPr>
        <w:t>ч</w:t>
      </w:r>
      <w:r>
        <w:rPr>
          <w:rFonts w:cs="Tahoma"/>
          <w:lang w:val="sr-Latn-CS"/>
        </w:rPr>
        <w:t xml:space="preserve">:                                                      </w:t>
      </w:r>
      <w:r>
        <w:rPr>
          <w:rFonts w:cs="Tahoma"/>
          <w:lang w:val="sr-Cyrl-CS"/>
        </w:rPr>
        <w:t>мануелни 5 – степени</w:t>
      </w:r>
    </w:p>
    <w:p w:rsidR="00651E74" w:rsidRPr="00F37226" w:rsidRDefault="00651E74" w:rsidP="00651E74">
      <w:pPr>
        <w:widowControl w:val="0"/>
        <w:numPr>
          <w:ilvl w:val="0"/>
          <w:numId w:val="48"/>
        </w:numPr>
        <w:tabs>
          <w:tab w:val="clear" w:pos="1080"/>
          <w:tab w:val="num" w:pos="720"/>
        </w:tabs>
        <w:suppressAutoHyphens/>
        <w:spacing w:before="0"/>
        <w:ind w:left="720" w:hanging="360"/>
        <w:jc w:val="left"/>
        <w:rPr>
          <w:rFonts w:cs="Tahoma"/>
          <w:lang w:val="sr-Latn-CS"/>
        </w:rPr>
      </w:pPr>
      <w:r>
        <w:rPr>
          <w:rFonts w:cs="Tahoma"/>
          <w:lang w:val="sr-Latn-CS"/>
        </w:rPr>
        <w:t xml:space="preserve">Број цилиндара:                                       </w:t>
      </w:r>
      <w:r>
        <w:rPr>
          <w:rFonts w:cs="Tahoma"/>
          <w:lang w:val="sr-Cyrl-RS"/>
        </w:rPr>
        <w:t>4</w:t>
      </w:r>
      <w:r>
        <w:rPr>
          <w:rFonts w:cs="Tahoma"/>
          <w:lang w:val="sr-Cyrl-CS"/>
        </w:rPr>
        <w:t>, линијски попречно напред</w:t>
      </w:r>
    </w:p>
    <w:p w:rsidR="00651E74" w:rsidRDefault="00651E74" w:rsidP="00651E74">
      <w:pPr>
        <w:widowControl w:val="0"/>
        <w:numPr>
          <w:ilvl w:val="0"/>
          <w:numId w:val="48"/>
        </w:numPr>
        <w:tabs>
          <w:tab w:val="clear" w:pos="1080"/>
          <w:tab w:val="left" w:pos="720"/>
        </w:tabs>
        <w:suppressAutoHyphens/>
        <w:spacing w:before="0"/>
        <w:ind w:left="720" w:hanging="360"/>
        <w:jc w:val="left"/>
        <w:rPr>
          <w:rFonts w:cs="Tahoma"/>
          <w:lang w:val="sr-Latn-CS"/>
        </w:rPr>
      </w:pPr>
      <w:r>
        <w:rPr>
          <w:rFonts w:cs="Tahoma"/>
          <w:lang w:val="sr-Cyrl-CS"/>
        </w:rPr>
        <w:t>Погон</w:t>
      </w:r>
      <w:r>
        <w:rPr>
          <w:rFonts w:cs="Tahoma"/>
          <w:lang w:val="sr-Latn-CS"/>
        </w:rPr>
        <w:t xml:space="preserve">:                                                        </w:t>
      </w:r>
      <w:r>
        <w:rPr>
          <w:rFonts w:cs="Tahoma"/>
          <w:lang w:val="sr-Cyrl-CS"/>
        </w:rPr>
        <w:t>напред</w:t>
      </w:r>
    </w:p>
    <w:p w:rsidR="00651E74" w:rsidRPr="00947270" w:rsidRDefault="00651E74" w:rsidP="00651E74">
      <w:pPr>
        <w:widowControl w:val="0"/>
        <w:numPr>
          <w:ilvl w:val="0"/>
          <w:numId w:val="48"/>
        </w:numPr>
        <w:tabs>
          <w:tab w:val="clear" w:pos="1080"/>
          <w:tab w:val="left" w:pos="720"/>
        </w:tabs>
        <w:suppressAutoHyphens/>
        <w:spacing w:before="0"/>
        <w:ind w:left="720" w:hanging="360"/>
        <w:jc w:val="left"/>
        <w:rPr>
          <w:rFonts w:cs="Tahoma"/>
          <w:lang w:val="sr-Latn-CS"/>
        </w:rPr>
      </w:pPr>
      <w:r>
        <w:rPr>
          <w:rFonts w:cs="Tahoma"/>
          <w:lang w:val="sr-Latn-CS"/>
        </w:rPr>
        <w:t>Број врата:                                                5 (пет)</w:t>
      </w:r>
    </w:p>
    <w:p w:rsidR="00651E74" w:rsidRDefault="00651E74" w:rsidP="00651E74">
      <w:pPr>
        <w:widowControl w:val="0"/>
        <w:numPr>
          <w:ilvl w:val="0"/>
          <w:numId w:val="48"/>
        </w:numPr>
        <w:tabs>
          <w:tab w:val="clear" w:pos="1080"/>
          <w:tab w:val="left" w:pos="720"/>
        </w:tabs>
        <w:suppressAutoHyphens/>
        <w:spacing w:before="0"/>
        <w:ind w:left="720" w:hanging="360"/>
        <w:jc w:val="left"/>
        <w:rPr>
          <w:rFonts w:cs="Tahoma"/>
          <w:lang w:val="sr-Latn-CS"/>
        </w:rPr>
      </w:pPr>
      <w:r>
        <w:rPr>
          <w:rFonts w:cs="Tahoma"/>
          <w:lang w:val="sr-Latn-CS"/>
        </w:rPr>
        <w:t xml:space="preserve">Боја каросерије:                                      </w:t>
      </w:r>
      <w:r w:rsidR="00C744D4">
        <w:rPr>
          <w:rFonts w:cs="Tahoma"/>
          <w:lang w:val="sr-Cyrl-RS"/>
        </w:rPr>
        <w:t xml:space="preserve"> </w:t>
      </w:r>
      <w:r>
        <w:rPr>
          <w:rFonts w:cs="Tahoma"/>
          <w:lang w:val="sr-Latn-CS"/>
        </w:rPr>
        <w:t>М</w:t>
      </w:r>
      <w:r>
        <w:rPr>
          <w:rFonts w:cs="Tahoma"/>
          <w:lang w:val="sr-Cyrl-RS"/>
        </w:rPr>
        <w:t>еталик боја п</w:t>
      </w:r>
      <w:r>
        <w:rPr>
          <w:rFonts w:cs="Tahoma"/>
          <w:lang w:val="sr-Latn-CS"/>
        </w:rPr>
        <w:t>о избору наручиоца</w:t>
      </w:r>
      <w:r>
        <w:rPr>
          <w:rFonts w:cs="Tahoma"/>
          <w:lang w:val="sr-Cyrl-CS"/>
        </w:rPr>
        <w:t xml:space="preserve"> </w:t>
      </w:r>
      <w:r>
        <w:rPr>
          <w:rFonts w:cs="Tahoma"/>
          <w:lang w:val="sr-Latn-CS"/>
        </w:rPr>
        <w:t xml:space="preserve">                          </w:t>
      </w:r>
    </w:p>
    <w:p w:rsidR="00651E74" w:rsidRDefault="00651E74" w:rsidP="00651E74">
      <w:pPr>
        <w:widowControl w:val="0"/>
        <w:numPr>
          <w:ilvl w:val="0"/>
          <w:numId w:val="48"/>
        </w:numPr>
        <w:tabs>
          <w:tab w:val="clear" w:pos="1080"/>
          <w:tab w:val="left" w:pos="720"/>
        </w:tabs>
        <w:suppressAutoHyphens/>
        <w:spacing w:before="0"/>
        <w:ind w:left="720" w:hanging="360"/>
        <w:jc w:val="left"/>
        <w:rPr>
          <w:rFonts w:cs="Tahoma"/>
          <w:lang w:val="sr-Latn-CS"/>
        </w:rPr>
      </w:pPr>
      <w:r>
        <w:rPr>
          <w:rFonts w:cs="Tahoma"/>
          <w:lang w:val="sr-Latn-CS"/>
        </w:rPr>
        <w:t xml:space="preserve">Радна запремина мотора:                      </w:t>
      </w:r>
      <w:r w:rsidR="00C744D4">
        <w:rPr>
          <w:rFonts w:cs="Tahoma"/>
          <w:lang w:val="sr-Cyrl-RS"/>
        </w:rPr>
        <w:t xml:space="preserve"> </w:t>
      </w:r>
      <w:r>
        <w:rPr>
          <w:rFonts w:cs="Tahoma"/>
          <w:lang w:val="sr-Latn-CS"/>
        </w:rPr>
        <w:t>од 1.</w:t>
      </w:r>
      <w:r>
        <w:rPr>
          <w:rFonts w:cs="Tahoma"/>
          <w:lang w:val="sr-Cyrl-RS"/>
        </w:rPr>
        <w:t>150</w:t>
      </w:r>
      <w:r>
        <w:rPr>
          <w:rFonts w:cs="Tahoma"/>
          <w:lang w:val="sr-Latn-CS"/>
        </w:rPr>
        <w:t xml:space="preserve"> ccm до </w:t>
      </w:r>
      <w:r>
        <w:rPr>
          <w:rFonts w:cs="Tahoma"/>
          <w:lang w:val="sr-Cyrl-CS"/>
        </w:rPr>
        <w:t>1.2</w:t>
      </w:r>
      <w:r>
        <w:rPr>
          <w:rFonts w:cs="Tahoma"/>
          <w:lang w:val="sr-Latn-CS"/>
        </w:rPr>
        <w:t>00 ccm</w:t>
      </w:r>
    </w:p>
    <w:p w:rsidR="00651E74" w:rsidRDefault="00651E74" w:rsidP="00651E74">
      <w:pPr>
        <w:widowControl w:val="0"/>
        <w:numPr>
          <w:ilvl w:val="0"/>
          <w:numId w:val="48"/>
        </w:numPr>
        <w:tabs>
          <w:tab w:val="clear" w:pos="1080"/>
          <w:tab w:val="left" w:pos="720"/>
        </w:tabs>
        <w:suppressAutoHyphens/>
        <w:spacing w:before="0"/>
        <w:ind w:left="720" w:hanging="360"/>
        <w:jc w:val="left"/>
        <w:rPr>
          <w:rFonts w:cs="Tahoma"/>
          <w:lang w:val="sr-Latn-CS"/>
        </w:rPr>
      </w:pPr>
      <w:r>
        <w:rPr>
          <w:rFonts w:cs="Tahoma"/>
          <w:lang w:val="sr-Latn-CS"/>
        </w:rPr>
        <w:t xml:space="preserve">Снага мотора:                                          </w:t>
      </w:r>
      <w:r>
        <w:rPr>
          <w:rFonts w:cs="Tahoma"/>
          <w:lang w:val="sr-Cyrl-CS"/>
        </w:rPr>
        <w:t>од 65 до 70</w:t>
      </w:r>
      <w:r>
        <w:rPr>
          <w:rFonts w:cs="Tahoma"/>
          <w:lang w:val="sr-Latn-CS"/>
        </w:rPr>
        <w:t xml:space="preserve"> kw</w:t>
      </w:r>
    </w:p>
    <w:p w:rsidR="00651E74" w:rsidRPr="00A55698" w:rsidRDefault="00651E74" w:rsidP="00651E74">
      <w:pPr>
        <w:widowControl w:val="0"/>
        <w:numPr>
          <w:ilvl w:val="0"/>
          <w:numId w:val="48"/>
        </w:numPr>
        <w:tabs>
          <w:tab w:val="clear" w:pos="1080"/>
          <w:tab w:val="left" w:pos="720"/>
        </w:tabs>
        <w:suppressAutoHyphens/>
        <w:spacing w:before="0"/>
        <w:ind w:left="720" w:hanging="360"/>
        <w:jc w:val="left"/>
        <w:rPr>
          <w:rFonts w:cs="Tahoma"/>
          <w:lang w:val="sr-Latn-CS"/>
        </w:rPr>
      </w:pPr>
      <w:r w:rsidRPr="00A55698">
        <w:rPr>
          <w:rFonts w:cs="Tahoma"/>
          <w:lang w:val="sr-Latn-CS"/>
        </w:rPr>
        <w:t xml:space="preserve">Дужина возила.                                        </w:t>
      </w:r>
      <w:r w:rsidRPr="00A55698">
        <w:rPr>
          <w:rFonts w:cs="Tahoma"/>
          <w:lang w:val="sr-Cyrl-CS"/>
        </w:rPr>
        <w:t xml:space="preserve">од </w:t>
      </w:r>
      <w:r w:rsidRPr="00A55698">
        <w:rPr>
          <w:rFonts w:cs="Tahoma"/>
          <w:lang w:val="sr-Latn-CS"/>
        </w:rPr>
        <w:t xml:space="preserve"> </w:t>
      </w:r>
      <w:r w:rsidRPr="00A55698">
        <w:rPr>
          <w:rFonts w:cs="Tahoma"/>
          <w:lang w:val="sr-Cyrl-CS"/>
        </w:rPr>
        <w:t>4.400</w:t>
      </w:r>
      <w:r w:rsidRPr="00A55698">
        <w:rPr>
          <w:rFonts w:cs="Tahoma"/>
          <w:lang w:val="sr-Latn-CS"/>
        </w:rPr>
        <w:t xml:space="preserve"> mm</w:t>
      </w:r>
      <w:r w:rsidRPr="00A55698">
        <w:rPr>
          <w:rFonts w:cs="Tahoma"/>
          <w:lang w:val="sr-Cyrl-CS"/>
        </w:rPr>
        <w:t xml:space="preserve"> до 4.500 </w:t>
      </w:r>
      <w:r w:rsidRPr="00A55698">
        <w:rPr>
          <w:rFonts w:cs="Tahoma"/>
          <w:lang w:val="sr-Latn-RS"/>
        </w:rPr>
        <w:t>mm</w:t>
      </w:r>
    </w:p>
    <w:p w:rsidR="00651E74" w:rsidRPr="00A55698" w:rsidRDefault="00651E74" w:rsidP="00651E74">
      <w:pPr>
        <w:widowControl w:val="0"/>
        <w:numPr>
          <w:ilvl w:val="0"/>
          <w:numId w:val="48"/>
        </w:numPr>
        <w:tabs>
          <w:tab w:val="clear" w:pos="1080"/>
        </w:tabs>
        <w:suppressAutoHyphens/>
        <w:spacing w:before="0"/>
        <w:ind w:left="720" w:hanging="360"/>
        <w:jc w:val="left"/>
        <w:rPr>
          <w:rFonts w:cs="Tahoma"/>
          <w:lang w:val="sr-Latn-CS"/>
        </w:rPr>
      </w:pPr>
      <w:r w:rsidRPr="00A55698">
        <w:rPr>
          <w:rFonts w:cs="Tahoma"/>
          <w:lang w:val="sr-Cyrl-CS"/>
        </w:rPr>
        <w:lastRenderedPageBreak/>
        <w:t>Запремина пртљажника:                         мин.  550 лит.</w:t>
      </w:r>
    </w:p>
    <w:p w:rsidR="00651E74" w:rsidRPr="00A55698" w:rsidRDefault="00651E74" w:rsidP="00651E74">
      <w:pPr>
        <w:widowControl w:val="0"/>
        <w:numPr>
          <w:ilvl w:val="0"/>
          <w:numId w:val="48"/>
        </w:numPr>
        <w:tabs>
          <w:tab w:val="clear" w:pos="1080"/>
        </w:tabs>
        <w:suppressAutoHyphens/>
        <w:spacing w:before="0"/>
        <w:ind w:left="720" w:hanging="360"/>
        <w:jc w:val="left"/>
        <w:rPr>
          <w:rFonts w:cs="Tahoma"/>
          <w:lang w:val="sr-Latn-CS"/>
        </w:rPr>
      </w:pPr>
      <w:r w:rsidRPr="00A55698">
        <w:rPr>
          <w:rFonts w:cs="Tahoma"/>
          <w:lang w:val="sr-Cyrl-CS"/>
        </w:rPr>
        <w:t xml:space="preserve">Година производње:                                </w:t>
      </w:r>
      <w:r w:rsidRPr="00A55698">
        <w:rPr>
          <w:rFonts w:cs="Tahoma"/>
          <w:lang w:val="sr-Cyrl-RS"/>
        </w:rPr>
        <w:t xml:space="preserve">минимум </w:t>
      </w:r>
      <w:r w:rsidRPr="00A55698">
        <w:rPr>
          <w:rFonts w:cs="Tahoma"/>
          <w:lang w:val="sr-Latn-CS"/>
        </w:rPr>
        <w:t>201</w:t>
      </w:r>
      <w:r w:rsidRPr="00A55698">
        <w:rPr>
          <w:rFonts w:cs="Tahoma"/>
          <w:lang w:val="sr-Cyrl-CS"/>
        </w:rPr>
        <w:t>6</w:t>
      </w:r>
      <w:r w:rsidRPr="00A55698">
        <w:rPr>
          <w:rFonts w:cs="Tahoma"/>
          <w:lang w:val="sr-Latn-CS"/>
        </w:rPr>
        <w:t>.</w:t>
      </w:r>
    </w:p>
    <w:p w:rsidR="00C744D4" w:rsidRDefault="00651E74" w:rsidP="00C744D4">
      <w:pPr>
        <w:widowControl w:val="0"/>
        <w:numPr>
          <w:ilvl w:val="0"/>
          <w:numId w:val="48"/>
        </w:numPr>
        <w:tabs>
          <w:tab w:val="clear" w:pos="1080"/>
        </w:tabs>
        <w:suppressAutoHyphens/>
        <w:spacing w:before="0"/>
        <w:ind w:left="720" w:right="120" w:hanging="360"/>
        <w:jc w:val="left"/>
        <w:rPr>
          <w:rFonts w:cs="Tahoma"/>
          <w:lang w:val="sr-Latn-CS"/>
        </w:rPr>
      </w:pPr>
      <w:r w:rsidRPr="00727CDF">
        <w:rPr>
          <w:rFonts w:cs="Tahoma"/>
          <w:lang w:val="sr-Cyrl-CS"/>
        </w:rPr>
        <w:t>Гарантни рок:                                            мин.48 месеци или минимум 100.000км</w:t>
      </w:r>
    </w:p>
    <w:p w:rsidR="00651E74" w:rsidRPr="00C744D4" w:rsidRDefault="00651E74" w:rsidP="00C744D4">
      <w:pPr>
        <w:widowControl w:val="0"/>
        <w:suppressAutoHyphens/>
        <w:spacing w:before="0"/>
        <w:ind w:left="4320" w:right="115"/>
        <w:jc w:val="left"/>
        <w:rPr>
          <w:rFonts w:cs="Tahoma"/>
          <w:lang w:val="sr-Latn-CS"/>
        </w:rPr>
      </w:pPr>
      <w:r w:rsidRPr="00C744D4">
        <w:rPr>
          <w:rFonts w:cs="Tahoma"/>
          <w:lang w:val="sr-Cyrl-CS"/>
        </w:rPr>
        <w:t xml:space="preserve">       </w:t>
      </w:r>
      <w:r w:rsidR="00C744D4">
        <w:rPr>
          <w:rFonts w:cs="Tahoma"/>
          <w:lang w:val="sr-Cyrl-CS"/>
        </w:rPr>
        <w:t xml:space="preserve"> </w:t>
      </w:r>
      <w:r w:rsidRPr="00C744D4">
        <w:rPr>
          <w:rFonts w:cs="Tahoma"/>
          <w:lang w:val="sr-Cyrl-CS"/>
        </w:rPr>
        <w:t>Против корозије минимум 12 година</w:t>
      </w:r>
    </w:p>
    <w:p w:rsidR="00651E74" w:rsidRPr="00F6167B" w:rsidRDefault="00C744D4" w:rsidP="00C744D4">
      <w:pPr>
        <w:spacing w:before="0"/>
        <w:ind w:left="4320" w:right="115"/>
        <w:rPr>
          <w:rFonts w:cs="Tahoma"/>
          <w:lang w:val="sr-Latn-CS"/>
        </w:rPr>
      </w:pPr>
      <w:r>
        <w:rPr>
          <w:rFonts w:cs="Tahoma"/>
          <w:lang w:val="sr-Cyrl-CS"/>
        </w:rPr>
        <w:t xml:space="preserve">        </w:t>
      </w:r>
      <w:r w:rsidR="00651E74" w:rsidRPr="00727CDF">
        <w:rPr>
          <w:rFonts w:cs="Tahoma"/>
          <w:lang w:val="sr-Cyrl-CS"/>
        </w:rPr>
        <w:t>На боју и лак је минимум 3 године</w:t>
      </w:r>
    </w:p>
    <w:p w:rsidR="00651E74" w:rsidRDefault="00651E74" w:rsidP="00651E74">
      <w:pPr>
        <w:rPr>
          <w:rFonts w:cs="Tahoma"/>
          <w:u w:val="single"/>
          <w:lang w:val="sr-Cyrl-CS"/>
        </w:rPr>
      </w:pPr>
      <w:r>
        <w:rPr>
          <w:rFonts w:cs="Tahoma"/>
          <w:u w:val="single"/>
          <w:lang w:val="sr-Cyrl-CS"/>
        </w:rPr>
        <w:t>Минимална захтевана опрема возила</w:t>
      </w:r>
      <w:r>
        <w:rPr>
          <w:rFonts w:cs="Tahoma"/>
          <w:u w:val="single"/>
          <w:lang w:val="sr-Latn-CS"/>
        </w:rPr>
        <w:t>:</w:t>
      </w:r>
    </w:p>
    <w:p w:rsidR="00651E74" w:rsidRPr="00103D9D" w:rsidRDefault="00651E74" w:rsidP="00651E74">
      <w:pPr>
        <w:widowControl w:val="0"/>
        <w:numPr>
          <w:ilvl w:val="0"/>
          <w:numId w:val="47"/>
        </w:numPr>
        <w:tabs>
          <w:tab w:val="left" w:pos="2664"/>
        </w:tabs>
        <w:suppressAutoHyphens/>
        <w:spacing w:before="0"/>
        <w:jc w:val="left"/>
        <w:rPr>
          <w:rFonts w:cs="Tahoma"/>
          <w:lang w:val="sr-Latn-CS"/>
        </w:rPr>
      </w:pPr>
      <w:r>
        <w:rPr>
          <w:rFonts w:cs="Tahoma"/>
          <w:lang w:val="sr-Latn-CS"/>
        </w:rPr>
        <w:t>AIRBAG за возача и сувозача</w:t>
      </w:r>
      <w:r>
        <w:rPr>
          <w:rFonts w:cs="Tahoma"/>
          <w:lang w:val="sr-Cyrl-RS"/>
        </w:rPr>
        <w:t xml:space="preserve">, </w:t>
      </w:r>
      <w:r>
        <w:rPr>
          <w:rFonts w:cs="Tahoma"/>
          <w:lang w:val="sr-Cyrl-CS"/>
        </w:rPr>
        <w:t xml:space="preserve">сувозачев </w:t>
      </w:r>
      <w:r>
        <w:rPr>
          <w:rFonts w:cs="Tahoma"/>
          <w:lang w:val="sr-Latn-CS"/>
        </w:rPr>
        <w:t>AIRBAG</w:t>
      </w:r>
      <w:r>
        <w:rPr>
          <w:rFonts w:cs="Tahoma"/>
          <w:lang w:val="sr-Cyrl-RS"/>
        </w:rPr>
        <w:t xml:space="preserve"> са деактивацијом</w:t>
      </w:r>
    </w:p>
    <w:p w:rsidR="00651E74" w:rsidRDefault="00651E74" w:rsidP="00651E74">
      <w:pPr>
        <w:widowControl w:val="0"/>
        <w:numPr>
          <w:ilvl w:val="0"/>
          <w:numId w:val="47"/>
        </w:numPr>
        <w:tabs>
          <w:tab w:val="left" w:pos="2664"/>
        </w:tabs>
        <w:suppressAutoHyphens/>
        <w:spacing w:before="0"/>
        <w:jc w:val="left"/>
        <w:rPr>
          <w:rFonts w:cs="Tahoma"/>
          <w:lang w:val="sr-Latn-CS"/>
        </w:rPr>
      </w:pPr>
      <w:r>
        <w:rPr>
          <w:rFonts w:cs="Tahoma"/>
          <w:lang w:val="sr-Cyrl-RS"/>
        </w:rPr>
        <w:t xml:space="preserve">Предњи бочни </w:t>
      </w:r>
      <w:r>
        <w:rPr>
          <w:rFonts w:cs="Tahoma"/>
          <w:lang w:val="sr-Latn-CS"/>
        </w:rPr>
        <w:t>AIRBAG</w:t>
      </w:r>
      <w:r>
        <w:rPr>
          <w:rFonts w:cs="Tahoma"/>
          <w:lang w:val="sr-Cyrl-RS"/>
        </w:rPr>
        <w:t>-ови</w:t>
      </w:r>
    </w:p>
    <w:p w:rsidR="00651E74" w:rsidRPr="00EF4FAF" w:rsidRDefault="00651E74" w:rsidP="00651E74">
      <w:pPr>
        <w:widowControl w:val="0"/>
        <w:numPr>
          <w:ilvl w:val="0"/>
          <w:numId w:val="47"/>
        </w:numPr>
        <w:tabs>
          <w:tab w:val="left" w:pos="2664"/>
        </w:tabs>
        <w:suppressAutoHyphens/>
        <w:spacing w:before="0"/>
        <w:jc w:val="left"/>
        <w:rPr>
          <w:rFonts w:cs="Tahoma"/>
          <w:lang w:val="sr-Latn-CS"/>
        </w:rPr>
      </w:pPr>
      <w:r>
        <w:rPr>
          <w:rFonts w:cs="Tahoma"/>
        </w:rPr>
        <w:t>ESC</w:t>
      </w:r>
    </w:p>
    <w:p w:rsidR="00651E74" w:rsidRPr="00A55698" w:rsidRDefault="00651E74" w:rsidP="00651E74">
      <w:pPr>
        <w:widowControl w:val="0"/>
        <w:numPr>
          <w:ilvl w:val="0"/>
          <w:numId w:val="47"/>
        </w:numPr>
        <w:tabs>
          <w:tab w:val="left" w:pos="2664"/>
        </w:tabs>
        <w:suppressAutoHyphens/>
        <w:spacing w:before="0"/>
        <w:jc w:val="left"/>
        <w:rPr>
          <w:rFonts w:cs="Tahoma"/>
          <w:lang w:val="sr-Latn-CS"/>
        </w:rPr>
      </w:pPr>
      <w:r w:rsidRPr="00A55698">
        <w:rPr>
          <w:rFonts w:cs="Tahoma"/>
          <w:lang w:val="sr-Cyrl-RS"/>
        </w:rPr>
        <w:t>Трокраки серво волан подесив у две осе</w:t>
      </w:r>
    </w:p>
    <w:p w:rsidR="00651E74" w:rsidRPr="00A55698" w:rsidRDefault="00651E74" w:rsidP="00651E74">
      <w:pPr>
        <w:widowControl w:val="0"/>
        <w:numPr>
          <w:ilvl w:val="0"/>
          <w:numId w:val="47"/>
        </w:numPr>
        <w:tabs>
          <w:tab w:val="left" w:pos="2664"/>
        </w:tabs>
        <w:suppressAutoHyphens/>
        <w:spacing w:before="0"/>
        <w:jc w:val="left"/>
        <w:rPr>
          <w:rFonts w:cs="Tahoma"/>
          <w:lang w:val="sr-Latn-CS"/>
        </w:rPr>
      </w:pPr>
      <w:r w:rsidRPr="00A55698">
        <w:rPr>
          <w:rFonts w:cs="Tahoma"/>
          <w:lang w:val="sr-Cyrl-RS"/>
        </w:rPr>
        <w:t>Пластична ручица ручне кочнице</w:t>
      </w:r>
    </w:p>
    <w:p w:rsidR="00651E74" w:rsidRPr="00A55698" w:rsidRDefault="00651E74" w:rsidP="00651E74">
      <w:pPr>
        <w:widowControl w:val="0"/>
        <w:numPr>
          <w:ilvl w:val="0"/>
          <w:numId w:val="47"/>
        </w:numPr>
        <w:tabs>
          <w:tab w:val="left" w:pos="2664"/>
        </w:tabs>
        <w:suppressAutoHyphens/>
        <w:spacing w:before="0"/>
        <w:jc w:val="left"/>
        <w:rPr>
          <w:rFonts w:cs="Tahoma"/>
          <w:lang w:val="sr-Latn-CS"/>
        </w:rPr>
      </w:pPr>
      <w:r w:rsidRPr="00A55698">
        <w:rPr>
          <w:rFonts w:cs="Tahoma"/>
          <w:lang w:val="sr-Cyrl-RS"/>
        </w:rPr>
        <w:t>Браници у боји возила</w:t>
      </w:r>
    </w:p>
    <w:p w:rsidR="00651E74" w:rsidRPr="00A55698" w:rsidRDefault="00651E74" w:rsidP="00651E74">
      <w:pPr>
        <w:widowControl w:val="0"/>
        <w:numPr>
          <w:ilvl w:val="0"/>
          <w:numId w:val="47"/>
        </w:numPr>
        <w:tabs>
          <w:tab w:val="left" w:pos="2664"/>
        </w:tabs>
        <w:suppressAutoHyphens/>
        <w:spacing w:before="0"/>
        <w:jc w:val="left"/>
        <w:rPr>
          <w:rFonts w:cs="Tahoma"/>
          <w:lang w:val="sr-Latn-CS"/>
        </w:rPr>
      </w:pPr>
      <w:r w:rsidRPr="00A55698">
        <w:rPr>
          <w:rFonts w:cs="Tahoma"/>
          <w:lang w:val="sr-Cyrl-RS"/>
        </w:rPr>
        <w:t xml:space="preserve">Челичне фелне </w:t>
      </w:r>
      <w:r w:rsidRPr="00A55698">
        <w:rPr>
          <w:rFonts w:cs="Tahoma"/>
          <w:lang w:val="sr-Latn-RS"/>
        </w:rPr>
        <w:t xml:space="preserve">14 </w:t>
      </w:r>
      <w:r w:rsidRPr="00A55698">
        <w:rPr>
          <w:rFonts w:cs="Arial"/>
          <w:lang w:val="sr-Latn-RS"/>
        </w:rPr>
        <w:t>ʺ</w:t>
      </w:r>
      <w:r w:rsidRPr="00A55698">
        <w:rPr>
          <w:rFonts w:cs="Tahoma"/>
          <w:lang w:val="sr-Latn-RS"/>
        </w:rPr>
        <w:t xml:space="preserve">, </w:t>
      </w:r>
      <w:r w:rsidRPr="00A55698">
        <w:rPr>
          <w:rFonts w:cs="Tahoma"/>
          <w:lang w:val="sr-Cyrl-RS"/>
        </w:rPr>
        <w:t xml:space="preserve">са пнеуматицима 175/70 </w:t>
      </w:r>
      <w:r w:rsidRPr="00A55698">
        <w:rPr>
          <w:rFonts w:cs="Tahoma"/>
          <w:lang w:val="sr-Latn-RS"/>
        </w:rPr>
        <w:t>R14</w:t>
      </w:r>
    </w:p>
    <w:p w:rsidR="00651E74" w:rsidRPr="00A55698" w:rsidRDefault="00651E74" w:rsidP="00651E74">
      <w:pPr>
        <w:widowControl w:val="0"/>
        <w:numPr>
          <w:ilvl w:val="0"/>
          <w:numId w:val="47"/>
        </w:numPr>
        <w:tabs>
          <w:tab w:val="left" w:pos="2664"/>
        </w:tabs>
        <w:suppressAutoHyphens/>
        <w:spacing w:before="0"/>
        <w:jc w:val="left"/>
        <w:rPr>
          <w:rFonts w:cs="Tahoma"/>
          <w:lang w:val="sr-Latn-CS"/>
        </w:rPr>
      </w:pPr>
      <w:r w:rsidRPr="00A55698">
        <w:rPr>
          <w:rFonts w:cs="Tahoma"/>
          <w:lang w:val="sr-Latn-CS"/>
        </w:rPr>
        <w:t>Kлима уређај</w:t>
      </w:r>
    </w:p>
    <w:p w:rsidR="00651E74" w:rsidRPr="00A55698" w:rsidRDefault="00651E74" w:rsidP="00651E74">
      <w:pPr>
        <w:widowControl w:val="0"/>
        <w:numPr>
          <w:ilvl w:val="0"/>
          <w:numId w:val="47"/>
        </w:numPr>
        <w:tabs>
          <w:tab w:val="left" w:pos="2664"/>
        </w:tabs>
        <w:suppressAutoHyphens/>
        <w:spacing w:before="0"/>
        <w:jc w:val="left"/>
        <w:rPr>
          <w:rFonts w:cs="Tahoma"/>
          <w:lang w:val="sr-Latn-CS"/>
        </w:rPr>
      </w:pPr>
      <w:r w:rsidRPr="00A55698">
        <w:rPr>
          <w:rFonts w:cs="Tahoma"/>
          <w:lang w:val="sr-Latn-CS"/>
        </w:rPr>
        <w:t>Централно закључавање/откључавање са даљинском командом</w:t>
      </w:r>
    </w:p>
    <w:p w:rsidR="00651E74" w:rsidRPr="00A55698" w:rsidRDefault="00651E74" w:rsidP="00651E74">
      <w:pPr>
        <w:widowControl w:val="0"/>
        <w:numPr>
          <w:ilvl w:val="0"/>
          <w:numId w:val="47"/>
        </w:numPr>
        <w:tabs>
          <w:tab w:val="left" w:pos="2664"/>
        </w:tabs>
        <w:suppressAutoHyphens/>
        <w:spacing w:before="0"/>
        <w:jc w:val="left"/>
        <w:rPr>
          <w:rFonts w:cs="Tahoma"/>
          <w:lang w:val="sr-Latn-CS"/>
        </w:rPr>
      </w:pPr>
      <w:r w:rsidRPr="00A55698">
        <w:rPr>
          <w:rFonts w:cs="Tahoma"/>
          <w:lang w:val="sr-Latn-CS"/>
        </w:rPr>
        <w:t xml:space="preserve">Електро подизачи стакала </w:t>
      </w:r>
      <w:r w:rsidRPr="00A55698">
        <w:rPr>
          <w:rFonts w:cs="Tahoma"/>
          <w:lang w:val="sr-Cyrl-CS"/>
        </w:rPr>
        <w:t>напред</w:t>
      </w:r>
    </w:p>
    <w:p w:rsidR="00651E74" w:rsidRPr="00A55698" w:rsidRDefault="00651E74" w:rsidP="00651E74">
      <w:pPr>
        <w:widowControl w:val="0"/>
        <w:numPr>
          <w:ilvl w:val="0"/>
          <w:numId w:val="47"/>
        </w:numPr>
        <w:tabs>
          <w:tab w:val="left" w:pos="2664"/>
        </w:tabs>
        <w:suppressAutoHyphens/>
        <w:spacing w:before="0"/>
        <w:jc w:val="left"/>
        <w:rPr>
          <w:rFonts w:cs="Tahoma"/>
          <w:lang w:val="sr-Latn-CS"/>
        </w:rPr>
      </w:pPr>
      <w:r w:rsidRPr="00A55698">
        <w:rPr>
          <w:rFonts w:cs="Tahoma"/>
          <w:lang w:val="sr-Cyrl-RS"/>
        </w:rPr>
        <w:t>Електро подесиви спољашњи ретровизори у боји возила,  са грејачима</w:t>
      </w:r>
    </w:p>
    <w:p w:rsidR="00651E74" w:rsidRPr="00A55698" w:rsidRDefault="00651E74" w:rsidP="00651E74">
      <w:pPr>
        <w:widowControl w:val="0"/>
        <w:numPr>
          <w:ilvl w:val="0"/>
          <w:numId w:val="47"/>
        </w:numPr>
        <w:tabs>
          <w:tab w:val="left" w:pos="2664"/>
        </w:tabs>
        <w:suppressAutoHyphens/>
        <w:spacing w:before="0"/>
        <w:jc w:val="left"/>
        <w:rPr>
          <w:rFonts w:cs="Tahoma"/>
          <w:lang w:val="sr-Latn-CS"/>
        </w:rPr>
      </w:pPr>
      <w:r w:rsidRPr="00A55698">
        <w:rPr>
          <w:rFonts w:cs="Tahoma"/>
          <w:lang w:val="sr-Latn-CS"/>
        </w:rPr>
        <w:t xml:space="preserve">Путни </w:t>
      </w:r>
      <w:r w:rsidRPr="00A55698">
        <w:rPr>
          <w:rFonts w:cs="Tahoma"/>
          <w:lang w:val="sr-Cyrl-CS"/>
        </w:rPr>
        <w:t>рачунар</w:t>
      </w:r>
    </w:p>
    <w:p w:rsidR="00651E74" w:rsidRPr="00A55698" w:rsidRDefault="00651E74" w:rsidP="00651E74">
      <w:pPr>
        <w:widowControl w:val="0"/>
        <w:numPr>
          <w:ilvl w:val="0"/>
          <w:numId w:val="47"/>
        </w:numPr>
        <w:tabs>
          <w:tab w:val="left" w:pos="2664"/>
        </w:tabs>
        <w:suppressAutoHyphens/>
        <w:spacing w:before="0"/>
        <w:jc w:val="left"/>
        <w:rPr>
          <w:rFonts w:cs="Tahoma"/>
          <w:lang w:val="sr-Latn-CS"/>
        </w:rPr>
      </w:pPr>
      <w:r w:rsidRPr="00A55698">
        <w:rPr>
          <w:rFonts w:cs="Tahoma"/>
          <w:lang w:val="sr-Cyrl-CS"/>
        </w:rPr>
        <w:t>Дневна светла</w:t>
      </w:r>
    </w:p>
    <w:p w:rsidR="00651E74" w:rsidRPr="00A55698" w:rsidRDefault="00651E74" w:rsidP="00651E74">
      <w:pPr>
        <w:widowControl w:val="0"/>
        <w:numPr>
          <w:ilvl w:val="0"/>
          <w:numId w:val="47"/>
        </w:numPr>
        <w:tabs>
          <w:tab w:val="left" w:pos="2664"/>
        </w:tabs>
        <w:suppressAutoHyphens/>
        <w:spacing w:before="0"/>
        <w:jc w:val="left"/>
        <w:rPr>
          <w:rFonts w:cs="Tahoma"/>
          <w:lang w:val="sr-Latn-CS"/>
        </w:rPr>
      </w:pPr>
      <w:r w:rsidRPr="00A55698">
        <w:rPr>
          <w:rFonts w:cs="Tahoma"/>
          <w:lang w:val="sr-Cyrl-CS"/>
        </w:rPr>
        <w:t>Светлосни сноп подесив по висини</w:t>
      </w:r>
    </w:p>
    <w:p w:rsidR="00651E74" w:rsidRPr="00A55698" w:rsidRDefault="00651E74" w:rsidP="00651E74">
      <w:pPr>
        <w:widowControl w:val="0"/>
        <w:numPr>
          <w:ilvl w:val="0"/>
          <w:numId w:val="47"/>
        </w:numPr>
        <w:tabs>
          <w:tab w:val="left" w:pos="2664"/>
        </w:tabs>
        <w:suppressAutoHyphens/>
        <w:spacing w:before="0"/>
        <w:jc w:val="left"/>
        <w:rPr>
          <w:rFonts w:cs="Tahoma"/>
          <w:lang w:val="sr-Latn-CS"/>
        </w:rPr>
      </w:pPr>
      <w:r w:rsidRPr="00A55698">
        <w:rPr>
          <w:rFonts w:cs="Tahoma"/>
          <w:lang w:val="sr-Latn-CS"/>
        </w:rPr>
        <w:t xml:space="preserve">Предња </w:t>
      </w:r>
      <w:r w:rsidRPr="00A55698">
        <w:rPr>
          <w:rFonts w:cs="Tahoma"/>
          <w:lang w:val="sr-Cyrl-RS"/>
        </w:rPr>
        <w:t xml:space="preserve">и задња </w:t>
      </w:r>
      <w:r w:rsidRPr="00A55698">
        <w:rPr>
          <w:rFonts w:cs="Tahoma"/>
          <w:lang w:val="sr-Latn-CS"/>
        </w:rPr>
        <w:t>светла за маглу</w:t>
      </w:r>
    </w:p>
    <w:p w:rsidR="00651E74" w:rsidRPr="00A55698" w:rsidRDefault="00651E74" w:rsidP="00651E74">
      <w:pPr>
        <w:widowControl w:val="0"/>
        <w:numPr>
          <w:ilvl w:val="0"/>
          <w:numId w:val="47"/>
        </w:numPr>
        <w:tabs>
          <w:tab w:val="left" w:pos="2664"/>
        </w:tabs>
        <w:suppressAutoHyphens/>
        <w:spacing w:before="0"/>
        <w:jc w:val="left"/>
        <w:rPr>
          <w:rFonts w:cs="Tahoma"/>
          <w:lang w:val="sr-Latn-CS"/>
        </w:rPr>
      </w:pPr>
      <w:r w:rsidRPr="00A55698">
        <w:rPr>
          <w:rFonts w:cs="Tahoma"/>
          <w:lang w:val="sr-Cyrl-CS"/>
        </w:rPr>
        <w:t>Старт/стоп систем</w:t>
      </w:r>
    </w:p>
    <w:p w:rsidR="00651E74" w:rsidRPr="00A55698" w:rsidRDefault="00651E74" w:rsidP="00651E74">
      <w:pPr>
        <w:widowControl w:val="0"/>
        <w:numPr>
          <w:ilvl w:val="0"/>
          <w:numId w:val="47"/>
        </w:numPr>
        <w:tabs>
          <w:tab w:val="left" w:pos="2664"/>
        </w:tabs>
        <w:suppressAutoHyphens/>
        <w:spacing w:before="0"/>
        <w:jc w:val="left"/>
        <w:rPr>
          <w:rFonts w:cs="Tahoma"/>
          <w:lang w:val="sr-Latn-CS"/>
        </w:rPr>
      </w:pPr>
      <w:r w:rsidRPr="00A55698">
        <w:rPr>
          <w:rFonts w:cs="Tahoma"/>
          <w:lang w:val="sr-Latn-CS"/>
        </w:rPr>
        <w:t>Седиште возача подесиво по висини</w:t>
      </w:r>
    </w:p>
    <w:p w:rsidR="00651E74" w:rsidRPr="00A55698" w:rsidRDefault="00651E74" w:rsidP="00651E74">
      <w:pPr>
        <w:widowControl w:val="0"/>
        <w:numPr>
          <w:ilvl w:val="0"/>
          <w:numId w:val="47"/>
        </w:numPr>
        <w:tabs>
          <w:tab w:val="left" w:pos="2664"/>
        </w:tabs>
        <w:suppressAutoHyphens/>
        <w:spacing w:before="0"/>
        <w:jc w:val="left"/>
        <w:rPr>
          <w:rFonts w:cs="Tahoma"/>
          <w:lang w:val="sr-Latn-CS"/>
        </w:rPr>
      </w:pPr>
      <w:r w:rsidRPr="00A55698">
        <w:rPr>
          <w:rFonts w:cs="Tahoma"/>
          <w:lang w:val="sr-Cyrl-RS"/>
        </w:rPr>
        <w:t>Три наслона за главу позади</w:t>
      </w:r>
    </w:p>
    <w:p w:rsidR="00651E74" w:rsidRPr="00A55698" w:rsidRDefault="00651E74" w:rsidP="00651E74">
      <w:pPr>
        <w:widowControl w:val="0"/>
        <w:numPr>
          <w:ilvl w:val="0"/>
          <w:numId w:val="47"/>
        </w:numPr>
        <w:tabs>
          <w:tab w:val="left" w:pos="2664"/>
        </w:tabs>
        <w:suppressAutoHyphens/>
        <w:spacing w:before="0"/>
        <w:jc w:val="left"/>
        <w:rPr>
          <w:rFonts w:cs="Tahoma"/>
          <w:lang w:val="sr-Latn-CS"/>
        </w:rPr>
      </w:pPr>
      <w:r w:rsidRPr="00A55698">
        <w:rPr>
          <w:rFonts w:cs="Tahoma"/>
          <w:lang w:val="sr-Cyrl-RS"/>
        </w:rPr>
        <w:t>Три сигурносна појаса позади</w:t>
      </w:r>
    </w:p>
    <w:p w:rsidR="00651E74" w:rsidRPr="00A55698" w:rsidRDefault="00651E74" w:rsidP="00651E74">
      <w:pPr>
        <w:widowControl w:val="0"/>
        <w:numPr>
          <w:ilvl w:val="0"/>
          <w:numId w:val="47"/>
        </w:numPr>
        <w:tabs>
          <w:tab w:val="left" w:pos="2664"/>
        </w:tabs>
        <w:suppressAutoHyphens/>
        <w:spacing w:before="0"/>
        <w:jc w:val="left"/>
        <w:rPr>
          <w:rFonts w:cs="Tahoma"/>
          <w:lang w:val="sr-Latn-CS"/>
        </w:rPr>
      </w:pPr>
      <w:r w:rsidRPr="00A55698">
        <w:rPr>
          <w:rFonts w:cs="Tahoma"/>
          <w:lang w:val="sr-Cyrl-RS"/>
        </w:rPr>
        <w:t>Предњи сигурносни појасеви подесиви у три тачке са ел. затезачима</w:t>
      </w:r>
    </w:p>
    <w:p w:rsidR="00651E74" w:rsidRPr="00A55698" w:rsidRDefault="00651E74" w:rsidP="00651E74">
      <w:pPr>
        <w:widowControl w:val="0"/>
        <w:numPr>
          <w:ilvl w:val="0"/>
          <w:numId w:val="47"/>
        </w:numPr>
        <w:tabs>
          <w:tab w:val="left" w:pos="2664"/>
        </w:tabs>
        <w:suppressAutoHyphens/>
        <w:spacing w:before="0"/>
        <w:jc w:val="left"/>
        <w:rPr>
          <w:rFonts w:cs="Tahoma"/>
          <w:lang w:val="sr-Latn-CS"/>
        </w:rPr>
      </w:pPr>
      <w:r w:rsidRPr="00A55698">
        <w:rPr>
          <w:rFonts w:cs="Tahoma"/>
          <w:lang w:val="sr-Cyrl-CS"/>
        </w:rPr>
        <w:t>Подсетник сигурносног појаса возача</w:t>
      </w:r>
    </w:p>
    <w:p w:rsidR="00651E74" w:rsidRPr="00A55698" w:rsidRDefault="00651E74" w:rsidP="00651E74">
      <w:pPr>
        <w:widowControl w:val="0"/>
        <w:numPr>
          <w:ilvl w:val="0"/>
          <w:numId w:val="47"/>
        </w:numPr>
        <w:tabs>
          <w:tab w:val="left" w:pos="2664"/>
        </w:tabs>
        <w:suppressAutoHyphens/>
        <w:spacing w:before="0"/>
        <w:jc w:val="left"/>
        <w:rPr>
          <w:rFonts w:cs="Tahoma"/>
          <w:lang w:val="sr-Latn-CS"/>
        </w:rPr>
      </w:pPr>
      <w:r w:rsidRPr="00A55698">
        <w:rPr>
          <w:rFonts w:cs="Tahoma"/>
          <w:lang w:val="sr-Latn-CS"/>
        </w:rPr>
        <w:t>Р</w:t>
      </w:r>
      <w:r w:rsidRPr="00A55698">
        <w:rPr>
          <w:rFonts w:cs="Tahoma"/>
          <w:lang w:val="sr-Cyrl-CS"/>
        </w:rPr>
        <w:t>адио апарат</w:t>
      </w:r>
    </w:p>
    <w:p w:rsidR="00651E74" w:rsidRPr="00A55698" w:rsidRDefault="00651E74" w:rsidP="00651E74">
      <w:pPr>
        <w:widowControl w:val="0"/>
        <w:numPr>
          <w:ilvl w:val="0"/>
          <w:numId w:val="47"/>
        </w:numPr>
        <w:tabs>
          <w:tab w:val="left" w:pos="2664"/>
        </w:tabs>
        <w:suppressAutoHyphens/>
        <w:spacing w:before="0"/>
        <w:jc w:val="left"/>
        <w:rPr>
          <w:rFonts w:cs="Tahoma"/>
          <w:lang w:val="sr-Latn-CS"/>
        </w:rPr>
      </w:pPr>
      <w:r w:rsidRPr="00A55698">
        <w:rPr>
          <w:rFonts w:cs="Tahoma"/>
          <w:lang w:val="sr-Cyrl-RS"/>
        </w:rPr>
        <w:t>Четири звучника</w:t>
      </w:r>
    </w:p>
    <w:p w:rsidR="00651E74" w:rsidRPr="00A55698" w:rsidRDefault="00651E74" w:rsidP="00651E74">
      <w:pPr>
        <w:widowControl w:val="0"/>
        <w:numPr>
          <w:ilvl w:val="0"/>
          <w:numId w:val="47"/>
        </w:numPr>
        <w:tabs>
          <w:tab w:val="left" w:pos="2664"/>
        </w:tabs>
        <w:suppressAutoHyphens/>
        <w:spacing w:before="0"/>
        <w:jc w:val="left"/>
        <w:rPr>
          <w:rFonts w:cs="Tahoma"/>
          <w:lang w:val="sr-Latn-CS"/>
        </w:rPr>
      </w:pPr>
      <w:r w:rsidRPr="00A55698">
        <w:rPr>
          <w:rFonts w:cs="Tahoma"/>
          <w:lang w:val="sr-Cyrl-RS"/>
        </w:rPr>
        <w:t>Диск кочнице позади</w:t>
      </w:r>
    </w:p>
    <w:p w:rsidR="00651E74" w:rsidRPr="00A55698" w:rsidRDefault="00651E74" w:rsidP="00651E74">
      <w:pPr>
        <w:widowControl w:val="0"/>
        <w:numPr>
          <w:ilvl w:val="0"/>
          <w:numId w:val="47"/>
        </w:numPr>
        <w:tabs>
          <w:tab w:val="left" w:pos="2664"/>
        </w:tabs>
        <w:suppressAutoHyphens/>
        <w:spacing w:before="0"/>
        <w:jc w:val="left"/>
        <w:rPr>
          <w:rFonts w:cs="Tahoma"/>
          <w:lang w:val="sr-Latn-CS"/>
        </w:rPr>
      </w:pPr>
      <w:r w:rsidRPr="00A55698">
        <w:rPr>
          <w:rFonts w:cs="Tahoma"/>
          <w:lang w:val="sr-Cyrl-RS"/>
        </w:rPr>
        <w:t>Недељива задња клупа</w:t>
      </w:r>
    </w:p>
    <w:p w:rsidR="00651E74" w:rsidRPr="00A55698" w:rsidRDefault="00651E74" w:rsidP="00651E74">
      <w:pPr>
        <w:widowControl w:val="0"/>
        <w:numPr>
          <w:ilvl w:val="0"/>
          <w:numId w:val="47"/>
        </w:numPr>
        <w:tabs>
          <w:tab w:val="left" w:pos="2664"/>
        </w:tabs>
        <w:suppressAutoHyphens/>
        <w:spacing w:before="0"/>
        <w:jc w:val="left"/>
        <w:rPr>
          <w:rFonts w:cs="Tahoma"/>
          <w:lang w:val="sr-Latn-CS"/>
        </w:rPr>
      </w:pPr>
      <w:r w:rsidRPr="00A55698">
        <w:rPr>
          <w:rFonts w:cs="Tahoma"/>
          <w:lang w:val="sr-Cyrl-RS"/>
        </w:rPr>
        <w:t>Дељив наслон задњег седишта</w:t>
      </w:r>
    </w:p>
    <w:p w:rsidR="00651E74" w:rsidRPr="00A55698" w:rsidRDefault="00651E74" w:rsidP="00651E74">
      <w:pPr>
        <w:widowControl w:val="0"/>
        <w:numPr>
          <w:ilvl w:val="0"/>
          <w:numId w:val="47"/>
        </w:numPr>
        <w:tabs>
          <w:tab w:val="left" w:pos="2664"/>
        </w:tabs>
        <w:suppressAutoHyphens/>
        <w:spacing w:before="0"/>
        <w:jc w:val="left"/>
        <w:rPr>
          <w:rFonts w:cs="Tahoma"/>
          <w:lang w:val="sr-Latn-CS"/>
        </w:rPr>
      </w:pPr>
      <w:r w:rsidRPr="00A55698">
        <w:rPr>
          <w:rFonts w:cs="Tahoma"/>
          <w:lang w:val="sr-Cyrl-CS"/>
        </w:rPr>
        <w:t>Тонирана стакла</w:t>
      </w:r>
    </w:p>
    <w:p w:rsidR="00651E74" w:rsidRPr="00A55698" w:rsidRDefault="00651E74" w:rsidP="00651E74">
      <w:pPr>
        <w:widowControl w:val="0"/>
        <w:numPr>
          <w:ilvl w:val="0"/>
          <w:numId w:val="47"/>
        </w:numPr>
        <w:tabs>
          <w:tab w:val="left" w:pos="2664"/>
        </w:tabs>
        <w:suppressAutoHyphens/>
        <w:spacing w:before="0"/>
        <w:jc w:val="left"/>
        <w:rPr>
          <w:rFonts w:cs="Tahoma"/>
          <w:lang w:val="sr-Latn-CS"/>
        </w:rPr>
      </w:pPr>
      <w:r w:rsidRPr="00A55698">
        <w:rPr>
          <w:rFonts w:cs="Tahoma"/>
          <w:lang w:val="sr-Cyrl-CS"/>
        </w:rPr>
        <w:t>Пакет за пушаче</w:t>
      </w:r>
    </w:p>
    <w:p w:rsidR="00651E74" w:rsidRPr="00A55698" w:rsidRDefault="00651E74" w:rsidP="00651E74">
      <w:pPr>
        <w:widowControl w:val="0"/>
        <w:numPr>
          <w:ilvl w:val="0"/>
          <w:numId w:val="47"/>
        </w:numPr>
        <w:tabs>
          <w:tab w:val="left" w:pos="2664"/>
        </w:tabs>
        <w:suppressAutoHyphens/>
        <w:spacing w:before="0"/>
        <w:jc w:val="left"/>
        <w:rPr>
          <w:rFonts w:cs="Tahoma"/>
          <w:lang w:val="sr-Latn-CS"/>
        </w:rPr>
      </w:pPr>
      <w:r w:rsidRPr="00A55698">
        <w:rPr>
          <w:rFonts w:cs="Tahoma"/>
          <w:lang w:val="sr-Cyrl-CS"/>
        </w:rPr>
        <w:t>А</w:t>
      </w:r>
      <w:r w:rsidRPr="00A55698">
        <w:rPr>
          <w:rFonts w:cs="Tahoma"/>
        </w:rPr>
        <w:t>UX</w:t>
      </w:r>
      <w:r w:rsidRPr="00A55698">
        <w:rPr>
          <w:rFonts w:cs="Tahoma"/>
          <w:lang w:val="sr-Cyrl-CS"/>
        </w:rPr>
        <w:t xml:space="preserve"> и </w:t>
      </w:r>
      <w:r w:rsidRPr="00A55698">
        <w:rPr>
          <w:rFonts w:cs="Tahoma"/>
        </w:rPr>
        <w:t>USB</w:t>
      </w:r>
      <w:r w:rsidRPr="00A55698">
        <w:rPr>
          <w:rFonts w:cs="Tahoma"/>
          <w:lang w:val="sr-Cyrl-CS"/>
        </w:rPr>
        <w:t xml:space="preserve"> прикључак</w:t>
      </w:r>
    </w:p>
    <w:p w:rsidR="00651E74" w:rsidRPr="00A55698" w:rsidRDefault="00651E74" w:rsidP="00651E74">
      <w:pPr>
        <w:widowControl w:val="0"/>
        <w:numPr>
          <w:ilvl w:val="0"/>
          <w:numId w:val="47"/>
        </w:numPr>
        <w:tabs>
          <w:tab w:val="left" w:pos="2664"/>
        </w:tabs>
        <w:suppressAutoHyphens/>
        <w:spacing w:before="0"/>
        <w:jc w:val="left"/>
        <w:rPr>
          <w:rFonts w:cs="Tahoma"/>
          <w:lang w:val="sr-Latn-CS"/>
        </w:rPr>
      </w:pPr>
      <w:r w:rsidRPr="00A55698">
        <w:rPr>
          <w:rFonts w:cs="Tahoma"/>
          <w:lang w:val="sr-Cyrl-CS"/>
        </w:rPr>
        <w:t>Р</w:t>
      </w:r>
      <w:r w:rsidRPr="00A55698">
        <w:rPr>
          <w:rFonts w:cs="Tahoma"/>
          <w:lang w:val="sr-Latn-CS"/>
        </w:rPr>
        <w:t xml:space="preserve">езервни точак </w:t>
      </w:r>
    </w:p>
    <w:p w:rsidR="00651E74" w:rsidRPr="00A55698" w:rsidRDefault="00651E74" w:rsidP="00651E74">
      <w:pPr>
        <w:widowControl w:val="0"/>
        <w:numPr>
          <w:ilvl w:val="0"/>
          <w:numId w:val="47"/>
        </w:numPr>
        <w:tabs>
          <w:tab w:val="left" w:pos="2664"/>
        </w:tabs>
        <w:suppressAutoHyphens/>
        <w:spacing w:before="0"/>
        <w:jc w:val="left"/>
        <w:rPr>
          <w:rFonts w:cs="Tahoma"/>
          <w:lang w:val="sr-Latn-CS"/>
        </w:rPr>
      </w:pPr>
      <w:r w:rsidRPr="00A55698">
        <w:rPr>
          <w:rFonts w:cs="Tahoma"/>
          <w:lang w:val="sr-Cyrl-CS"/>
        </w:rPr>
        <w:t>Алат за замену точка</w:t>
      </w:r>
    </w:p>
    <w:p w:rsidR="00651E74" w:rsidRPr="00A55698" w:rsidRDefault="00651E74" w:rsidP="00651E74">
      <w:pPr>
        <w:widowControl w:val="0"/>
        <w:numPr>
          <w:ilvl w:val="0"/>
          <w:numId w:val="47"/>
        </w:numPr>
        <w:tabs>
          <w:tab w:val="left" w:pos="2664"/>
        </w:tabs>
        <w:suppressAutoHyphens/>
        <w:spacing w:before="0"/>
        <w:jc w:val="left"/>
        <w:rPr>
          <w:rFonts w:cs="Tahoma"/>
          <w:lang w:val="sr-Latn-CS"/>
        </w:rPr>
      </w:pPr>
      <w:r w:rsidRPr="00A55698">
        <w:rPr>
          <w:rFonts w:cs="Tahoma"/>
          <w:lang w:val="sr-Cyrl-CS"/>
        </w:rPr>
        <w:t>Комплет прве помоћи</w:t>
      </w:r>
    </w:p>
    <w:p w:rsidR="00651E74" w:rsidRPr="00A55698" w:rsidRDefault="00651E74" w:rsidP="00651E74">
      <w:pPr>
        <w:widowControl w:val="0"/>
        <w:numPr>
          <w:ilvl w:val="0"/>
          <w:numId w:val="47"/>
        </w:numPr>
        <w:tabs>
          <w:tab w:val="left" w:pos="2664"/>
        </w:tabs>
        <w:suppressAutoHyphens/>
        <w:spacing w:before="0"/>
        <w:jc w:val="left"/>
        <w:rPr>
          <w:rFonts w:cs="Tahoma"/>
          <w:lang w:val="sr-Latn-CS"/>
        </w:rPr>
      </w:pPr>
      <w:r w:rsidRPr="00A55698">
        <w:rPr>
          <w:rFonts w:cs="Tahoma"/>
          <w:lang w:val="sr-Cyrl-CS"/>
        </w:rPr>
        <w:t>Сигурносни троугао</w:t>
      </w:r>
    </w:p>
    <w:p w:rsidR="00651E74" w:rsidRPr="00A55698" w:rsidRDefault="00651E74" w:rsidP="00651E74">
      <w:pPr>
        <w:widowControl w:val="0"/>
        <w:numPr>
          <w:ilvl w:val="0"/>
          <w:numId w:val="47"/>
        </w:numPr>
        <w:tabs>
          <w:tab w:val="left" w:pos="2664"/>
        </w:tabs>
        <w:suppressAutoHyphens/>
        <w:spacing w:before="0"/>
        <w:jc w:val="left"/>
        <w:rPr>
          <w:rFonts w:cs="Tahoma"/>
          <w:lang w:val="sr-Latn-CS"/>
        </w:rPr>
      </w:pPr>
      <w:r w:rsidRPr="00A55698">
        <w:rPr>
          <w:rFonts w:cs="Tahoma"/>
          <w:lang w:val="sr-Cyrl-CS"/>
        </w:rPr>
        <w:t>Комплет резервних сијалица</w:t>
      </w:r>
    </w:p>
    <w:p w:rsidR="00651E74" w:rsidRPr="00A55698" w:rsidRDefault="00651E74" w:rsidP="00651E74">
      <w:pPr>
        <w:widowControl w:val="0"/>
        <w:numPr>
          <w:ilvl w:val="0"/>
          <w:numId w:val="47"/>
        </w:numPr>
        <w:tabs>
          <w:tab w:val="left" w:pos="2664"/>
        </w:tabs>
        <w:suppressAutoHyphens/>
        <w:spacing w:before="0"/>
        <w:jc w:val="left"/>
        <w:rPr>
          <w:rFonts w:cs="Tahoma"/>
          <w:lang w:val="sr-Latn-CS"/>
        </w:rPr>
      </w:pPr>
      <w:r w:rsidRPr="00A55698">
        <w:rPr>
          <w:rFonts w:cs="Tahoma"/>
          <w:lang w:val="sr-Cyrl-CS"/>
        </w:rPr>
        <w:t>Флуоресцентни прслук</w:t>
      </w:r>
    </w:p>
    <w:p w:rsidR="00651E74" w:rsidRPr="00A55698" w:rsidRDefault="00651E74" w:rsidP="00651E74">
      <w:pPr>
        <w:widowControl w:val="0"/>
        <w:numPr>
          <w:ilvl w:val="0"/>
          <w:numId w:val="47"/>
        </w:numPr>
        <w:tabs>
          <w:tab w:val="left" w:pos="2664"/>
        </w:tabs>
        <w:suppressAutoHyphens/>
        <w:spacing w:before="0"/>
        <w:jc w:val="left"/>
        <w:rPr>
          <w:rFonts w:cs="Tahoma"/>
          <w:lang w:val="sr-Latn-CS"/>
        </w:rPr>
      </w:pPr>
      <w:r w:rsidRPr="00A55698">
        <w:rPr>
          <w:rFonts w:cs="Tahoma"/>
          <w:lang w:val="sr-Cyrl-CS"/>
        </w:rPr>
        <w:t>Сајла за вучу</w:t>
      </w:r>
    </w:p>
    <w:p w:rsidR="00651E74" w:rsidRDefault="00651E74" w:rsidP="00651E74">
      <w:pPr>
        <w:spacing w:before="0"/>
        <w:rPr>
          <w:rFonts w:cs="Tahoma"/>
          <w:b/>
          <w:lang w:val="sr-Cyrl-CS"/>
        </w:rPr>
      </w:pPr>
      <w:r w:rsidRPr="00727CDF">
        <w:rPr>
          <w:rFonts w:cs="Tahoma"/>
          <w:lang w:val="sr-Cyrl-RS"/>
        </w:rPr>
        <w:t>Сет зимских гума (4 комада), без фелни</w:t>
      </w:r>
    </w:p>
    <w:p w:rsidR="00C744D4" w:rsidRDefault="00C744D4" w:rsidP="00F02D67">
      <w:pPr>
        <w:spacing w:before="0"/>
        <w:rPr>
          <w:rFonts w:cs="Tahoma"/>
          <w:b/>
          <w:lang w:val="sr-Cyrl-CS"/>
        </w:rPr>
      </w:pPr>
    </w:p>
    <w:p w:rsidR="00F02D67" w:rsidRPr="005342E5" w:rsidRDefault="00F02D67" w:rsidP="00F02D67">
      <w:pPr>
        <w:spacing w:before="0"/>
        <w:rPr>
          <w:rFonts w:cs="Tahoma"/>
          <w:b/>
          <w:lang w:val="sr-Cyrl-CS"/>
        </w:rPr>
      </w:pPr>
      <w:r w:rsidRPr="005342E5">
        <w:rPr>
          <w:rFonts w:cs="Tahoma"/>
          <w:b/>
          <w:lang w:val="sr-Cyrl-CS"/>
        </w:rPr>
        <w:t>Понуђач је дужан да уз понуду достави потписану и печатом оверену техничку спецификацију произвођача понуђених добара, којом доказује испуњеност техничких захтева наручиоца.</w:t>
      </w:r>
    </w:p>
    <w:p w:rsidR="003B35D7" w:rsidRDefault="003B35D7">
      <w:pPr>
        <w:spacing w:before="0"/>
        <w:jc w:val="left"/>
        <w:rPr>
          <w:rFonts w:cs="Tahoma"/>
          <w:lang w:val="sr-Cyrl-CS"/>
        </w:rPr>
        <w:sectPr w:rsidR="003B35D7" w:rsidSect="00651E74">
          <w:headerReference w:type="default" r:id="rId167"/>
          <w:footerReference w:type="even" r:id="rId168"/>
          <w:footerReference w:type="default" r:id="rId169"/>
          <w:headerReference w:type="first" r:id="rId170"/>
          <w:footerReference w:type="first" r:id="rId171"/>
          <w:footnotePr>
            <w:pos w:val="beneathText"/>
          </w:footnotePr>
          <w:pgSz w:w="11909" w:h="16834" w:code="9"/>
          <w:pgMar w:top="1440" w:right="1440" w:bottom="1440" w:left="1440" w:header="142" w:footer="436" w:gutter="0"/>
          <w:cols w:space="708"/>
          <w:titlePg/>
          <w:docGrid w:linePitch="360"/>
        </w:sectPr>
      </w:pPr>
    </w:p>
    <w:p w:rsidR="00191BD9" w:rsidRDefault="003B35D7">
      <w:pPr>
        <w:spacing w:before="0"/>
        <w:jc w:val="left"/>
        <w:rPr>
          <w:rFonts w:cs="Tahoma"/>
          <w:b/>
          <w:lang w:val="sr-Cyrl-CS"/>
        </w:rPr>
      </w:pPr>
      <w:r w:rsidRPr="00C744D4">
        <w:rPr>
          <w:rFonts w:cs="Tahoma"/>
          <w:b/>
          <w:lang w:val="sr-Cyrl-CS"/>
        </w:rPr>
        <w:lastRenderedPageBreak/>
        <w:t>Списак возила која се продај</w:t>
      </w:r>
      <w:r w:rsidR="00C744D4">
        <w:rPr>
          <w:rFonts w:cs="Tahoma"/>
          <w:b/>
          <w:lang w:val="sr-Cyrl-CS"/>
        </w:rPr>
        <w:t>у</w:t>
      </w:r>
    </w:p>
    <w:p w:rsidR="00BC04AE" w:rsidRDefault="00BC04AE">
      <w:pPr>
        <w:spacing w:before="0"/>
        <w:jc w:val="left"/>
        <w:rPr>
          <w:rFonts w:cs="Tahoma"/>
          <w:b/>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3811"/>
        <w:gridCol w:w="1961"/>
        <w:gridCol w:w="3874"/>
        <w:gridCol w:w="1562"/>
        <w:gridCol w:w="2186"/>
      </w:tblGrid>
      <w:tr w:rsidR="00BC04AE" w:rsidRPr="00BC04AE" w:rsidTr="00BC04AE">
        <w:trPr>
          <w:trHeight w:val="943"/>
        </w:trPr>
        <w:tc>
          <w:tcPr>
            <w:tcW w:w="197" w:type="pct"/>
            <w:shd w:val="clear" w:color="000000" w:fill="FFFFFF"/>
            <w:vAlign w:val="center"/>
            <w:hideMark/>
          </w:tcPr>
          <w:p w:rsidR="00BC04AE" w:rsidRPr="00BC04AE" w:rsidRDefault="00BC04AE" w:rsidP="00BC04AE">
            <w:pPr>
              <w:spacing w:before="0"/>
              <w:jc w:val="center"/>
              <w:rPr>
                <w:rFonts w:cs="Arial"/>
                <w:b/>
                <w:bCs/>
                <w:color w:val="000000"/>
                <w:sz w:val="20"/>
                <w:szCs w:val="20"/>
              </w:rPr>
            </w:pPr>
            <w:r>
              <w:rPr>
                <w:rFonts w:cs="Arial"/>
                <w:b/>
                <w:bCs/>
                <w:color w:val="000000"/>
                <w:sz w:val="20"/>
                <w:szCs w:val="20"/>
              </w:rPr>
              <w:t>Р</w:t>
            </w:r>
            <w:r w:rsidRPr="00BC04AE">
              <w:rPr>
                <w:rFonts w:cs="Arial"/>
                <w:b/>
                <w:bCs/>
                <w:color w:val="000000"/>
                <w:sz w:val="20"/>
                <w:szCs w:val="20"/>
              </w:rPr>
              <w:t>.</w:t>
            </w:r>
            <w:r>
              <w:rPr>
                <w:rFonts w:cs="Arial"/>
                <w:b/>
                <w:bCs/>
                <w:color w:val="000000"/>
                <w:sz w:val="20"/>
                <w:szCs w:val="20"/>
                <w:lang w:val="sr-Cyrl-RS"/>
              </w:rPr>
              <w:t xml:space="preserve"> </w:t>
            </w:r>
            <w:r>
              <w:rPr>
                <w:rFonts w:cs="Arial"/>
                <w:b/>
                <w:bCs/>
                <w:color w:val="000000"/>
                <w:sz w:val="20"/>
                <w:szCs w:val="20"/>
              </w:rPr>
              <w:t>Бр</w:t>
            </w:r>
            <w:r w:rsidRPr="00BC04AE">
              <w:rPr>
                <w:rFonts w:cs="Arial"/>
                <w:b/>
                <w:bCs/>
                <w:color w:val="000000"/>
                <w:sz w:val="20"/>
                <w:szCs w:val="20"/>
              </w:rPr>
              <w:t>.</w:t>
            </w:r>
          </w:p>
        </w:tc>
        <w:tc>
          <w:tcPr>
            <w:tcW w:w="1367" w:type="pct"/>
            <w:shd w:val="clear" w:color="000000" w:fill="FFFFFF"/>
            <w:vAlign w:val="center"/>
            <w:hideMark/>
          </w:tcPr>
          <w:p w:rsidR="00BC04AE" w:rsidRPr="00BC04AE" w:rsidRDefault="00BC04AE" w:rsidP="00BC04AE">
            <w:pPr>
              <w:spacing w:before="0"/>
              <w:jc w:val="left"/>
              <w:rPr>
                <w:rFonts w:cs="Arial"/>
                <w:b/>
                <w:bCs/>
                <w:color w:val="000000"/>
                <w:sz w:val="20"/>
                <w:szCs w:val="20"/>
              </w:rPr>
            </w:pPr>
            <w:r>
              <w:rPr>
                <w:rFonts w:cs="Arial"/>
                <w:b/>
                <w:bCs/>
                <w:color w:val="000000"/>
                <w:sz w:val="20"/>
                <w:szCs w:val="20"/>
              </w:rPr>
              <w:t>Назив</w:t>
            </w:r>
            <w:r w:rsidRPr="00BC04AE">
              <w:rPr>
                <w:rFonts w:cs="Arial"/>
                <w:b/>
                <w:bCs/>
                <w:color w:val="000000"/>
                <w:sz w:val="20"/>
                <w:szCs w:val="20"/>
              </w:rPr>
              <w:t xml:space="preserve"> </w:t>
            </w:r>
            <w:r>
              <w:rPr>
                <w:rFonts w:cs="Arial"/>
                <w:b/>
                <w:bCs/>
                <w:color w:val="000000"/>
                <w:sz w:val="20"/>
                <w:szCs w:val="20"/>
              </w:rPr>
              <w:t>средства</w:t>
            </w:r>
          </w:p>
        </w:tc>
        <w:tc>
          <w:tcPr>
            <w:tcW w:w="703" w:type="pct"/>
            <w:shd w:val="clear" w:color="000000" w:fill="FFFFFF"/>
            <w:vAlign w:val="center"/>
            <w:hideMark/>
          </w:tcPr>
          <w:p w:rsidR="00BC04AE" w:rsidRPr="00BC04AE" w:rsidRDefault="00BC04AE" w:rsidP="00BC04AE">
            <w:pPr>
              <w:spacing w:before="0"/>
              <w:jc w:val="center"/>
              <w:rPr>
                <w:rFonts w:cs="Arial"/>
                <w:b/>
                <w:bCs/>
                <w:color w:val="000000"/>
                <w:sz w:val="20"/>
                <w:szCs w:val="20"/>
              </w:rPr>
            </w:pPr>
            <w:r>
              <w:rPr>
                <w:rFonts w:cs="Arial"/>
                <w:b/>
                <w:bCs/>
                <w:color w:val="000000"/>
                <w:sz w:val="20"/>
                <w:szCs w:val="20"/>
              </w:rPr>
              <w:t>Регистарски</w:t>
            </w:r>
            <w:r w:rsidRPr="00BC04AE">
              <w:rPr>
                <w:rFonts w:cs="Arial"/>
                <w:b/>
                <w:bCs/>
                <w:color w:val="000000"/>
                <w:sz w:val="20"/>
                <w:szCs w:val="20"/>
              </w:rPr>
              <w:t xml:space="preserve"> </w:t>
            </w:r>
            <w:r>
              <w:rPr>
                <w:rFonts w:cs="Arial"/>
                <w:b/>
                <w:bCs/>
                <w:color w:val="000000"/>
                <w:sz w:val="20"/>
                <w:szCs w:val="20"/>
              </w:rPr>
              <w:t>број</w:t>
            </w:r>
          </w:p>
        </w:tc>
        <w:tc>
          <w:tcPr>
            <w:tcW w:w="1389" w:type="pct"/>
            <w:shd w:val="clear" w:color="000000" w:fill="FFFFFF"/>
            <w:vAlign w:val="center"/>
            <w:hideMark/>
          </w:tcPr>
          <w:p w:rsidR="00BC04AE" w:rsidRPr="00BC04AE" w:rsidRDefault="00BC04AE" w:rsidP="00BC04AE">
            <w:pPr>
              <w:spacing w:before="0"/>
              <w:jc w:val="left"/>
              <w:rPr>
                <w:rFonts w:cs="Arial"/>
                <w:b/>
                <w:bCs/>
                <w:color w:val="000000"/>
                <w:sz w:val="20"/>
                <w:szCs w:val="20"/>
              </w:rPr>
            </w:pPr>
            <w:r>
              <w:rPr>
                <w:rFonts w:cs="Arial"/>
                <w:b/>
                <w:bCs/>
                <w:color w:val="000000"/>
                <w:sz w:val="20"/>
                <w:szCs w:val="20"/>
              </w:rPr>
              <w:t>Број</w:t>
            </w:r>
            <w:r w:rsidRPr="00BC04AE">
              <w:rPr>
                <w:rFonts w:cs="Arial"/>
                <w:b/>
                <w:bCs/>
                <w:color w:val="000000"/>
                <w:sz w:val="20"/>
                <w:szCs w:val="20"/>
              </w:rPr>
              <w:t xml:space="preserve"> </w:t>
            </w:r>
            <w:r>
              <w:rPr>
                <w:rFonts w:cs="Arial"/>
                <w:b/>
                <w:bCs/>
                <w:color w:val="000000"/>
                <w:sz w:val="20"/>
                <w:szCs w:val="20"/>
              </w:rPr>
              <w:t>шасије</w:t>
            </w:r>
          </w:p>
        </w:tc>
        <w:tc>
          <w:tcPr>
            <w:tcW w:w="560" w:type="pct"/>
            <w:shd w:val="clear" w:color="000000" w:fill="FFFFFF"/>
            <w:vAlign w:val="center"/>
            <w:hideMark/>
          </w:tcPr>
          <w:p w:rsidR="00BC04AE" w:rsidRPr="00BC04AE" w:rsidRDefault="00BC04AE" w:rsidP="00BC04AE">
            <w:pPr>
              <w:spacing w:before="0"/>
              <w:jc w:val="left"/>
              <w:rPr>
                <w:rFonts w:cs="Arial"/>
                <w:b/>
                <w:bCs/>
                <w:color w:val="000000"/>
                <w:sz w:val="20"/>
                <w:szCs w:val="20"/>
              </w:rPr>
            </w:pPr>
            <w:r>
              <w:rPr>
                <w:rFonts w:cs="Arial"/>
                <w:b/>
                <w:bCs/>
                <w:color w:val="000000"/>
                <w:sz w:val="20"/>
                <w:szCs w:val="20"/>
              </w:rPr>
              <w:t>Година</w:t>
            </w:r>
            <w:r w:rsidRPr="00BC04AE">
              <w:rPr>
                <w:rFonts w:cs="Arial"/>
                <w:b/>
                <w:bCs/>
                <w:color w:val="000000"/>
                <w:sz w:val="20"/>
                <w:szCs w:val="20"/>
              </w:rPr>
              <w:t xml:space="preserve"> </w:t>
            </w:r>
            <w:r>
              <w:rPr>
                <w:rFonts w:cs="Arial"/>
                <w:b/>
                <w:bCs/>
                <w:color w:val="000000"/>
                <w:sz w:val="20"/>
                <w:szCs w:val="20"/>
              </w:rPr>
              <w:t>производње</w:t>
            </w:r>
          </w:p>
        </w:tc>
        <w:tc>
          <w:tcPr>
            <w:tcW w:w="784" w:type="pct"/>
            <w:shd w:val="clear" w:color="auto" w:fill="auto"/>
            <w:vAlign w:val="center"/>
            <w:hideMark/>
          </w:tcPr>
          <w:p w:rsidR="00BC04AE" w:rsidRPr="00BC04AE" w:rsidRDefault="00BC04AE" w:rsidP="00BC04AE">
            <w:pPr>
              <w:spacing w:before="0"/>
              <w:jc w:val="center"/>
              <w:rPr>
                <w:rFonts w:cs="Arial"/>
                <w:b/>
                <w:bCs/>
                <w:color w:val="000000"/>
                <w:sz w:val="20"/>
                <w:szCs w:val="20"/>
              </w:rPr>
            </w:pPr>
            <w:r>
              <w:rPr>
                <w:rFonts w:cs="Arial"/>
                <w:b/>
                <w:bCs/>
                <w:color w:val="000000"/>
                <w:sz w:val="20"/>
                <w:szCs w:val="20"/>
              </w:rPr>
              <w:t>Процењена</w:t>
            </w:r>
            <w:r w:rsidRPr="00BC04AE">
              <w:rPr>
                <w:rFonts w:cs="Arial"/>
                <w:b/>
                <w:bCs/>
                <w:color w:val="000000"/>
                <w:sz w:val="20"/>
                <w:szCs w:val="20"/>
              </w:rPr>
              <w:t xml:space="preserve"> </w:t>
            </w:r>
            <w:r>
              <w:rPr>
                <w:rFonts w:cs="Arial"/>
                <w:b/>
                <w:bCs/>
                <w:color w:val="000000"/>
                <w:sz w:val="20"/>
                <w:szCs w:val="20"/>
              </w:rPr>
              <w:t>вредност</w:t>
            </w:r>
            <w:r w:rsidRPr="00BC04AE">
              <w:rPr>
                <w:rFonts w:cs="Arial"/>
                <w:b/>
                <w:bCs/>
                <w:color w:val="000000"/>
                <w:sz w:val="20"/>
                <w:szCs w:val="20"/>
              </w:rPr>
              <w:t xml:space="preserve"> /</w:t>
            </w:r>
            <w:r>
              <w:rPr>
                <w:rFonts w:cs="Arial"/>
                <w:b/>
                <w:bCs/>
                <w:color w:val="000000"/>
                <w:sz w:val="20"/>
                <w:szCs w:val="20"/>
              </w:rPr>
              <w:t>Евро</w:t>
            </w:r>
            <w:r w:rsidRPr="00BC04AE">
              <w:rPr>
                <w:rFonts w:cs="Arial"/>
                <w:b/>
                <w:bCs/>
                <w:color w:val="000000"/>
                <w:sz w:val="20"/>
                <w:szCs w:val="20"/>
              </w:rPr>
              <w:t xml:space="preserve">/ </w:t>
            </w:r>
            <w:r>
              <w:rPr>
                <w:rFonts w:cs="Arial"/>
                <w:b/>
                <w:bCs/>
                <w:color w:val="000000"/>
                <w:sz w:val="20"/>
                <w:szCs w:val="20"/>
              </w:rPr>
              <w:t>без</w:t>
            </w:r>
            <w:r w:rsidRPr="00BC04AE">
              <w:rPr>
                <w:rFonts w:cs="Arial"/>
                <w:b/>
                <w:bCs/>
                <w:color w:val="000000"/>
                <w:sz w:val="20"/>
                <w:szCs w:val="20"/>
              </w:rPr>
              <w:t xml:space="preserve"> </w:t>
            </w:r>
            <w:r>
              <w:rPr>
                <w:rFonts w:cs="Arial"/>
                <w:b/>
                <w:bCs/>
                <w:color w:val="000000"/>
                <w:sz w:val="20"/>
                <w:szCs w:val="20"/>
              </w:rPr>
              <w:t>пореза</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1</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Aron BV50.2</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220-ŠF</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UU3APOND311233469</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2001</w:t>
            </w:r>
          </w:p>
        </w:tc>
        <w:tc>
          <w:tcPr>
            <w:tcW w:w="784" w:type="pct"/>
            <w:shd w:val="clear" w:color="auto" w:fill="auto"/>
            <w:noWrap/>
            <w:vAlign w:val="bottom"/>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166.67</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2</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Tojota hiluks 2.4</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749-AŠ</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MROHR22G301501829</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2006</w:t>
            </w:r>
          </w:p>
        </w:tc>
        <w:tc>
          <w:tcPr>
            <w:tcW w:w="784" w:type="pct"/>
            <w:shd w:val="clear" w:color="auto" w:fill="auto"/>
            <w:noWrap/>
            <w:vAlign w:val="bottom"/>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833.33</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3</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Pasat</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018-EI</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WVWZZZ3BZXP1960016</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1998</w:t>
            </w:r>
          </w:p>
        </w:tc>
        <w:tc>
          <w:tcPr>
            <w:tcW w:w="784" w:type="pct"/>
            <w:shd w:val="clear" w:color="auto" w:fill="auto"/>
            <w:noWrap/>
            <w:vAlign w:val="bottom"/>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833.33</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4</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Škoda rumster</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457-SY</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TMB1KC5J3C7015508</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2011</w:t>
            </w:r>
          </w:p>
        </w:tc>
        <w:tc>
          <w:tcPr>
            <w:tcW w:w="784" w:type="pct"/>
            <w:shd w:val="clear" w:color="auto" w:fill="auto"/>
            <w:noWrap/>
            <w:vAlign w:val="bottom"/>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833.33</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5</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Škoda felicija 1.3 lh</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090-VH</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TMBEEA653W0730742</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1998</w:t>
            </w:r>
          </w:p>
        </w:tc>
        <w:tc>
          <w:tcPr>
            <w:tcW w:w="784" w:type="pct"/>
            <w:shd w:val="clear" w:color="auto" w:fill="auto"/>
            <w:noWrap/>
            <w:vAlign w:val="bottom"/>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83.33</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6</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009-PZ</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VX1145A0001108795</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2008</w:t>
            </w:r>
          </w:p>
        </w:tc>
        <w:tc>
          <w:tcPr>
            <w:tcW w:w="784" w:type="pct"/>
            <w:shd w:val="clear" w:color="auto" w:fill="auto"/>
            <w:noWrap/>
            <w:vAlign w:val="bottom"/>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48.78</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7</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220-FX</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VX1145A0001108773</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2007</w:t>
            </w:r>
          </w:p>
        </w:tc>
        <w:tc>
          <w:tcPr>
            <w:tcW w:w="784" w:type="pct"/>
            <w:shd w:val="clear" w:color="auto" w:fill="auto"/>
            <w:noWrap/>
            <w:vAlign w:val="bottom"/>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48.78</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8</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425-CE</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VX1145A0001109355</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2007</w:t>
            </w:r>
          </w:p>
        </w:tc>
        <w:tc>
          <w:tcPr>
            <w:tcW w:w="784" w:type="pct"/>
            <w:shd w:val="clear" w:color="auto" w:fill="auto"/>
            <w:noWrap/>
            <w:vAlign w:val="bottom"/>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97.56</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9</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873-BO</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VX1145A0001096244</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2005</w:t>
            </w:r>
          </w:p>
        </w:tc>
        <w:tc>
          <w:tcPr>
            <w:tcW w:w="784" w:type="pct"/>
            <w:shd w:val="clear" w:color="auto" w:fill="auto"/>
            <w:noWrap/>
            <w:vAlign w:val="bottom"/>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41.67</w:t>
            </w:r>
          </w:p>
        </w:tc>
      </w:tr>
      <w:tr w:rsidR="00BC04AE" w:rsidRPr="00BC04AE" w:rsidTr="00BC04AE">
        <w:trPr>
          <w:trHeight w:val="341"/>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10</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853-UŽ</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VX1145A0001098772</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2005</w:t>
            </w:r>
          </w:p>
        </w:tc>
        <w:tc>
          <w:tcPr>
            <w:tcW w:w="784" w:type="pct"/>
            <w:shd w:val="clear" w:color="auto" w:fill="auto"/>
            <w:noWrap/>
            <w:vAlign w:val="bottom"/>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41.67</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11</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257-EN</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VX1145A0001096219</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2005</w:t>
            </w:r>
          </w:p>
        </w:tc>
        <w:tc>
          <w:tcPr>
            <w:tcW w:w="784" w:type="pct"/>
            <w:shd w:val="clear" w:color="auto" w:fill="auto"/>
            <w:noWrap/>
            <w:vAlign w:val="bottom"/>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83.33</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12</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829-ŽI</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VX1145A0001095848</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2005</w:t>
            </w:r>
          </w:p>
        </w:tc>
        <w:tc>
          <w:tcPr>
            <w:tcW w:w="784" w:type="pct"/>
            <w:shd w:val="clear" w:color="auto" w:fill="auto"/>
            <w:noWrap/>
            <w:vAlign w:val="bottom"/>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41.67</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13</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736-VA</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VX1145A0001081681</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2003</w:t>
            </w:r>
          </w:p>
        </w:tc>
        <w:tc>
          <w:tcPr>
            <w:tcW w:w="784" w:type="pct"/>
            <w:shd w:val="clear" w:color="auto" w:fill="auto"/>
            <w:noWrap/>
            <w:vAlign w:val="bottom"/>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41.67</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14</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374-VU</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VX1145A0001083369</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2003</w:t>
            </w:r>
          </w:p>
        </w:tc>
        <w:tc>
          <w:tcPr>
            <w:tcW w:w="784" w:type="pct"/>
            <w:shd w:val="clear" w:color="auto" w:fill="auto"/>
            <w:noWrap/>
            <w:vAlign w:val="bottom"/>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83.33</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15</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537-ŽM</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VX1145A0001076732</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2002</w:t>
            </w:r>
          </w:p>
        </w:tc>
        <w:tc>
          <w:tcPr>
            <w:tcW w:w="784" w:type="pct"/>
            <w:shd w:val="clear" w:color="auto" w:fill="auto"/>
            <w:noWrap/>
            <w:vAlign w:val="bottom"/>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41.67</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16</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384-PE</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VX1145A0001077470</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2002</w:t>
            </w:r>
          </w:p>
        </w:tc>
        <w:tc>
          <w:tcPr>
            <w:tcW w:w="784" w:type="pct"/>
            <w:shd w:val="clear" w:color="auto" w:fill="auto"/>
            <w:noWrap/>
            <w:vAlign w:val="bottom"/>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41.67</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17</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445-JF</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VX1145A0001076869</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2002</w:t>
            </w:r>
          </w:p>
        </w:tc>
        <w:tc>
          <w:tcPr>
            <w:tcW w:w="784" w:type="pct"/>
            <w:shd w:val="clear" w:color="auto" w:fill="auto"/>
            <w:noWrap/>
            <w:vAlign w:val="bottom"/>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41.67</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18</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425-TĐ</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VX1145A0001077712</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2002</w:t>
            </w:r>
          </w:p>
        </w:tc>
        <w:tc>
          <w:tcPr>
            <w:tcW w:w="784" w:type="pct"/>
            <w:shd w:val="clear" w:color="auto" w:fill="auto"/>
            <w:noWrap/>
            <w:vAlign w:val="bottom"/>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41.67</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19</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816-YT</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VX1145A0001081065</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2003</w:t>
            </w:r>
          </w:p>
        </w:tc>
        <w:tc>
          <w:tcPr>
            <w:tcW w:w="784" w:type="pct"/>
            <w:shd w:val="clear" w:color="auto" w:fill="auto"/>
            <w:noWrap/>
            <w:vAlign w:val="bottom"/>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41.67</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20</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jugo tempo 1.1</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007-PG</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VX1145A0001063769</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2000</w:t>
            </w:r>
          </w:p>
        </w:tc>
        <w:tc>
          <w:tcPr>
            <w:tcW w:w="784" w:type="pct"/>
            <w:shd w:val="clear" w:color="auto" w:fill="auto"/>
            <w:noWrap/>
            <w:vAlign w:val="bottom"/>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41.67</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21</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050-PT</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VX1145A0001056083</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1998</w:t>
            </w:r>
          </w:p>
        </w:tc>
        <w:tc>
          <w:tcPr>
            <w:tcW w:w="784" w:type="pct"/>
            <w:shd w:val="clear" w:color="auto" w:fill="auto"/>
            <w:noWrap/>
            <w:vAlign w:val="bottom"/>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41.67</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22</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101</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306-BČ</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VX1128A0001067142</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1995</w:t>
            </w:r>
          </w:p>
        </w:tc>
        <w:tc>
          <w:tcPr>
            <w:tcW w:w="784" w:type="pct"/>
            <w:shd w:val="clear" w:color="auto" w:fill="auto"/>
            <w:noWrap/>
            <w:vAlign w:val="bottom"/>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41.67</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23</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florida 1.3 poli</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284-ĆU</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VX1103A0000051629</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2005</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41.67</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24</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101 skala poli</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718-OŽ</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VX1128A0001300907</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2002</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41.67</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25</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101 skala poli</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551-ČB</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VX1128A0001074926</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1995</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41.67</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26</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Lada niva 1.7</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537-SJ</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XTA21214091935668</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2009</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243.90</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27</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Lada niva 1.7</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641-SW</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XTA21214071853719</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2007</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195.12</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28</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Lada niva 1.7</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284-EŽ</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XTA21214061819652</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2006</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1,170.73</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29</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Lada niva 1.7</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457-ĆŽ</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XTA212100R1046036</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1994</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83.33</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lastRenderedPageBreak/>
              <w:t>30</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Lada niva 1.7</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284-WŽ</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XTA21214061819651</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2006</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243.90</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31</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Lada niva 1.7</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257-DX</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XTA21214061819653</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2006</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1,463.41</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32</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Lada niva 1.7</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013-PE</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XTA21214081905692</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2008</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1,463.41</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33</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Lada niva 1.7</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284-RD</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XTA21214071853739</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2007</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1,463.41</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34</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Lada niva 1.7</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043-EP</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XTA21214051791422</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2006</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1,463.41</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35</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Lada niva 1.7</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445-EČ</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XTA21214051779206</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2005</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1,463.41</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36</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Lada niva 1.7</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1031-AO</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XTA21214051779183</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2005</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975.61</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37</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Lada niva 1.7</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284-WX</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XTA21214071853727</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2007</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1,170.73</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38</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Lada niva 1.7</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552-ĆI</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XTA21214081873656</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2007</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1,170.73</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39</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Lada niva 1.7</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445-ĐO</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XTA21214061827525</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2006</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1,170.73</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40</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445-IČ</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VX1145A0001098633</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2005</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243.90</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41</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284-WŠ</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VX1145A0001103379</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2006</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243.90</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42</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551-FV</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VX1145A0001076898</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2002</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166.67</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43</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954-KM</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VX1145A0001109387</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2007</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292.68</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44</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425-XJ</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VX1145A0001109446</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2007</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292.68</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45</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537-MG</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VX1145A0001076357</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2002</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166.67</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46</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942-WĐ</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VX1145A0001082232</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2003</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166.67</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47</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945-HN</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VX1145A0001103724</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2006</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292.68</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48</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257-ĐX</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VX1145A0001096279</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2005</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292.68</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49</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551-UJ</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VX1145A0001101691</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2005</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243.90</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50</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445-JK</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VX1145A0001098667</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2005</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292.68</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51</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257-VC</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VX1145A0001096261</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2005</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243.90</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52</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374-VZ</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VX1145A0001077534</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2002</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166.67</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53</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991-TJ</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VX1145A0001108870</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2007</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292.68</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54</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514-MR</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VX1145A0001076371</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2002</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166.67</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55</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200-ŽD</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VX1145A0001082245</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2003</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166.67</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56</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551-JĐ</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VX1145A0001077303</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2002</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166.67</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57</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127-IW</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VX1145A0001081100</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2003</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166.67</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58</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florida 1.3 poli</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445-GS</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VX1106A0000051523</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2005</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250.00</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59</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florida 1.3 poli</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257-PU</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VX1103A0000051983</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2005</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250.00</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60</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florida 1.3 poli</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200-RF</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VX1103A0000052399</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2006</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333.33</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61</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florida 1.3 poli</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306-HŽ</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VX1103A0000052290</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2006</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291.67</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62</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florida 1.3 poli</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457-MR</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VX1103A0000052258</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2006</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333.33</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63</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Škoda oktavija 2.0 tdi</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060-EK</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TMBBE21Z872052879</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2006</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2,731.71</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64</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Škoda oktavija 1.9 tdi</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200-KB</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TMBBS21Z972144303</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2007</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3,121.95</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lastRenderedPageBreak/>
              <w:t>65</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Škoda oktavija 1.9 tdi</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358-JU</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TMBBS21Z462131134</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2005</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2,926.83</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66</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Škoda oktavija 2.0 tdi</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374-LY</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TMBBE21ZX62147071</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2005</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2,926.83</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67</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Škoda oktavija 2.0 tdi</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306-FF</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TMBBE21Z682143943</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2008</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3,121.95</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68</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Škoda oktavija 2.0 tdi</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483-IG</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TMBBE21Z472058369</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2006</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2,926.83</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69</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Opel astra</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012-EK</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WOLOTFF19WS191158</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1998</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83.33</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70</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Audi A6 3.0</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080-VK</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WAUZZZ4F46N146183</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2006</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1,658.54</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71</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Tojota hiluks 2.4</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326-OĆ</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AHTFR29G607005404</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2006</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416.67</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72</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Škoda super B 2.8</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230-AY</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TMBBT23U759080247</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2004</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1,000.00</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73</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Škoda oktavija 1.9</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384-UB</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TMBZZZ1U5W2098863</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1998</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333.33</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74</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Škoda fabija 1.4</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817-798</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TMBBE45J273020360</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2007</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390.24</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75</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Škoda felicija 1.9 d</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483-SU</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TMBEHH613Y0298731</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1999</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125.00</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76</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Škoda felicija 1.3</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483-WR</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TMBEEA614X0149414</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1999</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125.00</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77</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Fiat tempra 1.6</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046-PO</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ZFA15900005032254</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2000</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83.33</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78</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Fiat tempra 1.6</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119-VG</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ZFA15900005032312</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1998</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83.33</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79</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Pežo 406</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551-ŽE</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VF38BLFYE80603891</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1998</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166.67</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80</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200-AC</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VX1145A0001079264</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2003</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41.67</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81</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220-WY</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VX1145A0001080642</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2003</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41.67</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82</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200-ŽĆ</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VX1145A0001081555</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2003</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41.67</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83</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230-LF</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VX1145A0001081020</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2003</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41.67</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84</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457-ĐG</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VX1145A0001083452</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2003</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41.67</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85</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010-EL</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VX1145A0001084435</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2003</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41.67</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86</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230-EŠ</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VX1145A0001082234</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2003</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41.67</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87</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537-SĆ</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VX1145A0001079679</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2002</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41.67</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88</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537-PŠ</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VX1145A0001077425</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2002</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41.67</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89</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384-YĆ</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VX1145A0001077721</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2002</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41.67</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90</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551-YX</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VX1145A0001076855</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2002</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41.67</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91</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551-JP</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VX1145A0001076918</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2002</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41.67</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92</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537-ŽN</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VX1145A0001076404</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2002</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41.67</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93</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551-AŠ</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VX1145A00010777495</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2002</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41.67</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94</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082-EŠ</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VX1145A0001053471</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1998</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41.67</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95</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185-084</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VX1145A0001053490</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1998</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41.67</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96</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185-040</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VX1145A0001054305</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1998</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41.67</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97</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681-860</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VX1145A0001033760</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1998</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41.67</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98</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010-EK</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VX1145A0001057286</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1998</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41.67</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99</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Jugo 45</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230-AĐ</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VX1145A0001053914</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1998</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41.67</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lastRenderedPageBreak/>
              <w:t>100</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306-HV</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VX1145A0001042894</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1996</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41.67</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101</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117-VG</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VX1145A0001038163</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1995</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41.67</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102</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457-ŠC</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VX1145A000791802</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1991</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41.67</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103</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232-278</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VX1145A0001053229</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1997</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41.67</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104</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128</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483-ŠD</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VX1128A0005227038</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1998</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41.67</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105</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poli 1.3</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180-JE</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VX1128A0001082013</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1997</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41.67</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106</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skala 101</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335-757</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VX1128A0001087846</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1998</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41.67</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107</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Lada niva 1.7</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384-LT</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XTA212140A1960992</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2010</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243.90</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108</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Lada niva 1.7</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284-PŠ</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XTA21214071853740</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2007</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195.12</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109</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Lada niva 1.7</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284-ĆV</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XTA21214071853730</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2007</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243.90</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110</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Lada niva 1.7</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425-VČ</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XTA21214051777789</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2005</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243.90</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111</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Lada niva 1.7</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384-PY</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XTA21214051779191</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2005</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195.12</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112</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Lada niva 1.7</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537-ŠP</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XTA21214051789114</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2005</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195.12</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113</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Lada niva 1.7</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457-CI</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XTA21214051777780</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2005</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195.12</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114</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Lada niva 1.7</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716-344</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XTA21214051775352</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2005</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195.12</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115</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Lada niva 1.7</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457-GI</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XTA21213031737882</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2003</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125.00</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116</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Lada niva 1.7</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445-RO</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XTA212100N0941529</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1992</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83.33</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117</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Lada niva 1.7</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230-VJ</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XTA212100R1062133</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1994</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83.33</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118</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Lada 1500 karavan</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165-132</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XTA210430M0316448</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1991</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83.33</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119</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Lada 1500 karavan</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165-137</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XTA210430M0315857</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1991</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83.33</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120</w:t>
            </w:r>
          </w:p>
        </w:tc>
        <w:tc>
          <w:tcPr>
            <w:tcW w:w="1367"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 xml:space="preserve">Škoda Felicija 1.9 </w:t>
            </w:r>
          </w:p>
        </w:tc>
        <w:tc>
          <w:tcPr>
            <w:tcW w:w="703" w:type="pct"/>
            <w:shd w:val="clear" w:color="auto" w:fill="auto"/>
            <w:vAlign w:val="center"/>
            <w:hideMark/>
          </w:tcPr>
          <w:p w:rsidR="00BC04AE" w:rsidRPr="00BC04AE" w:rsidRDefault="00BC04AE" w:rsidP="00BC04AE">
            <w:pPr>
              <w:spacing w:before="0"/>
              <w:jc w:val="center"/>
              <w:rPr>
                <w:rFonts w:cs="Arial"/>
                <w:sz w:val="20"/>
                <w:szCs w:val="20"/>
              </w:rPr>
            </w:pPr>
            <w:r w:rsidRPr="00BC04AE">
              <w:rPr>
                <w:rFonts w:cs="Arial"/>
                <w:sz w:val="20"/>
                <w:szCs w:val="20"/>
              </w:rPr>
              <w:t>BG 531-FR</w:t>
            </w:r>
          </w:p>
        </w:tc>
        <w:tc>
          <w:tcPr>
            <w:tcW w:w="1389"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 xml:space="preserve">TMBEGF61317365958 </w:t>
            </w:r>
          </w:p>
        </w:tc>
        <w:tc>
          <w:tcPr>
            <w:tcW w:w="560"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2001</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125.00</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121</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 xml:space="preserve">Škoda Felicija 1.6 LX </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531-JY</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 xml:space="preserve">TMBEGF61317365881 </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2001</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208.33</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122</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 xml:space="preserve">Lada Niva </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580-SG</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 xml:space="preserve">XTA212130Y1508616 </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2000</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166.67</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123</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 xml:space="preserve">Lada Niva </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143-OK</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 xml:space="preserve">XTA212130Y1508631 </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2000</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166.67</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124</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 xml:space="preserve">Lada Niva 1.7 </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459-EL</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 xml:space="preserve">XTA21214051788707 </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2006</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878.05</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125</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Yugo</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378-OŠ</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 xml:space="preserve">VX1145A0001104926 </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2006</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48.78</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126</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101</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312-YX</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 xml:space="preserve">VX1128A0001105399 </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2005</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48.78</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127</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Škoda Fabia 1.2</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076-CF</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 xml:space="preserve">TMBPY16Y364537070 </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2005</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1,170.73</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128</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 xml:space="preserve">Škoda Oktavia 1.9 tdi </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419-TJ</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 xml:space="preserve">TMBDG41U168842569 </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2005</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1,951.22</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129</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 xml:space="preserve">Škoda Super B 2.5 tdi </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081-CF</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 xml:space="preserve">TMBBG23Y159091376 </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2005</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1,463.41</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130</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 xml:space="preserve">Zastava 10 </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204-PN</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 xml:space="preserve">VX118800000002225 </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2008</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975.61</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131</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 xml:space="preserve">Zastava 10 </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204-PR</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 xml:space="preserve">VX118800000002239 </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2008</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682.93</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132</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 xml:space="preserve">Zastava 10 </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312-DO</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 xml:space="preserve">VX118800000002907 </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2008</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48.78</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133</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 xml:space="preserve">Rival putar </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419-VO</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 xml:space="preserve">ZCFC357010Z015557 </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2006</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1,000.00</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134</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 xml:space="preserve">Gazela </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629-ŽD</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 xml:space="preserve">XTH33023042021999 </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2004</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416.67</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lastRenderedPageBreak/>
              <w:t>135</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 xml:space="preserve">Mahindra </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483-ŠK</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 xml:space="preserve">MA1TM4HGNA2026373 </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2009</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2,439.02</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136</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 xml:space="preserve">Mahindra </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805-TV</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 xml:space="preserve">MA1TZ4HGNC2022737 </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2011</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1,666.67</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137</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 xml:space="preserve">Mahindra </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629-WL</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 xml:space="preserve">MA1TZ4BUL82C70610 </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2008</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666.67</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138</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 xml:space="preserve">Land Rover </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204-TA</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 xml:space="preserve">SALLDHMF82A628600 </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2001</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4,166.67</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139</w:t>
            </w:r>
          </w:p>
        </w:tc>
        <w:tc>
          <w:tcPr>
            <w:tcW w:w="1367"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101 Skala 55 st</w:t>
            </w:r>
          </w:p>
        </w:tc>
        <w:tc>
          <w:tcPr>
            <w:tcW w:w="703" w:type="pct"/>
            <w:shd w:val="clear" w:color="auto" w:fill="auto"/>
            <w:vAlign w:val="center"/>
            <w:hideMark/>
          </w:tcPr>
          <w:p w:rsidR="00BC04AE" w:rsidRPr="00BC04AE" w:rsidRDefault="00BC04AE" w:rsidP="00BC04AE">
            <w:pPr>
              <w:spacing w:before="0"/>
              <w:jc w:val="center"/>
              <w:rPr>
                <w:rFonts w:cs="Arial"/>
                <w:sz w:val="20"/>
                <w:szCs w:val="20"/>
              </w:rPr>
            </w:pPr>
            <w:r w:rsidRPr="00BC04AE">
              <w:rPr>
                <w:rFonts w:cs="Arial"/>
                <w:sz w:val="20"/>
                <w:szCs w:val="20"/>
              </w:rPr>
              <w:t>BB 001-OR</w:t>
            </w:r>
          </w:p>
        </w:tc>
        <w:tc>
          <w:tcPr>
            <w:tcW w:w="1389"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VX1128A0001101978</w:t>
            </w:r>
          </w:p>
        </w:tc>
        <w:tc>
          <w:tcPr>
            <w:tcW w:w="560"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2004</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250.00</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140</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 xml:space="preserve">Lada Niva 1.7 I 4X4 </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BB 001-PP</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XTA21213041743205</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2004</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916.67</w:t>
            </w:r>
          </w:p>
        </w:tc>
      </w:tr>
      <w:tr w:rsidR="00BC04AE" w:rsidRPr="00BC04AE" w:rsidTr="00BC04AE">
        <w:trPr>
          <w:trHeight w:val="29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141</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Lada Niva 4x4 1.7 Direkcija</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UE 039-XA</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XTA21214051787396</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2005</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1,268.29</w:t>
            </w:r>
          </w:p>
        </w:tc>
      </w:tr>
      <w:tr w:rsidR="00BC04AE" w:rsidRPr="00BC04AE" w:rsidTr="00BC04AE">
        <w:trPr>
          <w:trHeight w:val="29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142</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Lada 111  1.6</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UE 042-KI</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XTA21114.050208945</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2005</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292.68</w:t>
            </w:r>
          </w:p>
        </w:tc>
      </w:tr>
      <w:tr w:rsidR="00BC04AE" w:rsidRPr="00BC04AE" w:rsidTr="00BC04AE">
        <w:trPr>
          <w:trHeight w:val="29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143</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79.12ad</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BB 002-BV</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ZCFA798000Z062235</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1998</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1,250.00</w:t>
            </w:r>
          </w:p>
        </w:tc>
      </w:tr>
      <w:tr w:rsidR="00BC04AE" w:rsidRPr="00BC04AE" w:rsidTr="00BC04AE">
        <w:trPr>
          <w:trHeight w:val="29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144</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Viljuškar Litostroj V-12</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SO BB 2202</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67205/93</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1976</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4,166.67</w:t>
            </w:r>
          </w:p>
        </w:tc>
      </w:tr>
      <w:tr w:rsidR="00BC04AE" w:rsidRPr="00BC04AE" w:rsidTr="00BC04AE">
        <w:trPr>
          <w:trHeight w:val="29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145</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Viljuškar 1,5t</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BB</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 </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 </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833.33</w:t>
            </w:r>
          </w:p>
        </w:tc>
      </w:tr>
      <w:tr w:rsidR="00BC04AE" w:rsidRPr="00BC04AE" w:rsidTr="00BC04AE">
        <w:trPr>
          <w:trHeight w:val="29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146</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Autobus Sanos 415</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UE 014-HČ</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17090135NX023286</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1994</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833.33</w:t>
            </w:r>
          </w:p>
        </w:tc>
      </w:tr>
      <w:tr w:rsidR="00BC04AE" w:rsidRPr="00BC04AE" w:rsidTr="00BC04AE">
        <w:trPr>
          <w:trHeight w:val="29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147</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florida 1,3 poli</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BB 002-ĆB</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VX1103A0000051881</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2005</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333.33</w:t>
            </w:r>
          </w:p>
        </w:tc>
      </w:tr>
      <w:tr w:rsidR="00BC04AE" w:rsidRPr="00BC04AE" w:rsidTr="00BC04AE">
        <w:trPr>
          <w:trHeight w:val="29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148</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Fap 1314 K</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Neregistrovan</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1314K80657</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1981</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833.33</w:t>
            </w:r>
          </w:p>
        </w:tc>
      </w:tr>
      <w:tr w:rsidR="00BC04AE" w:rsidRPr="00BC04AE" w:rsidTr="00BC04AE">
        <w:trPr>
          <w:trHeight w:val="29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149</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Škoda Oktavia SLX 1,9</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BB 001-YC</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TMBBG41U6Y2398683</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2000</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1,250.00</w:t>
            </w:r>
          </w:p>
        </w:tc>
      </w:tr>
      <w:tr w:rsidR="00BC04AE" w:rsidRPr="00BC04AE" w:rsidTr="00BC04AE">
        <w:trPr>
          <w:trHeight w:val="29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150</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Neobus 51+2</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NV 003-ZN</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VXY29010TAA02014</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1996</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1,666.67</w:t>
            </w:r>
          </w:p>
        </w:tc>
      </w:tr>
      <w:tr w:rsidR="00BC04AE" w:rsidRPr="00BC04AE" w:rsidTr="00BC04AE">
        <w:trPr>
          <w:trHeight w:val="29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151</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Jugo Koral</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VX1145A001083231</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2003</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41.67</w:t>
            </w:r>
          </w:p>
        </w:tc>
      </w:tr>
      <w:tr w:rsidR="00BC04AE" w:rsidRPr="00BC04AE" w:rsidTr="00BC04AE">
        <w:trPr>
          <w:trHeight w:val="29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152</w:t>
            </w:r>
          </w:p>
        </w:tc>
        <w:tc>
          <w:tcPr>
            <w:tcW w:w="1367"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Yugo Florida IN L 1.6</w:t>
            </w:r>
          </w:p>
        </w:tc>
        <w:tc>
          <w:tcPr>
            <w:tcW w:w="703" w:type="pct"/>
            <w:shd w:val="clear" w:color="auto" w:fill="auto"/>
            <w:vAlign w:val="center"/>
            <w:hideMark/>
          </w:tcPr>
          <w:p w:rsidR="00BC04AE" w:rsidRPr="00BC04AE" w:rsidRDefault="00BC04AE" w:rsidP="00BC04AE">
            <w:pPr>
              <w:spacing w:before="0"/>
              <w:jc w:val="center"/>
              <w:rPr>
                <w:rFonts w:cs="Arial"/>
                <w:sz w:val="20"/>
                <w:szCs w:val="20"/>
              </w:rPr>
            </w:pPr>
            <w:r w:rsidRPr="00BC04AE">
              <w:rPr>
                <w:rFonts w:cs="Arial"/>
                <w:sz w:val="20"/>
                <w:szCs w:val="20"/>
              </w:rPr>
              <w:t>NS 135-ČU</w:t>
            </w:r>
          </w:p>
        </w:tc>
        <w:tc>
          <w:tcPr>
            <w:tcW w:w="1389"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VX1103A0000028312</w:t>
            </w:r>
          </w:p>
        </w:tc>
        <w:tc>
          <w:tcPr>
            <w:tcW w:w="560"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2005</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390.24</w:t>
            </w:r>
          </w:p>
        </w:tc>
      </w:tr>
      <w:tr w:rsidR="00BC04AE" w:rsidRPr="00BC04AE" w:rsidTr="00BC04AE">
        <w:trPr>
          <w:trHeight w:val="29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153</w:t>
            </w:r>
          </w:p>
        </w:tc>
        <w:tc>
          <w:tcPr>
            <w:tcW w:w="1367"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Yugo Florida IN L 1.6</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NS 260-HM</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VX1103A0000027723</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2006</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439.02</w:t>
            </w:r>
          </w:p>
        </w:tc>
      </w:tr>
      <w:tr w:rsidR="00BC04AE" w:rsidRPr="00BC04AE" w:rsidTr="00BC04AE">
        <w:trPr>
          <w:trHeight w:val="29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154</w:t>
            </w:r>
          </w:p>
        </w:tc>
        <w:tc>
          <w:tcPr>
            <w:tcW w:w="1367"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Yugo Florida IN L 1.6</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NS 259-BĐ</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VX1103A0000028381</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2005</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390.24</w:t>
            </w:r>
          </w:p>
        </w:tc>
      </w:tr>
      <w:tr w:rsidR="00BC04AE" w:rsidRPr="00BC04AE" w:rsidTr="00BC04AE">
        <w:trPr>
          <w:trHeight w:val="29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155</w:t>
            </w:r>
          </w:p>
        </w:tc>
        <w:tc>
          <w:tcPr>
            <w:tcW w:w="1367"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Yugo Florida 1.3</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NS 106-BL</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VX1103A0000027814</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2005</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390.24</w:t>
            </w:r>
          </w:p>
        </w:tc>
      </w:tr>
      <w:tr w:rsidR="00BC04AE" w:rsidRPr="00BC04AE" w:rsidTr="00BC04AE">
        <w:trPr>
          <w:trHeight w:val="29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156</w:t>
            </w:r>
          </w:p>
        </w:tc>
        <w:tc>
          <w:tcPr>
            <w:tcW w:w="1367"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Yugo Florida IN L 1.6</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NS 139-ŽU</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ZLA84300003007363</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2005</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146.34</w:t>
            </w:r>
          </w:p>
        </w:tc>
      </w:tr>
      <w:tr w:rsidR="00BC04AE" w:rsidRPr="00BC04AE" w:rsidTr="00BC04AE">
        <w:trPr>
          <w:trHeight w:val="29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157</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Opel Vectra 1.6 GL/4</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NS 226-95</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WOL000087N1056961</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1991</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83.33</w:t>
            </w:r>
          </w:p>
        </w:tc>
      </w:tr>
      <w:tr w:rsidR="00BC04AE" w:rsidRPr="00BC04AE" w:rsidTr="00BC04AE">
        <w:trPr>
          <w:trHeight w:val="29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158</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Opel Combo</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SC 001-ĐF</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W0L0SBF25W3025994</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1998</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250.00</w:t>
            </w:r>
          </w:p>
        </w:tc>
      </w:tr>
      <w:tr w:rsidR="00BC04AE" w:rsidRPr="00BC04AE" w:rsidTr="00BC04AE">
        <w:trPr>
          <w:trHeight w:val="29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159</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Lada Niva</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VR 019-VČ</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XTA21214051775111</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2005</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682.93</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160</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Lada 112</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KL 011-ĐŠ</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XTA21124050301801</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2005</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292.68</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161</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 xml:space="preserve">Lada Niva </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KL 004-MI</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XTA21214051777265</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2005</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1,463.41</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162</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Opel Vectra</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KL 008-AZ</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WOLOZCF6981017019</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2007</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1,951.22</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163</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Poli</w:t>
            </w:r>
          </w:p>
        </w:tc>
        <w:tc>
          <w:tcPr>
            <w:tcW w:w="703" w:type="pct"/>
            <w:shd w:val="clear" w:color="auto" w:fill="auto"/>
            <w:vAlign w:val="center"/>
            <w:hideMark/>
          </w:tcPr>
          <w:p w:rsidR="00BC04AE" w:rsidRPr="00BC04AE" w:rsidRDefault="00BC04AE" w:rsidP="00BC04AE">
            <w:pPr>
              <w:spacing w:before="0"/>
              <w:jc w:val="center"/>
              <w:rPr>
                <w:rFonts w:cs="Arial"/>
                <w:sz w:val="20"/>
                <w:szCs w:val="20"/>
              </w:rPr>
            </w:pPr>
            <w:r w:rsidRPr="00BC04AE">
              <w:rPr>
                <w:rFonts w:cs="Arial"/>
                <w:sz w:val="20"/>
                <w:szCs w:val="20"/>
              </w:rPr>
              <w:t>PI 008-ČĆ</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VX1128A0001084913</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1998</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83.33</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164</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Yugo Koral</w:t>
            </w:r>
          </w:p>
        </w:tc>
        <w:tc>
          <w:tcPr>
            <w:tcW w:w="703" w:type="pct"/>
            <w:shd w:val="clear" w:color="auto" w:fill="auto"/>
            <w:vAlign w:val="center"/>
            <w:hideMark/>
          </w:tcPr>
          <w:p w:rsidR="00BC04AE" w:rsidRPr="00BC04AE" w:rsidRDefault="00BC04AE" w:rsidP="00BC04AE">
            <w:pPr>
              <w:spacing w:before="0"/>
              <w:jc w:val="center"/>
              <w:rPr>
                <w:rFonts w:cs="Arial"/>
                <w:sz w:val="20"/>
                <w:szCs w:val="20"/>
              </w:rPr>
            </w:pPr>
            <w:r w:rsidRPr="00BC04AE">
              <w:rPr>
                <w:rFonts w:cs="Arial"/>
                <w:sz w:val="20"/>
                <w:szCs w:val="20"/>
              </w:rPr>
              <w:t>KL 001-RŽ</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VX1145A0001105121</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2007</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390.24</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lastRenderedPageBreak/>
              <w:t>165</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Lada Niva</w:t>
            </w:r>
          </w:p>
        </w:tc>
        <w:tc>
          <w:tcPr>
            <w:tcW w:w="703" w:type="pct"/>
            <w:shd w:val="clear" w:color="auto" w:fill="auto"/>
            <w:vAlign w:val="center"/>
            <w:hideMark/>
          </w:tcPr>
          <w:p w:rsidR="00BC04AE" w:rsidRPr="00BC04AE" w:rsidRDefault="00BC04AE" w:rsidP="00BC04AE">
            <w:pPr>
              <w:spacing w:before="0"/>
              <w:jc w:val="center"/>
              <w:rPr>
                <w:rFonts w:cs="Arial"/>
                <w:sz w:val="20"/>
                <w:szCs w:val="20"/>
              </w:rPr>
            </w:pPr>
            <w:r w:rsidRPr="00BC04AE">
              <w:rPr>
                <w:rFonts w:cs="Arial"/>
                <w:sz w:val="20"/>
                <w:szCs w:val="20"/>
              </w:rPr>
              <w:t>KL 010-ŠW</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XTA21214051788717</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2005</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1,463.41</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166</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Yugo Koral</w:t>
            </w:r>
          </w:p>
        </w:tc>
        <w:tc>
          <w:tcPr>
            <w:tcW w:w="703" w:type="pct"/>
            <w:shd w:val="clear" w:color="auto" w:fill="auto"/>
            <w:vAlign w:val="center"/>
            <w:hideMark/>
          </w:tcPr>
          <w:p w:rsidR="00BC04AE" w:rsidRPr="00BC04AE" w:rsidRDefault="00BC04AE" w:rsidP="00BC04AE">
            <w:pPr>
              <w:spacing w:before="0"/>
              <w:jc w:val="center"/>
              <w:rPr>
                <w:rFonts w:cs="Arial"/>
                <w:sz w:val="20"/>
                <w:szCs w:val="20"/>
              </w:rPr>
            </w:pPr>
            <w:r w:rsidRPr="00BC04AE">
              <w:rPr>
                <w:rFonts w:cs="Arial"/>
                <w:sz w:val="20"/>
                <w:szCs w:val="20"/>
              </w:rPr>
              <w:t>KL 004-RL</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VX1145A0001103371</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2006</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341.46</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167</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Yugo Koral</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KL 005-ČA</w:t>
            </w:r>
          </w:p>
        </w:tc>
        <w:tc>
          <w:tcPr>
            <w:tcW w:w="1389"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VX1145A0001103414</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2006</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341.46</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168</w:t>
            </w:r>
          </w:p>
        </w:tc>
        <w:tc>
          <w:tcPr>
            <w:tcW w:w="1367"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in L</w:t>
            </w:r>
          </w:p>
        </w:tc>
        <w:tc>
          <w:tcPr>
            <w:tcW w:w="703" w:type="pct"/>
            <w:shd w:val="clear" w:color="auto" w:fill="auto"/>
            <w:vAlign w:val="center"/>
            <w:hideMark/>
          </w:tcPr>
          <w:p w:rsidR="00BC04AE" w:rsidRPr="00BC04AE" w:rsidRDefault="00BC04AE" w:rsidP="00BC04AE">
            <w:pPr>
              <w:spacing w:before="0"/>
              <w:jc w:val="center"/>
              <w:rPr>
                <w:rFonts w:cs="Arial"/>
                <w:sz w:val="20"/>
                <w:szCs w:val="20"/>
              </w:rPr>
            </w:pPr>
            <w:r w:rsidRPr="00BC04AE">
              <w:rPr>
                <w:rFonts w:cs="Arial"/>
                <w:sz w:val="20"/>
                <w:szCs w:val="20"/>
              </w:rPr>
              <w:t>BG 441-AŽ</w:t>
            </w:r>
          </w:p>
        </w:tc>
        <w:tc>
          <w:tcPr>
            <w:tcW w:w="1389" w:type="pct"/>
            <w:shd w:val="clear" w:color="auto" w:fill="auto"/>
            <w:noWrap/>
            <w:vAlign w:val="center"/>
            <w:hideMark/>
          </w:tcPr>
          <w:p w:rsidR="00BC04AE" w:rsidRPr="00BC04AE" w:rsidRDefault="00BC04AE" w:rsidP="00BC04AE">
            <w:pPr>
              <w:spacing w:before="0"/>
              <w:jc w:val="left"/>
              <w:rPr>
                <w:rFonts w:cs="Arial"/>
                <w:color w:val="000000"/>
                <w:sz w:val="20"/>
                <w:szCs w:val="20"/>
              </w:rPr>
            </w:pPr>
            <w:r w:rsidRPr="00BC04AE">
              <w:rPr>
                <w:rFonts w:cs="Arial"/>
                <w:color w:val="000000"/>
                <w:sz w:val="20"/>
                <w:szCs w:val="20"/>
              </w:rPr>
              <w:t>VX1145A0001090000</w:t>
            </w:r>
          </w:p>
        </w:tc>
        <w:tc>
          <w:tcPr>
            <w:tcW w:w="560"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2005</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97.56</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169</w:t>
            </w:r>
          </w:p>
        </w:tc>
        <w:tc>
          <w:tcPr>
            <w:tcW w:w="1367"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lada niva 1,7i</w:t>
            </w:r>
          </w:p>
        </w:tc>
        <w:tc>
          <w:tcPr>
            <w:tcW w:w="703" w:type="pct"/>
            <w:shd w:val="clear" w:color="auto" w:fill="auto"/>
            <w:vAlign w:val="center"/>
            <w:hideMark/>
          </w:tcPr>
          <w:p w:rsidR="00BC04AE" w:rsidRPr="00BC04AE" w:rsidRDefault="00BC04AE" w:rsidP="00BC04AE">
            <w:pPr>
              <w:spacing w:before="0"/>
              <w:jc w:val="center"/>
              <w:rPr>
                <w:rFonts w:cs="Arial"/>
                <w:sz w:val="20"/>
                <w:szCs w:val="20"/>
              </w:rPr>
            </w:pPr>
            <w:r w:rsidRPr="00BC04AE">
              <w:rPr>
                <w:rFonts w:cs="Arial"/>
                <w:sz w:val="20"/>
                <w:szCs w:val="20"/>
              </w:rPr>
              <w:t>BG 786-ĆT</w:t>
            </w:r>
          </w:p>
        </w:tc>
        <w:tc>
          <w:tcPr>
            <w:tcW w:w="1389" w:type="pct"/>
            <w:shd w:val="clear" w:color="auto" w:fill="auto"/>
            <w:noWrap/>
            <w:vAlign w:val="center"/>
            <w:hideMark/>
          </w:tcPr>
          <w:p w:rsidR="00BC04AE" w:rsidRPr="00BC04AE" w:rsidRDefault="00BC04AE" w:rsidP="00BC04AE">
            <w:pPr>
              <w:spacing w:before="0"/>
              <w:jc w:val="left"/>
              <w:rPr>
                <w:rFonts w:cs="Arial"/>
                <w:color w:val="000000"/>
                <w:sz w:val="20"/>
                <w:szCs w:val="20"/>
              </w:rPr>
            </w:pPr>
            <w:r w:rsidRPr="00BC04AE">
              <w:rPr>
                <w:rFonts w:cs="Arial"/>
                <w:color w:val="000000"/>
                <w:sz w:val="20"/>
                <w:szCs w:val="20"/>
              </w:rPr>
              <w:t>XTA21214061828183</w:t>
            </w:r>
          </w:p>
        </w:tc>
        <w:tc>
          <w:tcPr>
            <w:tcW w:w="560"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2006</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341.46</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170</w:t>
            </w:r>
          </w:p>
        </w:tc>
        <w:tc>
          <w:tcPr>
            <w:tcW w:w="1367"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lada niva 1,7i</w:t>
            </w:r>
          </w:p>
        </w:tc>
        <w:tc>
          <w:tcPr>
            <w:tcW w:w="703" w:type="pct"/>
            <w:shd w:val="clear" w:color="auto" w:fill="auto"/>
            <w:vAlign w:val="center"/>
            <w:hideMark/>
          </w:tcPr>
          <w:p w:rsidR="00BC04AE" w:rsidRPr="00BC04AE" w:rsidRDefault="00BC04AE" w:rsidP="00BC04AE">
            <w:pPr>
              <w:spacing w:before="0"/>
              <w:jc w:val="center"/>
              <w:rPr>
                <w:rFonts w:cs="Arial"/>
                <w:sz w:val="20"/>
                <w:szCs w:val="20"/>
              </w:rPr>
            </w:pPr>
            <w:r w:rsidRPr="00BC04AE">
              <w:rPr>
                <w:rFonts w:cs="Arial"/>
                <w:sz w:val="20"/>
                <w:szCs w:val="20"/>
              </w:rPr>
              <w:t>BG 780-FU</w:t>
            </w:r>
          </w:p>
        </w:tc>
        <w:tc>
          <w:tcPr>
            <w:tcW w:w="1389" w:type="pct"/>
            <w:shd w:val="clear" w:color="auto" w:fill="auto"/>
            <w:noWrap/>
            <w:vAlign w:val="center"/>
            <w:hideMark/>
          </w:tcPr>
          <w:p w:rsidR="00BC04AE" w:rsidRPr="00BC04AE" w:rsidRDefault="00BC04AE" w:rsidP="00BC04AE">
            <w:pPr>
              <w:spacing w:before="0"/>
              <w:jc w:val="left"/>
              <w:rPr>
                <w:rFonts w:cs="Arial"/>
                <w:color w:val="000000"/>
                <w:sz w:val="20"/>
                <w:szCs w:val="20"/>
              </w:rPr>
            </w:pPr>
            <w:r w:rsidRPr="00BC04AE">
              <w:rPr>
                <w:rFonts w:cs="Arial"/>
                <w:color w:val="000000"/>
                <w:sz w:val="20"/>
                <w:szCs w:val="20"/>
              </w:rPr>
              <w:t>XTA21214051776438</w:t>
            </w:r>
          </w:p>
        </w:tc>
        <w:tc>
          <w:tcPr>
            <w:tcW w:w="560"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2005</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195.12</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171</w:t>
            </w:r>
          </w:p>
        </w:tc>
        <w:tc>
          <w:tcPr>
            <w:tcW w:w="1367"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in L</w:t>
            </w:r>
          </w:p>
        </w:tc>
        <w:tc>
          <w:tcPr>
            <w:tcW w:w="703" w:type="pct"/>
            <w:shd w:val="clear" w:color="auto" w:fill="auto"/>
            <w:vAlign w:val="center"/>
            <w:hideMark/>
          </w:tcPr>
          <w:p w:rsidR="00BC04AE" w:rsidRPr="00BC04AE" w:rsidRDefault="00BC04AE" w:rsidP="00BC04AE">
            <w:pPr>
              <w:spacing w:before="0"/>
              <w:jc w:val="center"/>
              <w:rPr>
                <w:rFonts w:cs="Arial"/>
                <w:sz w:val="20"/>
                <w:szCs w:val="20"/>
              </w:rPr>
            </w:pPr>
            <w:r w:rsidRPr="00BC04AE">
              <w:rPr>
                <w:rFonts w:cs="Arial"/>
                <w:sz w:val="20"/>
                <w:szCs w:val="20"/>
              </w:rPr>
              <w:t>BG 553-ĐL</w:t>
            </w:r>
          </w:p>
        </w:tc>
        <w:tc>
          <w:tcPr>
            <w:tcW w:w="1389" w:type="pct"/>
            <w:shd w:val="clear" w:color="auto" w:fill="auto"/>
            <w:noWrap/>
            <w:vAlign w:val="center"/>
            <w:hideMark/>
          </w:tcPr>
          <w:p w:rsidR="00BC04AE" w:rsidRPr="00BC04AE" w:rsidRDefault="00BC04AE" w:rsidP="00BC04AE">
            <w:pPr>
              <w:spacing w:before="0"/>
              <w:jc w:val="left"/>
              <w:rPr>
                <w:rFonts w:cs="Arial"/>
                <w:color w:val="000000"/>
                <w:sz w:val="20"/>
                <w:szCs w:val="20"/>
              </w:rPr>
            </w:pPr>
            <w:r w:rsidRPr="00BC04AE">
              <w:rPr>
                <w:rFonts w:cs="Arial"/>
                <w:color w:val="000000"/>
                <w:sz w:val="20"/>
                <w:szCs w:val="20"/>
              </w:rPr>
              <w:t>VX1145A0001093344</w:t>
            </w:r>
          </w:p>
        </w:tc>
        <w:tc>
          <w:tcPr>
            <w:tcW w:w="560"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2005</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146.34</w:t>
            </w:r>
          </w:p>
        </w:tc>
      </w:tr>
      <w:tr w:rsidR="00BC04AE" w:rsidRPr="00BC04AE" w:rsidTr="00BC04AE">
        <w:trPr>
          <w:trHeight w:val="32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172</w:t>
            </w:r>
          </w:p>
        </w:tc>
        <w:tc>
          <w:tcPr>
            <w:tcW w:w="1367"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lada niva 1,7i</w:t>
            </w:r>
          </w:p>
        </w:tc>
        <w:tc>
          <w:tcPr>
            <w:tcW w:w="703" w:type="pct"/>
            <w:shd w:val="clear" w:color="auto" w:fill="auto"/>
            <w:vAlign w:val="center"/>
            <w:hideMark/>
          </w:tcPr>
          <w:p w:rsidR="00BC04AE" w:rsidRPr="00BC04AE" w:rsidRDefault="00BC04AE" w:rsidP="00BC04AE">
            <w:pPr>
              <w:spacing w:before="0"/>
              <w:jc w:val="center"/>
              <w:rPr>
                <w:rFonts w:cs="Arial"/>
                <w:sz w:val="20"/>
                <w:szCs w:val="20"/>
              </w:rPr>
            </w:pPr>
            <w:r w:rsidRPr="00BC04AE">
              <w:rPr>
                <w:rFonts w:cs="Arial"/>
                <w:sz w:val="20"/>
                <w:szCs w:val="20"/>
              </w:rPr>
              <w:t>BG 512-NČ</w:t>
            </w:r>
          </w:p>
        </w:tc>
        <w:tc>
          <w:tcPr>
            <w:tcW w:w="1389" w:type="pct"/>
            <w:shd w:val="clear" w:color="auto" w:fill="auto"/>
            <w:noWrap/>
            <w:vAlign w:val="center"/>
            <w:hideMark/>
          </w:tcPr>
          <w:p w:rsidR="00BC04AE" w:rsidRPr="00BC04AE" w:rsidRDefault="00BC04AE" w:rsidP="00BC04AE">
            <w:pPr>
              <w:spacing w:before="0"/>
              <w:jc w:val="left"/>
              <w:rPr>
                <w:rFonts w:cs="Arial"/>
                <w:color w:val="000000"/>
                <w:sz w:val="20"/>
                <w:szCs w:val="20"/>
              </w:rPr>
            </w:pPr>
            <w:r w:rsidRPr="00BC04AE">
              <w:rPr>
                <w:rFonts w:cs="Arial"/>
                <w:color w:val="000000"/>
                <w:sz w:val="20"/>
                <w:szCs w:val="20"/>
              </w:rPr>
              <w:t>XTA21214071834132</w:t>
            </w:r>
          </w:p>
        </w:tc>
        <w:tc>
          <w:tcPr>
            <w:tcW w:w="560"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2006</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292.68</w:t>
            </w:r>
          </w:p>
        </w:tc>
      </w:tr>
      <w:tr w:rsidR="00BC04AE" w:rsidRPr="00BC04AE" w:rsidTr="00BC04AE">
        <w:trPr>
          <w:trHeight w:val="314"/>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173</w:t>
            </w:r>
          </w:p>
        </w:tc>
        <w:tc>
          <w:tcPr>
            <w:tcW w:w="1367"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lada niva 1,7i</w:t>
            </w:r>
          </w:p>
        </w:tc>
        <w:tc>
          <w:tcPr>
            <w:tcW w:w="703" w:type="pct"/>
            <w:shd w:val="clear" w:color="auto" w:fill="auto"/>
            <w:vAlign w:val="center"/>
            <w:hideMark/>
          </w:tcPr>
          <w:p w:rsidR="00BC04AE" w:rsidRPr="00BC04AE" w:rsidRDefault="00BC04AE" w:rsidP="00BC04AE">
            <w:pPr>
              <w:spacing w:before="0"/>
              <w:jc w:val="center"/>
              <w:rPr>
                <w:rFonts w:cs="Arial"/>
                <w:sz w:val="20"/>
                <w:szCs w:val="20"/>
              </w:rPr>
            </w:pPr>
            <w:r w:rsidRPr="00BC04AE">
              <w:rPr>
                <w:rFonts w:cs="Arial"/>
                <w:sz w:val="20"/>
                <w:szCs w:val="20"/>
              </w:rPr>
              <w:t>BG 086-YY</w:t>
            </w:r>
          </w:p>
        </w:tc>
        <w:tc>
          <w:tcPr>
            <w:tcW w:w="1389" w:type="pct"/>
            <w:shd w:val="clear" w:color="auto" w:fill="auto"/>
            <w:noWrap/>
            <w:vAlign w:val="center"/>
            <w:hideMark/>
          </w:tcPr>
          <w:p w:rsidR="00BC04AE" w:rsidRPr="00BC04AE" w:rsidRDefault="00BC04AE" w:rsidP="00BC04AE">
            <w:pPr>
              <w:spacing w:before="0"/>
              <w:jc w:val="left"/>
              <w:rPr>
                <w:rFonts w:cs="Arial"/>
                <w:color w:val="000000"/>
                <w:sz w:val="20"/>
                <w:szCs w:val="20"/>
              </w:rPr>
            </w:pPr>
            <w:r w:rsidRPr="00BC04AE">
              <w:rPr>
                <w:rFonts w:cs="Arial"/>
                <w:color w:val="000000"/>
                <w:sz w:val="20"/>
                <w:szCs w:val="20"/>
              </w:rPr>
              <w:t>XTA21214091911902</w:t>
            </w:r>
          </w:p>
        </w:tc>
        <w:tc>
          <w:tcPr>
            <w:tcW w:w="560"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2009</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780.49</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174</w:t>
            </w:r>
          </w:p>
        </w:tc>
        <w:tc>
          <w:tcPr>
            <w:tcW w:w="1367"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in L</w:t>
            </w:r>
          </w:p>
        </w:tc>
        <w:tc>
          <w:tcPr>
            <w:tcW w:w="703" w:type="pct"/>
            <w:shd w:val="clear" w:color="auto" w:fill="auto"/>
            <w:vAlign w:val="center"/>
            <w:hideMark/>
          </w:tcPr>
          <w:p w:rsidR="00BC04AE" w:rsidRPr="00BC04AE" w:rsidRDefault="00BC04AE" w:rsidP="00BC04AE">
            <w:pPr>
              <w:spacing w:before="0"/>
              <w:jc w:val="center"/>
              <w:rPr>
                <w:rFonts w:cs="Arial"/>
                <w:sz w:val="20"/>
                <w:szCs w:val="20"/>
              </w:rPr>
            </w:pPr>
            <w:r w:rsidRPr="00BC04AE">
              <w:rPr>
                <w:rFonts w:cs="Arial"/>
                <w:sz w:val="20"/>
                <w:szCs w:val="20"/>
              </w:rPr>
              <w:t>BG 455-DŠ</w:t>
            </w:r>
          </w:p>
        </w:tc>
        <w:tc>
          <w:tcPr>
            <w:tcW w:w="1389" w:type="pct"/>
            <w:shd w:val="clear" w:color="auto" w:fill="auto"/>
            <w:noWrap/>
            <w:vAlign w:val="center"/>
            <w:hideMark/>
          </w:tcPr>
          <w:p w:rsidR="00BC04AE" w:rsidRPr="00BC04AE" w:rsidRDefault="00BC04AE" w:rsidP="00BC04AE">
            <w:pPr>
              <w:spacing w:before="0"/>
              <w:jc w:val="left"/>
              <w:rPr>
                <w:rFonts w:cs="Arial"/>
                <w:color w:val="000000"/>
                <w:sz w:val="20"/>
                <w:szCs w:val="20"/>
              </w:rPr>
            </w:pPr>
            <w:r w:rsidRPr="00BC04AE">
              <w:rPr>
                <w:rFonts w:cs="Arial"/>
                <w:color w:val="000000"/>
                <w:sz w:val="20"/>
                <w:szCs w:val="20"/>
              </w:rPr>
              <w:t>VX1145A0001089067</w:t>
            </w:r>
          </w:p>
        </w:tc>
        <w:tc>
          <w:tcPr>
            <w:tcW w:w="560"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2006</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97.56</w:t>
            </w:r>
          </w:p>
        </w:tc>
      </w:tr>
      <w:tr w:rsidR="00BC04AE" w:rsidRPr="00BC04AE" w:rsidTr="00BC04AE">
        <w:trPr>
          <w:trHeight w:val="284"/>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175</w:t>
            </w:r>
          </w:p>
        </w:tc>
        <w:tc>
          <w:tcPr>
            <w:tcW w:w="1367"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turbo zeta 85.14</w:t>
            </w:r>
          </w:p>
        </w:tc>
        <w:tc>
          <w:tcPr>
            <w:tcW w:w="703" w:type="pct"/>
            <w:shd w:val="clear" w:color="auto" w:fill="auto"/>
            <w:vAlign w:val="center"/>
            <w:hideMark/>
          </w:tcPr>
          <w:p w:rsidR="00BC04AE" w:rsidRPr="00BC04AE" w:rsidRDefault="00BC04AE" w:rsidP="00BC04AE">
            <w:pPr>
              <w:spacing w:before="0"/>
              <w:jc w:val="center"/>
              <w:rPr>
                <w:rFonts w:cs="Arial"/>
                <w:sz w:val="20"/>
                <w:szCs w:val="20"/>
              </w:rPr>
            </w:pPr>
            <w:r w:rsidRPr="00BC04AE">
              <w:rPr>
                <w:rFonts w:cs="Arial"/>
                <w:sz w:val="20"/>
                <w:szCs w:val="20"/>
              </w:rPr>
              <w:t>BG 011-MC</w:t>
            </w:r>
          </w:p>
        </w:tc>
        <w:tc>
          <w:tcPr>
            <w:tcW w:w="1389" w:type="pct"/>
            <w:shd w:val="clear" w:color="auto" w:fill="auto"/>
            <w:noWrap/>
            <w:vAlign w:val="center"/>
            <w:hideMark/>
          </w:tcPr>
          <w:p w:rsidR="00BC04AE" w:rsidRPr="00BC04AE" w:rsidRDefault="00BC04AE" w:rsidP="00BC04AE">
            <w:pPr>
              <w:spacing w:before="0"/>
              <w:jc w:val="left"/>
              <w:rPr>
                <w:rFonts w:cs="Arial"/>
                <w:color w:val="000000"/>
                <w:sz w:val="20"/>
                <w:szCs w:val="20"/>
              </w:rPr>
            </w:pPr>
            <w:r w:rsidRPr="00BC04AE">
              <w:rPr>
                <w:rFonts w:cs="Arial"/>
                <w:color w:val="000000"/>
                <w:sz w:val="20"/>
                <w:szCs w:val="20"/>
              </w:rPr>
              <w:t>ZCFA85A000Z062870</w:t>
            </w:r>
          </w:p>
        </w:tc>
        <w:tc>
          <w:tcPr>
            <w:tcW w:w="560"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2002</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1,083.33</w:t>
            </w:r>
          </w:p>
        </w:tc>
      </w:tr>
      <w:tr w:rsidR="00BC04AE" w:rsidRPr="00BC04AE" w:rsidTr="00BC04AE">
        <w:trPr>
          <w:trHeight w:val="26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176</w:t>
            </w:r>
          </w:p>
        </w:tc>
        <w:tc>
          <w:tcPr>
            <w:tcW w:w="1367"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in L</w:t>
            </w:r>
          </w:p>
        </w:tc>
        <w:tc>
          <w:tcPr>
            <w:tcW w:w="703" w:type="pct"/>
            <w:shd w:val="clear" w:color="auto" w:fill="auto"/>
            <w:vAlign w:val="center"/>
            <w:hideMark/>
          </w:tcPr>
          <w:p w:rsidR="00BC04AE" w:rsidRPr="00BC04AE" w:rsidRDefault="00BC04AE" w:rsidP="00BC04AE">
            <w:pPr>
              <w:spacing w:before="0"/>
              <w:jc w:val="center"/>
              <w:rPr>
                <w:rFonts w:cs="Arial"/>
                <w:sz w:val="20"/>
                <w:szCs w:val="20"/>
              </w:rPr>
            </w:pPr>
            <w:r w:rsidRPr="00BC04AE">
              <w:rPr>
                <w:rFonts w:cs="Arial"/>
                <w:sz w:val="20"/>
                <w:szCs w:val="20"/>
              </w:rPr>
              <w:t>BG 554-ŠĐ</w:t>
            </w:r>
          </w:p>
        </w:tc>
        <w:tc>
          <w:tcPr>
            <w:tcW w:w="1389" w:type="pct"/>
            <w:shd w:val="clear" w:color="auto" w:fill="auto"/>
            <w:noWrap/>
            <w:vAlign w:val="center"/>
            <w:hideMark/>
          </w:tcPr>
          <w:p w:rsidR="00BC04AE" w:rsidRPr="00BC04AE" w:rsidRDefault="00BC04AE" w:rsidP="00BC04AE">
            <w:pPr>
              <w:spacing w:before="0"/>
              <w:jc w:val="left"/>
              <w:rPr>
                <w:rFonts w:cs="Arial"/>
                <w:color w:val="000000"/>
                <w:sz w:val="20"/>
                <w:szCs w:val="20"/>
              </w:rPr>
            </w:pPr>
            <w:r w:rsidRPr="00BC04AE">
              <w:rPr>
                <w:rFonts w:cs="Arial"/>
                <w:color w:val="000000"/>
                <w:sz w:val="20"/>
                <w:szCs w:val="20"/>
              </w:rPr>
              <w:t>VX1145A0001090012</w:t>
            </w:r>
          </w:p>
        </w:tc>
        <w:tc>
          <w:tcPr>
            <w:tcW w:w="560"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2006</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97.56</w:t>
            </w:r>
          </w:p>
        </w:tc>
      </w:tr>
      <w:tr w:rsidR="00BC04AE" w:rsidRPr="00BC04AE" w:rsidTr="00BC04AE">
        <w:trPr>
          <w:trHeight w:val="344"/>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177</w:t>
            </w:r>
          </w:p>
        </w:tc>
        <w:tc>
          <w:tcPr>
            <w:tcW w:w="1367"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skala poli 1.1 lc</w:t>
            </w:r>
          </w:p>
        </w:tc>
        <w:tc>
          <w:tcPr>
            <w:tcW w:w="703" w:type="pct"/>
            <w:shd w:val="clear" w:color="auto" w:fill="auto"/>
            <w:vAlign w:val="center"/>
            <w:hideMark/>
          </w:tcPr>
          <w:p w:rsidR="00BC04AE" w:rsidRPr="00BC04AE" w:rsidRDefault="00BC04AE" w:rsidP="00BC04AE">
            <w:pPr>
              <w:spacing w:before="0"/>
              <w:jc w:val="center"/>
              <w:rPr>
                <w:rFonts w:cs="Arial"/>
                <w:sz w:val="20"/>
                <w:szCs w:val="20"/>
              </w:rPr>
            </w:pPr>
            <w:r w:rsidRPr="00BC04AE">
              <w:rPr>
                <w:rFonts w:cs="Arial"/>
                <w:sz w:val="20"/>
                <w:szCs w:val="20"/>
              </w:rPr>
              <w:t>BG 308-PČ</w:t>
            </w:r>
          </w:p>
        </w:tc>
        <w:tc>
          <w:tcPr>
            <w:tcW w:w="1389" w:type="pct"/>
            <w:shd w:val="clear" w:color="auto" w:fill="auto"/>
            <w:noWrap/>
            <w:vAlign w:val="center"/>
            <w:hideMark/>
          </w:tcPr>
          <w:p w:rsidR="00BC04AE" w:rsidRPr="00BC04AE" w:rsidRDefault="00BC04AE" w:rsidP="00BC04AE">
            <w:pPr>
              <w:spacing w:before="0"/>
              <w:jc w:val="left"/>
              <w:rPr>
                <w:rFonts w:cs="Arial"/>
                <w:color w:val="000000"/>
                <w:sz w:val="20"/>
                <w:szCs w:val="20"/>
              </w:rPr>
            </w:pPr>
            <w:r w:rsidRPr="00BC04AE">
              <w:rPr>
                <w:rFonts w:cs="Arial"/>
                <w:color w:val="000000"/>
                <w:sz w:val="20"/>
                <w:szCs w:val="20"/>
              </w:rPr>
              <w:t>VX1128A0001302469</w:t>
            </w:r>
          </w:p>
        </w:tc>
        <w:tc>
          <w:tcPr>
            <w:tcW w:w="560"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2005</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83.33</w:t>
            </w:r>
          </w:p>
        </w:tc>
      </w:tr>
      <w:tr w:rsidR="00BC04AE" w:rsidRPr="00BC04AE" w:rsidTr="00BC04AE">
        <w:trPr>
          <w:trHeight w:val="284"/>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178</w:t>
            </w:r>
          </w:p>
        </w:tc>
        <w:tc>
          <w:tcPr>
            <w:tcW w:w="1367"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lada niva 1,7i</w:t>
            </w:r>
          </w:p>
        </w:tc>
        <w:tc>
          <w:tcPr>
            <w:tcW w:w="703" w:type="pct"/>
            <w:shd w:val="clear" w:color="auto" w:fill="auto"/>
            <w:vAlign w:val="center"/>
            <w:hideMark/>
          </w:tcPr>
          <w:p w:rsidR="00BC04AE" w:rsidRPr="00BC04AE" w:rsidRDefault="00BC04AE" w:rsidP="00BC04AE">
            <w:pPr>
              <w:spacing w:before="0"/>
              <w:jc w:val="center"/>
              <w:rPr>
                <w:rFonts w:cs="Arial"/>
                <w:sz w:val="20"/>
                <w:szCs w:val="20"/>
              </w:rPr>
            </w:pPr>
            <w:r w:rsidRPr="00BC04AE">
              <w:rPr>
                <w:rFonts w:cs="Arial"/>
                <w:sz w:val="20"/>
                <w:szCs w:val="20"/>
              </w:rPr>
              <w:t>BG 553-ĐD</w:t>
            </w:r>
          </w:p>
        </w:tc>
        <w:tc>
          <w:tcPr>
            <w:tcW w:w="1389" w:type="pct"/>
            <w:shd w:val="clear" w:color="auto" w:fill="auto"/>
            <w:noWrap/>
            <w:vAlign w:val="center"/>
            <w:hideMark/>
          </w:tcPr>
          <w:p w:rsidR="00BC04AE" w:rsidRPr="00BC04AE" w:rsidRDefault="00BC04AE" w:rsidP="00BC04AE">
            <w:pPr>
              <w:spacing w:before="0"/>
              <w:jc w:val="left"/>
              <w:rPr>
                <w:rFonts w:cs="Arial"/>
                <w:color w:val="000000"/>
                <w:sz w:val="20"/>
                <w:szCs w:val="20"/>
              </w:rPr>
            </w:pPr>
            <w:r w:rsidRPr="00BC04AE">
              <w:rPr>
                <w:rFonts w:cs="Arial"/>
                <w:color w:val="000000"/>
                <w:sz w:val="20"/>
                <w:szCs w:val="20"/>
              </w:rPr>
              <w:t>XTA21214071834039</w:t>
            </w:r>
          </w:p>
        </w:tc>
        <w:tc>
          <w:tcPr>
            <w:tcW w:w="560"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2006</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243.90</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179</w:t>
            </w:r>
          </w:p>
        </w:tc>
        <w:tc>
          <w:tcPr>
            <w:tcW w:w="1367"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lada niva 1,7i</w:t>
            </w:r>
          </w:p>
        </w:tc>
        <w:tc>
          <w:tcPr>
            <w:tcW w:w="703" w:type="pct"/>
            <w:shd w:val="clear" w:color="auto" w:fill="auto"/>
            <w:vAlign w:val="center"/>
            <w:hideMark/>
          </w:tcPr>
          <w:p w:rsidR="00BC04AE" w:rsidRPr="00BC04AE" w:rsidRDefault="00BC04AE" w:rsidP="00BC04AE">
            <w:pPr>
              <w:spacing w:before="0"/>
              <w:jc w:val="center"/>
              <w:rPr>
                <w:rFonts w:cs="Arial"/>
                <w:sz w:val="20"/>
                <w:szCs w:val="20"/>
              </w:rPr>
            </w:pPr>
            <w:r w:rsidRPr="00BC04AE">
              <w:rPr>
                <w:rFonts w:cs="Arial"/>
                <w:sz w:val="20"/>
                <w:szCs w:val="20"/>
              </w:rPr>
              <w:t>BG 085-YY</w:t>
            </w:r>
          </w:p>
        </w:tc>
        <w:tc>
          <w:tcPr>
            <w:tcW w:w="1389" w:type="pct"/>
            <w:shd w:val="clear" w:color="auto" w:fill="auto"/>
            <w:noWrap/>
            <w:vAlign w:val="center"/>
            <w:hideMark/>
          </w:tcPr>
          <w:p w:rsidR="00BC04AE" w:rsidRPr="00BC04AE" w:rsidRDefault="00BC04AE" w:rsidP="00BC04AE">
            <w:pPr>
              <w:spacing w:before="0"/>
              <w:jc w:val="left"/>
              <w:rPr>
                <w:rFonts w:cs="Arial"/>
                <w:color w:val="000000"/>
                <w:sz w:val="20"/>
                <w:szCs w:val="20"/>
              </w:rPr>
            </w:pPr>
            <w:r w:rsidRPr="00BC04AE">
              <w:rPr>
                <w:rFonts w:cs="Arial"/>
                <w:color w:val="000000"/>
                <w:sz w:val="20"/>
                <w:szCs w:val="20"/>
              </w:rPr>
              <w:t>XTA21214071835573</w:t>
            </w:r>
          </w:p>
        </w:tc>
        <w:tc>
          <w:tcPr>
            <w:tcW w:w="560"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2006</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243.90</w:t>
            </w:r>
          </w:p>
        </w:tc>
      </w:tr>
      <w:tr w:rsidR="00BC04AE" w:rsidRPr="00BC04AE" w:rsidTr="00BC04AE">
        <w:trPr>
          <w:trHeight w:val="29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180</w:t>
            </w:r>
          </w:p>
        </w:tc>
        <w:tc>
          <w:tcPr>
            <w:tcW w:w="1367"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30.10hk</w:t>
            </w:r>
          </w:p>
        </w:tc>
        <w:tc>
          <w:tcPr>
            <w:tcW w:w="703" w:type="pct"/>
            <w:shd w:val="clear" w:color="auto" w:fill="auto"/>
            <w:vAlign w:val="center"/>
            <w:hideMark/>
          </w:tcPr>
          <w:p w:rsidR="00BC04AE" w:rsidRPr="00BC04AE" w:rsidRDefault="00BC04AE" w:rsidP="00BC04AE">
            <w:pPr>
              <w:spacing w:before="0"/>
              <w:jc w:val="center"/>
              <w:rPr>
                <w:rFonts w:cs="Arial"/>
                <w:sz w:val="20"/>
                <w:szCs w:val="20"/>
              </w:rPr>
            </w:pPr>
            <w:r w:rsidRPr="00BC04AE">
              <w:rPr>
                <w:rFonts w:cs="Arial"/>
                <w:sz w:val="20"/>
                <w:szCs w:val="20"/>
              </w:rPr>
              <w:t>BG 021-SB</w:t>
            </w:r>
          </w:p>
        </w:tc>
        <w:tc>
          <w:tcPr>
            <w:tcW w:w="1389" w:type="pct"/>
            <w:shd w:val="clear" w:color="auto" w:fill="auto"/>
            <w:noWrap/>
            <w:vAlign w:val="center"/>
            <w:hideMark/>
          </w:tcPr>
          <w:p w:rsidR="00BC04AE" w:rsidRPr="00BC04AE" w:rsidRDefault="00BC04AE" w:rsidP="00BC04AE">
            <w:pPr>
              <w:spacing w:before="0"/>
              <w:jc w:val="left"/>
              <w:rPr>
                <w:rFonts w:cs="Arial"/>
                <w:color w:val="000000"/>
                <w:sz w:val="20"/>
                <w:szCs w:val="20"/>
              </w:rPr>
            </w:pPr>
            <w:r w:rsidRPr="00BC04AE">
              <w:rPr>
                <w:rFonts w:cs="Arial"/>
                <w:color w:val="000000"/>
                <w:sz w:val="20"/>
                <w:szCs w:val="20"/>
              </w:rPr>
              <w:t>ZCFC307010Z015655</w:t>
            </w:r>
          </w:p>
        </w:tc>
        <w:tc>
          <w:tcPr>
            <w:tcW w:w="560"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2007</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780.49</w:t>
            </w:r>
          </w:p>
        </w:tc>
      </w:tr>
      <w:tr w:rsidR="00BC04AE" w:rsidRPr="00BC04AE" w:rsidTr="00BC04AE">
        <w:trPr>
          <w:trHeight w:val="284"/>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181</w:t>
            </w:r>
          </w:p>
        </w:tc>
        <w:tc>
          <w:tcPr>
            <w:tcW w:w="1367"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rival 35.10</w:t>
            </w:r>
          </w:p>
        </w:tc>
        <w:tc>
          <w:tcPr>
            <w:tcW w:w="703" w:type="pct"/>
            <w:shd w:val="clear" w:color="auto" w:fill="auto"/>
            <w:vAlign w:val="center"/>
            <w:hideMark/>
          </w:tcPr>
          <w:p w:rsidR="00BC04AE" w:rsidRPr="00BC04AE" w:rsidRDefault="00BC04AE" w:rsidP="00BC04AE">
            <w:pPr>
              <w:spacing w:before="0"/>
              <w:jc w:val="center"/>
              <w:rPr>
                <w:rFonts w:cs="Arial"/>
                <w:sz w:val="20"/>
                <w:szCs w:val="20"/>
              </w:rPr>
            </w:pPr>
            <w:r w:rsidRPr="00BC04AE">
              <w:rPr>
                <w:rFonts w:cs="Arial"/>
                <w:sz w:val="20"/>
                <w:szCs w:val="20"/>
              </w:rPr>
              <w:t>BG 480-ŠZ</w:t>
            </w:r>
          </w:p>
        </w:tc>
        <w:tc>
          <w:tcPr>
            <w:tcW w:w="1389" w:type="pct"/>
            <w:shd w:val="clear" w:color="auto" w:fill="auto"/>
            <w:noWrap/>
            <w:vAlign w:val="center"/>
            <w:hideMark/>
          </w:tcPr>
          <w:p w:rsidR="00BC04AE" w:rsidRPr="00BC04AE" w:rsidRDefault="00BC04AE" w:rsidP="00BC04AE">
            <w:pPr>
              <w:spacing w:before="0"/>
              <w:jc w:val="left"/>
              <w:rPr>
                <w:rFonts w:cs="Arial"/>
                <w:color w:val="000000"/>
                <w:sz w:val="20"/>
                <w:szCs w:val="20"/>
              </w:rPr>
            </w:pPr>
            <w:r w:rsidRPr="00BC04AE">
              <w:rPr>
                <w:rFonts w:cs="Arial"/>
                <w:color w:val="000000"/>
                <w:sz w:val="20"/>
                <w:szCs w:val="20"/>
              </w:rPr>
              <w:t>ZCFC357010Z011755</w:t>
            </w:r>
          </w:p>
        </w:tc>
        <w:tc>
          <w:tcPr>
            <w:tcW w:w="560"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1997</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333.33</w:t>
            </w:r>
          </w:p>
        </w:tc>
      </w:tr>
      <w:tr w:rsidR="00BC04AE" w:rsidRPr="00BC04AE" w:rsidTr="00BC04AE">
        <w:trPr>
          <w:trHeight w:val="284"/>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182</w:t>
            </w:r>
          </w:p>
        </w:tc>
        <w:tc>
          <w:tcPr>
            <w:tcW w:w="1367"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UAZ  315195-051</w:t>
            </w:r>
          </w:p>
        </w:tc>
        <w:tc>
          <w:tcPr>
            <w:tcW w:w="703" w:type="pct"/>
            <w:shd w:val="clear" w:color="auto" w:fill="auto"/>
            <w:vAlign w:val="center"/>
            <w:hideMark/>
          </w:tcPr>
          <w:p w:rsidR="00BC04AE" w:rsidRPr="00BC04AE" w:rsidRDefault="00BC04AE" w:rsidP="00BC04AE">
            <w:pPr>
              <w:spacing w:before="0"/>
              <w:jc w:val="center"/>
              <w:rPr>
                <w:rFonts w:cs="Arial"/>
                <w:sz w:val="20"/>
                <w:szCs w:val="20"/>
              </w:rPr>
            </w:pPr>
            <w:r w:rsidRPr="00BC04AE">
              <w:rPr>
                <w:rFonts w:cs="Arial"/>
                <w:sz w:val="20"/>
                <w:szCs w:val="20"/>
              </w:rPr>
              <w:t>BG 366-ĆĆ</w:t>
            </w:r>
          </w:p>
        </w:tc>
        <w:tc>
          <w:tcPr>
            <w:tcW w:w="1389" w:type="pct"/>
            <w:shd w:val="clear" w:color="auto" w:fill="auto"/>
            <w:noWrap/>
            <w:vAlign w:val="center"/>
            <w:hideMark/>
          </w:tcPr>
          <w:p w:rsidR="00BC04AE" w:rsidRPr="00BC04AE" w:rsidRDefault="00BC04AE" w:rsidP="00BC04AE">
            <w:pPr>
              <w:spacing w:before="0"/>
              <w:jc w:val="left"/>
              <w:rPr>
                <w:rFonts w:cs="Arial"/>
                <w:color w:val="000000"/>
                <w:sz w:val="20"/>
                <w:szCs w:val="20"/>
              </w:rPr>
            </w:pPr>
            <w:r w:rsidRPr="00BC04AE">
              <w:rPr>
                <w:rFonts w:cs="Arial"/>
                <w:color w:val="000000"/>
                <w:sz w:val="20"/>
                <w:szCs w:val="20"/>
              </w:rPr>
              <w:t>XTT315195A0583057</w:t>
            </w:r>
          </w:p>
        </w:tc>
        <w:tc>
          <w:tcPr>
            <w:tcW w:w="560"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2010</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1,463.41</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183</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Jugo Koral 1.0</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KG 028-BČ</w:t>
            </w:r>
          </w:p>
        </w:tc>
        <w:tc>
          <w:tcPr>
            <w:tcW w:w="1389"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 xml:space="preserve">VX1145A0001081139 </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2003</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41.67</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184</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Jugo Koral 1.0</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KG 028-BĆ</w:t>
            </w:r>
          </w:p>
        </w:tc>
        <w:tc>
          <w:tcPr>
            <w:tcW w:w="1389"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 xml:space="preserve">VX1145A0001081588 </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2003</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41.67</w:t>
            </w:r>
          </w:p>
        </w:tc>
      </w:tr>
      <w:tr w:rsidR="00BC04AE" w:rsidRPr="00BC04AE" w:rsidTr="00BC04AE">
        <w:trPr>
          <w:trHeight w:val="284"/>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185</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Jugo Tempo 1.1</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KG 025-UŠ</w:t>
            </w:r>
          </w:p>
        </w:tc>
        <w:tc>
          <w:tcPr>
            <w:tcW w:w="1389"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 xml:space="preserve">VX1145A0001073698 </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2002</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41.67</w:t>
            </w:r>
          </w:p>
        </w:tc>
      </w:tr>
      <w:tr w:rsidR="00BC04AE" w:rsidRPr="00BC04AE" w:rsidTr="00BC04AE">
        <w:trPr>
          <w:trHeight w:val="32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186</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Jugo Koral 1.1</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KG 041-HN</w:t>
            </w:r>
          </w:p>
        </w:tc>
        <w:tc>
          <w:tcPr>
            <w:tcW w:w="1389"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VX1145A0001097331</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2005</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48.78</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187</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Jugo Koral 1.1</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KG 041-HL</w:t>
            </w:r>
          </w:p>
        </w:tc>
        <w:tc>
          <w:tcPr>
            <w:tcW w:w="1389"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VX1145A0001097188</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2005</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97.56</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188</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Jugo Tempo 1.3</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KG 028-BĐ</w:t>
            </w:r>
          </w:p>
        </w:tc>
        <w:tc>
          <w:tcPr>
            <w:tcW w:w="1389"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 xml:space="preserve">VX1145A0001075307 </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2002</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83.33</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189</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Z-101 Skala 65</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KG 022-SĐ</w:t>
            </w:r>
          </w:p>
        </w:tc>
        <w:tc>
          <w:tcPr>
            <w:tcW w:w="1389"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 xml:space="preserve">VX1128A0001095588 </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2002</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41.67</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190</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Florida in 1.3</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KG 055-ZČ</w:t>
            </w:r>
          </w:p>
        </w:tc>
        <w:tc>
          <w:tcPr>
            <w:tcW w:w="1389"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VX1103A0000026849</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2004</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41.67</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191</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Lada Niva 1.7</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KG 047-ČO</w:t>
            </w:r>
          </w:p>
        </w:tc>
        <w:tc>
          <w:tcPr>
            <w:tcW w:w="1389"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XTA21213021675484</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2002</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416.67</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192</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Lada Niva 1.7</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KG 060-TŠ</w:t>
            </w:r>
          </w:p>
        </w:tc>
        <w:tc>
          <w:tcPr>
            <w:tcW w:w="1389"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XTA21214051779359</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2005</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487.80</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193</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Lada Niva 1.7</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KG 060-UČ</w:t>
            </w:r>
          </w:p>
        </w:tc>
        <w:tc>
          <w:tcPr>
            <w:tcW w:w="1389"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XTA21214051775263</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2005</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780.49</w:t>
            </w:r>
          </w:p>
        </w:tc>
      </w:tr>
      <w:tr w:rsidR="00BC04AE" w:rsidRPr="00BC04AE" w:rsidTr="00BC04AE">
        <w:trPr>
          <w:trHeight w:val="344"/>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194</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Lada Niva 1.7</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KG 061-NO</w:t>
            </w:r>
          </w:p>
        </w:tc>
        <w:tc>
          <w:tcPr>
            <w:tcW w:w="1389"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XTA21214051775185</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2005</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975.61</w:t>
            </w:r>
          </w:p>
        </w:tc>
      </w:tr>
      <w:tr w:rsidR="00BC04AE" w:rsidRPr="00BC04AE" w:rsidTr="00BC04AE">
        <w:trPr>
          <w:trHeight w:val="344"/>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195</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Lada Niva 1.7</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KG 060-UĐ</w:t>
            </w:r>
          </w:p>
        </w:tc>
        <w:tc>
          <w:tcPr>
            <w:tcW w:w="1389"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XTA21214051777839</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2005</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195.12</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lastRenderedPageBreak/>
              <w:t>196</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Lada Niva 1.7</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KG 062-FJ</w:t>
            </w:r>
          </w:p>
        </w:tc>
        <w:tc>
          <w:tcPr>
            <w:tcW w:w="1389"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XTA21214051775221</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2005</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487.80</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197</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UAZ 2.7</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KG 061-NR</w:t>
            </w:r>
          </w:p>
        </w:tc>
        <w:tc>
          <w:tcPr>
            <w:tcW w:w="1389"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31510050524006</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2005</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292.68</w:t>
            </w:r>
          </w:p>
        </w:tc>
      </w:tr>
      <w:tr w:rsidR="00BC04AE" w:rsidRPr="00BC04AE" w:rsidTr="00BC04AE">
        <w:trPr>
          <w:trHeight w:val="344"/>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198</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UAZ 2.7</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KG 062-XČ</w:t>
            </w:r>
          </w:p>
        </w:tc>
        <w:tc>
          <w:tcPr>
            <w:tcW w:w="1389"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31510050523248</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2005</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292.68</w:t>
            </w:r>
          </w:p>
        </w:tc>
      </w:tr>
      <w:tr w:rsidR="00BC04AE" w:rsidRPr="00BC04AE" w:rsidTr="00BC04AE">
        <w:trPr>
          <w:trHeight w:val="314"/>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199</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Jugo Tempo 1.1</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1016-EM</w:t>
            </w:r>
          </w:p>
        </w:tc>
        <w:tc>
          <w:tcPr>
            <w:tcW w:w="1389"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 xml:space="preserve">VX1145A0001075855 </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2002</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166.67</w:t>
            </w:r>
          </w:p>
        </w:tc>
      </w:tr>
      <w:tr w:rsidR="00BC04AE" w:rsidRPr="00BC04AE" w:rsidTr="00BC04AE">
        <w:trPr>
          <w:trHeight w:val="29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200</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Jugo Koral 1.1</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1022-FĐ</w:t>
            </w:r>
          </w:p>
        </w:tc>
        <w:tc>
          <w:tcPr>
            <w:tcW w:w="1389"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VX1145A0001097282</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2005</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195.12</w:t>
            </w:r>
          </w:p>
        </w:tc>
      </w:tr>
      <w:tr w:rsidR="00BC04AE" w:rsidRPr="00BC04AE" w:rsidTr="00BC04AE">
        <w:trPr>
          <w:trHeight w:val="29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201</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Jugo Koral 1.1</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1030-ĆM</w:t>
            </w:r>
          </w:p>
        </w:tc>
        <w:tc>
          <w:tcPr>
            <w:tcW w:w="1389"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VX1145A0001089189</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2005</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195.12</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202</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Jugo Koral 1.0</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1028-ZK</w:t>
            </w:r>
          </w:p>
        </w:tc>
        <w:tc>
          <w:tcPr>
            <w:tcW w:w="1389"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 xml:space="preserve">VX1145A0001081485 </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2003</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125.00</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203</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Jugo Koral 1.1</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KG 099-FĆ</w:t>
            </w:r>
          </w:p>
        </w:tc>
        <w:tc>
          <w:tcPr>
            <w:tcW w:w="1389"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VX1145A0001097527</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2005</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195.12</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204</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Lada Niva 1.7</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KG 060-WU</w:t>
            </w:r>
          </w:p>
        </w:tc>
        <w:tc>
          <w:tcPr>
            <w:tcW w:w="1389"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XTA21214051788667</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2005</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1,268.29</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205</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Lada Niva 1.7</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KG 062-FH</w:t>
            </w:r>
          </w:p>
        </w:tc>
        <w:tc>
          <w:tcPr>
            <w:tcW w:w="1389"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XTA21214051788760</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2005</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1,268.29</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206</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Lada Niva 1.7</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KG 100-GU</w:t>
            </w:r>
          </w:p>
        </w:tc>
        <w:tc>
          <w:tcPr>
            <w:tcW w:w="1389"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XTA21214051779210</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2005</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1,268.29</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207</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Lada Niva 1.7</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BG 973-GŽ</w:t>
            </w:r>
          </w:p>
        </w:tc>
        <w:tc>
          <w:tcPr>
            <w:tcW w:w="1389"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XTA21214051788658</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2005</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1,268.29</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208</w:t>
            </w:r>
          </w:p>
        </w:tc>
        <w:tc>
          <w:tcPr>
            <w:tcW w:w="1367"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Fap 14.14</w:t>
            </w:r>
          </w:p>
        </w:tc>
        <w:tc>
          <w:tcPr>
            <w:tcW w:w="703" w:type="pct"/>
            <w:shd w:val="clear" w:color="auto" w:fill="auto"/>
            <w:vAlign w:val="center"/>
            <w:hideMark/>
          </w:tcPr>
          <w:p w:rsidR="00BC04AE" w:rsidRPr="00BC04AE" w:rsidRDefault="00BC04AE" w:rsidP="00BC04AE">
            <w:pPr>
              <w:spacing w:before="0"/>
              <w:jc w:val="center"/>
              <w:rPr>
                <w:rFonts w:cs="Arial"/>
                <w:sz w:val="20"/>
                <w:szCs w:val="20"/>
              </w:rPr>
            </w:pPr>
            <w:r w:rsidRPr="00BC04AE">
              <w:rPr>
                <w:rFonts w:cs="Arial"/>
                <w:sz w:val="20"/>
                <w:szCs w:val="20"/>
              </w:rPr>
              <w:t>SD 008-ŽĐ</w:t>
            </w:r>
          </w:p>
        </w:tc>
        <w:tc>
          <w:tcPr>
            <w:tcW w:w="1389"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112126</w:t>
            </w:r>
          </w:p>
        </w:tc>
        <w:tc>
          <w:tcPr>
            <w:tcW w:w="560"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1990</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583.33</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209</w:t>
            </w:r>
          </w:p>
        </w:tc>
        <w:tc>
          <w:tcPr>
            <w:tcW w:w="1367"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Volvo 609</w:t>
            </w:r>
          </w:p>
        </w:tc>
        <w:tc>
          <w:tcPr>
            <w:tcW w:w="703" w:type="pct"/>
            <w:shd w:val="clear" w:color="auto" w:fill="auto"/>
            <w:vAlign w:val="center"/>
            <w:hideMark/>
          </w:tcPr>
          <w:p w:rsidR="00BC04AE" w:rsidRPr="00BC04AE" w:rsidRDefault="00BC04AE" w:rsidP="00BC04AE">
            <w:pPr>
              <w:spacing w:before="0"/>
              <w:jc w:val="center"/>
              <w:rPr>
                <w:rFonts w:cs="Arial"/>
                <w:sz w:val="20"/>
                <w:szCs w:val="20"/>
              </w:rPr>
            </w:pPr>
            <w:r w:rsidRPr="00BC04AE">
              <w:rPr>
                <w:rFonts w:cs="Arial"/>
                <w:sz w:val="20"/>
                <w:szCs w:val="20"/>
              </w:rPr>
              <w:t>SD 038-ĆŠ</w:t>
            </w:r>
          </w:p>
        </w:tc>
        <w:tc>
          <w:tcPr>
            <w:tcW w:w="1389"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F6094X2001809</w:t>
            </w:r>
          </w:p>
        </w:tc>
        <w:tc>
          <w:tcPr>
            <w:tcW w:w="560"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1977</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666.67</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210</w:t>
            </w:r>
          </w:p>
        </w:tc>
        <w:tc>
          <w:tcPr>
            <w:tcW w:w="1367"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Tam 110 Т10</w:t>
            </w:r>
          </w:p>
        </w:tc>
        <w:tc>
          <w:tcPr>
            <w:tcW w:w="703" w:type="pct"/>
            <w:shd w:val="clear" w:color="auto" w:fill="auto"/>
            <w:vAlign w:val="center"/>
            <w:hideMark/>
          </w:tcPr>
          <w:p w:rsidR="00BC04AE" w:rsidRPr="00BC04AE" w:rsidRDefault="00BC04AE" w:rsidP="00BC04AE">
            <w:pPr>
              <w:spacing w:before="0"/>
              <w:jc w:val="center"/>
              <w:rPr>
                <w:rFonts w:cs="Arial"/>
                <w:sz w:val="20"/>
                <w:szCs w:val="20"/>
              </w:rPr>
            </w:pPr>
            <w:r w:rsidRPr="00BC04AE">
              <w:rPr>
                <w:rFonts w:cs="Arial"/>
                <w:sz w:val="20"/>
                <w:szCs w:val="20"/>
              </w:rPr>
              <w:t>SD 037-BA</w:t>
            </w:r>
          </w:p>
        </w:tc>
        <w:tc>
          <w:tcPr>
            <w:tcW w:w="1389"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801001492</w:t>
            </w:r>
          </w:p>
        </w:tc>
        <w:tc>
          <w:tcPr>
            <w:tcW w:w="560"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1980</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500.00</w:t>
            </w:r>
          </w:p>
        </w:tc>
      </w:tr>
      <w:tr w:rsidR="00BC04AE" w:rsidRPr="00BC04AE" w:rsidTr="00BC04AE">
        <w:trPr>
          <w:trHeight w:val="284"/>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211</w:t>
            </w:r>
          </w:p>
        </w:tc>
        <w:tc>
          <w:tcPr>
            <w:tcW w:w="1367"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Tam 75 Т5</w:t>
            </w:r>
          </w:p>
        </w:tc>
        <w:tc>
          <w:tcPr>
            <w:tcW w:w="703" w:type="pct"/>
            <w:shd w:val="clear" w:color="auto" w:fill="auto"/>
            <w:vAlign w:val="center"/>
            <w:hideMark/>
          </w:tcPr>
          <w:p w:rsidR="00BC04AE" w:rsidRPr="00BC04AE" w:rsidRDefault="00BC04AE" w:rsidP="00BC04AE">
            <w:pPr>
              <w:spacing w:before="0"/>
              <w:jc w:val="center"/>
              <w:rPr>
                <w:rFonts w:cs="Arial"/>
                <w:sz w:val="20"/>
                <w:szCs w:val="20"/>
              </w:rPr>
            </w:pPr>
            <w:r w:rsidRPr="00BC04AE">
              <w:rPr>
                <w:rFonts w:cs="Arial"/>
                <w:sz w:val="20"/>
                <w:szCs w:val="20"/>
              </w:rPr>
              <w:t>SD 009-GŠ</w:t>
            </w:r>
          </w:p>
        </w:tc>
        <w:tc>
          <w:tcPr>
            <w:tcW w:w="1389"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800002735</w:t>
            </w:r>
          </w:p>
        </w:tc>
        <w:tc>
          <w:tcPr>
            <w:tcW w:w="560"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1980</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416.67</w:t>
            </w:r>
          </w:p>
        </w:tc>
      </w:tr>
      <w:tr w:rsidR="00BC04AE" w:rsidRPr="00BC04AE" w:rsidTr="00BC04AE">
        <w:trPr>
          <w:trHeight w:val="35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212</w:t>
            </w:r>
          </w:p>
        </w:tc>
        <w:tc>
          <w:tcPr>
            <w:tcW w:w="1367"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Tam 170</w:t>
            </w:r>
          </w:p>
        </w:tc>
        <w:tc>
          <w:tcPr>
            <w:tcW w:w="703" w:type="pct"/>
            <w:shd w:val="clear" w:color="auto" w:fill="auto"/>
            <w:vAlign w:val="center"/>
            <w:hideMark/>
          </w:tcPr>
          <w:p w:rsidR="00BC04AE" w:rsidRPr="00BC04AE" w:rsidRDefault="00BC04AE" w:rsidP="00BC04AE">
            <w:pPr>
              <w:spacing w:before="0"/>
              <w:jc w:val="center"/>
              <w:rPr>
                <w:rFonts w:cs="Arial"/>
                <w:sz w:val="20"/>
                <w:szCs w:val="20"/>
              </w:rPr>
            </w:pPr>
          </w:p>
        </w:tc>
        <w:tc>
          <w:tcPr>
            <w:tcW w:w="1389"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810007019</w:t>
            </w:r>
          </w:p>
        </w:tc>
        <w:tc>
          <w:tcPr>
            <w:tcW w:w="560"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1983</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666.67</w:t>
            </w:r>
          </w:p>
        </w:tc>
      </w:tr>
      <w:tr w:rsidR="00BC04AE" w:rsidRPr="00BC04AE" w:rsidTr="00BC04AE">
        <w:trPr>
          <w:trHeight w:val="32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213</w:t>
            </w:r>
          </w:p>
        </w:tc>
        <w:tc>
          <w:tcPr>
            <w:tcW w:w="1367"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L. Niva</w:t>
            </w:r>
          </w:p>
        </w:tc>
        <w:tc>
          <w:tcPr>
            <w:tcW w:w="703" w:type="pct"/>
            <w:shd w:val="clear" w:color="auto" w:fill="auto"/>
            <w:vAlign w:val="center"/>
            <w:hideMark/>
          </w:tcPr>
          <w:p w:rsidR="00BC04AE" w:rsidRPr="00BC04AE" w:rsidRDefault="00BC04AE" w:rsidP="00BC04AE">
            <w:pPr>
              <w:spacing w:before="0"/>
              <w:jc w:val="center"/>
              <w:rPr>
                <w:rFonts w:cs="Arial"/>
                <w:sz w:val="20"/>
                <w:szCs w:val="20"/>
              </w:rPr>
            </w:pPr>
            <w:r w:rsidRPr="00BC04AE">
              <w:rPr>
                <w:rFonts w:cs="Arial"/>
                <w:sz w:val="20"/>
                <w:szCs w:val="20"/>
              </w:rPr>
              <w:t>SD 001-CA</w:t>
            </w:r>
          </w:p>
        </w:tc>
        <w:tc>
          <w:tcPr>
            <w:tcW w:w="1389"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XTA21213021618056</w:t>
            </w:r>
          </w:p>
        </w:tc>
        <w:tc>
          <w:tcPr>
            <w:tcW w:w="560"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2001</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166.67</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214</w:t>
            </w:r>
          </w:p>
        </w:tc>
        <w:tc>
          <w:tcPr>
            <w:tcW w:w="1367"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Poli 101</w:t>
            </w:r>
          </w:p>
        </w:tc>
        <w:tc>
          <w:tcPr>
            <w:tcW w:w="703" w:type="pct"/>
            <w:shd w:val="clear" w:color="auto" w:fill="auto"/>
            <w:vAlign w:val="center"/>
            <w:hideMark/>
          </w:tcPr>
          <w:p w:rsidR="00BC04AE" w:rsidRPr="00BC04AE" w:rsidRDefault="00BC04AE" w:rsidP="00BC04AE">
            <w:pPr>
              <w:spacing w:before="0"/>
              <w:jc w:val="center"/>
              <w:rPr>
                <w:rFonts w:cs="Arial"/>
                <w:sz w:val="20"/>
                <w:szCs w:val="20"/>
              </w:rPr>
            </w:pPr>
            <w:r w:rsidRPr="00BC04AE">
              <w:rPr>
                <w:rFonts w:cs="Arial"/>
                <w:sz w:val="20"/>
                <w:szCs w:val="20"/>
              </w:rPr>
              <w:t>SD 017-ČĐ</w:t>
            </w:r>
          </w:p>
        </w:tc>
        <w:tc>
          <w:tcPr>
            <w:tcW w:w="1389"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VX1128A0001300583</w:t>
            </w:r>
          </w:p>
        </w:tc>
        <w:tc>
          <w:tcPr>
            <w:tcW w:w="560"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2000</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41.67</w:t>
            </w:r>
          </w:p>
        </w:tc>
      </w:tr>
      <w:tr w:rsidR="00BC04AE" w:rsidRPr="00BC04AE" w:rsidTr="00BC04AE">
        <w:trPr>
          <w:trHeight w:val="314"/>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215</w:t>
            </w:r>
          </w:p>
        </w:tc>
        <w:tc>
          <w:tcPr>
            <w:tcW w:w="1367"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Jugo Т 1:1</w:t>
            </w:r>
          </w:p>
        </w:tc>
        <w:tc>
          <w:tcPr>
            <w:tcW w:w="703" w:type="pct"/>
            <w:shd w:val="clear" w:color="auto" w:fill="auto"/>
            <w:vAlign w:val="center"/>
            <w:hideMark/>
          </w:tcPr>
          <w:p w:rsidR="00BC04AE" w:rsidRPr="00BC04AE" w:rsidRDefault="00BC04AE" w:rsidP="00BC04AE">
            <w:pPr>
              <w:spacing w:before="0"/>
              <w:jc w:val="center"/>
              <w:rPr>
                <w:rFonts w:cs="Arial"/>
                <w:sz w:val="20"/>
                <w:szCs w:val="20"/>
              </w:rPr>
            </w:pPr>
            <w:r w:rsidRPr="00BC04AE">
              <w:rPr>
                <w:rFonts w:cs="Arial"/>
                <w:sz w:val="20"/>
                <w:szCs w:val="20"/>
              </w:rPr>
              <w:t>SD 010-IĐ</w:t>
            </w:r>
          </w:p>
        </w:tc>
        <w:tc>
          <w:tcPr>
            <w:tcW w:w="1389"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VX1145A0001102556</w:t>
            </w:r>
          </w:p>
        </w:tc>
        <w:tc>
          <w:tcPr>
            <w:tcW w:w="560"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2005</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195.12</w:t>
            </w:r>
          </w:p>
        </w:tc>
      </w:tr>
      <w:tr w:rsidR="00BC04AE" w:rsidRPr="00BC04AE" w:rsidTr="00BC04AE">
        <w:trPr>
          <w:trHeight w:val="32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216</w:t>
            </w:r>
          </w:p>
        </w:tc>
        <w:tc>
          <w:tcPr>
            <w:tcW w:w="1367"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Tam 110 Т10</w:t>
            </w:r>
          </w:p>
        </w:tc>
        <w:tc>
          <w:tcPr>
            <w:tcW w:w="703" w:type="pct"/>
            <w:shd w:val="clear" w:color="auto" w:fill="auto"/>
            <w:vAlign w:val="center"/>
            <w:hideMark/>
          </w:tcPr>
          <w:p w:rsidR="00BC04AE" w:rsidRPr="00BC04AE" w:rsidRDefault="00BC04AE" w:rsidP="00BC04AE">
            <w:pPr>
              <w:spacing w:before="0"/>
              <w:jc w:val="center"/>
              <w:rPr>
                <w:rFonts w:cs="Arial"/>
                <w:sz w:val="20"/>
                <w:szCs w:val="20"/>
              </w:rPr>
            </w:pPr>
            <w:r w:rsidRPr="00BC04AE">
              <w:rPr>
                <w:rFonts w:cs="Arial"/>
                <w:sz w:val="20"/>
                <w:szCs w:val="20"/>
              </w:rPr>
              <w:t>SD 024-NĐ</w:t>
            </w:r>
          </w:p>
        </w:tc>
        <w:tc>
          <w:tcPr>
            <w:tcW w:w="1389" w:type="pct"/>
            <w:shd w:val="clear" w:color="auto" w:fill="auto"/>
            <w:noWrap/>
            <w:vAlign w:val="center"/>
            <w:hideMark/>
          </w:tcPr>
          <w:p w:rsidR="00BC04AE" w:rsidRPr="00BC04AE" w:rsidRDefault="00BC04AE" w:rsidP="00BC04AE">
            <w:pPr>
              <w:spacing w:before="0"/>
              <w:jc w:val="left"/>
              <w:rPr>
                <w:rFonts w:cs="Arial"/>
                <w:color w:val="000000"/>
                <w:sz w:val="20"/>
                <w:szCs w:val="20"/>
              </w:rPr>
            </w:pPr>
            <w:r w:rsidRPr="00BC04AE">
              <w:rPr>
                <w:rFonts w:cs="Arial"/>
                <w:color w:val="000000"/>
                <w:sz w:val="20"/>
                <w:szCs w:val="20"/>
              </w:rPr>
              <w:t>750001980</w:t>
            </w:r>
          </w:p>
        </w:tc>
        <w:tc>
          <w:tcPr>
            <w:tcW w:w="560"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1975</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583.33</w:t>
            </w:r>
          </w:p>
        </w:tc>
      </w:tr>
      <w:tr w:rsidR="00BC04AE" w:rsidRPr="00BC04AE" w:rsidTr="00BC04AE">
        <w:trPr>
          <w:trHeight w:val="47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217</w:t>
            </w:r>
          </w:p>
        </w:tc>
        <w:tc>
          <w:tcPr>
            <w:tcW w:w="1367"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Tam 75 Т5</w:t>
            </w:r>
          </w:p>
        </w:tc>
        <w:tc>
          <w:tcPr>
            <w:tcW w:w="703" w:type="pct"/>
            <w:shd w:val="clear" w:color="auto" w:fill="auto"/>
            <w:vAlign w:val="center"/>
            <w:hideMark/>
          </w:tcPr>
          <w:p w:rsidR="00BC04AE" w:rsidRPr="00BC04AE" w:rsidRDefault="00BC04AE" w:rsidP="00BC04AE">
            <w:pPr>
              <w:spacing w:before="0"/>
              <w:jc w:val="center"/>
              <w:rPr>
                <w:rFonts w:cs="Arial"/>
                <w:sz w:val="20"/>
                <w:szCs w:val="20"/>
              </w:rPr>
            </w:pPr>
            <w:r w:rsidRPr="00BC04AE">
              <w:rPr>
                <w:rFonts w:cs="Arial"/>
                <w:sz w:val="20"/>
                <w:szCs w:val="20"/>
              </w:rPr>
              <w:t>SD 004-XL</w:t>
            </w:r>
          </w:p>
        </w:tc>
        <w:tc>
          <w:tcPr>
            <w:tcW w:w="1389" w:type="pct"/>
            <w:shd w:val="clear" w:color="auto" w:fill="auto"/>
            <w:noWrap/>
            <w:vAlign w:val="center"/>
            <w:hideMark/>
          </w:tcPr>
          <w:p w:rsidR="00BC04AE" w:rsidRPr="00BC04AE" w:rsidRDefault="00BC04AE" w:rsidP="00BC04AE">
            <w:pPr>
              <w:spacing w:before="0"/>
              <w:jc w:val="left"/>
              <w:rPr>
                <w:rFonts w:cs="Arial"/>
                <w:color w:val="000000"/>
                <w:sz w:val="20"/>
                <w:szCs w:val="20"/>
              </w:rPr>
            </w:pPr>
            <w:r w:rsidRPr="00BC04AE">
              <w:rPr>
                <w:rFonts w:cs="Arial"/>
                <w:color w:val="000000"/>
                <w:sz w:val="20"/>
                <w:szCs w:val="20"/>
              </w:rPr>
              <w:t>900004714</w:t>
            </w:r>
          </w:p>
        </w:tc>
        <w:tc>
          <w:tcPr>
            <w:tcW w:w="560"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1990</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416.67</w:t>
            </w:r>
          </w:p>
        </w:tc>
      </w:tr>
      <w:tr w:rsidR="00BC04AE" w:rsidRPr="00BC04AE" w:rsidTr="00BC04AE">
        <w:trPr>
          <w:trHeight w:val="464"/>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218</w:t>
            </w:r>
          </w:p>
        </w:tc>
        <w:tc>
          <w:tcPr>
            <w:tcW w:w="1367"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Jugo T 1.1</w:t>
            </w:r>
          </w:p>
        </w:tc>
        <w:tc>
          <w:tcPr>
            <w:tcW w:w="703" w:type="pct"/>
            <w:shd w:val="clear" w:color="auto" w:fill="auto"/>
            <w:vAlign w:val="center"/>
            <w:hideMark/>
          </w:tcPr>
          <w:p w:rsidR="00BC04AE" w:rsidRPr="00BC04AE" w:rsidRDefault="00BC04AE" w:rsidP="00BC04AE">
            <w:pPr>
              <w:spacing w:before="0"/>
              <w:jc w:val="center"/>
              <w:rPr>
                <w:rFonts w:cs="Arial"/>
                <w:sz w:val="20"/>
                <w:szCs w:val="20"/>
              </w:rPr>
            </w:pPr>
            <w:r w:rsidRPr="00BC04AE">
              <w:rPr>
                <w:rFonts w:cs="Arial"/>
                <w:sz w:val="20"/>
                <w:szCs w:val="20"/>
              </w:rPr>
              <w:t>SD 036-YN</w:t>
            </w:r>
          </w:p>
        </w:tc>
        <w:tc>
          <w:tcPr>
            <w:tcW w:w="1389" w:type="pct"/>
            <w:shd w:val="clear" w:color="auto" w:fill="auto"/>
            <w:noWrap/>
            <w:vAlign w:val="center"/>
            <w:hideMark/>
          </w:tcPr>
          <w:p w:rsidR="00BC04AE" w:rsidRPr="00BC04AE" w:rsidRDefault="00BC04AE" w:rsidP="00BC04AE">
            <w:pPr>
              <w:spacing w:before="0"/>
              <w:jc w:val="left"/>
              <w:rPr>
                <w:rFonts w:cs="Arial"/>
                <w:color w:val="000000"/>
                <w:sz w:val="20"/>
                <w:szCs w:val="20"/>
              </w:rPr>
            </w:pPr>
            <w:r w:rsidRPr="00BC04AE">
              <w:rPr>
                <w:rFonts w:cs="Arial"/>
                <w:color w:val="000000"/>
                <w:sz w:val="20"/>
                <w:szCs w:val="20"/>
              </w:rPr>
              <w:t>VX1145A0001080592</w:t>
            </w:r>
          </w:p>
        </w:tc>
        <w:tc>
          <w:tcPr>
            <w:tcW w:w="560"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2003</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41.67</w:t>
            </w:r>
          </w:p>
        </w:tc>
      </w:tr>
      <w:tr w:rsidR="00BC04AE" w:rsidRPr="00BC04AE" w:rsidTr="00BC04AE">
        <w:trPr>
          <w:trHeight w:val="29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219</w:t>
            </w:r>
          </w:p>
        </w:tc>
        <w:tc>
          <w:tcPr>
            <w:tcW w:w="1367"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Dvokolica</w:t>
            </w:r>
          </w:p>
        </w:tc>
        <w:tc>
          <w:tcPr>
            <w:tcW w:w="703" w:type="pct"/>
            <w:shd w:val="clear" w:color="auto" w:fill="auto"/>
            <w:vAlign w:val="center"/>
            <w:hideMark/>
          </w:tcPr>
          <w:p w:rsidR="00BC04AE" w:rsidRPr="00BC04AE" w:rsidRDefault="00BC04AE" w:rsidP="00BC04AE">
            <w:pPr>
              <w:spacing w:before="0"/>
              <w:jc w:val="center"/>
              <w:rPr>
                <w:rFonts w:cs="Arial"/>
                <w:sz w:val="20"/>
                <w:szCs w:val="20"/>
              </w:rPr>
            </w:pPr>
            <w:r w:rsidRPr="00BC04AE">
              <w:rPr>
                <w:rFonts w:cs="Arial"/>
                <w:sz w:val="20"/>
                <w:szCs w:val="20"/>
              </w:rPr>
              <w:t>АА-371 SD</w:t>
            </w:r>
          </w:p>
        </w:tc>
        <w:tc>
          <w:tcPr>
            <w:tcW w:w="1389"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990078</w:t>
            </w:r>
          </w:p>
        </w:tc>
        <w:tc>
          <w:tcPr>
            <w:tcW w:w="560"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1983</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83.33</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220</w:t>
            </w:r>
          </w:p>
        </w:tc>
        <w:tc>
          <w:tcPr>
            <w:tcW w:w="1367"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L. Niva</w:t>
            </w:r>
          </w:p>
        </w:tc>
        <w:tc>
          <w:tcPr>
            <w:tcW w:w="703" w:type="pct"/>
            <w:shd w:val="clear" w:color="auto" w:fill="auto"/>
            <w:vAlign w:val="center"/>
            <w:hideMark/>
          </w:tcPr>
          <w:p w:rsidR="00BC04AE" w:rsidRPr="00BC04AE" w:rsidRDefault="00BC04AE" w:rsidP="00BC04AE">
            <w:pPr>
              <w:spacing w:before="0"/>
              <w:jc w:val="center"/>
              <w:rPr>
                <w:rFonts w:cs="Arial"/>
                <w:sz w:val="20"/>
                <w:szCs w:val="20"/>
              </w:rPr>
            </w:pPr>
            <w:r w:rsidRPr="00BC04AE">
              <w:rPr>
                <w:rFonts w:cs="Arial"/>
                <w:sz w:val="20"/>
                <w:szCs w:val="20"/>
              </w:rPr>
              <w:t>SD 004-ND</w:t>
            </w:r>
          </w:p>
        </w:tc>
        <w:tc>
          <w:tcPr>
            <w:tcW w:w="1389" w:type="pct"/>
            <w:shd w:val="clear" w:color="auto" w:fill="auto"/>
            <w:noWrap/>
            <w:vAlign w:val="center"/>
            <w:hideMark/>
          </w:tcPr>
          <w:p w:rsidR="00BC04AE" w:rsidRPr="00BC04AE" w:rsidRDefault="00BC04AE" w:rsidP="00BC04AE">
            <w:pPr>
              <w:spacing w:before="0"/>
              <w:jc w:val="left"/>
              <w:rPr>
                <w:rFonts w:cs="Arial"/>
                <w:color w:val="000000"/>
                <w:sz w:val="20"/>
                <w:szCs w:val="20"/>
              </w:rPr>
            </w:pPr>
            <w:r w:rsidRPr="00BC04AE">
              <w:rPr>
                <w:rFonts w:cs="Arial"/>
                <w:color w:val="000000"/>
                <w:sz w:val="20"/>
                <w:szCs w:val="20"/>
              </w:rPr>
              <w:t>XTA212130W1375145</w:t>
            </w:r>
          </w:p>
        </w:tc>
        <w:tc>
          <w:tcPr>
            <w:tcW w:w="560" w:type="pct"/>
            <w:shd w:val="clear" w:color="auto" w:fill="auto"/>
            <w:noWrap/>
            <w:vAlign w:val="center"/>
            <w:hideMark/>
          </w:tcPr>
          <w:p w:rsidR="00BC04AE" w:rsidRPr="00BC04AE" w:rsidRDefault="00BC04AE" w:rsidP="00BC04AE">
            <w:pPr>
              <w:spacing w:before="0"/>
              <w:jc w:val="left"/>
              <w:rPr>
                <w:rFonts w:cs="Arial"/>
                <w:color w:val="000000"/>
                <w:sz w:val="20"/>
                <w:szCs w:val="20"/>
              </w:rPr>
            </w:pPr>
            <w:r w:rsidRPr="00BC04AE">
              <w:rPr>
                <w:rFonts w:cs="Arial"/>
                <w:color w:val="000000"/>
                <w:sz w:val="20"/>
                <w:szCs w:val="20"/>
              </w:rPr>
              <w:t>1998</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125.00</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221</w:t>
            </w:r>
          </w:p>
        </w:tc>
        <w:tc>
          <w:tcPr>
            <w:tcW w:w="1367"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L. Niva</w:t>
            </w:r>
          </w:p>
        </w:tc>
        <w:tc>
          <w:tcPr>
            <w:tcW w:w="703" w:type="pct"/>
            <w:shd w:val="clear" w:color="auto" w:fill="auto"/>
            <w:vAlign w:val="center"/>
            <w:hideMark/>
          </w:tcPr>
          <w:p w:rsidR="00BC04AE" w:rsidRPr="00BC04AE" w:rsidRDefault="00BC04AE" w:rsidP="00BC04AE">
            <w:pPr>
              <w:spacing w:before="0"/>
              <w:jc w:val="center"/>
              <w:rPr>
                <w:rFonts w:cs="Arial"/>
                <w:sz w:val="20"/>
                <w:szCs w:val="20"/>
              </w:rPr>
            </w:pPr>
            <w:r w:rsidRPr="00BC04AE">
              <w:rPr>
                <w:rFonts w:cs="Arial"/>
                <w:sz w:val="20"/>
                <w:szCs w:val="20"/>
              </w:rPr>
              <w:t>SD 003-SR</w:t>
            </w:r>
          </w:p>
        </w:tc>
        <w:tc>
          <w:tcPr>
            <w:tcW w:w="1389"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XTA21213021618062</w:t>
            </w:r>
          </w:p>
        </w:tc>
        <w:tc>
          <w:tcPr>
            <w:tcW w:w="560"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2001</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166.67</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222</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Lada Niva 1.7</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PO O43-OĐ</w:t>
            </w:r>
          </w:p>
        </w:tc>
        <w:tc>
          <w:tcPr>
            <w:tcW w:w="1389"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XTA21213021622122</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2001</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166.67</w:t>
            </w:r>
          </w:p>
        </w:tc>
      </w:tr>
      <w:tr w:rsidR="00BC04AE" w:rsidRPr="00BC04AE" w:rsidTr="00BC04AE">
        <w:trPr>
          <w:trHeight w:val="35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223</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Lada Niva 1.7</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PO O41-ŠK</w:t>
            </w:r>
          </w:p>
        </w:tc>
        <w:tc>
          <w:tcPr>
            <w:tcW w:w="1389"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XTA21214051777728</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2005</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975.61</w:t>
            </w:r>
          </w:p>
        </w:tc>
      </w:tr>
      <w:tr w:rsidR="00BC04AE" w:rsidRPr="00BC04AE" w:rsidTr="00BC04AE">
        <w:trPr>
          <w:trHeight w:val="29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224</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Tam 80 HAK-2</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PO O39-GL</w:t>
            </w:r>
          </w:p>
        </w:tc>
        <w:tc>
          <w:tcPr>
            <w:tcW w:w="1389"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860009504</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1986</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583.33</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lastRenderedPageBreak/>
              <w:t>225</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Tam 260 HIAB 260A/B2</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PO 039-GO</w:t>
            </w:r>
          </w:p>
        </w:tc>
        <w:tc>
          <w:tcPr>
            <w:tcW w:w="1389"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900000435</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1990</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2,500.00</w:t>
            </w:r>
          </w:p>
        </w:tc>
      </w:tr>
      <w:tr w:rsidR="00BC04AE" w:rsidRPr="00BC04AE" w:rsidTr="00BC04AE">
        <w:trPr>
          <w:trHeight w:val="344"/>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226</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Prikolica Gajić 150</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AB-837 PO</w:t>
            </w:r>
          </w:p>
        </w:tc>
        <w:tc>
          <w:tcPr>
            <w:tcW w:w="1389"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VYZ1S15T16G000779</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2008</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83.33</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227</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Tam 75 HAK-2</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PO O30-FL</w:t>
            </w:r>
          </w:p>
        </w:tc>
        <w:tc>
          <w:tcPr>
            <w:tcW w:w="1389"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790005330</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1979</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416.67</w:t>
            </w:r>
          </w:p>
        </w:tc>
      </w:tr>
      <w:tr w:rsidR="00BC04AE" w:rsidRPr="00BC04AE" w:rsidTr="00BC04AE">
        <w:trPr>
          <w:trHeight w:val="344"/>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228</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Tam 80 HAK-2</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PO OO8-DĐ</w:t>
            </w:r>
          </w:p>
        </w:tc>
        <w:tc>
          <w:tcPr>
            <w:tcW w:w="1389"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880004559</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1988</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583.33</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229</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Tam 60 HD-1200</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PO OO4-DS</w:t>
            </w:r>
          </w:p>
        </w:tc>
        <w:tc>
          <w:tcPr>
            <w:tcW w:w="1389"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760001027</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1976</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333.33</w:t>
            </w:r>
          </w:p>
        </w:tc>
      </w:tr>
      <w:tr w:rsidR="00BC04AE" w:rsidRPr="00BC04AE" w:rsidTr="00BC04AE">
        <w:trPr>
          <w:trHeight w:val="344"/>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230</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Tam 75 HTP-12</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PO O76-OJ</w:t>
            </w:r>
          </w:p>
        </w:tc>
        <w:tc>
          <w:tcPr>
            <w:tcW w:w="1389"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830003102</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1983</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833.33</w:t>
            </w:r>
          </w:p>
        </w:tc>
      </w:tr>
      <w:tr w:rsidR="00BC04AE" w:rsidRPr="00BC04AE" w:rsidTr="00BC04AE">
        <w:trPr>
          <w:trHeight w:val="314"/>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231</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Prikolica Zastava A2</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AB-618 PO</w:t>
            </w:r>
          </w:p>
        </w:tc>
        <w:tc>
          <w:tcPr>
            <w:tcW w:w="1389"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VX1A2121471301494</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2007</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83.33</w:t>
            </w:r>
          </w:p>
        </w:tc>
      </w:tr>
      <w:tr w:rsidR="00BC04AE" w:rsidRPr="00BC04AE" w:rsidTr="00BC04AE">
        <w:trPr>
          <w:trHeight w:val="374"/>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232</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Jugo Koral 1.1L</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PO O15-ER</w:t>
            </w:r>
          </w:p>
        </w:tc>
        <w:tc>
          <w:tcPr>
            <w:tcW w:w="1389"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VX1145A0001094486</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2006</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48.78</w:t>
            </w:r>
          </w:p>
        </w:tc>
      </w:tr>
      <w:tr w:rsidR="00BC04AE" w:rsidRPr="00BC04AE" w:rsidTr="00BC04AE">
        <w:trPr>
          <w:trHeight w:val="35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233</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Tam 80 HAK-2</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PO 061-OH</w:t>
            </w:r>
          </w:p>
        </w:tc>
        <w:tc>
          <w:tcPr>
            <w:tcW w:w="1389"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850009652</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1985</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583.33</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234</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Volvo F 609 4D-35PBL</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PO OO4-ČD</w:t>
            </w:r>
          </w:p>
        </w:tc>
        <w:tc>
          <w:tcPr>
            <w:tcW w:w="1389"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F6094X2003088</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1997</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833.33</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235</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Jugo Koral 1.1L</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PO O15-ES</w:t>
            </w:r>
          </w:p>
        </w:tc>
        <w:tc>
          <w:tcPr>
            <w:tcW w:w="1389"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VX1145A0001089993</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2006</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48.78</w:t>
            </w:r>
          </w:p>
        </w:tc>
      </w:tr>
      <w:tr w:rsidR="00BC04AE" w:rsidRPr="00BC04AE" w:rsidTr="00BC04AE">
        <w:trPr>
          <w:trHeight w:val="35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236</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Tam 80 HAK-2</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PO O38-HZ</w:t>
            </w:r>
          </w:p>
        </w:tc>
        <w:tc>
          <w:tcPr>
            <w:tcW w:w="1389"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860010016</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1987</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416.67</w:t>
            </w:r>
          </w:p>
        </w:tc>
      </w:tr>
      <w:tr w:rsidR="00BC04AE" w:rsidRPr="00BC04AE" w:rsidTr="00BC04AE">
        <w:trPr>
          <w:trHeight w:val="35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237</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Tam 80 HAK-2</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PO O67-HN</w:t>
            </w:r>
          </w:p>
        </w:tc>
        <w:tc>
          <w:tcPr>
            <w:tcW w:w="1389"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850008848</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1986</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416.67</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238</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Prikolica Zastava A2</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AA-357 PO</w:t>
            </w:r>
          </w:p>
        </w:tc>
        <w:tc>
          <w:tcPr>
            <w:tcW w:w="1389"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VX1A2121471301496</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2007</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83.33</w:t>
            </w:r>
          </w:p>
        </w:tc>
      </w:tr>
      <w:tr w:rsidR="00BC04AE" w:rsidRPr="00BC04AE" w:rsidTr="00BC04AE">
        <w:trPr>
          <w:trHeight w:val="32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239</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Jugo Koral 1.1L</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PO O15-IH</w:t>
            </w:r>
          </w:p>
        </w:tc>
        <w:tc>
          <w:tcPr>
            <w:tcW w:w="1389"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VX1145A0001089052</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2006</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48.78</w:t>
            </w:r>
          </w:p>
        </w:tc>
      </w:tr>
      <w:tr w:rsidR="00BC04AE" w:rsidRPr="00BC04AE" w:rsidTr="00BC04AE">
        <w:trPr>
          <w:trHeight w:val="29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240</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Tam 110 HIAB 550-2</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PO O10-ČŽ</w:t>
            </w:r>
          </w:p>
        </w:tc>
        <w:tc>
          <w:tcPr>
            <w:tcW w:w="1389"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750001990</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1975</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500.00</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241</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Prikolica Gajić PG750</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AB-837 PO</w:t>
            </w:r>
          </w:p>
        </w:tc>
        <w:tc>
          <w:tcPr>
            <w:tcW w:w="1389"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VYZ1V03M16G000778</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2006</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83.33</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242</w:t>
            </w:r>
          </w:p>
        </w:tc>
        <w:tc>
          <w:tcPr>
            <w:tcW w:w="1367"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Viljuškar Pobeda TU-50</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PO AAB-90</w:t>
            </w:r>
          </w:p>
        </w:tc>
        <w:tc>
          <w:tcPr>
            <w:tcW w:w="1389"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1860042</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1986</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1,000.00</w:t>
            </w:r>
          </w:p>
        </w:tc>
      </w:tr>
      <w:tr w:rsidR="00BC04AE" w:rsidRPr="00BC04AE" w:rsidTr="00BC04AE">
        <w:trPr>
          <w:trHeight w:val="284"/>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243</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Lada Niva 1.7</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PO O46-ČH</w:t>
            </w:r>
          </w:p>
        </w:tc>
        <w:tc>
          <w:tcPr>
            <w:tcW w:w="1389"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XTA21213021622344</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2001</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166.67</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244</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Jugo Tempo 1.1</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PO O58-ŽK</w:t>
            </w:r>
          </w:p>
        </w:tc>
        <w:tc>
          <w:tcPr>
            <w:tcW w:w="1389"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VX1145A0001073878</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2002</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41.67</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245</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Lada Niva 1.7</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PO OO5-ĆI</w:t>
            </w:r>
          </w:p>
        </w:tc>
        <w:tc>
          <w:tcPr>
            <w:tcW w:w="1389"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XTA21213021612698</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2001</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250.00</w:t>
            </w:r>
          </w:p>
        </w:tc>
      </w:tr>
      <w:tr w:rsidR="00BC04AE" w:rsidRPr="00BC04AE" w:rsidTr="00BC04AE">
        <w:trPr>
          <w:trHeight w:val="38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246</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Tam 80 HAK-2</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PO OO3-MJ</w:t>
            </w:r>
          </w:p>
        </w:tc>
        <w:tc>
          <w:tcPr>
            <w:tcW w:w="1389"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860010013</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1986</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416.67</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247</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Jugo Koral 1.1L</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PO O46-ČI</w:t>
            </w:r>
          </w:p>
        </w:tc>
        <w:tc>
          <w:tcPr>
            <w:tcW w:w="1389"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VX1145A0001083785</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2006</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48.78</w:t>
            </w:r>
          </w:p>
        </w:tc>
      </w:tr>
      <w:tr w:rsidR="00BC04AE" w:rsidRPr="00BC04AE" w:rsidTr="00BC04AE">
        <w:trPr>
          <w:trHeight w:val="344"/>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248</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Jugo Koral 1.1</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PO O26-MK</w:t>
            </w:r>
          </w:p>
        </w:tc>
        <w:tc>
          <w:tcPr>
            <w:tcW w:w="1389"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VX1145A0001077102</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2002</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41.67</w:t>
            </w:r>
          </w:p>
        </w:tc>
      </w:tr>
      <w:tr w:rsidR="00BC04AE" w:rsidRPr="00BC04AE" w:rsidTr="00BC04AE">
        <w:trPr>
          <w:trHeight w:val="26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249</w:t>
            </w:r>
          </w:p>
        </w:tc>
        <w:tc>
          <w:tcPr>
            <w:tcW w:w="1367"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Jugo Koral 1.1</w:t>
            </w:r>
          </w:p>
        </w:tc>
        <w:tc>
          <w:tcPr>
            <w:tcW w:w="703" w:type="pct"/>
            <w:shd w:val="clear" w:color="auto" w:fill="auto"/>
            <w:noWrap/>
            <w:vAlign w:val="center"/>
            <w:hideMark/>
          </w:tcPr>
          <w:p w:rsidR="00BC04AE" w:rsidRPr="00BC04AE" w:rsidRDefault="00BC04AE" w:rsidP="00BC04AE">
            <w:pPr>
              <w:spacing w:before="0"/>
              <w:jc w:val="center"/>
              <w:rPr>
                <w:rFonts w:cs="Arial"/>
                <w:sz w:val="20"/>
                <w:szCs w:val="20"/>
              </w:rPr>
            </w:pPr>
            <w:r w:rsidRPr="00BC04AE">
              <w:rPr>
                <w:rFonts w:cs="Arial"/>
                <w:sz w:val="20"/>
                <w:szCs w:val="20"/>
              </w:rPr>
              <w:t>PO OO3-ČD</w:t>
            </w:r>
          </w:p>
        </w:tc>
        <w:tc>
          <w:tcPr>
            <w:tcW w:w="1389"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VX1145A0001085374</w:t>
            </w:r>
          </w:p>
        </w:tc>
        <w:tc>
          <w:tcPr>
            <w:tcW w:w="560"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2003</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41.67</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250</w:t>
            </w:r>
          </w:p>
        </w:tc>
        <w:tc>
          <w:tcPr>
            <w:tcW w:w="1367"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jugo VAN</w:t>
            </w:r>
          </w:p>
        </w:tc>
        <w:tc>
          <w:tcPr>
            <w:tcW w:w="703" w:type="pct"/>
            <w:shd w:val="clear" w:color="auto" w:fill="auto"/>
            <w:vAlign w:val="center"/>
            <w:hideMark/>
          </w:tcPr>
          <w:p w:rsidR="00BC04AE" w:rsidRPr="00BC04AE" w:rsidRDefault="00BC04AE" w:rsidP="00BC04AE">
            <w:pPr>
              <w:spacing w:before="0"/>
              <w:jc w:val="center"/>
              <w:rPr>
                <w:rFonts w:cs="Arial"/>
                <w:sz w:val="20"/>
                <w:szCs w:val="20"/>
              </w:rPr>
            </w:pPr>
            <w:r w:rsidRPr="00BC04AE">
              <w:rPr>
                <w:rFonts w:cs="Arial"/>
                <w:sz w:val="20"/>
                <w:szCs w:val="20"/>
              </w:rPr>
              <w:t>SD 024-BS</w:t>
            </w:r>
          </w:p>
        </w:tc>
        <w:tc>
          <w:tcPr>
            <w:tcW w:w="1389"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 xml:space="preserve">VX1145A0001111870           </w:t>
            </w:r>
          </w:p>
        </w:tc>
        <w:tc>
          <w:tcPr>
            <w:tcW w:w="560"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2007</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41.67</w:t>
            </w:r>
          </w:p>
        </w:tc>
      </w:tr>
      <w:tr w:rsidR="00BC04AE" w:rsidRPr="00BC04AE" w:rsidTr="00BC04AE">
        <w:trPr>
          <w:trHeight w:val="239"/>
        </w:trPr>
        <w:tc>
          <w:tcPr>
            <w:tcW w:w="197"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251</w:t>
            </w:r>
          </w:p>
        </w:tc>
        <w:tc>
          <w:tcPr>
            <w:tcW w:w="1367"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Jugo T 1.1</w:t>
            </w:r>
          </w:p>
        </w:tc>
        <w:tc>
          <w:tcPr>
            <w:tcW w:w="703" w:type="pct"/>
            <w:shd w:val="clear" w:color="auto" w:fill="auto"/>
            <w:vAlign w:val="center"/>
            <w:hideMark/>
          </w:tcPr>
          <w:p w:rsidR="00BC04AE" w:rsidRPr="00BC04AE" w:rsidRDefault="00BC04AE" w:rsidP="00BC04AE">
            <w:pPr>
              <w:spacing w:before="0"/>
              <w:jc w:val="center"/>
              <w:rPr>
                <w:rFonts w:cs="Arial"/>
                <w:sz w:val="20"/>
                <w:szCs w:val="20"/>
              </w:rPr>
            </w:pPr>
            <w:r w:rsidRPr="00BC04AE">
              <w:rPr>
                <w:rFonts w:cs="Arial"/>
                <w:sz w:val="20"/>
                <w:szCs w:val="20"/>
              </w:rPr>
              <w:t>SD 016-ĐV</w:t>
            </w:r>
          </w:p>
        </w:tc>
        <w:tc>
          <w:tcPr>
            <w:tcW w:w="1389"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 xml:space="preserve">VX1145A0001085868            </w:t>
            </w:r>
          </w:p>
        </w:tc>
        <w:tc>
          <w:tcPr>
            <w:tcW w:w="560"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2004</w:t>
            </w:r>
          </w:p>
        </w:tc>
        <w:tc>
          <w:tcPr>
            <w:tcW w:w="784" w:type="pct"/>
            <w:shd w:val="clear" w:color="auto" w:fill="auto"/>
            <w:noWrap/>
            <w:vAlign w:val="bottom"/>
            <w:hideMark/>
          </w:tcPr>
          <w:p w:rsidR="00BC04AE" w:rsidRPr="00BC04AE" w:rsidRDefault="00BC04AE" w:rsidP="00BC04AE">
            <w:pPr>
              <w:spacing w:before="0"/>
              <w:jc w:val="right"/>
              <w:rPr>
                <w:rFonts w:cs="Arial"/>
                <w:color w:val="000000"/>
                <w:sz w:val="20"/>
                <w:szCs w:val="20"/>
              </w:rPr>
            </w:pPr>
            <w:r w:rsidRPr="00BC04AE">
              <w:rPr>
                <w:rFonts w:cs="Arial"/>
                <w:color w:val="000000"/>
                <w:sz w:val="20"/>
                <w:szCs w:val="20"/>
              </w:rPr>
              <w:t>41.67</w:t>
            </w:r>
          </w:p>
        </w:tc>
      </w:tr>
      <w:tr w:rsidR="00BC04AE" w:rsidRPr="00BC04AE" w:rsidTr="00BC04AE">
        <w:trPr>
          <w:trHeight w:val="239"/>
        </w:trPr>
        <w:tc>
          <w:tcPr>
            <w:tcW w:w="4216" w:type="pct"/>
            <w:gridSpan w:val="5"/>
            <w:shd w:val="clear" w:color="auto" w:fill="auto"/>
            <w:noWrap/>
            <w:vAlign w:val="center"/>
            <w:hideMark/>
          </w:tcPr>
          <w:p w:rsidR="00BC04AE" w:rsidRPr="00BC04AE" w:rsidRDefault="00BC04AE" w:rsidP="00BC04AE">
            <w:pPr>
              <w:spacing w:before="0"/>
              <w:jc w:val="right"/>
              <w:rPr>
                <w:rFonts w:cs="Arial"/>
                <w:b/>
                <w:bCs/>
                <w:color w:val="000000"/>
                <w:sz w:val="20"/>
                <w:szCs w:val="20"/>
              </w:rPr>
            </w:pPr>
            <w:r>
              <w:rPr>
                <w:rFonts w:cs="Arial"/>
                <w:b/>
                <w:bCs/>
                <w:color w:val="000000"/>
                <w:sz w:val="20"/>
                <w:szCs w:val="20"/>
              </w:rPr>
              <w:t>УКУПНО</w:t>
            </w:r>
            <w:r w:rsidRPr="00BC04AE">
              <w:rPr>
                <w:rFonts w:cs="Arial"/>
                <w:b/>
                <w:bCs/>
                <w:color w:val="000000"/>
                <w:sz w:val="20"/>
                <w:szCs w:val="20"/>
              </w:rPr>
              <w:t>:</w:t>
            </w:r>
          </w:p>
        </w:tc>
        <w:tc>
          <w:tcPr>
            <w:tcW w:w="784" w:type="pct"/>
            <w:shd w:val="clear" w:color="auto" w:fill="auto"/>
            <w:noWrap/>
            <w:vAlign w:val="bottom"/>
            <w:hideMark/>
          </w:tcPr>
          <w:p w:rsidR="00BC04AE" w:rsidRPr="00BC04AE" w:rsidRDefault="00BC04AE" w:rsidP="00BC04AE">
            <w:pPr>
              <w:spacing w:before="0"/>
              <w:jc w:val="right"/>
              <w:rPr>
                <w:rFonts w:cs="Arial"/>
                <w:b/>
                <w:bCs/>
                <w:color w:val="000000"/>
                <w:sz w:val="20"/>
                <w:szCs w:val="20"/>
              </w:rPr>
            </w:pPr>
            <w:r w:rsidRPr="00BC04AE">
              <w:rPr>
                <w:rFonts w:cs="Arial"/>
                <w:b/>
                <w:bCs/>
                <w:color w:val="000000"/>
                <w:sz w:val="20"/>
                <w:szCs w:val="20"/>
              </w:rPr>
              <w:t>122,803.86</w:t>
            </w:r>
          </w:p>
        </w:tc>
      </w:tr>
    </w:tbl>
    <w:p w:rsidR="00C02A08" w:rsidRDefault="00C02A08">
      <w:pPr>
        <w:spacing w:before="0"/>
        <w:jc w:val="left"/>
        <w:rPr>
          <w:rFonts w:cs="Tahoma"/>
          <w:b/>
          <w:lang w:val="sr-Cyrl-CS"/>
        </w:rPr>
        <w:sectPr w:rsidR="00C02A08" w:rsidSect="00C744D4">
          <w:footnotePr>
            <w:pos w:val="beneathText"/>
          </w:footnotePr>
          <w:pgSz w:w="16834" w:h="11909" w:orient="landscape" w:code="9"/>
          <w:pgMar w:top="1440" w:right="1440" w:bottom="1440" w:left="1440" w:header="144" w:footer="432" w:gutter="0"/>
          <w:cols w:space="708"/>
          <w:titlePg/>
          <w:docGrid w:linePitch="360"/>
        </w:sectPr>
      </w:pPr>
    </w:p>
    <w:p w:rsidR="00DB369C" w:rsidRPr="005342E5" w:rsidRDefault="00040B02" w:rsidP="00177271">
      <w:pPr>
        <w:pStyle w:val="Heading10"/>
        <w:spacing w:before="0"/>
        <w:ind w:left="0" w:firstLine="0"/>
        <w:jc w:val="both"/>
        <w:rPr>
          <w:rFonts w:cs="Arial"/>
          <w:lang w:val="sr-Cyrl-RS"/>
        </w:rPr>
      </w:pPr>
      <w:r w:rsidRPr="005342E5">
        <w:rPr>
          <w:rFonts w:cs="Arial"/>
          <w:lang w:val="sr-Cyrl-RS"/>
        </w:rPr>
        <w:lastRenderedPageBreak/>
        <w:t>3.3</w:t>
      </w:r>
      <w:r w:rsidR="000628D0" w:rsidRPr="005342E5">
        <w:rPr>
          <w:rFonts w:cs="Arial"/>
          <w:lang w:val="sr-Cyrl-RS"/>
        </w:rPr>
        <w:t xml:space="preserve"> </w:t>
      </w:r>
      <w:r w:rsidR="00DB369C" w:rsidRPr="005342E5">
        <w:rPr>
          <w:rFonts w:cs="Arial"/>
          <w:lang w:val="sr-Cyrl-RS"/>
        </w:rPr>
        <w:t>Рок испоруке доб</w:t>
      </w:r>
      <w:r w:rsidR="005551C2" w:rsidRPr="005342E5">
        <w:rPr>
          <w:rFonts w:cs="Arial"/>
          <w:lang w:val="sr-Cyrl-RS"/>
        </w:rPr>
        <w:t>ара</w:t>
      </w:r>
    </w:p>
    <w:p w:rsidR="00D06691" w:rsidRDefault="004D14FC" w:rsidP="00177271">
      <w:pPr>
        <w:pStyle w:val="ListParagraph"/>
        <w:autoSpaceDE w:val="0"/>
        <w:autoSpaceDN w:val="0"/>
        <w:adjustRightInd w:val="0"/>
        <w:spacing w:before="0" w:after="0" w:line="240" w:lineRule="auto"/>
        <w:ind w:left="0"/>
        <w:contextualSpacing w:val="0"/>
        <w:rPr>
          <w:rFonts w:ascii="Arial" w:hAnsi="Arial" w:cs="Arial"/>
          <w:lang w:val="sr-Cyrl-RS"/>
        </w:rPr>
      </w:pPr>
      <w:r w:rsidRPr="005342E5">
        <w:rPr>
          <w:rFonts w:ascii="Arial" w:hAnsi="Arial" w:cs="Arial"/>
          <w:lang w:val="sr-Cyrl-RS"/>
        </w:rPr>
        <w:t>Изабрани п</w:t>
      </w:r>
      <w:r w:rsidR="00D06691" w:rsidRPr="005342E5">
        <w:rPr>
          <w:rFonts w:ascii="Arial" w:hAnsi="Arial" w:cs="Arial"/>
          <w:lang w:val="sr-Cyrl-RS"/>
        </w:rPr>
        <w:t>онуђ</w:t>
      </w:r>
      <w:r w:rsidR="009B3371" w:rsidRPr="005342E5">
        <w:rPr>
          <w:rFonts w:ascii="Arial" w:hAnsi="Arial" w:cs="Arial"/>
          <w:lang w:val="sr-Cyrl-RS"/>
        </w:rPr>
        <w:t>ач је обавезан да испоруку добара</w:t>
      </w:r>
      <w:r w:rsidR="00D06691" w:rsidRPr="005342E5">
        <w:rPr>
          <w:rFonts w:ascii="Arial" w:hAnsi="Arial" w:cs="Arial"/>
          <w:lang w:val="sr-Cyrl-RS"/>
        </w:rPr>
        <w:t xml:space="preserve"> изврши у </w:t>
      </w:r>
      <w:r w:rsidR="008C4B05">
        <w:rPr>
          <w:rFonts w:ascii="Arial" w:hAnsi="Arial" w:cs="Arial"/>
          <w:lang w:val="sr-Cyrl-RS"/>
        </w:rPr>
        <w:t>року до</w:t>
      </w:r>
      <w:r w:rsidRPr="005342E5">
        <w:rPr>
          <w:rFonts w:ascii="Arial" w:hAnsi="Arial" w:cs="Arial"/>
          <w:lang w:val="sr-Cyrl-RS"/>
        </w:rPr>
        <w:t xml:space="preserve"> </w:t>
      </w:r>
      <w:r w:rsidR="00040B02" w:rsidRPr="005342E5">
        <w:rPr>
          <w:rFonts w:ascii="Arial" w:hAnsi="Arial" w:cs="Arial"/>
          <w:lang w:val="sr-Cyrl-RS"/>
        </w:rPr>
        <w:t>60 (словима: шездесет)</w:t>
      </w:r>
      <w:r w:rsidRPr="005342E5">
        <w:rPr>
          <w:rFonts w:ascii="Arial" w:hAnsi="Arial" w:cs="Arial"/>
          <w:lang w:val="sr-Cyrl-RS"/>
        </w:rPr>
        <w:t xml:space="preserve"> </w:t>
      </w:r>
      <w:r w:rsidR="00040B02" w:rsidRPr="005342E5">
        <w:rPr>
          <w:rFonts w:ascii="Arial" w:hAnsi="Arial" w:cs="Arial"/>
          <w:lang w:val="sr-Cyrl-RS"/>
        </w:rPr>
        <w:t>дана</w:t>
      </w:r>
      <w:r w:rsidR="00D06691" w:rsidRPr="005342E5">
        <w:rPr>
          <w:rFonts w:ascii="Arial" w:hAnsi="Arial" w:cs="Arial"/>
          <w:lang w:val="sr-Cyrl-RS"/>
        </w:rPr>
        <w:t xml:space="preserve"> од дана </w:t>
      </w:r>
      <w:r w:rsidR="009B3371" w:rsidRPr="005342E5">
        <w:rPr>
          <w:rFonts w:ascii="Arial" w:hAnsi="Arial" w:cs="Arial"/>
          <w:lang w:val="sr-Cyrl-RS"/>
        </w:rPr>
        <w:t>закључења Уговора</w:t>
      </w:r>
      <w:r w:rsidR="00FE1EE6">
        <w:rPr>
          <w:rFonts w:ascii="Arial" w:hAnsi="Arial" w:cs="Arial"/>
          <w:lang w:val="sr-Cyrl-RS"/>
        </w:rPr>
        <w:t>.</w:t>
      </w:r>
    </w:p>
    <w:p w:rsidR="004D2FEE" w:rsidRPr="004D2FEE" w:rsidRDefault="004D2FEE" w:rsidP="004D2FEE">
      <w:pPr>
        <w:spacing w:before="0"/>
        <w:rPr>
          <w:rFonts w:cs="Arial"/>
          <w:lang w:val="sr-Cyrl-RS" w:eastAsia="zh-CN"/>
        </w:rPr>
      </w:pPr>
      <w:r w:rsidRPr="004D2FEE">
        <w:rPr>
          <w:rFonts w:cs="Arial"/>
          <w:lang w:val="sr-Cyrl-RS" w:eastAsia="zh-CN"/>
        </w:rPr>
        <w:t>Преузимање старих возила извршиће се након пријем нових возила.</w:t>
      </w:r>
    </w:p>
    <w:p w:rsidR="004276AD" w:rsidRPr="005342E5" w:rsidRDefault="004276AD" w:rsidP="00177271">
      <w:pPr>
        <w:spacing w:before="0"/>
        <w:rPr>
          <w:rFonts w:cs="Arial"/>
          <w:lang w:eastAsia="zh-CN"/>
        </w:rPr>
      </w:pPr>
    </w:p>
    <w:p w:rsidR="00DB369C" w:rsidRPr="005342E5" w:rsidRDefault="00874F5B" w:rsidP="00177271">
      <w:pPr>
        <w:pStyle w:val="Heading10"/>
        <w:spacing w:before="0"/>
        <w:rPr>
          <w:rFonts w:cs="Arial"/>
          <w:lang w:val="en-US"/>
        </w:rPr>
      </w:pPr>
      <w:bookmarkStart w:id="23" w:name="_Toc441651542"/>
      <w:bookmarkStart w:id="24" w:name="_Toc442559880"/>
      <w:r w:rsidRPr="005342E5">
        <w:rPr>
          <w:rFonts w:cs="Arial"/>
          <w:lang w:val="en-US"/>
        </w:rPr>
        <w:t>3.4</w:t>
      </w:r>
      <w:proofErr w:type="gramStart"/>
      <w:r w:rsidRPr="005342E5">
        <w:rPr>
          <w:rFonts w:cs="Arial"/>
          <w:lang w:val="en-US"/>
        </w:rPr>
        <w:t xml:space="preserve">.  </w:t>
      </w:r>
      <w:r w:rsidR="00DB369C" w:rsidRPr="005342E5">
        <w:rPr>
          <w:rFonts w:cs="Arial"/>
        </w:rPr>
        <w:t>Место</w:t>
      </w:r>
      <w:proofErr w:type="gramEnd"/>
      <w:r w:rsidR="00DB369C" w:rsidRPr="005342E5">
        <w:rPr>
          <w:rFonts w:cs="Arial"/>
        </w:rPr>
        <w:t xml:space="preserve"> и</w:t>
      </w:r>
      <w:r w:rsidR="004559F1" w:rsidRPr="005342E5">
        <w:rPr>
          <w:rFonts w:cs="Arial"/>
        </w:rPr>
        <w:t>споруке добара</w:t>
      </w:r>
      <w:bookmarkEnd w:id="23"/>
      <w:bookmarkEnd w:id="24"/>
    </w:p>
    <w:p w:rsidR="00705095" w:rsidRPr="00B64872" w:rsidRDefault="00705095" w:rsidP="00705095">
      <w:pPr>
        <w:rPr>
          <w:rFonts w:cs="Arial"/>
          <w:lang w:val="sr-Cyrl-RS" w:eastAsia="zh-CN"/>
        </w:rPr>
      </w:pPr>
      <w:r w:rsidRPr="00D10E7E">
        <w:rPr>
          <w:rFonts w:cs="Arial"/>
          <w:szCs w:val="24"/>
          <w:lang w:val="sr-Cyrl-CS" w:eastAsia="zh-CN"/>
        </w:rPr>
        <w:t>П</w:t>
      </w:r>
      <w:r w:rsidRPr="00D10E7E">
        <w:rPr>
          <w:rFonts w:cs="Arial"/>
          <w:szCs w:val="24"/>
          <w:lang w:val="sr-Cyrl-RS" w:eastAsia="zh-CN"/>
        </w:rPr>
        <w:t>римопредаја возила обавиће се у пословном простору</w:t>
      </w:r>
      <w:r w:rsidRPr="00D10E7E">
        <w:rPr>
          <w:rFonts w:cs="Arial"/>
          <w:szCs w:val="24"/>
          <w:lang w:val="sr-Latn-RS" w:eastAsia="zh-CN"/>
        </w:rPr>
        <w:t xml:space="preserve"> - </w:t>
      </w:r>
      <w:r w:rsidRPr="00D10E7E">
        <w:rPr>
          <w:rFonts w:cs="Arial"/>
          <w:szCs w:val="24"/>
          <w:lang w:val="sr-Cyrl-RS" w:eastAsia="zh-CN"/>
        </w:rPr>
        <w:t xml:space="preserve">локацији </w:t>
      </w:r>
      <w:r w:rsidRPr="00D10E7E">
        <w:rPr>
          <w:rFonts w:cs="Arial"/>
          <w:lang w:val="sr-Cyrl-RS" w:eastAsia="zh-CN"/>
        </w:rPr>
        <w:t>наручио</w:t>
      </w:r>
      <w:r>
        <w:rPr>
          <w:rFonts w:cs="Arial"/>
          <w:lang w:val="sr-Cyrl-RS" w:eastAsia="zh-CN"/>
        </w:rPr>
        <w:t>ца у Београду, ул. Балканска 13 за нова возила, односно на адресама огранака са стара возила.</w:t>
      </w:r>
    </w:p>
    <w:p w:rsidR="00D45DAA" w:rsidRPr="005342E5" w:rsidRDefault="00D45DAA" w:rsidP="00177271">
      <w:pPr>
        <w:spacing w:before="0"/>
        <w:rPr>
          <w:rFonts w:cs="Arial"/>
          <w:i/>
          <w:lang w:eastAsia="zh-CN"/>
        </w:rPr>
      </w:pPr>
    </w:p>
    <w:p w:rsidR="008112A2" w:rsidRPr="005342E5" w:rsidRDefault="008112A2" w:rsidP="00BC04AE">
      <w:pPr>
        <w:pStyle w:val="Heading10"/>
        <w:numPr>
          <w:ilvl w:val="1"/>
          <w:numId w:val="26"/>
        </w:numPr>
        <w:spacing w:before="0"/>
        <w:rPr>
          <w:rFonts w:cs="Arial"/>
        </w:rPr>
      </w:pPr>
      <w:r w:rsidRPr="005342E5">
        <w:rPr>
          <w:rFonts w:cs="Arial"/>
        </w:rPr>
        <w:t>Квалитативни и квантитативни пријем</w:t>
      </w:r>
    </w:p>
    <w:p w:rsidR="008C4B05" w:rsidRDefault="003E314F" w:rsidP="00BC04AE">
      <w:pPr>
        <w:spacing w:before="0"/>
        <w:rPr>
          <w:rFonts w:eastAsia="Calibri" w:cs="Arial"/>
          <w:szCs w:val="24"/>
          <w:lang w:val="sr-Cyrl-RS"/>
        </w:rPr>
      </w:pPr>
      <w:r w:rsidRPr="00D10E7E">
        <w:rPr>
          <w:rFonts w:eastAsia="Calibri" w:cs="Arial"/>
          <w:szCs w:val="24"/>
          <w:lang w:val="sr-Cyrl-RS"/>
        </w:rPr>
        <w:t>Примопредаја предметних добара</w:t>
      </w:r>
      <w:r w:rsidRPr="00D10E7E">
        <w:rPr>
          <w:rFonts w:eastAsia="Calibri" w:cs="Arial"/>
          <w:szCs w:val="24"/>
          <w:lang w:val="sr-Latn-RS"/>
        </w:rPr>
        <w:t xml:space="preserve"> и припадајуће документације, укључујући и обавезну опрему</w:t>
      </w:r>
      <w:r w:rsidRPr="00D10E7E">
        <w:rPr>
          <w:rFonts w:eastAsia="Calibri" w:cs="Arial"/>
          <w:szCs w:val="24"/>
          <w:lang w:val="sr-Cyrl-RS"/>
        </w:rPr>
        <w:t>, ће се обавити код Продавца и уколико је успешна, то ће се констатовати</w:t>
      </w:r>
      <w:r w:rsidRPr="00D10E7E">
        <w:rPr>
          <w:rFonts w:eastAsia="Calibri" w:cs="Arial"/>
          <w:szCs w:val="24"/>
          <w:lang w:val="sr-Latn-RS"/>
        </w:rPr>
        <w:t xml:space="preserve"> потписивањем </w:t>
      </w:r>
      <w:r w:rsidR="008C4B05">
        <w:rPr>
          <w:rFonts w:eastAsia="Calibri" w:cs="Arial"/>
          <w:szCs w:val="24"/>
          <w:lang w:val="sr-Cyrl-RS"/>
        </w:rPr>
        <w:t>Записника о примопредаји добара.</w:t>
      </w:r>
    </w:p>
    <w:p w:rsidR="003E314F" w:rsidRPr="00D10E7E" w:rsidRDefault="003E314F" w:rsidP="003E314F">
      <w:pPr>
        <w:rPr>
          <w:rFonts w:eastAsia="Calibri" w:cs="Arial"/>
          <w:szCs w:val="24"/>
          <w:lang w:val="sr-Cyrl-RS"/>
        </w:rPr>
      </w:pPr>
      <w:r w:rsidRPr="00D10E7E">
        <w:rPr>
          <w:rFonts w:eastAsia="Calibri" w:cs="Arial"/>
          <w:szCs w:val="24"/>
          <w:lang w:val="sr-Cyrl-RS"/>
        </w:rPr>
        <w:t xml:space="preserve">Примопредаја возила се заказује најмање </w:t>
      </w:r>
      <w:r w:rsidR="000C4874">
        <w:rPr>
          <w:rFonts w:eastAsia="Calibri" w:cs="Arial"/>
          <w:szCs w:val="24"/>
          <w:lang w:val="sr-Cyrl-RS"/>
        </w:rPr>
        <w:t>7</w:t>
      </w:r>
      <w:r w:rsidRPr="00D10E7E">
        <w:rPr>
          <w:rFonts w:eastAsia="Calibri" w:cs="Arial"/>
          <w:szCs w:val="24"/>
          <w:lang w:val="sr-Cyrl-RS"/>
        </w:rPr>
        <w:t xml:space="preserve"> (словима: </w:t>
      </w:r>
      <w:r w:rsidR="000C4874">
        <w:rPr>
          <w:rFonts w:eastAsia="Calibri" w:cs="Arial"/>
          <w:szCs w:val="24"/>
          <w:lang w:val="sr-Cyrl-RS"/>
        </w:rPr>
        <w:t>седам</w:t>
      </w:r>
      <w:r w:rsidRPr="00D10E7E">
        <w:rPr>
          <w:rFonts w:eastAsia="Calibri" w:cs="Arial"/>
          <w:szCs w:val="24"/>
          <w:lang w:val="sr-Cyrl-RS"/>
        </w:rPr>
        <w:t>) дана пре планираног датума.</w:t>
      </w:r>
    </w:p>
    <w:p w:rsidR="003E314F" w:rsidRPr="00D10E7E" w:rsidRDefault="003E314F" w:rsidP="003E314F">
      <w:pPr>
        <w:tabs>
          <w:tab w:val="num" w:pos="993"/>
        </w:tabs>
        <w:rPr>
          <w:rFonts w:eastAsia="Calibri" w:cs="Arial"/>
          <w:szCs w:val="24"/>
          <w:lang w:val="sr-Cyrl-RS"/>
        </w:rPr>
      </w:pPr>
      <w:r w:rsidRPr="00D10E7E">
        <w:rPr>
          <w:rFonts w:eastAsia="Calibri" w:cs="Arial"/>
          <w:szCs w:val="24"/>
          <w:lang w:val="sr-Cyrl-RS"/>
        </w:rPr>
        <w:t>Приликом примопредаје возила уговорне стране, једна другој достављају документацију потребну за регистрацију возила.</w:t>
      </w:r>
    </w:p>
    <w:p w:rsidR="003E314F" w:rsidRPr="00D10E7E" w:rsidRDefault="003E314F" w:rsidP="003E314F">
      <w:pPr>
        <w:tabs>
          <w:tab w:val="num" w:pos="993"/>
        </w:tabs>
        <w:rPr>
          <w:rFonts w:eastAsia="Calibri" w:cs="Arial"/>
          <w:szCs w:val="24"/>
          <w:lang w:val="sr-Cyrl-RS"/>
        </w:rPr>
      </w:pPr>
      <w:r w:rsidRPr="00D10E7E">
        <w:rPr>
          <w:rFonts w:eastAsia="Calibri" w:cs="Arial"/>
          <w:szCs w:val="24"/>
          <w:lang w:val="sr-Cyrl-RS"/>
        </w:rPr>
        <w:t>Продавац приликом примопредаје возила купцу, поред документације потребне за регистрацију возила,  доставља:</w:t>
      </w:r>
    </w:p>
    <w:p w:rsidR="003E314F" w:rsidRPr="00D10E7E" w:rsidRDefault="003E314F" w:rsidP="003E314F">
      <w:pPr>
        <w:numPr>
          <w:ilvl w:val="0"/>
          <w:numId w:val="36"/>
        </w:numPr>
        <w:spacing w:before="0"/>
        <w:ind w:left="714" w:hanging="357"/>
        <w:rPr>
          <w:rFonts w:eastAsia="Calibri" w:cs="Arial"/>
          <w:szCs w:val="24"/>
          <w:lang w:val="sr-Cyrl-RS"/>
        </w:rPr>
      </w:pPr>
      <w:r w:rsidRPr="00D10E7E">
        <w:rPr>
          <w:rFonts w:eastAsia="Calibri" w:cs="Arial"/>
          <w:szCs w:val="24"/>
          <w:lang w:val="sr-Cyrl-RS"/>
        </w:rPr>
        <w:t>упутство за руковање и одржавање на српском језику,</w:t>
      </w:r>
    </w:p>
    <w:p w:rsidR="003E314F" w:rsidRPr="00C027E9" w:rsidRDefault="003E314F" w:rsidP="003E314F">
      <w:pPr>
        <w:numPr>
          <w:ilvl w:val="0"/>
          <w:numId w:val="36"/>
        </w:numPr>
        <w:spacing w:before="0"/>
        <w:ind w:left="714" w:hanging="357"/>
        <w:rPr>
          <w:rFonts w:eastAsia="Calibri" w:cs="Arial"/>
          <w:szCs w:val="24"/>
          <w:lang w:val="sr-Cyrl-RS"/>
        </w:rPr>
      </w:pPr>
      <w:r w:rsidRPr="00D10E7E">
        <w:rPr>
          <w:rFonts w:eastAsia="Calibri" w:cs="Arial"/>
          <w:szCs w:val="24"/>
          <w:lang w:val="sr-Cyrl-RS"/>
        </w:rPr>
        <w:t>сервисне књижице за возила.</w:t>
      </w:r>
    </w:p>
    <w:p w:rsidR="00895CDE" w:rsidRPr="005342E5" w:rsidRDefault="00895CDE" w:rsidP="00177271">
      <w:pPr>
        <w:pStyle w:val="ListParagraph"/>
        <w:autoSpaceDE w:val="0"/>
        <w:autoSpaceDN w:val="0"/>
        <w:adjustRightInd w:val="0"/>
        <w:spacing w:before="0" w:after="0" w:line="240" w:lineRule="auto"/>
        <w:ind w:left="0"/>
        <w:contextualSpacing w:val="0"/>
        <w:rPr>
          <w:rFonts w:ascii="Arial" w:hAnsi="Arial" w:cs="Arial"/>
          <w:i/>
          <w:lang w:val="sr-Cyrl-RS"/>
        </w:rPr>
      </w:pPr>
    </w:p>
    <w:p w:rsidR="004D14FC" w:rsidRPr="005342E5" w:rsidRDefault="004D14FC" w:rsidP="00BF016E">
      <w:pPr>
        <w:pStyle w:val="Heading10"/>
        <w:numPr>
          <w:ilvl w:val="1"/>
          <w:numId w:val="26"/>
        </w:numPr>
        <w:spacing w:before="0"/>
        <w:rPr>
          <w:rFonts w:cs="Arial"/>
        </w:rPr>
      </w:pPr>
      <w:bookmarkStart w:id="25" w:name="_Toc441651543"/>
      <w:bookmarkStart w:id="26" w:name="_Toc442559881"/>
      <w:r w:rsidRPr="005342E5">
        <w:rPr>
          <w:rFonts w:cs="Arial"/>
        </w:rPr>
        <w:t>Гарантни рок</w:t>
      </w:r>
      <w:bookmarkEnd w:id="25"/>
      <w:bookmarkEnd w:id="26"/>
    </w:p>
    <w:p w:rsidR="003E314F" w:rsidRPr="003E314F" w:rsidRDefault="003E314F" w:rsidP="003E314F">
      <w:pPr>
        <w:spacing w:before="0"/>
        <w:rPr>
          <w:rFonts w:cs="Arial"/>
          <w:lang w:val="sr-Cyrl-RS" w:eastAsia="zh-CN"/>
        </w:rPr>
      </w:pPr>
      <w:r w:rsidRPr="003E314F">
        <w:rPr>
          <w:rFonts w:cs="Arial"/>
          <w:lang w:val="sr-Cyrl-RS" w:eastAsia="zh-CN"/>
        </w:rPr>
        <w:t>Гарантни рок за све типове возила је наведен у техничкој спецификацији.</w:t>
      </w:r>
    </w:p>
    <w:p w:rsidR="004D14FC" w:rsidRPr="005342E5" w:rsidRDefault="003E314F" w:rsidP="003E314F">
      <w:pPr>
        <w:spacing w:before="0"/>
        <w:rPr>
          <w:rFonts w:cs="Arial"/>
          <w:lang w:eastAsia="zh-CN"/>
        </w:rPr>
      </w:pPr>
      <w:r w:rsidRPr="003E314F">
        <w:rPr>
          <w:rFonts w:cs="Arial"/>
          <w:lang w:val="sr-Cyrl-RS" w:eastAsia="zh-CN"/>
        </w:rPr>
        <w:t>Изабрани Понуђач је дужан да о свом трошку отклони све недостатке у току трајања гарантног рока.</w:t>
      </w:r>
      <w:r w:rsidR="004D14FC" w:rsidRPr="005342E5">
        <w:rPr>
          <w:rFonts w:cs="Arial"/>
          <w:lang w:eastAsia="zh-CN"/>
        </w:rPr>
        <w:t xml:space="preserve"> </w:t>
      </w:r>
    </w:p>
    <w:p w:rsidR="00FF7922" w:rsidRDefault="00FF7922">
      <w:pPr>
        <w:spacing w:before="0"/>
        <w:jc w:val="left"/>
        <w:rPr>
          <w:rFonts w:cs="Arial"/>
          <w:i/>
          <w:lang w:eastAsia="zh-CN"/>
        </w:rPr>
      </w:pPr>
    </w:p>
    <w:p w:rsidR="00DB369C" w:rsidRPr="005342E5" w:rsidRDefault="008C4B05" w:rsidP="00BC04AE">
      <w:pPr>
        <w:pStyle w:val="Heading10"/>
        <w:numPr>
          <w:ilvl w:val="1"/>
          <w:numId w:val="26"/>
        </w:numPr>
        <w:spacing w:before="0"/>
        <w:rPr>
          <w:rFonts w:cs="Arial"/>
        </w:rPr>
      </w:pPr>
      <w:r>
        <w:rPr>
          <w:rFonts w:cs="Arial"/>
          <w:lang w:val="sr-Cyrl-RS"/>
        </w:rPr>
        <w:t>Обавезе Продавца</w:t>
      </w:r>
      <w:r w:rsidR="005342E5" w:rsidRPr="005342E5">
        <w:rPr>
          <w:rFonts w:cs="Arial"/>
          <w:lang w:val="sr-Cyrl-RS"/>
        </w:rPr>
        <w:t xml:space="preserve"> у гарантном року</w:t>
      </w:r>
    </w:p>
    <w:p w:rsidR="00315E40" w:rsidRPr="005342E5" w:rsidRDefault="00315E40" w:rsidP="00BC04AE">
      <w:pPr>
        <w:tabs>
          <w:tab w:val="num" w:pos="993"/>
        </w:tabs>
        <w:spacing w:before="0"/>
        <w:rPr>
          <w:rFonts w:eastAsia="Calibri" w:cs="Arial"/>
          <w:szCs w:val="24"/>
          <w:lang w:val="sr-Cyrl-RS"/>
        </w:rPr>
      </w:pPr>
      <w:r w:rsidRPr="005342E5">
        <w:rPr>
          <w:rFonts w:eastAsia="Calibri" w:cs="Arial"/>
          <w:szCs w:val="24"/>
          <w:lang w:val="sr-Cyrl-RS"/>
        </w:rPr>
        <w:t>У гарантном периоду гаранција подразумева поправку или замену делова/склопова оригиналним или замену комплетних возила и то све о трошку</w:t>
      </w:r>
      <w:r w:rsidRPr="005342E5">
        <w:rPr>
          <w:rFonts w:eastAsia="Calibri" w:cs="Arial"/>
          <w:szCs w:val="24"/>
          <w:lang w:val="sr-Latn-RS"/>
        </w:rPr>
        <w:t xml:space="preserve"> Понуђача</w:t>
      </w:r>
      <w:r w:rsidRPr="005342E5">
        <w:rPr>
          <w:rFonts w:eastAsia="Calibri" w:cs="Arial"/>
          <w:szCs w:val="24"/>
          <w:lang w:val="sr-Cyrl-RS"/>
        </w:rPr>
        <w:t>, уколико се Наручилац придржавао упутства у вези са коришћењем и одржавањем/сервисирањем возила.</w:t>
      </w:r>
    </w:p>
    <w:p w:rsidR="00315E40" w:rsidRPr="005342E5" w:rsidRDefault="00315E40" w:rsidP="00315E40">
      <w:pPr>
        <w:tabs>
          <w:tab w:val="num" w:pos="993"/>
        </w:tabs>
        <w:spacing w:line="259" w:lineRule="auto"/>
        <w:rPr>
          <w:rFonts w:eastAsia="Calibri" w:cs="Arial"/>
          <w:szCs w:val="24"/>
          <w:lang w:val="sr-Cyrl-RS"/>
        </w:rPr>
      </w:pPr>
      <w:r w:rsidRPr="005342E5">
        <w:rPr>
          <w:rFonts w:eastAsia="Calibri" w:cs="Arial"/>
          <w:szCs w:val="24"/>
          <w:lang w:val="sr-Cyrl-RS"/>
        </w:rPr>
        <w:t>Периодични сервиси у гарантном периоду се обављају о трошку Наручиоца, али искључиво код овлашћеног сервисера</w:t>
      </w:r>
      <w:r w:rsidRPr="005342E5">
        <w:rPr>
          <w:rFonts w:eastAsia="Calibri" w:cs="Arial"/>
          <w:szCs w:val="24"/>
          <w:lang w:val="sr-Latn-RS"/>
        </w:rPr>
        <w:t xml:space="preserve"> наведеног у понуди (овлашћених сервисера наведених у понуди)</w:t>
      </w:r>
      <w:r w:rsidRPr="005342E5">
        <w:rPr>
          <w:rFonts w:eastAsia="Calibri" w:cs="Arial"/>
          <w:szCs w:val="24"/>
          <w:lang w:val="sr-Cyrl-RS"/>
        </w:rPr>
        <w:t>.</w:t>
      </w:r>
    </w:p>
    <w:p w:rsidR="00315E40" w:rsidRPr="005342E5" w:rsidRDefault="00315E40" w:rsidP="00315E40">
      <w:pPr>
        <w:tabs>
          <w:tab w:val="num" w:pos="993"/>
        </w:tabs>
        <w:spacing w:line="259" w:lineRule="auto"/>
        <w:rPr>
          <w:rFonts w:eastAsia="Calibri" w:cs="Arial"/>
          <w:szCs w:val="24"/>
          <w:lang w:val="sr-Cyrl-RS"/>
        </w:rPr>
      </w:pPr>
      <w:r w:rsidRPr="005342E5">
        <w:rPr>
          <w:rFonts w:eastAsia="Calibri" w:cs="Arial"/>
          <w:szCs w:val="24"/>
          <w:lang w:val="sr-Latn-RS"/>
        </w:rPr>
        <w:t xml:space="preserve">Уколико је овлашћени сервис наведен у понуди удаљен више од </w:t>
      </w:r>
      <w:r w:rsidRPr="005342E5">
        <w:rPr>
          <w:rFonts w:eastAsia="Calibri" w:cs="Arial"/>
          <w:szCs w:val="24"/>
          <w:lang w:val="sr-Cyrl-RS"/>
        </w:rPr>
        <w:t>50</w:t>
      </w:r>
      <w:r w:rsidRPr="005342E5">
        <w:rPr>
          <w:rFonts w:eastAsia="Calibri" w:cs="Arial"/>
          <w:szCs w:val="24"/>
          <w:lang w:val="sr-Latn-RS"/>
        </w:rPr>
        <w:t xml:space="preserve"> км од седишта Наручиоца, Понуђач је дужан да обезбеди превоз возила (шлеповање) до понуђеног сервиса (сервиса наведеног у понуди).</w:t>
      </w:r>
    </w:p>
    <w:p w:rsidR="00315E40" w:rsidRPr="005342E5" w:rsidRDefault="00315E40" w:rsidP="00315E40">
      <w:pPr>
        <w:tabs>
          <w:tab w:val="num" w:pos="993"/>
        </w:tabs>
        <w:spacing w:line="259" w:lineRule="auto"/>
        <w:rPr>
          <w:rFonts w:eastAsia="Calibri" w:cs="Arial"/>
          <w:szCs w:val="24"/>
          <w:lang w:val="sr-Cyrl-RS"/>
        </w:rPr>
      </w:pPr>
      <w:r w:rsidRPr="005342E5">
        <w:rPr>
          <w:rFonts w:eastAsia="Calibri" w:cs="Arial"/>
          <w:szCs w:val="24"/>
          <w:lang w:val="sr-Cyrl-RS"/>
        </w:rPr>
        <w:t>У гарантном периоду одазив на евентуалне интервенције или поправке не може бити дужи од 1 дана од позива Наручиоца.</w:t>
      </w:r>
    </w:p>
    <w:p w:rsidR="00315E40" w:rsidRPr="005342E5" w:rsidRDefault="00315E40" w:rsidP="00F02D67">
      <w:pPr>
        <w:tabs>
          <w:tab w:val="num" w:pos="993"/>
        </w:tabs>
        <w:spacing w:line="259" w:lineRule="auto"/>
        <w:rPr>
          <w:rFonts w:eastAsia="Calibri" w:cs="Arial"/>
          <w:szCs w:val="24"/>
          <w:lang w:val="sr-Cyrl-RS"/>
        </w:rPr>
      </w:pPr>
      <w:r w:rsidRPr="005342E5">
        <w:rPr>
          <w:rFonts w:eastAsia="Calibri" w:cs="Arial"/>
          <w:szCs w:val="24"/>
          <w:lang w:val="sr-Cyrl-RS"/>
        </w:rPr>
        <w:t>Резервни делови за возила морају бити обезбеђени у периоду од најмање 5 го</w:t>
      </w:r>
      <w:r w:rsidR="003A7FDC">
        <w:rPr>
          <w:rFonts w:eastAsia="Calibri" w:cs="Arial"/>
          <w:szCs w:val="24"/>
          <w:lang w:val="sr-Cyrl-RS"/>
        </w:rPr>
        <w:t>дина</w:t>
      </w:r>
      <w:r w:rsidR="003A7FDC" w:rsidRPr="005342E5">
        <w:rPr>
          <w:rFonts w:eastAsia="Calibri" w:cs="Arial"/>
          <w:szCs w:val="24"/>
          <w:lang w:val="sr-Cyrl-RS"/>
        </w:rPr>
        <w:t xml:space="preserve"> </w:t>
      </w:r>
      <w:r w:rsidRPr="005342E5">
        <w:rPr>
          <w:rFonts w:eastAsia="Calibri" w:cs="Arial"/>
          <w:szCs w:val="24"/>
          <w:lang w:val="sr-Cyrl-RS"/>
        </w:rPr>
        <w:t xml:space="preserve">од дана </w:t>
      </w:r>
      <w:r w:rsidRPr="005342E5">
        <w:rPr>
          <w:rFonts w:eastAsia="Calibri" w:cs="Arial"/>
          <w:szCs w:val="24"/>
          <w:lang w:val="sr-Latn-RS"/>
        </w:rPr>
        <w:t>истека гарантног периода</w:t>
      </w:r>
      <w:r w:rsidRPr="005342E5">
        <w:rPr>
          <w:rFonts w:eastAsia="Calibri" w:cs="Arial"/>
          <w:szCs w:val="24"/>
          <w:lang w:val="sr-Cyrl-RS"/>
        </w:rPr>
        <w:t xml:space="preserve">. </w:t>
      </w:r>
    </w:p>
    <w:p w:rsidR="008E0895" w:rsidRPr="003F4813" w:rsidRDefault="008E0895" w:rsidP="00177271">
      <w:pPr>
        <w:spacing w:before="0"/>
        <w:rPr>
          <w:rFonts w:cs="Arial"/>
          <w:i/>
          <w:strike/>
          <w:color w:val="FF0000"/>
          <w:lang w:eastAsia="zh-CN"/>
        </w:rPr>
      </w:pPr>
    </w:p>
    <w:p w:rsidR="008E0895" w:rsidRPr="00177271" w:rsidRDefault="008E0895" w:rsidP="00177271">
      <w:pPr>
        <w:spacing w:before="0"/>
        <w:rPr>
          <w:rFonts w:cs="Arial"/>
          <w:i/>
          <w:color w:val="00B0F0"/>
          <w:lang w:eastAsia="zh-CN"/>
        </w:rPr>
      </w:pPr>
    </w:p>
    <w:p w:rsidR="008E0895" w:rsidRPr="00177271" w:rsidRDefault="008E0895" w:rsidP="00177271">
      <w:pPr>
        <w:spacing w:before="0"/>
        <w:rPr>
          <w:rFonts w:cs="Arial"/>
          <w:i/>
          <w:color w:val="00B0F0"/>
          <w:lang w:eastAsia="zh-CN"/>
        </w:rPr>
      </w:pPr>
    </w:p>
    <w:p w:rsidR="008E0895" w:rsidRPr="00177271" w:rsidRDefault="008E0895" w:rsidP="00177271">
      <w:pPr>
        <w:spacing w:before="0"/>
        <w:rPr>
          <w:rFonts w:cs="Arial"/>
          <w:i/>
          <w:color w:val="00B0F0"/>
          <w:lang w:eastAsia="zh-CN"/>
        </w:rPr>
      </w:pPr>
    </w:p>
    <w:p w:rsidR="008E0895" w:rsidRPr="00177271" w:rsidRDefault="008E0895" w:rsidP="00177271">
      <w:pPr>
        <w:spacing w:before="0"/>
        <w:rPr>
          <w:rFonts w:cs="Arial"/>
          <w:i/>
          <w:color w:val="00B0F0"/>
          <w:lang w:eastAsia="zh-CN"/>
        </w:rPr>
      </w:pPr>
    </w:p>
    <w:p w:rsidR="008E0895" w:rsidRPr="00177271" w:rsidRDefault="008E0895" w:rsidP="00177271">
      <w:pPr>
        <w:spacing w:before="0"/>
        <w:rPr>
          <w:rFonts w:cs="Arial"/>
          <w:i/>
          <w:color w:val="00B0F0"/>
          <w:lang w:eastAsia="zh-CN"/>
        </w:rPr>
      </w:pPr>
    </w:p>
    <w:p w:rsidR="008E0895" w:rsidRPr="00177271" w:rsidRDefault="008E0895" w:rsidP="00177271">
      <w:pPr>
        <w:spacing w:before="0"/>
        <w:rPr>
          <w:rFonts w:cs="Arial"/>
          <w:i/>
          <w:color w:val="00B0F0"/>
          <w:lang w:eastAsia="zh-CN"/>
        </w:rPr>
      </w:pPr>
    </w:p>
    <w:p w:rsidR="00756A02" w:rsidRPr="00177271" w:rsidRDefault="00756A02" w:rsidP="00BF016E">
      <w:pPr>
        <w:pStyle w:val="Heading10"/>
        <w:numPr>
          <w:ilvl w:val="0"/>
          <w:numId w:val="26"/>
        </w:numPr>
        <w:spacing w:before="0"/>
        <w:rPr>
          <w:rFonts w:cs="Arial"/>
          <w:lang w:val="sr-Cyrl-RS"/>
        </w:rPr>
      </w:pPr>
      <w:bookmarkStart w:id="27" w:name="_Toc442559884"/>
      <w:r w:rsidRPr="00177271">
        <w:rPr>
          <w:rFonts w:cs="Arial"/>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7"/>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177271" w:rsidTr="008112A2">
        <w:trPr>
          <w:trHeight w:val="524"/>
          <w:jc w:val="center"/>
        </w:trPr>
        <w:tc>
          <w:tcPr>
            <w:tcW w:w="729" w:type="dxa"/>
            <w:vAlign w:val="center"/>
          </w:tcPr>
          <w:p w:rsidR="00175774" w:rsidRPr="00177271" w:rsidRDefault="00175774" w:rsidP="00177271">
            <w:pPr>
              <w:spacing w:before="0"/>
              <w:jc w:val="center"/>
              <w:rPr>
                <w:rFonts w:cs="Arial"/>
                <w:b/>
              </w:rPr>
            </w:pPr>
            <w:r w:rsidRPr="00177271">
              <w:rPr>
                <w:rFonts w:cs="Arial"/>
                <w:b/>
              </w:rPr>
              <w:t>Ред. бр.</w:t>
            </w:r>
          </w:p>
        </w:tc>
        <w:tc>
          <w:tcPr>
            <w:tcW w:w="8430" w:type="dxa"/>
            <w:vAlign w:val="center"/>
          </w:tcPr>
          <w:p w:rsidR="00175774" w:rsidRPr="00177271" w:rsidRDefault="00175774" w:rsidP="00177271">
            <w:pPr>
              <w:spacing w:before="0"/>
              <w:ind w:right="-180"/>
              <w:jc w:val="center"/>
              <w:rPr>
                <w:rFonts w:cs="Arial"/>
                <w:b/>
              </w:rPr>
            </w:pPr>
            <w:r w:rsidRPr="00177271">
              <w:rPr>
                <w:rStyle w:val="Heading1Char"/>
              </w:rPr>
              <w:t>4.1</w:t>
            </w:r>
            <w:r w:rsidRPr="00177271">
              <w:rPr>
                <w:rFonts w:cs="Arial"/>
                <w:b/>
              </w:rPr>
              <w:t xml:space="preserve">  ОБАВЕЗНИ УСЛОВИ </w:t>
            </w:r>
          </w:p>
          <w:p w:rsidR="00175774" w:rsidRPr="00177271" w:rsidRDefault="00175774" w:rsidP="00177271">
            <w:pPr>
              <w:spacing w:before="0"/>
              <w:jc w:val="center"/>
              <w:rPr>
                <w:rFonts w:cs="Arial"/>
                <w:b/>
                <w:color w:val="FF0000"/>
                <w:lang w:val="sr-Cyrl-RS"/>
              </w:rPr>
            </w:pPr>
            <w:r w:rsidRPr="00177271">
              <w:rPr>
                <w:rFonts w:cs="Arial"/>
                <w:b/>
              </w:rPr>
              <w:t>ЗА УЧЕШЋЕ У ПОСТУПКУ ЈАВНЕ НАБАВКЕ ИЗ ЧЛАНА 75. З</w:t>
            </w:r>
            <w:r w:rsidR="005C7CDE" w:rsidRPr="00177271">
              <w:rPr>
                <w:rFonts w:cs="Arial"/>
                <w:b/>
                <w:lang w:val="sr-Cyrl-RS"/>
              </w:rPr>
              <w:t>АКОНА</w:t>
            </w:r>
          </w:p>
          <w:p w:rsidR="00175774" w:rsidRPr="00177271" w:rsidRDefault="00175774" w:rsidP="00177271">
            <w:pPr>
              <w:spacing w:before="0"/>
              <w:jc w:val="center"/>
              <w:rPr>
                <w:rFonts w:cs="Arial"/>
                <w:b/>
                <w:color w:val="FF0000"/>
              </w:rPr>
            </w:pPr>
          </w:p>
        </w:tc>
      </w:tr>
      <w:tr w:rsidR="00175774" w:rsidRPr="00177271" w:rsidTr="008112A2">
        <w:trPr>
          <w:jc w:val="center"/>
        </w:trPr>
        <w:tc>
          <w:tcPr>
            <w:tcW w:w="729" w:type="dxa"/>
            <w:vAlign w:val="center"/>
          </w:tcPr>
          <w:p w:rsidR="00175774" w:rsidRPr="00177271" w:rsidRDefault="00175774" w:rsidP="00177271">
            <w:pPr>
              <w:spacing w:before="0"/>
              <w:jc w:val="center"/>
              <w:rPr>
                <w:rFonts w:cs="Arial"/>
              </w:rPr>
            </w:pPr>
            <w:r w:rsidRPr="00177271">
              <w:rPr>
                <w:rFonts w:cs="Arial"/>
              </w:rPr>
              <w:t>1.</w:t>
            </w:r>
          </w:p>
        </w:tc>
        <w:tc>
          <w:tcPr>
            <w:tcW w:w="8430" w:type="dxa"/>
            <w:vAlign w:val="center"/>
          </w:tcPr>
          <w:p w:rsidR="00175774" w:rsidRDefault="00175774" w:rsidP="00177271">
            <w:pPr>
              <w:autoSpaceDE w:val="0"/>
              <w:autoSpaceDN w:val="0"/>
              <w:adjustRightInd w:val="0"/>
              <w:spacing w:before="0"/>
              <w:rPr>
                <w:rFonts w:cs="Arial"/>
                <w:lang w:val="pl-PL"/>
              </w:rPr>
            </w:pPr>
            <w:r w:rsidRPr="00177271">
              <w:rPr>
                <w:rFonts w:cs="Arial"/>
                <w:b/>
                <w:u w:val="single"/>
              </w:rPr>
              <w:t>Услов:</w:t>
            </w:r>
            <w:r w:rsidRPr="00177271">
              <w:rPr>
                <w:rFonts w:cs="Arial"/>
                <w:lang w:val="pl-PL"/>
              </w:rPr>
              <w:t>Да је понуђач регистрован код надлежног органа, односно уписан у одговарајући регистар;</w:t>
            </w:r>
          </w:p>
          <w:p w:rsidR="00FF7922" w:rsidRPr="00177271" w:rsidRDefault="00FF7922" w:rsidP="00177271">
            <w:pPr>
              <w:autoSpaceDE w:val="0"/>
              <w:autoSpaceDN w:val="0"/>
              <w:adjustRightInd w:val="0"/>
              <w:spacing w:before="0"/>
              <w:rPr>
                <w:rFonts w:cs="Arial"/>
              </w:rPr>
            </w:pPr>
          </w:p>
          <w:p w:rsidR="00175774" w:rsidRPr="00177271" w:rsidRDefault="00175774" w:rsidP="00177271">
            <w:pPr>
              <w:autoSpaceDE w:val="0"/>
              <w:autoSpaceDN w:val="0"/>
              <w:adjustRightInd w:val="0"/>
              <w:spacing w:before="0"/>
              <w:rPr>
                <w:rFonts w:cs="Arial"/>
                <w:b/>
                <w:u w:val="single"/>
              </w:rPr>
            </w:pPr>
            <w:r w:rsidRPr="00177271">
              <w:rPr>
                <w:rFonts w:cs="Arial"/>
                <w:b/>
                <w:u w:val="single"/>
              </w:rPr>
              <w:t xml:space="preserve">Доказ: </w:t>
            </w:r>
          </w:p>
          <w:p w:rsidR="00175774" w:rsidRPr="00177271" w:rsidRDefault="00175774" w:rsidP="00177271">
            <w:pPr>
              <w:tabs>
                <w:tab w:val="left" w:pos="680"/>
              </w:tabs>
              <w:snapToGrid w:val="0"/>
              <w:spacing w:before="0"/>
              <w:rPr>
                <w:rFonts w:eastAsia="Calibri" w:cs="Arial"/>
              </w:rPr>
            </w:pPr>
            <w:r w:rsidRPr="00177271">
              <w:rPr>
                <w:rFonts w:eastAsia="Calibri" w:cs="Arial"/>
                <w:lang w:val="ru-RU"/>
              </w:rPr>
              <w:t xml:space="preserve">- </w:t>
            </w:r>
            <w:r w:rsidRPr="00177271">
              <w:rPr>
                <w:rFonts w:eastAsia="Calibri" w:cs="Arial"/>
                <w:b/>
              </w:rPr>
              <w:t>за правно лице:</w:t>
            </w:r>
            <w:r w:rsidRPr="00177271">
              <w:rPr>
                <w:rFonts w:eastAsia="Calibri" w:cs="Arial"/>
                <w:lang w:val="ru-RU"/>
              </w:rPr>
              <w:t>Извод из регистра</w:t>
            </w:r>
            <w:r w:rsidR="0015049E">
              <w:rPr>
                <w:rFonts w:eastAsia="Calibri" w:cs="Arial"/>
                <w:lang w:val="ru-RU"/>
              </w:rPr>
              <w:t xml:space="preserve"> </w:t>
            </w:r>
            <w:r w:rsidRPr="00177271">
              <w:rPr>
                <w:rFonts w:eastAsia="Calibri" w:cs="Arial"/>
                <w:lang w:val="ru-RU"/>
              </w:rPr>
              <w:t xml:space="preserve">Агенције за привредне регистре, односно извод из регистра надлежног Привредног суда </w:t>
            </w:r>
          </w:p>
          <w:p w:rsidR="00175774" w:rsidRPr="00177271" w:rsidRDefault="00175774" w:rsidP="00177271">
            <w:pPr>
              <w:tabs>
                <w:tab w:val="left" w:pos="680"/>
              </w:tabs>
              <w:snapToGrid w:val="0"/>
              <w:spacing w:before="0"/>
              <w:rPr>
                <w:rFonts w:eastAsia="Calibri" w:cs="Arial"/>
              </w:rPr>
            </w:pPr>
            <w:r w:rsidRPr="00177271">
              <w:rPr>
                <w:rFonts w:eastAsia="Calibri" w:cs="Arial"/>
              </w:rPr>
              <w:t xml:space="preserve">- </w:t>
            </w:r>
            <w:r w:rsidRPr="00177271">
              <w:rPr>
                <w:rFonts w:eastAsia="Calibri" w:cs="Arial"/>
                <w:b/>
              </w:rPr>
              <w:t xml:space="preserve">за предузетнике: </w:t>
            </w:r>
            <w:r w:rsidRPr="00177271">
              <w:rPr>
                <w:rFonts w:eastAsia="Calibri" w:cs="Arial"/>
              </w:rPr>
              <w:t>И</w:t>
            </w:r>
            <w:r w:rsidRPr="00177271">
              <w:rPr>
                <w:rFonts w:eastAsia="Calibri" w:cs="Arial"/>
                <w:lang w:val="ru-RU"/>
              </w:rPr>
              <w:t xml:space="preserve">звод из регистра Агенције за привредне регистре, односно извод из одговарајућег регистра </w:t>
            </w:r>
          </w:p>
          <w:p w:rsidR="00175774" w:rsidRPr="00177271" w:rsidRDefault="00175774" w:rsidP="00177271">
            <w:pPr>
              <w:autoSpaceDE w:val="0"/>
              <w:autoSpaceDN w:val="0"/>
              <w:adjustRightInd w:val="0"/>
              <w:spacing w:before="0"/>
              <w:rPr>
                <w:rFonts w:eastAsia="Calibri" w:cs="Arial"/>
                <w:i/>
              </w:rPr>
            </w:pPr>
            <w:r w:rsidRPr="00177271">
              <w:rPr>
                <w:rFonts w:eastAsia="Calibri" w:cs="Arial"/>
                <w:i/>
              </w:rPr>
              <w:t xml:space="preserve">Напомена: </w:t>
            </w:r>
          </w:p>
          <w:p w:rsidR="00175774" w:rsidRPr="00177271" w:rsidRDefault="00175774" w:rsidP="00BF016E">
            <w:pPr>
              <w:numPr>
                <w:ilvl w:val="0"/>
                <w:numId w:val="20"/>
              </w:numPr>
              <w:tabs>
                <w:tab w:val="left" w:pos="680"/>
              </w:tabs>
              <w:snapToGrid w:val="0"/>
              <w:spacing w:before="0"/>
              <w:ind w:left="714" w:hanging="357"/>
              <w:contextualSpacing/>
              <w:jc w:val="left"/>
              <w:rPr>
                <w:rFonts w:eastAsia="Calibri" w:cs="Arial"/>
                <w:i/>
              </w:rPr>
            </w:pPr>
            <w:r w:rsidRPr="00177271">
              <w:rPr>
                <w:rFonts w:eastAsia="Calibri" w:cs="Arial"/>
                <w:i/>
              </w:rPr>
              <w:t xml:space="preserve">У случају да понуду подноси група понуђача, овај доказ доставити за сваког </w:t>
            </w:r>
            <w:r w:rsidR="00B46D29" w:rsidRPr="00177271">
              <w:rPr>
                <w:rFonts w:eastAsia="Calibri" w:cs="Arial"/>
                <w:i/>
                <w:lang w:val="sr-Cyrl-CS"/>
              </w:rPr>
              <w:t>члана групе понуђача</w:t>
            </w:r>
          </w:p>
          <w:p w:rsidR="00175774" w:rsidRPr="00177271" w:rsidRDefault="00175774" w:rsidP="00BF016E">
            <w:pPr>
              <w:numPr>
                <w:ilvl w:val="0"/>
                <w:numId w:val="20"/>
              </w:numPr>
              <w:tabs>
                <w:tab w:val="left" w:pos="680"/>
              </w:tabs>
              <w:snapToGrid w:val="0"/>
              <w:spacing w:before="0"/>
              <w:ind w:left="714" w:hanging="357"/>
              <w:contextualSpacing/>
              <w:jc w:val="left"/>
              <w:rPr>
                <w:rFonts w:cs="Arial"/>
              </w:rPr>
            </w:pPr>
            <w:r w:rsidRPr="00177271">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177271" w:rsidTr="002A17F2">
        <w:trPr>
          <w:trHeight w:val="2897"/>
          <w:jc w:val="center"/>
        </w:trPr>
        <w:tc>
          <w:tcPr>
            <w:tcW w:w="729" w:type="dxa"/>
            <w:vAlign w:val="center"/>
          </w:tcPr>
          <w:p w:rsidR="00175774" w:rsidRPr="00177271" w:rsidRDefault="00175774" w:rsidP="00177271">
            <w:pPr>
              <w:spacing w:before="0"/>
              <w:jc w:val="center"/>
              <w:rPr>
                <w:rFonts w:cs="Arial"/>
              </w:rPr>
            </w:pPr>
            <w:r w:rsidRPr="00177271">
              <w:rPr>
                <w:rFonts w:cs="Arial"/>
              </w:rPr>
              <w:t>2.</w:t>
            </w:r>
          </w:p>
        </w:tc>
        <w:tc>
          <w:tcPr>
            <w:tcW w:w="8430" w:type="dxa"/>
            <w:vAlign w:val="center"/>
          </w:tcPr>
          <w:p w:rsidR="00175774" w:rsidRDefault="00175774" w:rsidP="00177271">
            <w:pPr>
              <w:autoSpaceDE w:val="0"/>
              <w:autoSpaceDN w:val="0"/>
              <w:adjustRightInd w:val="0"/>
              <w:spacing w:before="0"/>
              <w:rPr>
                <w:rFonts w:cs="Arial"/>
              </w:rPr>
            </w:pPr>
            <w:r w:rsidRPr="00177271">
              <w:rPr>
                <w:rFonts w:cs="Arial"/>
                <w:b/>
                <w:u w:val="single"/>
              </w:rPr>
              <w:t>Услов:</w:t>
            </w:r>
            <w:r w:rsidRPr="00177271">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FF7922" w:rsidRPr="00177271" w:rsidRDefault="00FF7922" w:rsidP="00177271">
            <w:pPr>
              <w:autoSpaceDE w:val="0"/>
              <w:autoSpaceDN w:val="0"/>
              <w:adjustRightInd w:val="0"/>
              <w:spacing w:before="0"/>
              <w:rPr>
                <w:rFonts w:cs="Arial"/>
              </w:rPr>
            </w:pPr>
          </w:p>
          <w:p w:rsidR="00175774" w:rsidRPr="00177271" w:rsidRDefault="00175774" w:rsidP="00177271">
            <w:pPr>
              <w:autoSpaceDE w:val="0"/>
              <w:autoSpaceDN w:val="0"/>
              <w:adjustRightInd w:val="0"/>
              <w:spacing w:before="0"/>
              <w:rPr>
                <w:rFonts w:cs="Arial"/>
                <w:b/>
                <w:u w:val="single"/>
              </w:rPr>
            </w:pPr>
            <w:r w:rsidRPr="00177271">
              <w:rPr>
                <w:rFonts w:cs="Arial"/>
                <w:b/>
                <w:u w:val="single"/>
              </w:rPr>
              <w:t>Доказ:</w:t>
            </w:r>
          </w:p>
          <w:p w:rsidR="00175774" w:rsidRPr="00177271" w:rsidRDefault="00175774" w:rsidP="00177271">
            <w:pPr>
              <w:autoSpaceDE w:val="0"/>
              <w:autoSpaceDN w:val="0"/>
              <w:adjustRightInd w:val="0"/>
              <w:spacing w:before="0"/>
              <w:rPr>
                <w:rFonts w:cs="Arial"/>
                <w:b/>
                <w:u w:val="single"/>
              </w:rPr>
            </w:pPr>
            <w:r w:rsidRPr="00177271">
              <w:rPr>
                <w:rFonts w:eastAsia="Calibri" w:cs="Arial"/>
                <w:lang w:val="ru-RU"/>
              </w:rPr>
              <w:t xml:space="preserve">- </w:t>
            </w:r>
            <w:r w:rsidRPr="00177271">
              <w:rPr>
                <w:rFonts w:eastAsia="Calibri" w:cs="Arial"/>
                <w:b/>
              </w:rPr>
              <w:t>за правно лице:</w:t>
            </w:r>
          </w:p>
          <w:p w:rsidR="00175774" w:rsidRPr="00177271" w:rsidRDefault="00175774" w:rsidP="00177271">
            <w:pPr>
              <w:spacing w:before="0"/>
              <w:rPr>
                <w:rFonts w:cs="Arial"/>
              </w:rPr>
            </w:pPr>
            <w:r w:rsidRPr="00177271">
              <w:rPr>
                <w:rFonts w:cs="Arial"/>
              </w:rPr>
              <w:t>1) ЗА ЗАКОНСКОГ ЗАСТУПНИКА</w:t>
            </w:r>
            <w:r w:rsidRPr="00177271">
              <w:rPr>
                <w:rFonts w:cs="Arial"/>
                <w:b/>
              </w:rPr>
              <w:t xml:space="preserve"> – уверење из казнене евиденције надлежне полицијске управе Министарства унутрашњих послова</w:t>
            </w:r>
            <w:r w:rsidRPr="00177271">
              <w:rPr>
                <w:rFonts w:cs="Arial"/>
              </w:rPr>
              <w:t xml:space="preserve"> – захтев за издавање овог уверења може се поднети према </w:t>
            </w:r>
            <w:r w:rsidRPr="00177271">
              <w:rPr>
                <w:rFonts w:cs="Arial"/>
                <w:b/>
              </w:rPr>
              <w:t>месту рођења</w:t>
            </w:r>
            <w:r w:rsidRPr="00177271">
              <w:rPr>
                <w:rFonts w:cs="Arial"/>
              </w:rPr>
              <w:t xml:space="preserve"> или према </w:t>
            </w:r>
            <w:r w:rsidRPr="00177271">
              <w:rPr>
                <w:rFonts w:cs="Arial"/>
                <w:b/>
              </w:rPr>
              <w:t>месту пребивалишта</w:t>
            </w:r>
            <w:r w:rsidRPr="00177271">
              <w:rPr>
                <w:rFonts w:cs="Arial"/>
              </w:rPr>
              <w:t>.</w:t>
            </w:r>
          </w:p>
          <w:p w:rsidR="00175774" w:rsidRPr="00177271" w:rsidRDefault="00175774" w:rsidP="00177271">
            <w:pPr>
              <w:spacing w:before="0"/>
              <w:rPr>
                <w:rFonts w:cs="Arial"/>
              </w:rPr>
            </w:pPr>
            <w:r w:rsidRPr="00177271">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2" w:history="1">
              <w:r w:rsidRPr="00177271">
                <w:rPr>
                  <w:rStyle w:val="Hyperlink"/>
                  <w:rFonts w:cs="Arial"/>
                </w:rPr>
                <w:t>http://www.bg.vi.sud.rs/lt/articles/o-visem-sudu/obavestenje-ke-za-pravna-lica.html</w:t>
              </w:r>
            </w:hyperlink>
          </w:p>
          <w:p w:rsidR="00175774" w:rsidRPr="00177271" w:rsidRDefault="00175774" w:rsidP="00177271">
            <w:pPr>
              <w:spacing w:before="0"/>
              <w:rPr>
                <w:rFonts w:cs="Arial"/>
              </w:rPr>
            </w:pPr>
            <w:r w:rsidRPr="00177271">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177271">
              <w:rPr>
                <w:rFonts w:cs="Arial"/>
                <w:b/>
              </w:rPr>
              <w:t xml:space="preserve">Уверење Основног суда  </w:t>
            </w:r>
            <w:r w:rsidRPr="00177271">
              <w:rPr>
                <w:rFonts w:cs="Arial"/>
              </w:rPr>
              <w:t>(</w:t>
            </w:r>
            <w:r w:rsidRPr="00177271">
              <w:rPr>
                <w:rFonts w:cs="Arial"/>
                <w:b/>
              </w:rPr>
              <w:t>које обухвата и податке из казнене евиденције за кривична дела која су у надлежности редовног кривичног одељења Вишег суда</w:t>
            </w:r>
            <w:r w:rsidRPr="00177271">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177271" w:rsidRDefault="00175774" w:rsidP="00177271">
            <w:pPr>
              <w:spacing w:before="0"/>
              <w:rPr>
                <w:rFonts w:cs="Arial"/>
                <w:b/>
              </w:rPr>
            </w:pPr>
            <w:r w:rsidRPr="00177271">
              <w:rPr>
                <w:rFonts w:cs="Arial"/>
                <w:i/>
              </w:rPr>
              <w:t>Посебна напомена:</w:t>
            </w:r>
            <w:r w:rsidR="00B46D29" w:rsidRPr="00177271">
              <w:rPr>
                <w:rFonts w:cs="Arial"/>
              </w:rPr>
              <w:t xml:space="preserve"> Уколико уверење </w:t>
            </w:r>
            <w:r w:rsidR="00B46D29" w:rsidRPr="00177271">
              <w:rPr>
                <w:rFonts w:cs="Arial"/>
                <w:lang w:val="sr-Cyrl-CS"/>
              </w:rPr>
              <w:t>О</w:t>
            </w:r>
            <w:r w:rsidRPr="00177271">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177271">
              <w:rPr>
                <w:rFonts w:cs="Arial"/>
                <w:u w:val="single"/>
              </w:rPr>
              <w:t>и</w:t>
            </w:r>
            <w:r w:rsidRPr="00177271">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177271">
              <w:rPr>
                <w:rFonts w:cs="Arial"/>
                <w:b/>
              </w:rPr>
              <w:t>кривична дела против привреде и кривично дело примања мита.</w:t>
            </w:r>
          </w:p>
          <w:p w:rsidR="00175774" w:rsidRPr="00177271" w:rsidRDefault="00175774" w:rsidP="00177271">
            <w:pPr>
              <w:spacing w:before="0"/>
              <w:rPr>
                <w:rFonts w:cs="Arial"/>
              </w:rPr>
            </w:pPr>
            <w:r w:rsidRPr="00177271">
              <w:rPr>
                <w:rFonts w:cs="Arial"/>
                <w:b/>
              </w:rPr>
              <w:lastRenderedPageBreak/>
              <w:t xml:space="preserve">- </w:t>
            </w:r>
            <w:proofErr w:type="gramStart"/>
            <w:r w:rsidRPr="00177271">
              <w:rPr>
                <w:rFonts w:cs="Arial"/>
                <w:b/>
              </w:rPr>
              <w:t>за</w:t>
            </w:r>
            <w:proofErr w:type="gramEnd"/>
            <w:r w:rsidRPr="00177271">
              <w:rPr>
                <w:rFonts w:cs="Arial"/>
                <w:b/>
              </w:rPr>
              <w:t xml:space="preserve"> физичко лице и предузетника: Уверење из казнене евиденције надлежне полицијске управе Министарства унутрашњих послова</w:t>
            </w:r>
            <w:r w:rsidRPr="00177271">
              <w:rPr>
                <w:rFonts w:cs="Arial"/>
              </w:rPr>
              <w:t xml:space="preserve"> – захтев за издавање овог уверења може се поднети према </w:t>
            </w:r>
            <w:r w:rsidRPr="00177271">
              <w:rPr>
                <w:rFonts w:cs="Arial"/>
                <w:b/>
              </w:rPr>
              <w:t>месту рођења</w:t>
            </w:r>
            <w:r w:rsidRPr="00177271">
              <w:rPr>
                <w:rFonts w:cs="Arial"/>
              </w:rPr>
              <w:t xml:space="preserve"> или према </w:t>
            </w:r>
            <w:r w:rsidRPr="00177271">
              <w:rPr>
                <w:rFonts w:cs="Arial"/>
                <w:b/>
              </w:rPr>
              <w:t>месту пребивалишта</w:t>
            </w:r>
            <w:r w:rsidRPr="00177271">
              <w:rPr>
                <w:rFonts w:cs="Arial"/>
              </w:rPr>
              <w:t>.</w:t>
            </w:r>
          </w:p>
          <w:p w:rsidR="00175774" w:rsidRPr="00177271" w:rsidRDefault="00175774" w:rsidP="00177271">
            <w:pPr>
              <w:autoSpaceDE w:val="0"/>
              <w:autoSpaceDN w:val="0"/>
              <w:adjustRightInd w:val="0"/>
              <w:spacing w:before="0"/>
              <w:rPr>
                <w:rFonts w:eastAsia="Calibri" w:cs="Arial"/>
                <w:i/>
              </w:rPr>
            </w:pPr>
            <w:r w:rsidRPr="00177271">
              <w:rPr>
                <w:rFonts w:eastAsia="Calibri" w:cs="Arial"/>
                <w:i/>
              </w:rPr>
              <w:t xml:space="preserve">Напомена: </w:t>
            </w:r>
          </w:p>
          <w:p w:rsidR="00175774" w:rsidRPr="00177271" w:rsidRDefault="00175774" w:rsidP="00BF016E">
            <w:pPr>
              <w:numPr>
                <w:ilvl w:val="0"/>
                <w:numId w:val="22"/>
              </w:numPr>
              <w:tabs>
                <w:tab w:val="left" w:pos="680"/>
              </w:tabs>
              <w:snapToGrid w:val="0"/>
              <w:spacing w:before="0"/>
              <w:ind w:left="714" w:hanging="357"/>
              <w:contextualSpacing/>
              <w:jc w:val="left"/>
              <w:rPr>
                <w:rFonts w:eastAsia="Calibri" w:cs="Arial"/>
                <w:i/>
              </w:rPr>
            </w:pPr>
            <w:r w:rsidRPr="00177271">
              <w:rPr>
                <w:rFonts w:eastAsia="Calibri" w:cs="Arial"/>
                <w:i/>
              </w:rPr>
              <w:t>У случају да понуду подноси правно лице потребно је доставити овај доказ и за правно лице и за законског заступника</w:t>
            </w:r>
          </w:p>
          <w:p w:rsidR="00175774" w:rsidRPr="00177271" w:rsidRDefault="00175774" w:rsidP="00BF016E">
            <w:pPr>
              <w:numPr>
                <w:ilvl w:val="0"/>
                <w:numId w:val="22"/>
              </w:numPr>
              <w:tabs>
                <w:tab w:val="left" w:pos="680"/>
              </w:tabs>
              <w:snapToGrid w:val="0"/>
              <w:spacing w:before="0"/>
              <w:ind w:left="714" w:hanging="357"/>
              <w:contextualSpacing/>
              <w:jc w:val="left"/>
              <w:rPr>
                <w:rFonts w:eastAsia="Calibri" w:cs="Arial"/>
                <w:i/>
              </w:rPr>
            </w:pPr>
            <w:r w:rsidRPr="00177271">
              <w:rPr>
                <w:rFonts w:eastAsia="Calibri" w:cs="Arial"/>
                <w:i/>
              </w:rPr>
              <w:t>У случају да правно лице има више законских заступника, ове доказе доставити за сваког од њих</w:t>
            </w:r>
          </w:p>
          <w:p w:rsidR="00175774" w:rsidRPr="00177271" w:rsidRDefault="00175774" w:rsidP="00BF016E">
            <w:pPr>
              <w:numPr>
                <w:ilvl w:val="0"/>
                <w:numId w:val="22"/>
              </w:numPr>
              <w:tabs>
                <w:tab w:val="left" w:pos="680"/>
              </w:tabs>
              <w:snapToGrid w:val="0"/>
              <w:spacing w:before="0"/>
              <w:ind w:left="714" w:hanging="357"/>
              <w:contextualSpacing/>
              <w:jc w:val="left"/>
              <w:rPr>
                <w:rFonts w:eastAsia="Calibri" w:cs="Arial"/>
                <w:i/>
              </w:rPr>
            </w:pPr>
            <w:r w:rsidRPr="00177271">
              <w:rPr>
                <w:rFonts w:eastAsia="Calibri" w:cs="Arial"/>
                <w:i/>
              </w:rPr>
              <w:t xml:space="preserve">У случају да понуду подноси група понуђача, ове доказе доставити за сваког </w:t>
            </w:r>
            <w:r w:rsidR="00B46D29" w:rsidRPr="00177271">
              <w:rPr>
                <w:rFonts w:eastAsia="Calibri" w:cs="Arial"/>
                <w:i/>
                <w:lang w:val="sr-Cyrl-CS"/>
              </w:rPr>
              <w:t>члана групе понуђача</w:t>
            </w:r>
          </w:p>
          <w:p w:rsidR="00B46D29" w:rsidRPr="00177271" w:rsidRDefault="00175774" w:rsidP="00BF016E">
            <w:pPr>
              <w:numPr>
                <w:ilvl w:val="0"/>
                <w:numId w:val="22"/>
              </w:numPr>
              <w:tabs>
                <w:tab w:val="left" w:pos="680"/>
              </w:tabs>
              <w:snapToGrid w:val="0"/>
              <w:spacing w:before="0"/>
              <w:ind w:left="714" w:hanging="357"/>
              <w:contextualSpacing/>
              <w:jc w:val="left"/>
              <w:rPr>
                <w:rFonts w:cs="Arial"/>
              </w:rPr>
            </w:pPr>
            <w:r w:rsidRPr="00177271">
              <w:rPr>
                <w:rFonts w:eastAsia="Calibri" w:cs="Arial"/>
                <w:i/>
              </w:rPr>
              <w:t xml:space="preserve">У случају да понуђач подноси понуду са подизвођачем, ове доказе доставити и за </w:t>
            </w:r>
            <w:r w:rsidR="00B46D29" w:rsidRPr="00177271">
              <w:rPr>
                <w:rFonts w:eastAsia="Calibri" w:cs="Arial"/>
                <w:i/>
                <w:lang w:val="sr-Cyrl-CS"/>
              </w:rPr>
              <w:t xml:space="preserve">сваког </w:t>
            </w:r>
            <w:r w:rsidRPr="00177271">
              <w:rPr>
                <w:rFonts w:eastAsia="Calibri" w:cs="Arial"/>
                <w:i/>
              </w:rPr>
              <w:t xml:space="preserve">подизвођача </w:t>
            </w:r>
          </w:p>
          <w:p w:rsidR="00B46D29" w:rsidRPr="002A17F2" w:rsidRDefault="00175774" w:rsidP="00177271">
            <w:pPr>
              <w:tabs>
                <w:tab w:val="left" w:pos="680"/>
              </w:tabs>
              <w:snapToGrid w:val="0"/>
              <w:spacing w:before="0"/>
              <w:contextualSpacing/>
              <w:jc w:val="left"/>
              <w:rPr>
                <w:rFonts w:eastAsia="Calibri" w:cs="Arial"/>
                <w:lang w:val="sr-Cyrl-CS"/>
              </w:rPr>
            </w:pPr>
            <w:r w:rsidRPr="00177271">
              <w:rPr>
                <w:rFonts w:eastAsia="Calibri" w:cs="Arial"/>
                <w:b/>
              </w:rPr>
              <w:t>Ови докази не могу бити старији од два месеца пре отварања понуда</w:t>
            </w:r>
            <w:r w:rsidRPr="00177271">
              <w:rPr>
                <w:rFonts w:eastAsia="Calibri" w:cs="Arial"/>
              </w:rPr>
              <w:t>.</w:t>
            </w:r>
          </w:p>
        </w:tc>
      </w:tr>
      <w:tr w:rsidR="00175774" w:rsidRPr="00177271" w:rsidTr="008112A2">
        <w:trPr>
          <w:trHeight w:val="70"/>
          <w:jc w:val="center"/>
        </w:trPr>
        <w:tc>
          <w:tcPr>
            <w:tcW w:w="729" w:type="dxa"/>
            <w:vAlign w:val="center"/>
          </w:tcPr>
          <w:p w:rsidR="00175774" w:rsidRPr="00177271" w:rsidRDefault="00175774" w:rsidP="00177271">
            <w:pPr>
              <w:spacing w:before="0"/>
              <w:jc w:val="center"/>
              <w:rPr>
                <w:rFonts w:cs="Arial"/>
              </w:rPr>
            </w:pPr>
            <w:r w:rsidRPr="00177271">
              <w:rPr>
                <w:rFonts w:cs="Arial"/>
              </w:rPr>
              <w:t>3.</w:t>
            </w:r>
          </w:p>
        </w:tc>
        <w:tc>
          <w:tcPr>
            <w:tcW w:w="8430" w:type="dxa"/>
            <w:vAlign w:val="center"/>
          </w:tcPr>
          <w:p w:rsidR="00175774" w:rsidRDefault="00175774" w:rsidP="00177271">
            <w:pPr>
              <w:snapToGrid w:val="0"/>
              <w:spacing w:before="0"/>
              <w:rPr>
                <w:rFonts w:cs="Arial"/>
              </w:rPr>
            </w:pPr>
            <w:r w:rsidRPr="00177271">
              <w:rPr>
                <w:rFonts w:cs="Arial"/>
                <w:b/>
                <w:u w:val="single"/>
              </w:rPr>
              <w:t>Услов</w:t>
            </w:r>
            <w:r w:rsidRPr="00177271">
              <w:rPr>
                <w:rFonts w:cs="Arial"/>
                <w:u w:val="single"/>
              </w:rPr>
              <w:t>:</w:t>
            </w:r>
            <w:r w:rsidRPr="00177271">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F7922" w:rsidRPr="00177271" w:rsidRDefault="00FF7922" w:rsidP="00177271">
            <w:pPr>
              <w:snapToGrid w:val="0"/>
              <w:spacing w:before="0"/>
              <w:rPr>
                <w:rFonts w:cs="Arial"/>
              </w:rPr>
            </w:pPr>
          </w:p>
          <w:p w:rsidR="00175774" w:rsidRPr="00177271" w:rsidRDefault="00175774" w:rsidP="00177271">
            <w:pPr>
              <w:autoSpaceDE w:val="0"/>
              <w:autoSpaceDN w:val="0"/>
              <w:adjustRightInd w:val="0"/>
              <w:spacing w:before="0"/>
              <w:rPr>
                <w:rFonts w:cs="Arial"/>
                <w:b/>
                <w:u w:val="single"/>
              </w:rPr>
            </w:pPr>
            <w:r w:rsidRPr="00177271">
              <w:rPr>
                <w:rFonts w:cs="Arial"/>
                <w:b/>
                <w:u w:val="single"/>
              </w:rPr>
              <w:t>Доказ:</w:t>
            </w:r>
          </w:p>
          <w:p w:rsidR="00175774" w:rsidRPr="00177271" w:rsidRDefault="00175774" w:rsidP="00177271">
            <w:pPr>
              <w:snapToGrid w:val="0"/>
              <w:spacing w:before="0"/>
              <w:rPr>
                <w:rFonts w:eastAsia="Calibri" w:cs="Arial"/>
                <w:lang w:val="ru-RU"/>
              </w:rPr>
            </w:pPr>
            <w:r w:rsidRPr="00177271">
              <w:rPr>
                <w:rFonts w:eastAsia="Calibri" w:cs="Arial"/>
                <w:lang w:val="ru-RU"/>
              </w:rPr>
              <w:t xml:space="preserve">- </w:t>
            </w:r>
            <w:r w:rsidRPr="00177271">
              <w:rPr>
                <w:rFonts w:eastAsia="Calibri" w:cs="Arial"/>
                <w:b/>
                <w:lang w:val="ru-RU"/>
              </w:rPr>
              <w:t xml:space="preserve">за правно лице, предузетнике и физичка лица: </w:t>
            </w:r>
          </w:p>
          <w:p w:rsidR="00175774" w:rsidRPr="00177271" w:rsidRDefault="00175774" w:rsidP="00177271">
            <w:pPr>
              <w:snapToGrid w:val="0"/>
              <w:spacing w:before="0"/>
              <w:rPr>
                <w:rFonts w:eastAsia="Calibri" w:cs="Arial"/>
                <w:lang w:val="ru-RU"/>
              </w:rPr>
            </w:pPr>
            <w:r w:rsidRPr="00177271">
              <w:rPr>
                <w:rFonts w:eastAsia="Calibri" w:cs="Arial"/>
                <w:b/>
                <w:lang w:val="ru-RU"/>
              </w:rPr>
              <w:t>1.Уверење Пореске управе</w:t>
            </w:r>
            <w:r w:rsidRPr="00177271">
              <w:rPr>
                <w:rFonts w:eastAsia="Calibri" w:cs="Arial"/>
                <w:lang w:val="ru-RU"/>
              </w:rPr>
              <w:t xml:space="preserve"> Министарства финансија да је измирио доспеле </w:t>
            </w:r>
            <w:r w:rsidRPr="00177271">
              <w:rPr>
                <w:rFonts w:cs="Arial"/>
                <w:lang w:val="ru-RU"/>
              </w:rPr>
              <w:t xml:space="preserve">порезе и доприносе </w:t>
            </w:r>
            <w:r w:rsidRPr="00177271">
              <w:rPr>
                <w:rFonts w:eastAsia="Calibri" w:cs="Arial"/>
                <w:b/>
                <w:u w:val="single"/>
                <w:lang w:val="ru-RU"/>
              </w:rPr>
              <w:t>и</w:t>
            </w:r>
          </w:p>
          <w:p w:rsidR="00175774" w:rsidRPr="00177271" w:rsidRDefault="00175774" w:rsidP="00177271">
            <w:pPr>
              <w:spacing w:before="0"/>
              <w:rPr>
                <w:rFonts w:cs="Arial"/>
                <w:lang w:val="ru-RU"/>
              </w:rPr>
            </w:pPr>
            <w:r w:rsidRPr="00177271">
              <w:rPr>
                <w:rFonts w:eastAsia="Calibri" w:cs="Arial"/>
                <w:b/>
                <w:lang w:val="ru-RU"/>
              </w:rPr>
              <w:t xml:space="preserve">2.Уверење Управе јавних прихода </w:t>
            </w:r>
            <w:r w:rsidR="00B24BAB" w:rsidRPr="00177271">
              <w:rPr>
                <w:rFonts w:eastAsia="Calibri" w:cs="Arial"/>
                <w:b/>
                <w:lang w:val="ru-RU"/>
              </w:rPr>
              <w:t>локалне самоуправе (</w:t>
            </w:r>
            <w:r w:rsidRPr="00177271">
              <w:rPr>
                <w:rFonts w:eastAsia="Calibri" w:cs="Arial"/>
                <w:b/>
                <w:lang w:val="ru-RU"/>
              </w:rPr>
              <w:t>града, односно општине</w:t>
            </w:r>
            <w:r w:rsidR="00B24BAB" w:rsidRPr="00177271">
              <w:rPr>
                <w:rFonts w:cs="Arial"/>
                <w:lang w:val="ru-RU"/>
              </w:rPr>
              <w:t xml:space="preserve">) </w:t>
            </w:r>
            <w:r w:rsidRPr="00177271">
              <w:rPr>
                <w:rFonts w:cs="Arial"/>
                <w:lang w:val="ru-RU"/>
              </w:rPr>
              <w:t>према месту седишта пореског обвезника правног лица</w:t>
            </w:r>
            <w:r w:rsidR="00B24BAB" w:rsidRPr="00177271">
              <w:rPr>
                <w:rFonts w:cs="Arial"/>
                <w:lang w:val="ru-RU"/>
              </w:rPr>
              <w:t xml:space="preserve"> и предузетника</w:t>
            </w:r>
            <w:r w:rsidRPr="00177271">
              <w:rPr>
                <w:rFonts w:cs="Arial"/>
                <w:lang w:val="ru-RU"/>
              </w:rPr>
              <w:t xml:space="preserve">, односно према пребивалишту физичког лица, </w:t>
            </w:r>
            <w:r w:rsidRPr="00177271">
              <w:rPr>
                <w:rFonts w:eastAsia="Calibri" w:cs="Arial"/>
                <w:lang w:val="ru-RU"/>
              </w:rPr>
              <w:t xml:space="preserve">да је измирио обавезе по основу изворних локалних јавних прихода </w:t>
            </w:r>
          </w:p>
          <w:p w:rsidR="00175774" w:rsidRPr="00177271" w:rsidRDefault="00175774" w:rsidP="00177271">
            <w:pPr>
              <w:spacing w:before="0"/>
              <w:ind w:right="122"/>
              <w:rPr>
                <w:rFonts w:cs="Arial"/>
                <w:lang w:val="ru-RU"/>
              </w:rPr>
            </w:pPr>
            <w:r w:rsidRPr="00177271">
              <w:rPr>
                <w:rFonts w:cs="Arial"/>
                <w:lang w:val="ru-RU"/>
              </w:rPr>
              <w:t>Напомена:</w:t>
            </w:r>
          </w:p>
          <w:p w:rsidR="00175774" w:rsidRPr="00177271" w:rsidRDefault="00B24BAB" w:rsidP="00177271">
            <w:pPr>
              <w:numPr>
                <w:ilvl w:val="0"/>
                <w:numId w:val="16"/>
              </w:numPr>
              <w:autoSpaceDE w:val="0"/>
              <w:autoSpaceDN w:val="0"/>
              <w:adjustRightInd w:val="0"/>
              <w:snapToGrid w:val="0"/>
              <w:spacing w:before="0"/>
              <w:ind w:hanging="357"/>
              <w:contextualSpacing/>
              <w:jc w:val="left"/>
              <w:rPr>
                <w:rFonts w:eastAsia="TimesNewRomanPSMT" w:cs="Arial"/>
                <w:b/>
                <w:u w:val="single"/>
              </w:rPr>
            </w:pPr>
            <w:r w:rsidRPr="00177271">
              <w:rPr>
                <w:rFonts w:eastAsia="TimesNewRomanPSMT" w:cs="Arial"/>
                <w:i/>
              </w:rPr>
              <w:t>Уколико локална (општи</w:t>
            </w:r>
            <w:r w:rsidR="00175774" w:rsidRPr="00177271">
              <w:rPr>
                <w:rFonts w:eastAsia="TimesNewRomanPSMT" w:cs="Arial"/>
                <w:i/>
              </w:rPr>
              <w:t>н</w:t>
            </w:r>
            <w:r w:rsidRPr="00177271">
              <w:rPr>
                <w:rFonts w:eastAsia="TimesNewRomanPSMT" w:cs="Arial"/>
                <w:i/>
                <w:lang w:val="sr-Cyrl-CS"/>
              </w:rPr>
              <w:t>с</w:t>
            </w:r>
            <w:r w:rsidR="00175774" w:rsidRPr="00177271">
              <w:rPr>
                <w:rFonts w:eastAsia="TimesNewRomanPSMT" w:cs="Arial"/>
                <w:i/>
              </w:rPr>
              <w:t>ка) управа</w:t>
            </w:r>
            <w:r w:rsidRPr="00177271">
              <w:rPr>
                <w:rFonts w:eastAsia="TimesNewRomanPSMT" w:cs="Arial"/>
                <w:i/>
                <w:lang w:val="sr-Cyrl-CS"/>
              </w:rPr>
              <w:t xml:space="preserve"> јавних приход</w:t>
            </w:r>
            <w:r w:rsidR="00175774" w:rsidRPr="00177271">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177271">
              <w:rPr>
                <w:rFonts w:eastAsia="TimesNewRomanPSMT" w:cs="Arial"/>
                <w:i/>
                <w:lang w:val="sr-Cyrl-CS"/>
              </w:rPr>
              <w:t xml:space="preserve">јавних прихода </w:t>
            </w:r>
            <w:r w:rsidR="00175774" w:rsidRPr="00177271">
              <w:rPr>
                <w:rFonts w:eastAsia="TimesNewRomanPSMT" w:cs="Arial"/>
                <w:i/>
              </w:rPr>
              <w:t xml:space="preserve">приложи и потврде </w:t>
            </w:r>
            <w:r w:rsidRPr="00177271">
              <w:rPr>
                <w:rFonts w:eastAsia="TimesNewRomanPSMT" w:cs="Arial"/>
                <w:i/>
                <w:lang w:val="sr-Cyrl-CS"/>
              </w:rPr>
              <w:t xml:space="preserve">тих </w:t>
            </w:r>
            <w:r w:rsidR="00175774" w:rsidRPr="00177271">
              <w:rPr>
                <w:rFonts w:eastAsia="TimesNewRomanPSMT" w:cs="Arial"/>
                <w:i/>
              </w:rPr>
              <w:t>осталих лок</w:t>
            </w:r>
            <w:r w:rsidRPr="00177271">
              <w:rPr>
                <w:rFonts w:eastAsia="TimesNewRomanPSMT" w:cs="Arial"/>
                <w:i/>
                <w:lang w:val="sr-Cyrl-CS"/>
              </w:rPr>
              <w:t>а</w:t>
            </w:r>
            <w:r w:rsidR="00175774" w:rsidRPr="00177271">
              <w:rPr>
                <w:rFonts w:eastAsia="TimesNewRomanPSMT" w:cs="Arial"/>
                <w:i/>
              </w:rPr>
              <w:t xml:space="preserve">лних органа/организација/установа </w:t>
            </w:r>
          </w:p>
          <w:p w:rsidR="00175774" w:rsidRPr="00177271" w:rsidRDefault="00175774" w:rsidP="00177271">
            <w:pPr>
              <w:numPr>
                <w:ilvl w:val="0"/>
                <w:numId w:val="16"/>
              </w:numPr>
              <w:autoSpaceDE w:val="0"/>
              <w:autoSpaceDN w:val="0"/>
              <w:adjustRightInd w:val="0"/>
              <w:snapToGrid w:val="0"/>
              <w:spacing w:before="0"/>
              <w:ind w:hanging="357"/>
              <w:contextualSpacing/>
              <w:jc w:val="left"/>
              <w:rPr>
                <w:rFonts w:eastAsia="Calibri" w:cs="Arial"/>
                <w:i/>
              </w:rPr>
            </w:pPr>
            <w:r w:rsidRPr="00177271">
              <w:rPr>
                <w:rFonts w:eastAsia="TimesNewRomanPSMT" w:cs="Arial"/>
                <w:i/>
              </w:rPr>
              <w:t xml:space="preserve">Уколико је понуђач у поступку приватизације, уместо горе наведена два доказа, потребно је доставити </w:t>
            </w:r>
            <w:r w:rsidRPr="00177271">
              <w:rPr>
                <w:rFonts w:eastAsia="TimesNewRomanPSMT" w:cs="Arial"/>
                <w:b/>
                <w:i/>
              </w:rPr>
              <w:t>у</w:t>
            </w:r>
            <w:r w:rsidRPr="00177271">
              <w:rPr>
                <w:rFonts w:eastAsia="Calibri" w:cs="Arial"/>
                <w:b/>
                <w:i/>
                <w:lang w:val="ru-RU"/>
              </w:rPr>
              <w:t>верење Агенције за приватизацију да се налази у поступку приватизације</w:t>
            </w:r>
          </w:p>
          <w:p w:rsidR="00175774" w:rsidRPr="00177271" w:rsidRDefault="00175774" w:rsidP="00177271">
            <w:pPr>
              <w:numPr>
                <w:ilvl w:val="0"/>
                <w:numId w:val="16"/>
              </w:numPr>
              <w:tabs>
                <w:tab w:val="left" w:pos="680"/>
              </w:tabs>
              <w:snapToGrid w:val="0"/>
              <w:spacing w:before="0"/>
              <w:ind w:hanging="357"/>
              <w:contextualSpacing/>
              <w:jc w:val="left"/>
              <w:rPr>
                <w:rFonts w:eastAsia="Calibri" w:cs="Arial"/>
                <w:i/>
              </w:rPr>
            </w:pPr>
            <w:r w:rsidRPr="00177271">
              <w:rPr>
                <w:rFonts w:eastAsia="Calibri" w:cs="Arial"/>
                <w:i/>
              </w:rPr>
              <w:t>У случају да понуду подноси група понуђача, ове доказе доставити за сваког учесника из групе</w:t>
            </w:r>
          </w:p>
          <w:p w:rsidR="00175774" w:rsidRPr="00177271" w:rsidRDefault="00175774" w:rsidP="00BF016E">
            <w:pPr>
              <w:numPr>
                <w:ilvl w:val="0"/>
                <w:numId w:val="21"/>
              </w:numPr>
              <w:tabs>
                <w:tab w:val="left" w:pos="680"/>
              </w:tabs>
              <w:snapToGrid w:val="0"/>
              <w:spacing w:before="0"/>
              <w:contextualSpacing/>
              <w:jc w:val="left"/>
              <w:rPr>
                <w:rFonts w:cs="Arial"/>
              </w:rPr>
            </w:pPr>
            <w:r w:rsidRPr="00177271">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2A17F2" w:rsidRDefault="00175774" w:rsidP="00177271">
            <w:pPr>
              <w:tabs>
                <w:tab w:val="left" w:pos="680"/>
              </w:tabs>
              <w:snapToGrid w:val="0"/>
              <w:spacing w:before="0"/>
              <w:contextualSpacing/>
              <w:rPr>
                <w:rFonts w:eastAsia="Calibri" w:cs="Arial"/>
              </w:rPr>
            </w:pPr>
            <w:r w:rsidRPr="00177271">
              <w:rPr>
                <w:rFonts w:eastAsia="Calibri" w:cs="Arial"/>
                <w:b/>
              </w:rPr>
              <w:t xml:space="preserve">Ови докази не могу бити старији од два месеца </w:t>
            </w:r>
            <w:r w:rsidR="00B24BAB" w:rsidRPr="00177271">
              <w:rPr>
                <w:rFonts w:eastAsia="Calibri" w:cs="Arial"/>
                <w:b/>
                <w:lang w:val="sr-Cyrl-CS"/>
              </w:rPr>
              <w:t>пре</w:t>
            </w:r>
            <w:r w:rsidRPr="00177271">
              <w:rPr>
                <w:rFonts w:eastAsia="Calibri" w:cs="Arial"/>
                <w:b/>
              </w:rPr>
              <w:t xml:space="preserve"> отварања понуда</w:t>
            </w:r>
            <w:r w:rsidRPr="00177271">
              <w:rPr>
                <w:rFonts w:eastAsia="Calibri" w:cs="Arial"/>
              </w:rPr>
              <w:t>.</w:t>
            </w:r>
          </w:p>
        </w:tc>
      </w:tr>
      <w:tr w:rsidR="00175774" w:rsidRPr="00177271" w:rsidTr="008112A2">
        <w:trPr>
          <w:jc w:val="center"/>
        </w:trPr>
        <w:tc>
          <w:tcPr>
            <w:tcW w:w="729" w:type="dxa"/>
            <w:vAlign w:val="center"/>
          </w:tcPr>
          <w:p w:rsidR="00175774" w:rsidRPr="00177271" w:rsidRDefault="00175774" w:rsidP="00177271">
            <w:pPr>
              <w:spacing w:before="0"/>
              <w:jc w:val="center"/>
              <w:rPr>
                <w:rFonts w:cs="Arial"/>
              </w:rPr>
            </w:pPr>
            <w:r w:rsidRPr="00177271">
              <w:rPr>
                <w:rFonts w:cs="Arial"/>
              </w:rPr>
              <w:t xml:space="preserve">4. </w:t>
            </w:r>
          </w:p>
        </w:tc>
        <w:tc>
          <w:tcPr>
            <w:tcW w:w="8430" w:type="dxa"/>
          </w:tcPr>
          <w:p w:rsidR="00175774" w:rsidRDefault="00175774" w:rsidP="00177271">
            <w:pPr>
              <w:snapToGrid w:val="0"/>
              <w:spacing w:before="0"/>
              <w:rPr>
                <w:rFonts w:cs="Arial"/>
                <w:lang w:val="ru-RU"/>
              </w:rPr>
            </w:pPr>
            <w:r w:rsidRPr="00177271">
              <w:rPr>
                <w:rFonts w:cs="Arial"/>
                <w:b/>
                <w:u w:val="single"/>
              </w:rPr>
              <w:t>Услов:</w:t>
            </w:r>
            <w:r w:rsidR="004E45EF" w:rsidRPr="004E45EF">
              <w:rPr>
                <w:rFonts w:cs="Arial"/>
                <w:b/>
              </w:rPr>
              <w:t xml:space="preserve"> </w:t>
            </w:r>
            <w:r w:rsidRPr="00177271">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FF7922" w:rsidRPr="00177271" w:rsidRDefault="00FF7922" w:rsidP="00177271">
            <w:pPr>
              <w:snapToGrid w:val="0"/>
              <w:spacing w:before="0"/>
              <w:rPr>
                <w:rFonts w:cs="Arial"/>
              </w:rPr>
            </w:pPr>
          </w:p>
          <w:p w:rsidR="00175774" w:rsidRPr="00177271" w:rsidRDefault="00175774" w:rsidP="00177271">
            <w:pPr>
              <w:autoSpaceDE w:val="0"/>
              <w:autoSpaceDN w:val="0"/>
              <w:adjustRightInd w:val="0"/>
              <w:spacing w:before="0"/>
              <w:rPr>
                <w:rFonts w:cs="Arial"/>
                <w:b/>
                <w:u w:val="single"/>
              </w:rPr>
            </w:pPr>
            <w:r w:rsidRPr="00177271">
              <w:rPr>
                <w:rFonts w:cs="Arial"/>
                <w:b/>
                <w:u w:val="single"/>
              </w:rPr>
              <w:t>Доказ:</w:t>
            </w:r>
          </w:p>
          <w:p w:rsidR="00175774" w:rsidRPr="00177271" w:rsidRDefault="00175774" w:rsidP="00177271">
            <w:pPr>
              <w:spacing w:before="0"/>
              <w:rPr>
                <w:rFonts w:cs="Arial"/>
                <w:b/>
              </w:rPr>
            </w:pPr>
            <w:r w:rsidRPr="00177271">
              <w:rPr>
                <w:rFonts w:cs="Arial"/>
              </w:rPr>
              <w:t xml:space="preserve">Потписан и оверен Образац изјаве на основу члана 75. </w:t>
            </w:r>
            <w:proofErr w:type="gramStart"/>
            <w:r w:rsidRPr="00177271">
              <w:rPr>
                <w:rFonts w:cs="Arial"/>
              </w:rPr>
              <w:t>став</w:t>
            </w:r>
            <w:proofErr w:type="gramEnd"/>
            <w:r w:rsidRPr="00177271">
              <w:rPr>
                <w:rFonts w:cs="Arial"/>
              </w:rPr>
              <w:t xml:space="preserve"> 2. </w:t>
            </w:r>
            <w:r w:rsidRPr="00935CC8">
              <w:t>ЗЈН</w:t>
            </w:r>
            <w:r w:rsidR="00BF39C7" w:rsidRPr="00177271">
              <w:rPr>
                <w:rFonts w:cs="Arial"/>
                <w:lang w:val="sr-Cyrl-RS"/>
              </w:rPr>
              <w:t xml:space="preserve"> </w:t>
            </w:r>
            <w:r w:rsidRPr="00177271">
              <w:rPr>
                <w:rFonts w:cs="Arial"/>
              </w:rPr>
              <w:t>(Образац бр</w:t>
            </w:r>
            <w:r w:rsidR="00FF7922">
              <w:rPr>
                <w:rFonts w:cs="Arial"/>
                <w:lang w:val="sr-Cyrl-RS"/>
              </w:rPr>
              <w:t>. 4</w:t>
            </w:r>
            <w:r w:rsidRPr="00177271">
              <w:rPr>
                <w:rFonts w:cs="Arial"/>
              </w:rPr>
              <w:t>)</w:t>
            </w:r>
          </w:p>
          <w:p w:rsidR="005E487E" w:rsidRPr="00177271" w:rsidRDefault="00175774" w:rsidP="00177271">
            <w:pPr>
              <w:snapToGrid w:val="0"/>
              <w:spacing w:before="0"/>
              <w:rPr>
                <w:rFonts w:cs="Arial"/>
                <w:lang w:val="sr-Cyrl-CS"/>
              </w:rPr>
            </w:pPr>
            <w:r w:rsidRPr="00177271">
              <w:rPr>
                <w:rFonts w:cs="Arial"/>
                <w:i/>
              </w:rPr>
              <w:t>Напомена:</w:t>
            </w:r>
          </w:p>
          <w:p w:rsidR="005E487E" w:rsidRPr="00177271" w:rsidRDefault="00175774" w:rsidP="00BF016E">
            <w:pPr>
              <w:numPr>
                <w:ilvl w:val="0"/>
                <w:numId w:val="23"/>
              </w:numPr>
              <w:snapToGrid w:val="0"/>
              <w:spacing w:before="0"/>
              <w:rPr>
                <w:rFonts w:cs="Arial"/>
                <w:i/>
                <w:lang w:val="sr-Cyrl-CS"/>
              </w:rPr>
            </w:pPr>
            <w:r w:rsidRPr="00177271">
              <w:rPr>
                <w:rFonts w:cs="Arial"/>
                <w:i/>
              </w:rPr>
              <w:t xml:space="preserve">Изјава мора да буде потписана од стране овалшћеног лица </w:t>
            </w:r>
            <w:r w:rsidR="005E487E" w:rsidRPr="00177271">
              <w:rPr>
                <w:rFonts w:cs="Arial"/>
                <w:i/>
                <w:lang w:val="sr-Cyrl-CS"/>
              </w:rPr>
              <w:t>за заступање понуђача</w:t>
            </w:r>
            <w:r w:rsidRPr="00177271">
              <w:rPr>
                <w:rFonts w:cs="Arial"/>
                <w:i/>
              </w:rPr>
              <w:t xml:space="preserve"> и оверена печатом. </w:t>
            </w:r>
          </w:p>
          <w:p w:rsidR="005E487E" w:rsidRPr="00177271" w:rsidRDefault="00175774" w:rsidP="00BF016E">
            <w:pPr>
              <w:numPr>
                <w:ilvl w:val="0"/>
                <w:numId w:val="23"/>
              </w:numPr>
              <w:snapToGrid w:val="0"/>
              <w:spacing w:before="0"/>
              <w:rPr>
                <w:rFonts w:cs="Arial"/>
              </w:rPr>
            </w:pPr>
            <w:r w:rsidRPr="00177271">
              <w:rPr>
                <w:rFonts w:cs="Arial"/>
                <w:i/>
              </w:rPr>
              <w:lastRenderedPageBreak/>
              <w:t xml:space="preserve">Уколико понуду подноси група понуђача Изјава мора бити </w:t>
            </w:r>
            <w:r w:rsidR="005E487E" w:rsidRPr="00177271">
              <w:rPr>
                <w:rFonts w:cs="Arial"/>
                <w:i/>
                <w:lang w:val="sr-Cyrl-CS"/>
              </w:rPr>
              <w:t>достављена за сваког члана групе понуђача. Изјава мора бити</w:t>
            </w:r>
            <w:r w:rsidRPr="00177271">
              <w:rPr>
                <w:rFonts w:cs="Arial"/>
                <w:i/>
              </w:rPr>
              <w:t xml:space="preserve"> потписана од стране овлашћеног лица </w:t>
            </w:r>
            <w:r w:rsidR="005E487E" w:rsidRPr="00177271">
              <w:rPr>
                <w:rFonts w:cs="Arial"/>
                <w:i/>
                <w:lang w:val="sr-Cyrl-CS"/>
              </w:rPr>
              <w:t xml:space="preserve">за заступање </w:t>
            </w:r>
            <w:r w:rsidRPr="00177271">
              <w:rPr>
                <w:rFonts w:cs="Arial"/>
                <w:i/>
              </w:rPr>
              <w:t xml:space="preserve">понуђача из групе понуђача и оверена печатом.  </w:t>
            </w:r>
          </w:p>
        </w:tc>
      </w:tr>
      <w:tr w:rsidR="00175774" w:rsidRPr="00177271" w:rsidTr="008112A2">
        <w:trPr>
          <w:jc w:val="center"/>
        </w:trPr>
        <w:tc>
          <w:tcPr>
            <w:tcW w:w="729" w:type="dxa"/>
            <w:vAlign w:val="center"/>
          </w:tcPr>
          <w:p w:rsidR="00175774" w:rsidRPr="00177271" w:rsidRDefault="00175774" w:rsidP="00177271">
            <w:pPr>
              <w:spacing w:before="0"/>
              <w:jc w:val="center"/>
              <w:rPr>
                <w:rFonts w:cs="Arial"/>
                <w:color w:val="00B0F0"/>
              </w:rPr>
            </w:pPr>
          </w:p>
        </w:tc>
        <w:tc>
          <w:tcPr>
            <w:tcW w:w="8430" w:type="dxa"/>
          </w:tcPr>
          <w:p w:rsidR="00175774" w:rsidRPr="00C41592" w:rsidRDefault="00175774" w:rsidP="00177271">
            <w:pPr>
              <w:spacing w:before="0"/>
              <w:ind w:right="-180"/>
              <w:jc w:val="center"/>
              <w:rPr>
                <w:rFonts w:cs="Arial"/>
                <w:b/>
                <w:i/>
              </w:rPr>
            </w:pPr>
            <w:r w:rsidRPr="00C41592">
              <w:rPr>
                <w:rFonts w:cs="Arial"/>
                <w:b/>
              </w:rPr>
              <w:t xml:space="preserve">4.2  ДОДАТНИ УСЛОВИ </w:t>
            </w:r>
          </w:p>
          <w:p w:rsidR="00175774" w:rsidRPr="00C41592" w:rsidRDefault="00175774" w:rsidP="00A8694A">
            <w:pPr>
              <w:snapToGrid w:val="0"/>
              <w:spacing w:before="0"/>
              <w:jc w:val="center"/>
              <w:rPr>
                <w:rFonts w:cs="Arial"/>
                <w:b/>
                <w:lang w:val="sr-Cyrl-RS"/>
              </w:rPr>
            </w:pPr>
            <w:r w:rsidRPr="00C41592">
              <w:rPr>
                <w:rFonts w:cs="Arial"/>
                <w:b/>
              </w:rPr>
              <w:t>ЗА УЧЕШЋЕ У ПОСТУПКУ ЈАВНЕ НАБАВКЕ ИЗ ЧЛАНА 76. З</w:t>
            </w:r>
            <w:r w:rsidR="005C7CDE" w:rsidRPr="00C41592">
              <w:rPr>
                <w:rFonts w:cs="Arial"/>
                <w:b/>
                <w:lang w:val="sr-Cyrl-RS"/>
              </w:rPr>
              <w:t>АКОНА</w:t>
            </w:r>
          </w:p>
        </w:tc>
      </w:tr>
      <w:tr w:rsidR="00175774" w:rsidRPr="00177271" w:rsidTr="008112A2">
        <w:trPr>
          <w:jc w:val="center"/>
        </w:trPr>
        <w:tc>
          <w:tcPr>
            <w:tcW w:w="729" w:type="dxa"/>
            <w:vAlign w:val="center"/>
          </w:tcPr>
          <w:p w:rsidR="00A8694A" w:rsidRPr="005342E5" w:rsidRDefault="00A8694A" w:rsidP="00177271">
            <w:pPr>
              <w:spacing w:before="0"/>
              <w:jc w:val="center"/>
              <w:rPr>
                <w:rFonts w:cs="Arial"/>
              </w:rPr>
            </w:pPr>
            <w:r w:rsidRPr="005342E5">
              <w:rPr>
                <w:rFonts w:cs="Arial"/>
              </w:rPr>
              <w:t>5.</w:t>
            </w:r>
          </w:p>
        </w:tc>
        <w:tc>
          <w:tcPr>
            <w:tcW w:w="8430" w:type="dxa"/>
          </w:tcPr>
          <w:p w:rsidR="00175774" w:rsidRPr="00C41592" w:rsidRDefault="00175774" w:rsidP="00177271">
            <w:pPr>
              <w:autoSpaceDE w:val="0"/>
              <w:autoSpaceDN w:val="0"/>
              <w:adjustRightInd w:val="0"/>
              <w:spacing w:before="0"/>
              <w:rPr>
                <w:rFonts w:cs="Arial"/>
                <w:b/>
                <w:u w:val="single"/>
              </w:rPr>
            </w:pPr>
            <w:r w:rsidRPr="00C41592">
              <w:rPr>
                <w:rFonts w:cs="Arial"/>
                <w:b/>
                <w:u w:val="single"/>
              </w:rPr>
              <w:t>Услов:</w:t>
            </w:r>
          </w:p>
          <w:p w:rsidR="00175774" w:rsidRDefault="00C41592" w:rsidP="00177271">
            <w:pPr>
              <w:autoSpaceDE w:val="0"/>
              <w:autoSpaceDN w:val="0"/>
              <w:adjustRightInd w:val="0"/>
              <w:spacing w:before="0"/>
              <w:rPr>
                <w:rFonts w:cs="Arial"/>
                <w:b/>
              </w:rPr>
            </w:pPr>
            <w:r w:rsidRPr="00C41592">
              <w:rPr>
                <w:rFonts w:cs="Arial"/>
                <w:b/>
              </w:rPr>
              <w:t>ФИНАНСИЈСКИ КАПАЦИТЕТ</w:t>
            </w:r>
          </w:p>
          <w:p w:rsidR="00C41592" w:rsidRPr="00C41592" w:rsidRDefault="00C41592" w:rsidP="00177271">
            <w:pPr>
              <w:autoSpaceDE w:val="0"/>
              <w:autoSpaceDN w:val="0"/>
              <w:adjustRightInd w:val="0"/>
              <w:spacing w:before="0"/>
              <w:rPr>
                <w:rFonts w:cs="Arial"/>
                <w:b/>
                <w:u w:val="single"/>
                <w:lang w:val="sr-Cyrl-RS"/>
              </w:rPr>
            </w:pPr>
            <w:r w:rsidRPr="00C41592">
              <w:rPr>
                <w:rFonts w:cs="Arial"/>
                <w:b/>
                <w:u w:val="single"/>
                <w:lang w:val="sr-Cyrl-RS"/>
              </w:rPr>
              <w:t>Услов:</w:t>
            </w:r>
          </w:p>
          <w:p w:rsidR="00175774" w:rsidRDefault="00EE7B5C" w:rsidP="00177271">
            <w:pPr>
              <w:autoSpaceDE w:val="0"/>
              <w:autoSpaceDN w:val="0"/>
              <w:adjustRightInd w:val="0"/>
              <w:spacing w:before="0"/>
              <w:rPr>
                <w:rFonts w:eastAsia="Calibri" w:cs="Arial"/>
              </w:rPr>
            </w:pPr>
            <w:r w:rsidRPr="00C41592">
              <w:rPr>
                <w:rFonts w:eastAsia="Calibri" w:cs="Arial"/>
              </w:rPr>
              <w:t xml:space="preserve">- </w:t>
            </w:r>
            <w:r w:rsidR="00175774" w:rsidRPr="00C41592">
              <w:rPr>
                <w:rFonts w:eastAsia="Calibri" w:cs="Arial"/>
              </w:rPr>
              <w:t xml:space="preserve">да у последњих  </w:t>
            </w:r>
            <w:r w:rsidR="001A3616" w:rsidRPr="00C41592">
              <w:rPr>
                <w:rFonts w:eastAsia="Calibri" w:cs="Arial"/>
                <w:lang w:val="sr-Cyrl-RS"/>
              </w:rPr>
              <w:t>6</w:t>
            </w:r>
            <w:r w:rsidR="004779A1" w:rsidRPr="00C41592">
              <w:rPr>
                <w:rFonts w:eastAsia="Calibri" w:cs="Arial"/>
                <w:lang w:val="sr-Cyrl-RS"/>
              </w:rPr>
              <w:t xml:space="preserve"> </w:t>
            </w:r>
            <w:r w:rsidR="001A3616" w:rsidRPr="00C41592">
              <w:rPr>
                <w:rFonts w:eastAsia="Calibri" w:cs="Arial"/>
                <w:lang w:val="sr-Cyrl-RS"/>
              </w:rPr>
              <w:t>(</w:t>
            </w:r>
            <w:r w:rsidR="008D3BBC">
              <w:rPr>
                <w:rFonts w:eastAsia="Calibri" w:cs="Arial"/>
                <w:lang w:val="sr-Cyrl-RS"/>
              </w:rPr>
              <w:t xml:space="preserve">словима: </w:t>
            </w:r>
            <w:r w:rsidR="00175774" w:rsidRPr="00C41592">
              <w:rPr>
                <w:rFonts w:eastAsia="Calibri" w:cs="Arial"/>
              </w:rPr>
              <w:t>шест</w:t>
            </w:r>
            <w:r w:rsidR="001A3616" w:rsidRPr="00C41592">
              <w:rPr>
                <w:rFonts w:eastAsia="Calibri" w:cs="Arial"/>
                <w:lang w:val="sr-Cyrl-RS"/>
              </w:rPr>
              <w:t>)</w:t>
            </w:r>
            <w:r w:rsidR="00175774" w:rsidRPr="00C41592">
              <w:rPr>
                <w:rFonts w:eastAsia="Calibri" w:cs="Arial"/>
              </w:rPr>
              <w:t xml:space="preserve"> месеци </w:t>
            </w:r>
            <w:r w:rsidR="008E0895" w:rsidRPr="00C41592">
              <w:rPr>
                <w:rFonts w:eastAsia="Calibri" w:cs="Arial"/>
                <w:lang w:val="sr-Cyrl-RS"/>
              </w:rPr>
              <w:t>од дана објаве</w:t>
            </w:r>
            <w:r w:rsidR="00175774" w:rsidRPr="00C41592">
              <w:rPr>
                <w:rFonts w:eastAsia="Calibri" w:cs="Arial"/>
              </w:rPr>
              <w:t xml:space="preserve"> </w:t>
            </w:r>
            <w:r w:rsidR="008112A2" w:rsidRPr="00C41592">
              <w:rPr>
                <w:rFonts w:eastAsia="Calibri" w:cs="Arial"/>
                <w:lang w:val="sr-Cyrl-RS"/>
              </w:rPr>
              <w:t>П</w:t>
            </w:r>
            <w:r w:rsidR="00175774" w:rsidRPr="00C41592">
              <w:rPr>
                <w:rFonts w:eastAsia="Calibri" w:cs="Arial"/>
              </w:rPr>
              <w:t>озива за подношење понуда на Порталу јавних набавки није био неликвидан</w:t>
            </w:r>
          </w:p>
          <w:p w:rsidR="00C41592" w:rsidRPr="00C41592" w:rsidRDefault="00C41592" w:rsidP="00177271">
            <w:pPr>
              <w:autoSpaceDE w:val="0"/>
              <w:autoSpaceDN w:val="0"/>
              <w:adjustRightInd w:val="0"/>
              <w:spacing w:before="0"/>
              <w:rPr>
                <w:rFonts w:cs="Arial"/>
                <w:lang w:val="sr-Cyrl-CS"/>
              </w:rPr>
            </w:pPr>
          </w:p>
          <w:p w:rsidR="00175774" w:rsidRPr="00C41592" w:rsidRDefault="00175774" w:rsidP="00177271">
            <w:pPr>
              <w:autoSpaceDE w:val="0"/>
              <w:autoSpaceDN w:val="0"/>
              <w:adjustRightInd w:val="0"/>
              <w:spacing w:before="0"/>
              <w:rPr>
                <w:rFonts w:cs="Arial"/>
                <w:b/>
                <w:u w:val="single"/>
              </w:rPr>
            </w:pPr>
            <w:r w:rsidRPr="00C41592">
              <w:rPr>
                <w:rFonts w:cs="Arial"/>
                <w:b/>
                <w:u w:val="single"/>
              </w:rPr>
              <w:t xml:space="preserve">Доказ: </w:t>
            </w:r>
          </w:p>
          <w:p w:rsidR="00175774" w:rsidRPr="00C41592" w:rsidRDefault="004779A1" w:rsidP="00177271">
            <w:pPr>
              <w:autoSpaceDE w:val="0"/>
              <w:autoSpaceDN w:val="0"/>
              <w:adjustRightInd w:val="0"/>
              <w:spacing w:before="0"/>
              <w:rPr>
                <w:rFonts w:eastAsia="Calibri" w:cs="Arial"/>
                <w:lang w:val="ru-RU"/>
              </w:rPr>
            </w:pPr>
            <w:r w:rsidRPr="00C41592">
              <w:rPr>
                <w:rFonts w:eastAsia="Calibri" w:cs="Arial"/>
                <w:lang w:val="sr-Cyrl-RS"/>
              </w:rPr>
              <w:t xml:space="preserve">- </w:t>
            </w:r>
            <w:r w:rsidR="00175774" w:rsidRPr="00C41592">
              <w:rPr>
                <w:rFonts w:eastAsia="Calibri" w:cs="Arial"/>
              </w:rPr>
              <w:t xml:space="preserve">Потврда Народне банке Србије да понуђач није био неликвидан у последњих шест месеци који претходе </w:t>
            </w:r>
            <w:r w:rsidR="008E0895" w:rsidRPr="00C41592">
              <w:rPr>
                <w:rFonts w:eastAsia="Calibri" w:cs="Arial"/>
                <w:lang w:val="sr-Cyrl-RS"/>
              </w:rPr>
              <w:t>дану</w:t>
            </w:r>
            <w:r w:rsidR="001A3616" w:rsidRPr="00C41592">
              <w:rPr>
                <w:rFonts w:eastAsia="Calibri" w:cs="Arial"/>
              </w:rPr>
              <w:t xml:space="preserve"> објављивања П</w:t>
            </w:r>
            <w:r w:rsidR="00175774" w:rsidRPr="00C41592">
              <w:rPr>
                <w:rFonts w:eastAsia="Calibri" w:cs="Arial"/>
              </w:rPr>
              <w:t xml:space="preserve">озива за подношење понуда на Порталу јавних набавки </w:t>
            </w:r>
          </w:p>
        </w:tc>
      </w:tr>
      <w:tr w:rsidR="00E91287" w:rsidRPr="00177271" w:rsidTr="008112A2">
        <w:trPr>
          <w:jc w:val="center"/>
        </w:trPr>
        <w:tc>
          <w:tcPr>
            <w:tcW w:w="729" w:type="dxa"/>
            <w:vAlign w:val="center"/>
          </w:tcPr>
          <w:p w:rsidR="00E91287" w:rsidRPr="00E91287" w:rsidRDefault="00E91287" w:rsidP="00177271">
            <w:pPr>
              <w:spacing w:before="0"/>
              <w:jc w:val="center"/>
              <w:rPr>
                <w:rFonts w:cs="Arial"/>
                <w:lang w:val="sr-Cyrl-RS"/>
              </w:rPr>
            </w:pPr>
            <w:r>
              <w:rPr>
                <w:rFonts w:cs="Arial"/>
                <w:lang w:val="sr-Cyrl-RS"/>
              </w:rPr>
              <w:t>6.</w:t>
            </w:r>
          </w:p>
        </w:tc>
        <w:tc>
          <w:tcPr>
            <w:tcW w:w="8430" w:type="dxa"/>
          </w:tcPr>
          <w:p w:rsidR="00E91287" w:rsidRPr="00C41592" w:rsidRDefault="00E91287" w:rsidP="00C41592">
            <w:pPr>
              <w:pStyle w:val="CommentText"/>
              <w:spacing w:before="0"/>
              <w:rPr>
                <w:b/>
                <w:sz w:val="22"/>
                <w:szCs w:val="22"/>
                <w:lang w:val="sr-Cyrl-RS"/>
              </w:rPr>
            </w:pPr>
            <w:r w:rsidRPr="00C41592">
              <w:rPr>
                <w:b/>
                <w:sz w:val="22"/>
                <w:szCs w:val="22"/>
                <w:lang w:val="sr-Cyrl-RS"/>
              </w:rPr>
              <w:t>КАДРОВСКИ КАПАЦИТЕТ:</w:t>
            </w:r>
          </w:p>
          <w:p w:rsidR="00E91287" w:rsidRPr="00C41592" w:rsidRDefault="00E91287" w:rsidP="00C41592">
            <w:pPr>
              <w:pStyle w:val="CommentText"/>
              <w:spacing w:before="0"/>
              <w:rPr>
                <w:b/>
                <w:sz w:val="22"/>
                <w:szCs w:val="22"/>
                <w:u w:val="single"/>
                <w:lang w:val="sr-Cyrl-RS"/>
              </w:rPr>
            </w:pPr>
            <w:r w:rsidRPr="00C41592">
              <w:rPr>
                <w:b/>
                <w:sz w:val="22"/>
                <w:szCs w:val="22"/>
                <w:u w:val="single"/>
                <w:lang w:val="sr-Cyrl-RS"/>
              </w:rPr>
              <w:t>Услов:</w:t>
            </w:r>
          </w:p>
          <w:p w:rsidR="00E91287" w:rsidRPr="00C41592" w:rsidRDefault="00E91287" w:rsidP="00C41592">
            <w:pPr>
              <w:pStyle w:val="CommentText"/>
              <w:spacing w:before="0"/>
              <w:rPr>
                <w:sz w:val="22"/>
                <w:szCs w:val="22"/>
                <w:lang w:val="sr-Cyrl-RS"/>
              </w:rPr>
            </w:pPr>
            <w:r w:rsidRPr="00C41592">
              <w:rPr>
                <w:sz w:val="22"/>
                <w:szCs w:val="22"/>
                <w:lang w:val="sr-Cyrl-RS"/>
              </w:rPr>
              <w:t xml:space="preserve">-да располаже са техничким особљем са најмање 12 </w:t>
            </w:r>
            <w:r w:rsidR="008D3BBC">
              <w:rPr>
                <w:sz w:val="22"/>
                <w:szCs w:val="22"/>
                <w:lang w:val="sr-Cyrl-RS"/>
              </w:rPr>
              <w:t xml:space="preserve">(словима: дванаест) </w:t>
            </w:r>
            <w:r w:rsidRPr="00C41592">
              <w:rPr>
                <w:sz w:val="22"/>
                <w:szCs w:val="22"/>
                <w:lang w:val="sr-Cyrl-RS"/>
              </w:rPr>
              <w:t>месеци радног искуства на пословима сервисирања возила и то (најмање): осам (8) аутомеханичара и три (3) аутоелектричар</w:t>
            </w:r>
            <w:r w:rsidR="002F7A9A" w:rsidRPr="00C41592">
              <w:rPr>
                <w:sz w:val="22"/>
                <w:szCs w:val="22"/>
                <w:lang w:val="sr-Cyrl-RS"/>
              </w:rPr>
              <w:t>а</w:t>
            </w:r>
            <w:r w:rsidRPr="00C41592">
              <w:rPr>
                <w:sz w:val="22"/>
                <w:szCs w:val="22"/>
                <w:lang w:val="sr-Cyrl-RS"/>
              </w:rPr>
              <w:t xml:space="preserve">. </w:t>
            </w:r>
          </w:p>
          <w:p w:rsidR="00E91287" w:rsidRPr="00C41592" w:rsidRDefault="00E91287" w:rsidP="00C41592">
            <w:pPr>
              <w:pStyle w:val="CommentText"/>
              <w:spacing w:before="0"/>
              <w:rPr>
                <w:sz w:val="22"/>
                <w:szCs w:val="22"/>
                <w:lang w:val="sr-Cyrl-RS"/>
              </w:rPr>
            </w:pPr>
          </w:p>
          <w:p w:rsidR="00E91287" w:rsidRPr="00C41592" w:rsidRDefault="00E91287" w:rsidP="00C41592">
            <w:pPr>
              <w:pStyle w:val="CommentText"/>
              <w:spacing w:before="0"/>
              <w:rPr>
                <w:b/>
                <w:sz w:val="22"/>
                <w:szCs w:val="22"/>
                <w:lang w:val="sr-Cyrl-RS"/>
              </w:rPr>
            </w:pPr>
            <w:r w:rsidRPr="00C41592">
              <w:rPr>
                <w:b/>
                <w:sz w:val="22"/>
                <w:szCs w:val="22"/>
                <w:u w:val="single"/>
                <w:lang w:val="sr-Cyrl-RS"/>
              </w:rPr>
              <w:t>Доказ</w:t>
            </w:r>
            <w:r w:rsidRPr="00C41592">
              <w:rPr>
                <w:b/>
                <w:sz w:val="22"/>
                <w:szCs w:val="22"/>
                <w:lang w:val="sr-Cyrl-RS"/>
              </w:rPr>
              <w:t xml:space="preserve">:  </w:t>
            </w:r>
          </w:p>
          <w:p w:rsidR="00E91287" w:rsidRPr="00C41592" w:rsidRDefault="00AF3C26" w:rsidP="00C41592">
            <w:pPr>
              <w:pStyle w:val="CommentText"/>
              <w:spacing w:before="0"/>
              <w:rPr>
                <w:sz w:val="22"/>
                <w:szCs w:val="22"/>
                <w:lang w:val="sr-Cyrl-RS"/>
              </w:rPr>
            </w:pPr>
            <w:r>
              <w:rPr>
                <w:sz w:val="22"/>
                <w:szCs w:val="22"/>
                <w:lang w:val="sr-Cyrl-RS"/>
              </w:rPr>
              <w:t>-</w:t>
            </w:r>
            <w:r w:rsidR="00E91287" w:rsidRPr="00C41592">
              <w:rPr>
                <w:sz w:val="22"/>
                <w:szCs w:val="22"/>
                <w:lang w:val="sr-Cyrl-RS"/>
              </w:rPr>
              <w:t>Фотокопије радних књижица (за запослена лица) или фотокопију уговора о раду или фотокопију уговора о делу: уговор о раду на одређено време, рад по уговору о обављању привремених и повремених послова као и извод из електронске пријаве.</w:t>
            </w:r>
          </w:p>
          <w:p w:rsidR="00E91287" w:rsidRPr="00C41592" w:rsidRDefault="00E91287" w:rsidP="00C41592">
            <w:pPr>
              <w:pStyle w:val="CommentText"/>
              <w:spacing w:before="0"/>
              <w:rPr>
                <w:sz w:val="22"/>
                <w:szCs w:val="22"/>
                <w:lang w:val="sr-Cyrl-RS"/>
              </w:rPr>
            </w:pPr>
          </w:p>
          <w:p w:rsidR="00E91287" w:rsidRPr="00C41592" w:rsidRDefault="00E91287" w:rsidP="00C41592">
            <w:pPr>
              <w:pStyle w:val="CommentText"/>
              <w:spacing w:before="0"/>
              <w:rPr>
                <w:b/>
                <w:sz w:val="22"/>
                <w:szCs w:val="22"/>
                <w:u w:val="single"/>
                <w:lang w:val="sr-Cyrl-RS"/>
              </w:rPr>
            </w:pPr>
            <w:r w:rsidRPr="00C41592">
              <w:rPr>
                <w:b/>
                <w:sz w:val="22"/>
                <w:szCs w:val="22"/>
                <w:u w:val="single"/>
                <w:lang w:val="sr-Cyrl-RS"/>
              </w:rPr>
              <w:t>Услов:</w:t>
            </w:r>
          </w:p>
          <w:p w:rsidR="00E91287" w:rsidRPr="00C41592" w:rsidRDefault="00E91287" w:rsidP="00C41592">
            <w:pPr>
              <w:autoSpaceDE w:val="0"/>
              <w:autoSpaceDN w:val="0"/>
              <w:adjustRightInd w:val="0"/>
              <w:spacing w:before="0"/>
              <w:rPr>
                <w:lang w:val="sr-Cyrl-RS"/>
              </w:rPr>
            </w:pPr>
            <w:r w:rsidRPr="00C41592">
              <w:rPr>
                <w:lang w:val="sr-Cyrl-RS"/>
              </w:rPr>
              <w:t xml:space="preserve">-да располаже са најмање два (2) тренера техничке и нетехничке обуке сертификована од стране произвођача возила која се нуде. </w:t>
            </w:r>
          </w:p>
          <w:p w:rsidR="00E91287" w:rsidRPr="00C41592" w:rsidRDefault="00E91287" w:rsidP="00C41592">
            <w:pPr>
              <w:autoSpaceDE w:val="0"/>
              <w:autoSpaceDN w:val="0"/>
              <w:adjustRightInd w:val="0"/>
              <w:spacing w:before="0"/>
              <w:rPr>
                <w:lang w:val="sr-Cyrl-RS"/>
              </w:rPr>
            </w:pPr>
          </w:p>
          <w:p w:rsidR="00E91287" w:rsidRPr="00C41592" w:rsidRDefault="00E91287" w:rsidP="00C41592">
            <w:pPr>
              <w:autoSpaceDE w:val="0"/>
              <w:autoSpaceDN w:val="0"/>
              <w:adjustRightInd w:val="0"/>
              <w:spacing w:before="0"/>
              <w:rPr>
                <w:b/>
                <w:u w:val="single"/>
                <w:lang w:val="sr-Cyrl-RS"/>
              </w:rPr>
            </w:pPr>
            <w:r w:rsidRPr="00C41592">
              <w:rPr>
                <w:b/>
                <w:u w:val="single"/>
                <w:lang w:val="sr-Cyrl-RS"/>
              </w:rPr>
              <w:t xml:space="preserve">Доказ: </w:t>
            </w:r>
          </w:p>
          <w:p w:rsidR="00C65E43" w:rsidRDefault="00AF3C26" w:rsidP="00C41592">
            <w:pPr>
              <w:autoSpaceDE w:val="0"/>
              <w:autoSpaceDN w:val="0"/>
              <w:adjustRightInd w:val="0"/>
              <w:spacing w:before="0"/>
              <w:rPr>
                <w:lang w:val="sr-Cyrl-RS"/>
              </w:rPr>
            </w:pPr>
            <w:r>
              <w:rPr>
                <w:lang w:val="sr-Cyrl-RS"/>
              </w:rPr>
              <w:t>-</w:t>
            </w:r>
            <w:r w:rsidR="00E91287" w:rsidRPr="00C41592">
              <w:rPr>
                <w:lang w:val="sr-Cyrl-RS"/>
              </w:rPr>
              <w:t>Фотокопије радних књижица (за запослена лица) или фотокопију уговора о раду или фотокопију уговора о делу: уговор о раду на одређено време, рад по уговору о обављању привремених и повремених послова као и извод из електронске пријаве и документ произвођача о извршеној обуци</w:t>
            </w:r>
          </w:p>
          <w:p w:rsidR="00AF3C26" w:rsidRPr="00C41592" w:rsidRDefault="00AF3C26" w:rsidP="00C41592">
            <w:pPr>
              <w:autoSpaceDE w:val="0"/>
              <w:autoSpaceDN w:val="0"/>
              <w:adjustRightInd w:val="0"/>
              <w:spacing w:before="0"/>
              <w:rPr>
                <w:lang w:val="sr-Cyrl-RS"/>
              </w:rPr>
            </w:pPr>
            <w:r>
              <w:rPr>
                <w:lang w:val="sr-Cyrl-RS"/>
              </w:rPr>
              <w:t>-Фотокопија захтеваног сертификата</w:t>
            </w:r>
          </w:p>
        </w:tc>
      </w:tr>
    </w:tbl>
    <w:p w:rsidR="002A17F2" w:rsidRDefault="002A17F2" w:rsidP="00177271">
      <w:pPr>
        <w:spacing w:before="0"/>
        <w:rPr>
          <w:rFonts w:cs="Arial"/>
          <w:lang w:eastAsia="zh-CN"/>
        </w:rPr>
      </w:pPr>
    </w:p>
    <w:p w:rsidR="00B13CD3" w:rsidRPr="00177271" w:rsidRDefault="00B13CD3" w:rsidP="00177271">
      <w:pPr>
        <w:spacing w:before="0"/>
        <w:rPr>
          <w:rFonts w:cs="Arial"/>
          <w:lang w:eastAsia="zh-CN"/>
        </w:rPr>
      </w:pPr>
      <w:r w:rsidRPr="00177271">
        <w:rPr>
          <w:rFonts w:cs="Arial"/>
          <w:lang w:eastAsia="zh-CN"/>
        </w:rPr>
        <w:t xml:space="preserve">Понуда понуђача који не докаже да испуњава наведене обавезне и додатне услове из тачака 1. </w:t>
      </w:r>
      <w:proofErr w:type="gramStart"/>
      <w:r w:rsidR="007F582B" w:rsidRPr="005342E5">
        <w:rPr>
          <w:rFonts w:cs="Arial"/>
          <w:lang w:eastAsia="zh-CN"/>
        </w:rPr>
        <w:t>д</w:t>
      </w:r>
      <w:r w:rsidRPr="005342E5">
        <w:rPr>
          <w:rFonts w:cs="Arial"/>
          <w:lang w:eastAsia="zh-CN"/>
        </w:rPr>
        <w:t>о</w:t>
      </w:r>
      <w:proofErr w:type="gramEnd"/>
      <w:r w:rsidR="007F582B" w:rsidRPr="005342E5">
        <w:rPr>
          <w:rFonts w:cs="Arial"/>
          <w:lang w:val="sr-Cyrl-RS" w:eastAsia="zh-CN"/>
        </w:rPr>
        <w:t xml:space="preserve"> </w:t>
      </w:r>
      <w:r w:rsidR="000C4874">
        <w:rPr>
          <w:rFonts w:cs="Arial"/>
          <w:lang w:eastAsia="zh-CN"/>
        </w:rPr>
        <w:t>6</w:t>
      </w:r>
      <w:r w:rsidR="005342E5" w:rsidRPr="005342E5">
        <w:rPr>
          <w:rFonts w:cs="Arial"/>
          <w:lang w:val="sr-Cyrl-RS" w:eastAsia="zh-CN"/>
        </w:rPr>
        <w:t>.</w:t>
      </w:r>
      <w:r w:rsidRPr="005342E5">
        <w:rPr>
          <w:rFonts w:cs="Arial"/>
          <w:lang w:eastAsia="zh-CN"/>
        </w:rPr>
        <w:t xml:space="preserve"> </w:t>
      </w:r>
      <w:proofErr w:type="gramStart"/>
      <w:r w:rsidRPr="00177271">
        <w:rPr>
          <w:rFonts w:cs="Arial"/>
          <w:lang w:eastAsia="zh-CN"/>
        </w:rPr>
        <w:t>овог</w:t>
      </w:r>
      <w:proofErr w:type="gramEnd"/>
      <w:r w:rsidRPr="00177271">
        <w:rPr>
          <w:rFonts w:cs="Arial"/>
          <w:lang w:eastAsia="zh-CN"/>
        </w:rPr>
        <w:t xml:space="preserve"> обрасца, биће одбијена као неприхватљива.</w:t>
      </w:r>
    </w:p>
    <w:p w:rsidR="00C10575" w:rsidRPr="00177271" w:rsidRDefault="007F582B" w:rsidP="00177271">
      <w:pPr>
        <w:spacing w:before="0"/>
        <w:rPr>
          <w:rFonts w:cs="Arial"/>
        </w:rPr>
      </w:pPr>
      <w:r w:rsidRPr="00177271">
        <w:rPr>
          <w:rFonts w:cs="Arial"/>
          <w:lang w:val="sr-Cyrl-RS"/>
        </w:rPr>
        <w:t xml:space="preserve">1. </w:t>
      </w:r>
      <w:r w:rsidR="00C10575" w:rsidRPr="00177271">
        <w:rPr>
          <w:rFonts w:cs="Arial"/>
        </w:rPr>
        <w:t xml:space="preserve">Сваки подизвођач мора да испуњава услове из члана 75. </w:t>
      </w:r>
      <w:proofErr w:type="gramStart"/>
      <w:r w:rsidR="00C10575" w:rsidRPr="00177271">
        <w:rPr>
          <w:rFonts w:cs="Arial"/>
        </w:rPr>
        <w:t>став</w:t>
      </w:r>
      <w:proofErr w:type="gramEnd"/>
      <w:r w:rsidR="00C10575" w:rsidRPr="00177271">
        <w:rPr>
          <w:rFonts w:cs="Arial"/>
        </w:rPr>
        <w:t xml:space="preserve"> 1. </w:t>
      </w:r>
      <w:proofErr w:type="gramStart"/>
      <w:r w:rsidR="00C10575" w:rsidRPr="00177271">
        <w:rPr>
          <w:rFonts w:cs="Arial"/>
        </w:rPr>
        <w:t>тачка</w:t>
      </w:r>
      <w:proofErr w:type="gramEnd"/>
      <w:r w:rsidR="00C10575" w:rsidRPr="00177271">
        <w:rPr>
          <w:rFonts w:cs="Arial"/>
        </w:rPr>
        <w:t xml:space="preserve">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C10575" w:rsidRPr="00177271" w:rsidRDefault="007F582B" w:rsidP="00177271">
      <w:pPr>
        <w:spacing w:before="0"/>
        <w:rPr>
          <w:rFonts w:cs="Arial"/>
          <w:lang w:eastAsia="zh-CN"/>
        </w:rPr>
      </w:pPr>
      <w:r w:rsidRPr="00177271">
        <w:rPr>
          <w:rFonts w:cs="Arial"/>
          <w:lang w:val="sr-Cyrl-RS" w:eastAsia="zh-CN"/>
        </w:rPr>
        <w:t xml:space="preserve">2. </w:t>
      </w:r>
      <w:r w:rsidR="00C10575" w:rsidRPr="00177271">
        <w:rPr>
          <w:rFonts w:cs="Arial"/>
          <w:lang w:eastAsia="zh-CN"/>
        </w:rPr>
        <w:t xml:space="preserve">Сваки понуђач из групе </w:t>
      </w:r>
      <w:proofErr w:type="gramStart"/>
      <w:r w:rsidR="00C10575" w:rsidRPr="00177271">
        <w:rPr>
          <w:rFonts w:cs="Arial"/>
          <w:lang w:eastAsia="zh-CN"/>
        </w:rPr>
        <w:t>понуђача  која</w:t>
      </w:r>
      <w:proofErr w:type="gramEnd"/>
      <w:r w:rsidR="00C10575" w:rsidRPr="00177271">
        <w:rPr>
          <w:rFonts w:cs="Arial"/>
          <w:lang w:eastAsia="zh-CN"/>
        </w:rPr>
        <w:t xml:space="preserve"> подноси заједничку понуду мора да испуњава услове из члана 75. </w:t>
      </w:r>
      <w:proofErr w:type="gramStart"/>
      <w:r w:rsidR="00C10575" w:rsidRPr="00177271">
        <w:rPr>
          <w:rFonts w:cs="Arial"/>
          <w:lang w:eastAsia="zh-CN"/>
        </w:rPr>
        <w:t>став</w:t>
      </w:r>
      <w:proofErr w:type="gramEnd"/>
      <w:r w:rsidR="00C10575" w:rsidRPr="00177271">
        <w:rPr>
          <w:rFonts w:cs="Arial"/>
          <w:lang w:eastAsia="zh-CN"/>
        </w:rPr>
        <w:t xml:space="preserve"> 1. </w:t>
      </w:r>
      <w:proofErr w:type="gramStart"/>
      <w:r w:rsidR="00C10575" w:rsidRPr="00177271">
        <w:rPr>
          <w:rFonts w:cs="Arial"/>
          <w:lang w:eastAsia="zh-CN"/>
        </w:rPr>
        <w:t>тачка</w:t>
      </w:r>
      <w:proofErr w:type="gramEnd"/>
      <w:r w:rsidR="00C10575" w:rsidRPr="00177271">
        <w:rPr>
          <w:rFonts w:cs="Arial"/>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177271" w:rsidRDefault="007F582B" w:rsidP="00177271">
      <w:pPr>
        <w:spacing w:before="0"/>
        <w:rPr>
          <w:rFonts w:cs="Arial"/>
          <w:lang w:eastAsia="zh-CN"/>
        </w:rPr>
      </w:pPr>
      <w:r w:rsidRPr="00177271">
        <w:rPr>
          <w:rFonts w:cs="Arial"/>
          <w:lang w:val="sr-Cyrl-RS" w:eastAsia="zh-CN"/>
        </w:rPr>
        <w:t xml:space="preserve">3. </w:t>
      </w:r>
      <w:r w:rsidR="00B13CD3" w:rsidRPr="00177271">
        <w:rPr>
          <w:rFonts w:cs="Arial"/>
          <w:lang w:eastAsia="zh-CN"/>
        </w:rPr>
        <w:t>Докази о испуњености услова из члана 77. З</w:t>
      </w:r>
      <w:r w:rsidRPr="00177271">
        <w:rPr>
          <w:rFonts w:cs="Arial"/>
          <w:lang w:val="sr-Cyrl-RS" w:eastAsia="zh-CN"/>
        </w:rPr>
        <w:t>акона</w:t>
      </w:r>
      <w:r w:rsidR="00B13CD3" w:rsidRPr="00177271">
        <w:rPr>
          <w:rFonts w:cs="Arial"/>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w:t>
      </w:r>
      <w:r w:rsidR="00B13CD3" w:rsidRPr="00177271">
        <w:rPr>
          <w:rFonts w:cs="Arial"/>
          <w:lang w:eastAsia="zh-CN"/>
        </w:rPr>
        <w:lastRenderedPageBreak/>
        <w:t>најповољнија да достави на увид оригинал или оверену копију свих или појединих доказа.</w:t>
      </w:r>
    </w:p>
    <w:p w:rsidR="00B13CD3" w:rsidRPr="00177271" w:rsidRDefault="00B13CD3" w:rsidP="00177271">
      <w:pPr>
        <w:spacing w:before="0"/>
        <w:rPr>
          <w:rFonts w:cs="Arial"/>
          <w:lang w:eastAsia="zh-CN"/>
        </w:rPr>
      </w:pPr>
      <w:r w:rsidRPr="00177271">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177271" w:rsidRDefault="007F582B" w:rsidP="00177271">
      <w:pPr>
        <w:spacing w:before="0"/>
        <w:rPr>
          <w:rFonts w:cs="Arial"/>
          <w:lang w:val="sr-Cyrl-RS" w:eastAsia="zh-CN"/>
        </w:rPr>
      </w:pPr>
      <w:r w:rsidRPr="00177271">
        <w:rPr>
          <w:rFonts w:cs="Arial"/>
          <w:lang w:val="sr-Cyrl-RS" w:eastAsia="zh-CN"/>
        </w:rPr>
        <w:t>4.</w:t>
      </w:r>
      <w:r w:rsidR="00B13CD3" w:rsidRPr="00177271">
        <w:rPr>
          <w:rFonts w:cs="Arial"/>
          <w:lang w:val="sr-Cyrl-RS" w:eastAsia="zh-CN"/>
        </w:rPr>
        <w:t xml:space="preserve"> </w:t>
      </w:r>
      <w:r w:rsidRPr="00177271">
        <w:rPr>
          <w:rFonts w:cs="Arial"/>
          <w:lang w:val="sr-Cyrl-RS"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sidRPr="00177271">
        <w:rPr>
          <w:rFonts w:cs="Arial"/>
          <w:lang w:val="sr-Cyrl-RS" w:eastAsia="zh-CN"/>
        </w:rPr>
        <w:t xml:space="preserve">пожељно на меморандуму, </w:t>
      </w:r>
      <w:r w:rsidRPr="00177271">
        <w:rPr>
          <w:rFonts w:cs="Arial"/>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177271" w:rsidRDefault="00D96616" w:rsidP="00177271">
      <w:pPr>
        <w:spacing w:before="0"/>
        <w:rPr>
          <w:rFonts w:cs="Arial"/>
          <w:lang w:eastAsia="zh-CN"/>
        </w:rPr>
      </w:pPr>
      <w:r w:rsidRPr="00177271">
        <w:rPr>
          <w:rFonts w:cs="Arial"/>
          <w:lang w:eastAsia="zh-CN"/>
        </w:rPr>
        <w:t xml:space="preserve">На основу члана 79. </w:t>
      </w:r>
      <w:proofErr w:type="gramStart"/>
      <w:r w:rsidRPr="00177271">
        <w:rPr>
          <w:rFonts w:cs="Arial"/>
          <w:lang w:eastAsia="zh-CN"/>
        </w:rPr>
        <w:t>став</w:t>
      </w:r>
      <w:proofErr w:type="gramEnd"/>
      <w:r w:rsidRPr="00177271">
        <w:rPr>
          <w:rFonts w:cs="Arial"/>
          <w:lang w:eastAsia="zh-CN"/>
        </w:rPr>
        <w:t xml:space="preserve"> 5. З</w:t>
      </w:r>
      <w:r w:rsidR="007F582B" w:rsidRPr="00177271">
        <w:rPr>
          <w:rFonts w:cs="Arial"/>
          <w:lang w:val="sr-Cyrl-RS" w:eastAsia="zh-CN"/>
        </w:rPr>
        <w:t>акона</w:t>
      </w:r>
      <w:r w:rsidRPr="00177271">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177271" w:rsidRDefault="00D96616" w:rsidP="00177271">
      <w:pPr>
        <w:spacing w:before="0"/>
        <w:ind w:firstLine="720"/>
        <w:rPr>
          <w:rFonts w:cs="Arial"/>
          <w:lang w:eastAsia="zh-CN"/>
        </w:rPr>
      </w:pPr>
      <w:proofErr w:type="gramStart"/>
      <w:r w:rsidRPr="00177271">
        <w:rPr>
          <w:rFonts w:cs="Arial"/>
          <w:lang w:eastAsia="zh-CN"/>
        </w:rPr>
        <w:t>1)извод</w:t>
      </w:r>
      <w:proofErr w:type="gramEnd"/>
      <w:r w:rsidRPr="00177271">
        <w:rPr>
          <w:rFonts w:cs="Arial"/>
          <w:lang w:eastAsia="zh-CN"/>
        </w:rPr>
        <w:t xml:space="preserve"> из регистра надлежног органа:</w:t>
      </w:r>
    </w:p>
    <w:p w:rsidR="00D96616" w:rsidRPr="00177271" w:rsidRDefault="00D96616" w:rsidP="00177271">
      <w:pPr>
        <w:spacing w:before="0"/>
        <w:ind w:firstLine="720"/>
        <w:rPr>
          <w:rFonts w:cs="Arial"/>
          <w:lang w:eastAsia="zh-CN"/>
        </w:rPr>
      </w:pPr>
      <w:r w:rsidRPr="00177271">
        <w:rPr>
          <w:rFonts w:cs="Arial"/>
          <w:lang w:eastAsia="zh-CN"/>
        </w:rPr>
        <w:t xml:space="preserve">-извод из регистра АПР: </w:t>
      </w:r>
      <w:hyperlink r:id="rId173" w:history="1">
        <w:r w:rsidRPr="00177271">
          <w:rPr>
            <w:rFonts w:cs="Arial"/>
            <w:lang w:eastAsia="zh-CN"/>
          </w:rPr>
          <w:t>www.apr.gov.rs</w:t>
        </w:r>
      </w:hyperlink>
    </w:p>
    <w:p w:rsidR="007F582B" w:rsidRPr="00177271" w:rsidRDefault="007F582B" w:rsidP="00177271">
      <w:pPr>
        <w:spacing w:before="0"/>
        <w:ind w:firstLine="720"/>
        <w:rPr>
          <w:rFonts w:cs="Arial"/>
          <w:lang w:val="sr-Cyrl-RS" w:eastAsia="zh-CN"/>
        </w:rPr>
      </w:pPr>
      <w:proofErr w:type="gramStart"/>
      <w:r w:rsidRPr="00177271">
        <w:rPr>
          <w:rFonts w:cs="Arial"/>
          <w:lang w:eastAsia="zh-CN"/>
        </w:rPr>
        <w:t>2)докази</w:t>
      </w:r>
      <w:proofErr w:type="gramEnd"/>
      <w:r w:rsidRPr="00177271">
        <w:rPr>
          <w:rFonts w:cs="Arial"/>
          <w:lang w:eastAsia="zh-CN"/>
        </w:rPr>
        <w:t xml:space="preserve"> из члана 75. </w:t>
      </w:r>
      <w:proofErr w:type="gramStart"/>
      <w:r w:rsidRPr="00177271">
        <w:rPr>
          <w:rFonts w:cs="Arial"/>
          <w:lang w:eastAsia="zh-CN"/>
        </w:rPr>
        <w:t>став</w:t>
      </w:r>
      <w:proofErr w:type="gramEnd"/>
      <w:r w:rsidRPr="00177271">
        <w:rPr>
          <w:rFonts w:cs="Arial"/>
          <w:lang w:eastAsia="zh-CN"/>
        </w:rPr>
        <w:t xml:space="preserve"> 1. </w:t>
      </w:r>
      <w:proofErr w:type="gramStart"/>
      <w:r w:rsidRPr="00177271">
        <w:rPr>
          <w:rFonts w:cs="Arial"/>
          <w:lang w:eastAsia="zh-CN"/>
        </w:rPr>
        <w:t>тачка</w:t>
      </w:r>
      <w:proofErr w:type="gramEnd"/>
      <w:r w:rsidRPr="00177271">
        <w:rPr>
          <w:rFonts w:cs="Arial"/>
          <w:lang w:eastAsia="zh-CN"/>
        </w:rPr>
        <w:t xml:space="preserve"> 1) ,2) и 4) З</w:t>
      </w:r>
      <w:r w:rsidR="00D16608" w:rsidRPr="00177271">
        <w:rPr>
          <w:rFonts w:cs="Arial"/>
          <w:lang w:val="sr-Cyrl-RS" w:eastAsia="zh-CN"/>
        </w:rPr>
        <w:t>акона</w:t>
      </w:r>
    </w:p>
    <w:p w:rsidR="007F582B" w:rsidRPr="00177271" w:rsidRDefault="007F582B" w:rsidP="00177271">
      <w:pPr>
        <w:spacing w:before="0"/>
        <w:ind w:firstLine="720"/>
        <w:rPr>
          <w:rFonts w:cs="Arial"/>
          <w:lang w:eastAsia="zh-CN"/>
        </w:rPr>
      </w:pPr>
      <w:r w:rsidRPr="00177271">
        <w:rPr>
          <w:rFonts w:cs="Arial"/>
          <w:lang w:eastAsia="zh-CN"/>
        </w:rPr>
        <w:t xml:space="preserve">-регистар понуђача: </w:t>
      </w:r>
      <w:hyperlink r:id="rId174" w:history="1">
        <w:r w:rsidRPr="00177271">
          <w:rPr>
            <w:rFonts w:cs="Arial"/>
            <w:lang w:eastAsia="zh-CN"/>
          </w:rPr>
          <w:t>www.apr.gov.rs</w:t>
        </w:r>
      </w:hyperlink>
    </w:p>
    <w:p w:rsidR="00B13CD3" w:rsidRPr="00177271" w:rsidRDefault="00C10575" w:rsidP="00177271">
      <w:pPr>
        <w:spacing w:before="0"/>
        <w:rPr>
          <w:rFonts w:cs="Arial"/>
          <w:lang w:val="sr-Cyrl-CS" w:eastAsia="zh-CN"/>
        </w:rPr>
      </w:pPr>
      <w:r w:rsidRPr="00177271">
        <w:rPr>
          <w:rFonts w:cs="Arial"/>
          <w:lang w:val="sr-Cyrl-CS" w:eastAsia="zh-CN"/>
        </w:rPr>
        <w:t>5</w:t>
      </w:r>
      <w:r w:rsidR="00B13CD3" w:rsidRPr="00177271">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177271">
        <w:rPr>
          <w:rFonts w:cs="Arial"/>
          <w:lang w:eastAsia="zh-CN"/>
        </w:rPr>
        <w:t>е уређује електронски документ</w:t>
      </w:r>
      <w:r w:rsidRPr="00177271">
        <w:rPr>
          <w:rFonts w:cs="Arial"/>
          <w:lang w:val="sr-Cyrl-CS" w:eastAsia="zh-CN"/>
        </w:rPr>
        <w:t>.</w:t>
      </w:r>
    </w:p>
    <w:p w:rsidR="00B13CD3" w:rsidRPr="00177271" w:rsidRDefault="00C10575" w:rsidP="00177271">
      <w:pPr>
        <w:spacing w:before="0"/>
        <w:rPr>
          <w:rFonts w:cs="Arial"/>
          <w:lang w:eastAsia="zh-CN"/>
        </w:rPr>
      </w:pPr>
      <w:r w:rsidRPr="00177271">
        <w:rPr>
          <w:rFonts w:cs="Arial"/>
          <w:lang w:val="sr-Cyrl-CS" w:eastAsia="zh-CN"/>
        </w:rPr>
        <w:t>6</w:t>
      </w:r>
      <w:r w:rsidR="00B13CD3" w:rsidRPr="00177271">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177271" w:rsidRDefault="00C10575" w:rsidP="00177271">
      <w:pPr>
        <w:spacing w:before="0"/>
        <w:rPr>
          <w:rFonts w:cs="Arial"/>
          <w:lang w:val="sr-Cyrl-CS" w:eastAsia="zh-CN"/>
        </w:rPr>
      </w:pPr>
      <w:r w:rsidRPr="00177271">
        <w:rPr>
          <w:rFonts w:cs="Arial"/>
          <w:lang w:val="sr-Cyrl-CS" w:eastAsia="zh-CN"/>
        </w:rPr>
        <w:t>7</w:t>
      </w:r>
      <w:r w:rsidR="00B13CD3" w:rsidRPr="00177271">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Pr="00177271" w:rsidRDefault="00A50A82" w:rsidP="00177271">
      <w:pPr>
        <w:spacing w:before="0"/>
        <w:rPr>
          <w:rFonts w:cs="Arial"/>
          <w:lang w:val="sr-Cyrl-CS" w:eastAsia="zh-CN"/>
        </w:rPr>
      </w:pPr>
      <w:r w:rsidRPr="00177271">
        <w:rPr>
          <w:rFonts w:cs="Arial"/>
          <w:lang w:eastAsia="zh-CN"/>
        </w:rPr>
        <w:t>8</w:t>
      </w:r>
      <w:r w:rsidR="00B13CD3" w:rsidRPr="00177271">
        <w:rPr>
          <w:rFonts w:cs="Arial"/>
          <w:lang w:eastAsia="zh-CN"/>
        </w:rPr>
        <w:t xml:space="preserve">. Ако се у држави у којој понуђач има седиште не издају докази из члана 77. </w:t>
      </w:r>
      <w:r w:rsidR="00C10575" w:rsidRPr="00177271">
        <w:rPr>
          <w:rFonts w:cs="Arial"/>
          <w:lang w:val="sr-Cyrl-CS" w:eastAsia="zh-CN"/>
        </w:rPr>
        <w:t xml:space="preserve">став 1. </w:t>
      </w:r>
      <w:r w:rsidR="00B13CD3" w:rsidRPr="00177271">
        <w:rPr>
          <w:rFonts w:cs="Arial"/>
          <w:lang w:eastAsia="zh-CN"/>
        </w:rPr>
        <w:t>З</w:t>
      </w:r>
      <w:r w:rsidR="007F582B" w:rsidRPr="00177271">
        <w:rPr>
          <w:rFonts w:cs="Arial"/>
          <w:lang w:val="sr-Cyrl-RS" w:eastAsia="zh-CN"/>
        </w:rPr>
        <w:t>акона</w:t>
      </w:r>
      <w:r w:rsidR="00B13CD3" w:rsidRPr="00177271">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177271" w:rsidRDefault="00A50A82" w:rsidP="00177271">
      <w:pPr>
        <w:spacing w:before="0"/>
        <w:rPr>
          <w:rFonts w:cs="Arial"/>
          <w:lang w:val="sr-Cyrl-CS" w:eastAsia="zh-CN"/>
        </w:rPr>
      </w:pPr>
      <w:r w:rsidRPr="00177271">
        <w:rPr>
          <w:rFonts w:cs="Arial"/>
          <w:lang w:eastAsia="zh-CN"/>
        </w:rPr>
        <w:t>9</w:t>
      </w:r>
      <w:r w:rsidR="00B13CD3" w:rsidRPr="00177271">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2A17F2" w:rsidRDefault="002A17F2">
      <w:pPr>
        <w:spacing w:before="0"/>
        <w:jc w:val="left"/>
        <w:rPr>
          <w:rFonts w:cs="Arial"/>
          <w:color w:val="00B0F0"/>
          <w:lang w:eastAsia="zh-CN"/>
        </w:rPr>
      </w:pPr>
      <w:r>
        <w:rPr>
          <w:rFonts w:cs="Arial"/>
          <w:color w:val="00B0F0"/>
          <w:lang w:eastAsia="zh-CN"/>
        </w:rPr>
        <w:br w:type="page"/>
      </w:r>
    </w:p>
    <w:p w:rsidR="00322313" w:rsidRPr="00177271" w:rsidRDefault="008D2B23" w:rsidP="00177271">
      <w:pPr>
        <w:pStyle w:val="KDPodnaslov1"/>
        <w:spacing w:before="0"/>
        <w:rPr>
          <w:rFonts w:cs="Arial"/>
        </w:rPr>
      </w:pPr>
      <w:bookmarkStart w:id="28" w:name="_Toc300928429"/>
      <w:bookmarkStart w:id="29" w:name="_Toc301160124"/>
      <w:bookmarkStart w:id="30" w:name="_Toc301165012"/>
      <w:bookmarkStart w:id="31" w:name="_Toc301248344"/>
      <w:bookmarkStart w:id="32" w:name="_Toc300928434"/>
      <w:bookmarkStart w:id="33" w:name="_Toc301160129"/>
      <w:bookmarkStart w:id="34" w:name="_Toc301165017"/>
      <w:bookmarkStart w:id="35" w:name="_Toc301248349"/>
      <w:bookmarkStart w:id="36" w:name="_Toc300928436"/>
      <w:bookmarkStart w:id="37" w:name="_Toc301160131"/>
      <w:bookmarkStart w:id="38" w:name="_Toc301165019"/>
      <w:bookmarkStart w:id="39" w:name="_Toc301248351"/>
      <w:bookmarkStart w:id="40" w:name="_Toc300928440"/>
      <w:bookmarkStart w:id="41" w:name="_Toc301160135"/>
      <w:bookmarkStart w:id="42" w:name="_Toc301165023"/>
      <w:bookmarkStart w:id="43" w:name="_Toc301248355"/>
      <w:bookmarkStart w:id="44" w:name="_Toc300928441"/>
      <w:bookmarkStart w:id="45" w:name="_Toc301160136"/>
      <w:bookmarkStart w:id="46" w:name="_Toc301165024"/>
      <w:bookmarkStart w:id="47" w:name="_Toc301248356"/>
      <w:bookmarkStart w:id="48" w:name="_Toc300928443"/>
      <w:bookmarkStart w:id="49" w:name="_Toc301160138"/>
      <w:bookmarkStart w:id="50" w:name="_Toc301165026"/>
      <w:bookmarkStart w:id="51" w:name="_Toc301248358"/>
      <w:bookmarkStart w:id="52" w:name="_Toc300928444"/>
      <w:bookmarkStart w:id="53" w:name="_Toc301160139"/>
      <w:bookmarkStart w:id="54" w:name="_Toc301165027"/>
      <w:bookmarkStart w:id="55" w:name="_Toc301248359"/>
      <w:bookmarkStart w:id="56" w:name="_Toc300928445"/>
      <w:bookmarkStart w:id="57" w:name="_Toc301160140"/>
      <w:bookmarkStart w:id="58" w:name="_Toc301165028"/>
      <w:bookmarkStart w:id="59" w:name="_Toc301248360"/>
      <w:bookmarkStart w:id="60" w:name="_Toc300928447"/>
      <w:bookmarkStart w:id="61" w:name="_Toc301160142"/>
      <w:bookmarkStart w:id="62" w:name="_Toc301165030"/>
      <w:bookmarkStart w:id="63" w:name="_Toc301248362"/>
      <w:bookmarkStart w:id="64" w:name="_Toc300928448"/>
      <w:bookmarkStart w:id="65" w:name="_Toc301160143"/>
      <w:bookmarkStart w:id="66" w:name="_Toc301165031"/>
      <w:bookmarkStart w:id="67" w:name="_Toc301248363"/>
      <w:bookmarkStart w:id="68" w:name="_Toc300928449"/>
      <w:bookmarkStart w:id="69" w:name="_Toc301160144"/>
      <w:bookmarkStart w:id="70" w:name="_Toc301165032"/>
      <w:bookmarkStart w:id="71" w:name="_Toc301248364"/>
      <w:bookmarkStart w:id="72" w:name="_Toc300928450"/>
      <w:bookmarkStart w:id="73" w:name="_Toc301160145"/>
      <w:bookmarkStart w:id="74" w:name="_Toc301165033"/>
      <w:bookmarkStart w:id="75" w:name="_Toc301248365"/>
      <w:bookmarkStart w:id="76" w:name="_Toc300928451"/>
      <w:bookmarkStart w:id="77" w:name="_Toc301160146"/>
      <w:bookmarkStart w:id="78" w:name="_Toc301165034"/>
      <w:bookmarkStart w:id="79" w:name="_Toc301248366"/>
      <w:bookmarkStart w:id="80" w:name="_Toc300928452"/>
      <w:bookmarkStart w:id="81" w:name="_Toc301160147"/>
      <w:bookmarkStart w:id="82" w:name="_Toc301165035"/>
      <w:bookmarkStart w:id="83" w:name="_Toc301248367"/>
      <w:bookmarkStart w:id="84" w:name="_Toc300928453"/>
      <w:bookmarkStart w:id="85" w:name="_Toc301160148"/>
      <w:bookmarkStart w:id="86" w:name="_Toc301165036"/>
      <w:bookmarkStart w:id="87" w:name="_Toc301248368"/>
      <w:bookmarkStart w:id="88" w:name="_Toc300928454"/>
      <w:bookmarkStart w:id="89" w:name="_Toc301160149"/>
      <w:bookmarkStart w:id="90" w:name="_Toc301165037"/>
      <w:bookmarkStart w:id="91" w:name="_Toc301248369"/>
      <w:bookmarkStart w:id="92" w:name="_Toc300928455"/>
      <w:bookmarkStart w:id="93" w:name="_Toc301160150"/>
      <w:bookmarkStart w:id="94" w:name="_Toc301165038"/>
      <w:bookmarkStart w:id="95" w:name="_Toc301248370"/>
      <w:bookmarkStart w:id="96" w:name="_Toc300928456"/>
      <w:bookmarkStart w:id="97" w:name="_Toc301160151"/>
      <w:bookmarkStart w:id="98" w:name="_Toc301165039"/>
      <w:bookmarkStart w:id="99" w:name="_Toc301248371"/>
      <w:bookmarkStart w:id="100" w:name="_Toc300928457"/>
      <w:bookmarkStart w:id="101" w:name="_Toc301160152"/>
      <w:bookmarkStart w:id="102" w:name="_Toc301165040"/>
      <w:bookmarkStart w:id="103" w:name="_Toc301248372"/>
      <w:bookmarkStart w:id="104" w:name="_Toc300928458"/>
      <w:bookmarkStart w:id="105" w:name="_Toc301160153"/>
      <w:bookmarkStart w:id="106" w:name="_Toc301165041"/>
      <w:bookmarkStart w:id="107" w:name="_Toc301248373"/>
      <w:bookmarkStart w:id="108" w:name="_Toc300928459"/>
      <w:bookmarkStart w:id="109" w:name="_Toc301160154"/>
      <w:bookmarkStart w:id="110" w:name="_Toc301165042"/>
      <w:bookmarkStart w:id="111" w:name="_Toc301248374"/>
      <w:bookmarkStart w:id="112" w:name="_Toc300928462"/>
      <w:bookmarkStart w:id="113" w:name="_Toc301160157"/>
      <w:bookmarkStart w:id="114" w:name="_Toc301165045"/>
      <w:bookmarkStart w:id="115" w:name="_Toc301248377"/>
      <w:bookmarkStart w:id="116" w:name="_Toc300928464"/>
      <w:bookmarkStart w:id="117" w:name="_Toc301160159"/>
      <w:bookmarkStart w:id="118" w:name="_Toc301165047"/>
      <w:bookmarkStart w:id="119" w:name="_Toc301248379"/>
      <w:bookmarkStart w:id="120" w:name="_Toc300928466"/>
      <w:bookmarkStart w:id="121" w:name="_Toc301160161"/>
      <w:bookmarkStart w:id="122" w:name="_Toc301165049"/>
      <w:bookmarkStart w:id="123" w:name="_Toc301248381"/>
      <w:bookmarkStart w:id="124" w:name="_Toc300928467"/>
      <w:bookmarkStart w:id="125" w:name="_Toc301160162"/>
      <w:bookmarkStart w:id="126" w:name="_Toc301165050"/>
      <w:bookmarkStart w:id="127" w:name="_Toc301248382"/>
      <w:bookmarkStart w:id="128" w:name="_Toc300928468"/>
      <w:bookmarkStart w:id="129" w:name="_Toc301160163"/>
      <w:bookmarkStart w:id="130" w:name="_Toc301165051"/>
      <w:bookmarkStart w:id="131" w:name="_Toc301248383"/>
      <w:bookmarkStart w:id="132" w:name="_Toc300928474"/>
      <w:bookmarkStart w:id="133" w:name="_Toc301160169"/>
      <w:bookmarkStart w:id="134" w:name="_Toc301165057"/>
      <w:bookmarkStart w:id="135" w:name="_Toc301248389"/>
      <w:bookmarkStart w:id="136" w:name="_Toc300928476"/>
      <w:bookmarkStart w:id="137" w:name="_Toc301160171"/>
      <w:bookmarkStart w:id="138" w:name="_Toc301165059"/>
      <w:bookmarkStart w:id="139" w:name="_Toc301248391"/>
      <w:bookmarkStart w:id="140" w:name="_Toc300928478"/>
      <w:bookmarkStart w:id="141" w:name="_Toc301160173"/>
      <w:bookmarkStart w:id="142" w:name="_Toc301165061"/>
      <w:bookmarkStart w:id="143" w:name="_Toc301248393"/>
      <w:bookmarkStart w:id="144" w:name="_Toc300928480"/>
      <w:bookmarkStart w:id="145" w:name="_Toc301160175"/>
      <w:bookmarkStart w:id="146" w:name="_Toc301165063"/>
      <w:bookmarkStart w:id="147" w:name="_Toc301248395"/>
      <w:bookmarkStart w:id="148" w:name="_Toc300928482"/>
      <w:bookmarkStart w:id="149" w:name="_Toc301160177"/>
      <w:bookmarkStart w:id="150" w:name="_Toc301165065"/>
      <w:bookmarkStart w:id="151" w:name="_Toc301248397"/>
      <w:bookmarkStart w:id="152" w:name="_Toc300928484"/>
      <w:bookmarkStart w:id="153" w:name="_Toc301160179"/>
      <w:bookmarkStart w:id="154" w:name="_Toc301165067"/>
      <w:bookmarkStart w:id="155" w:name="_Toc301248399"/>
      <w:bookmarkStart w:id="156" w:name="_Toc300928486"/>
      <w:bookmarkStart w:id="157" w:name="_Toc301160181"/>
      <w:bookmarkStart w:id="158" w:name="_Toc301165069"/>
      <w:bookmarkStart w:id="159" w:name="_Toc301248401"/>
      <w:bookmarkStart w:id="160" w:name="_Toc300928487"/>
      <w:bookmarkStart w:id="161" w:name="_Toc301160182"/>
      <w:bookmarkStart w:id="162" w:name="_Toc301165070"/>
      <w:bookmarkStart w:id="163" w:name="_Toc301248402"/>
      <w:bookmarkStart w:id="164" w:name="_Toc300928488"/>
      <w:bookmarkStart w:id="165" w:name="_Toc301160183"/>
      <w:bookmarkStart w:id="166" w:name="_Toc301165071"/>
      <w:bookmarkStart w:id="167" w:name="_Toc301248403"/>
      <w:bookmarkStart w:id="168" w:name="_Toc300928490"/>
      <w:bookmarkStart w:id="169" w:name="_Toc301160185"/>
      <w:bookmarkStart w:id="170" w:name="_Toc301165073"/>
      <w:bookmarkStart w:id="171" w:name="_Toc301248405"/>
      <w:bookmarkStart w:id="172" w:name="_Toc300928492"/>
      <w:bookmarkStart w:id="173" w:name="_Toc301160187"/>
      <w:bookmarkStart w:id="174" w:name="_Toc301165075"/>
      <w:bookmarkStart w:id="175" w:name="_Toc301248407"/>
      <w:bookmarkStart w:id="176" w:name="_Toc300928494"/>
      <w:bookmarkStart w:id="177" w:name="_Toc301160189"/>
      <w:bookmarkStart w:id="178" w:name="_Toc301165077"/>
      <w:bookmarkStart w:id="179" w:name="_Toc301248409"/>
      <w:bookmarkStart w:id="180" w:name="_Toc300928496"/>
      <w:bookmarkStart w:id="181" w:name="_Toc301160191"/>
      <w:bookmarkStart w:id="182" w:name="_Toc301165079"/>
      <w:bookmarkStart w:id="183" w:name="_Toc301248411"/>
      <w:bookmarkStart w:id="184" w:name="_Toc300928497"/>
      <w:bookmarkStart w:id="185" w:name="_Toc301160192"/>
      <w:bookmarkStart w:id="186" w:name="_Toc301165080"/>
      <w:bookmarkStart w:id="187" w:name="_Toc301248412"/>
      <w:bookmarkStart w:id="188" w:name="_Toc300928498"/>
      <w:bookmarkStart w:id="189" w:name="_Toc301160193"/>
      <w:bookmarkStart w:id="190" w:name="_Toc301165081"/>
      <w:bookmarkStart w:id="191" w:name="_Toc301248413"/>
      <w:bookmarkStart w:id="192" w:name="_Toc300928499"/>
      <w:bookmarkStart w:id="193" w:name="_Toc301160194"/>
      <w:bookmarkStart w:id="194" w:name="_Toc301165082"/>
      <w:bookmarkStart w:id="195" w:name="_Toc301248414"/>
      <w:bookmarkStart w:id="196" w:name="_Toc442559885"/>
      <w:bookmarkStart w:id="197" w:name="_Toc297798704"/>
      <w:bookmarkStart w:id="198" w:name="_Toc310433002"/>
      <w:bookmarkStart w:id="199" w:name="_Toc374917437"/>
      <w:bookmarkStart w:id="200" w:name="_Toc415142477"/>
      <w:bookmarkStart w:id="201" w:name="_Toc430335150"/>
      <w:bookmarkEnd w:id="15"/>
      <w:bookmarkEnd w:id="18"/>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sidRPr="00177271">
        <w:rPr>
          <w:rFonts w:cs="Arial"/>
        </w:rPr>
        <w:lastRenderedPageBreak/>
        <w:t xml:space="preserve">5. </w:t>
      </w:r>
      <w:r w:rsidR="00322313" w:rsidRPr="00177271">
        <w:rPr>
          <w:rFonts w:cs="Arial"/>
        </w:rPr>
        <w:t>КРИТЕРИЈУМ ЗА ДОДЕЛУ УГОВОРА</w:t>
      </w:r>
      <w:bookmarkEnd w:id="196"/>
    </w:p>
    <w:p w:rsidR="002A17F2" w:rsidRPr="002A17F2" w:rsidRDefault="00621752" w:rsidP="002A17F2">
      <w:pPr>
        <w:rPr>
          <w:rFonts w:cs="Arial"/>
          <w:szCs w:val="24"/>
        </w:rPr>
      </w:pPr>
      <w:r w:rsidRPr="002A17F2">
        <w:rPr>
          <w:rFonts w:cs="Arial"/>
        </w:rPr>
        <w:t xml:space="preserve">Избор најповољније понуде ће се извршити применом критеријума </w:t>
      </w:r>
      <w:r w:rsidRPr="002A17F2">
        <w:rPr>
          <w:rFonts w:cs="Arial"/>
          <w:b/>
        </w:rPr>
        <w:t>„Најнижа понуђена цена“.</w:t>
      </w:r>
      <w:r w:rsidR="002A17F2" w:rsidRPr="002A17F2">
        <w:rPr>
          <w:rFonts w:cs="Arial"/>
          <w:szCs w:val="24"/>
          <w:lang w:val="sr-Cyrl-RS"/>
        </w:rPr>
        <w:t xml:space="preserve"> Вредноваће се најнижа укупна цена коју наручилац треба да доплати понуђачу за куповину нових </w:t>
      </w:r>
      <w:r w:rsidR="002A17F2" w:rsidRPr="005342E5">
        <w:rPr>
          <w:rFonts w:cs="Arial"/>
          <w:szCs w:val="24"/>
          <w:lang w:val="sr-Cyrl-RS"/>
        </w:rPr>
        <w:t>возила</w:t>
      </w:r>
      <w:r w:rsidR="00BE6FFA" w:rsidRPr="005342E5">
        <w:rPr>
          <w:rFonts w:cs="Arial"/>
          <w:szCs w:val="24"/>
          <w:lang w:val="sr-Cyrl-RS"/>
        </w:rPr>
        <w:t>, без пореза</w:t>
      </w:r>
      <w:r w:rsidR="002A17F2" w:rsidRPr="005342E5">
        <w:rPr>
          <w:rFonts w:cs="Arial"/>
          <w:szCs w:val="24"/>
          <w:lang w:val="sr-Cyrl-RS"/>
        </w:rPr>
        <w:t>.</w:t>
      </w:r>
    </w:p>
    <w:p w:rsidR="00621752" w:rsidRPr="002A17F2" w:rsidRDefault="00621752" w:rsidP="00177271">
      <w:pPr>
        <w:pStyle w:val="KDKomentar"/>
        <w:spacing w:before="0"/>
        <w:rPr>
          <w:rFonts w:cs="Arial"/>
          <w:b/>
          <w:i w:val="0"/>
          <w:sz w:val="22"/>
          <w:szCs w:val="22"/>
          <w:lang w:val="sr-Cyrl-RS"/>
        </w:rPr>
      </w:pPr>
    </w:p>
    <w:p w:rsidR="00621752" w:rsidRPr="00177271" w:rsidRDefault="00874F5B" w:rsidP="00177271">
      <w:pPr>
        <w:pStyle w:val="Heading10"/>
        <w:spacing w:before="0"/>
        <w:rPr>
          <w:rFonts w:cs="Arial"/>
        </w:rPr>
      </w:pPr>
      <w:bookmarkStart w:id="202" w:name="_Toc441651548"/>
      <w:bookmarkStart w:id="203" w:name="_Toc442559886"/>
      <w:r w:rsidRPr="00177271">
        <w:rPr>
          <w:rFonts w:cs="Arial"/>
          <w:lang w:val="en-US"/>
        </w:rPr>
        <w:t xml:space="preserve">5.1. </w:t>
      </w:r>
      <w:r w:rsidR="00621752" w:rsidRPr="00177271">
        <w:rPr>
          <w:rFonts w:cs="Arial"/>
        </w:rPr>
        <w:t>Резервни критеријум</w:t>
      </w:r>
      <w:bookmarkEnd w:id="202"/>
      <w:bookmarkEnd w:id="203"/>
    </w:p>
    <w:p w:rsidR="00621752" w:rsidRDefault="00621752" w:rsidP="00177271">
      <w:pPr>
        <w:spacing w:before="0"/>
        <w:rPr>
          <w:rFonts w:cs="Arial"/>
        </w:rPr>
      </w:pPr>
      <w:r w:rsidRPr="00177271">
        <w:rPr>
          <w:rFonts w:cs="Arial"/>
        </w:rPr>
        <w:t>Уколико две или више понуда имају исту најнижу понуђену цену, као најповољнија биће изабрана понуда оног понуђача који је</w:t>
      </w:r>
      <w:r w:rsidRPr="002A17F2">
        <w:rPr>
          <w:rFonts w:cs="Arial"/>
        </w:rPr>
        <w:t xml:space="preserve"> понудио</w:t>
      </w:r>
      <w:r w:rsidR="00301BF2">
        <w:rPr>
          <w:rFonts w:cs="Arial"/>
          <w:lang w:val="sr-Cyrl-RS"/>
        </w:rPr>
        <w:t xml:space="preserve"> нижу укупну цену без ПДВ за возила Тип </w:t>
      </w:r>
      <w:r w:rsidR="00301BF2">
        <w:rPr>
          <w:rFonts w:cs="Arial"/>
        </w:rPr>
        <w:t>I</w:t>
      </w:r>
      <w:r w:rsidR="00301BF2">
        <w:rPr>
          <w:rFonts w:cs="Arial"/>
          <w:lang w:val="sr-Cyrl-RS"/>
        </w:rPr>
        <w:t xml:space="preserve"> (ред број 1, колона број 8. из Обрасца 2. – Образац структуре цене)</w:t>
      </w:r>
      <w:r w:rsidRPr="002A17F2">
        <w:rPr>
          <w:rFonts w:cs="Arial"/>
        </w:rPr>
        <w:t xml:space="preserve">. </w:t>
      </w:r>
    </w:p>
    <w:p w:rsidR="00705B99" w:rsidRDefault="000C1245" w:rsidP="00177271">
      <w:pPr>
        <w:spacing w:before="0"/>
        <w:rPr>
          <w:rFonts w:cs="Arial"/>
          <w:lang w:val="sr-Cyrl-RS"/>
        </w:rPr>
      </w:pPr>
      <w:r>
        <w:rPr>
          <w:rFonts w:cs="Arial"/>
          <w:lang w:val="sr-Cyrl-RS"/>
        </w:rPr>
        <w:t xml:space="preserve">Уколико две </w:t>
      </w:r>
      <w:r w:rsidRPr="00177271">
        <w:rPr>
          <w:rFonts w:cs="Arial"/>
        </w:rPr>
        <w:t>или више понуда</w:t>
      </w:r>
      <w:r>
        <w:rPr>
          <w:rFonts w:cs="Arial"/>
          <w:lang w:val="sr-Cyrl-RS"/>
        </w:rPr>
        <w:t xml:space="preserve"> имају исту понуђену цену за возила Тип </w:t>
      </w:r>
      <w:r>
        <w:rPr>
          <w:rFonts w:cs="Arial"/>
        </w:rPr>
        <w:t>I</w:t>
      </w:r>
      <w:r>
        <w:rPr>
          <w:rFonts w:cs="Arial"/>
          <w:lang w:val="sr-Cyrl-RS"/>
        </w:rPr>
        <w:t xml:space="preserve"> (ред. број 1, колона број 8. из Обрасца 2. – Образац структуре цене), као најповољнија биће изабрана понуда оног понуђача који је понудио нижу цену без ПДВ за возила Тип </w:t>
      </w:r>
      <w:r>
        <w:rPr>
          <w:rFonts w:cs="Arial"/>
        </w:rPr>
        <w:t xml:space="preserve">II </w:t>
      </w:r>
      <w:r>
        <w:rPr>
          <w:rFonts w:cs="Arial"/>
          <w:lang w:val="sr-Cyrl-RS"/>
        </w:rPr>
        <w:t>(ред. број 2. колона број 8. из Обрасца 2. – Образац структуре цене).</w:t>
      </w:r>
    </w:p>
    <w:p w:rsidR="008D2B23" w:rsidRPr="000C1245" w:rsidRDefault="008512C6" w:rsidP="009D2ADD">
      <w:pPr>
        <w:pStyle w:val="Heading10"/>
        <w:numPr>
          <w:ilvl w:val="0"/>
          <w:numId w:val="44"/>
        </w:numPr>
      </w:pPr>
      <w:r w:rsidRPr="002A17F2">
        <w:rPr>
          <w:rFonts w:eastAsia="TimesNewRomanPSMT"/>
          <w:bCs/>
        </w:rPr>
        <w:br w:type="page"/>
      </w:r>
      <w:bookmarkStart w:id="204" w:name="_Toc430335194"/>
      <w:bookmarkStart w:id="205" w:name="_Toc430335287"/>
      <w:bookmarkStart w:id="206" w:name="_Toc430335706"/>
      <w:bookmarkStart w:id="207" w:name="_Toc430335196"/>
      <w:bookmarkStart w:id="208" w:name="_Toc430335289"/>
      <w:bookmarkStart w:id="209" w:name="_Toc430335708"/>
      <w:bookmarkStart w:id="210" w:name="_Toc442559887"/>
      <w:bookmarkEnd w:id="197"/>
      <w:bookmarkEnd w:id="198"/>
      <w:bookmarkEnd w:id="199"/>
      <w:bookmarkEnd w:id="200"/>
      <w:bookmarkEnd w:id="201"/>
      <w:bookmarkEnd w:id="204"/>
      <w:bookmarkEnd w:id="205"/>
      <w:bookmarkEnd w:id="206"/>
      <w:bookmarkEnd w:id="207"/>
      <w:bookmarkEnd w:id="208"/>
      <w:bookmarkEnd w:id="209"/>
      <w:r w:rsidR="008D2B23" w:rsidRPr="000C1245">
        <w:lastRenderedPageBreak/>
        <w:t>УПУТСТВО ПОНУЂАЧИМА КАКО ДА САЧИНЕ ПОНУДУ</w:t>
      </w:r>
      <w:bookmarkEnd w:id="210"/>
    </w:p>
    <w:p w:rsidR="008D2B23" w:rsidRPr="00177271" w:rsidRDefault="008D2B23" w:rsidP="00177271">
      <w:pPr>
        <w:pStyle w:val="KDParagraf"/>
        <w:spacing w:before="0"/>
        <w:rPr>
          <w:rFonts w:cs="Arial"/>
          <w:lang w:val="ru-RU"/>
        </w:rPr>
      </w:pPr>
      <w:r w:rsidRPr="00177271">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177271" w:rsidRDefault="008D2B23" w:rsidP="00177271">
      <w:pPr>
        <w:pStyle w:val="KDParagraf"/>
        <w:spacing w:before="0"/>
        <w:rPr>
          <w:rFonts w:cs="Arial"/>
        </w:rPr>
      </w:pPr>
      <w:r w:rsidRPr="00177271">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177271" w:rsidRDefault="008D2B23" w:rsidP="00177271">
      <w:pPr>
        <w:pStyle w:val="KDParagraf"/>
        <w:spacing w:before="0"/>
        <w:rPr>
          <w:rFonts w:cs="Arial"/>
        </w:rPr>
      </w:pPr>
    </w:p>
    <w:p w:rsidR="008D2B23" w:rsidRPr="00177271" w:rsidRDefault="008D2B23" w:rsidP="00BF016E">
      <w:pPr>
        <w:pStyle w:val="KDPodnaslov2"/>
        <w:numPr>
          <w:ilvl w:val="1"/>
          <w:numId w:val="25"/>
        </w:numPr>
        <w:spacing w:before="0"/>
        <w:jc w:val="both"/>
        <w:rPr>
          <w:rFonts w:cs="Arial"/>
        </w:rPr>
      </w:pPr>
      <w:bookmarkStart w:id="211" w:name="_Toc441651577"/>
      <w:bookmarkStart w:id="212" w:name="_Toc442559888"/>
      <w:r w:rsidRPr="00177271">
        <w:rPr>
          <w:rFonts w:cs="Arial"/>
        </w:rPr>
        <w:t>Језик на којем понуда мора бити састављена</w:t>
      </w:r>
      <w:bookmarkEnd w:id="211"/>
      <w:bookmarkEnd w:id="212"/>
    </w:p>
    <w:p w:rsidR="008D2B23" w:rsidRPr="002A17F2" w:rsidRDefault="008D2B23" w:rsidP="00177271">
      <w:pPr>
        <w:pStyle w:val="KDParagraf"/>
        <w:spacing w:before="0"/>
        <w:rPr>
          <w:rFonts w:cs="Arial"/>
        </w:rPr>
      </w:pPr>
      <w:r w:rsidRPr="00177271">
        <w:rPr>
          <w:rFonts w:cs="Arial"/>
        </w:rPr>
        <w:t xml:space="preserve">Наручилац је припремио конкурсну документацију на српском језику и водиће поступак </w:t>
      </w:r>
      <w:r w:rsidRPr="002A17F2">
        <w:rPr>
          <w:rFonts w:cs="Arial"/>
        </w:rPr>
        <w:t xml:space="preserve">јавне набавке на српском језику. </w:t>
      </w:r>
    </w:p>
    <w:p w:rsidR="008D2B23" w:rsidRPr="002A17F2" w:rsidRDefault="008D2B23" w:rsidP="00177271">
      <w:pPr>
        <w:pStyle w:val="KDKomentar"/>
        <w:spacing w:before="0"/>
        <w:rPr>
          <w:rFonts w:cs="Arial"/>
          <w:i w:val="0"/>
          <w:color w:val="auto"/>
          <w:sz w:val="22"/>
          <w:szCs w:val="22"/>
        </w:rPr>
      </w:pPr>
      <w:r w:rsidRPr="002A17F2">
        <w:rPr>
          <w:rFonts w:cs="Arial"/>
          <w:i w:val="0"/>
          <w:color w:val="auto"/>
          <w:sz w:val="22"/>
          <w:szCs w:val="22"/>
        </w:rPr>
        <w:t>Понуда са свим прилозима мора бити сачињена на српском језику.</w:t>
      </w:r>
    </w:p>
    <w:p w:rsidR="008D2B23" w:rsidRPr="002A17F2" w:rsidRDefault="008D2B23" w:rsidP="00177271">
      <w:pPr>
        <w:pStyle w:val="KDKomentar"/>
        <w:spacing w:before="0"/>
        <w:rPr>
          <w:rStyle w:val="StyleArial"/>
          <w:rFonts w:cs="Arial"/>
          <w:i w:val="0"/>
          <w:color w:val="auto"/>
          <w:sz w:val="22"/>
          <w:szCs w:val="22"/>
        </w:rPr>
      </w:pPr>
      <w:r w:rsidRPr="002A17F2">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rsidR="002A17F2" w:rsidRPr="00177271" w:rsidRDefault="002A17F2" w:rsidP="00177271">
      <w:pPr>
        <w:pStyle w:val="KDKomentar"/>
        <w:spacing w:before="0"/>
        <w:rPr>
          <w:rStyle w:val="StyleArial"/>
          <w:rFonts w:cs="Arial"/>
          <w:i w:val="0"/>
          <w:sz w:val="22"/>
          <w:szCs w:val="22"/>
        </w:rPr>
      </w:pPr>
    </w:p>
    <w:p w:rsidR="008D2B23" w:rsidRPr="00177271" w:rsidRDefault="008D2B23" w:rsidP="00BF016E">
      <w:pPr>
        <w:pStyle w:val="KDPodnaslov2"/>
        <w:numPr>
          <w:ilvl w:val="1"/>
          <w:numId w:val="25"/>
        </w:numPr>
        <w:spacing w:before="0"/>
        <w:jc w:val="both"/>
        <w:rPr>
          <w:rFonts w:cs="Arial"/>
        </w:rPr>
      </w:pPr>
      <w:bookmarkStart w:id="213" w:name="_Toc441651578"/>
      <w:bookmarkStart w:id="214" w:name="_Toc442559889"/>
      <w:r w:rsidRPr="00177271">
        <w:rPr>
          <w:rFonts w:cs="Arial"/>
        </w:rPr>
        <w:t xml:space="preserve">Начин састављања </w:t>
      </w:r>
      <w:r w:rsidR="00FC355A" w:rsidRPr="00177271">
        <w:rPr>
          <w:rFonts w:cs="Arial"/>
        </w:rPr>
        <w:t xml:space="preserve">и подношења </w:t>
      </w:r>
      <w:r w:rsidRPr="00177271">
        <w:rPr>
          <w:rFonts w:cs="Arial"/>
        </w:rPr>
        <w:t>понуде</w:t>
      </w:r>
      <w:bookmarkEnd w:id="213"/>
      <w:bookmarkEnd w:id="214"/>
    </w:p>
    <w:p w:rsidR="008D2B23" w:rsidRPr="00177271" w:rsidRDefault="008D2B23" w:rsidP="00177271">
      <w:pPr>
        <w:pStyle w:val="KDParagraf"/>
        <w:spacing w:before="0"/>
        <w:rPr>
          <w:rFonts w:cs="Arial"/>
          <w:lang w:val="ru-RU"/>
        </w:rPr>
      </w:pPr>
      <w:r w:rsidRPr="00177271">
        <w:rPr>
          <w:rFonts w:cs="Arial"/>
          <w:lang w:val="ru-RU"/>
        </w:rPr>
        <w:t>Понуђач је обавезан да сачини понуду тако што</w:t>
      </w:r>
      <w:r w:rsidR="00613B13" w:rsidRPr="00177271">
        <w:rPr>
          <w:rFonts w:cs="Arial"/>
          <w:lang w:val="ru-RU"/>
        </w:rPr>
        <w:t xml:space="preserve"> Понуђач </w:t>
      </w:r>
      <w:r w:rsidRPr="00177271">
        <w:rPr>
          <w:rFonts w:cs="Arial"/>
          <w:lang w:val="ru-RU"/>
        </w:rPr>
        <w:t>уписује тражене податке у обрасце који су саста</w:t>
      </w:r>
      <w:r w:rsidR="00613B13" w:rsidRPr="00177271">
        <w:rPr>
          <w:rFonts w:cs="Arial"/>
          <w:lang w:val="ru-RU"/>
        </w:rPr>
        <w:t xml:space="preserve">вни део конкурсне документације </w:t>
      </w:r>
      <w:r w:rsidRPr="00177271">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177271">
        <w:rPr>
          <w:rFonts w:cs="Arial"/>
          <w:lang w:val="ru-RU"/>
        </w:rPr>
        <w:t xml:space="preserve"> Доставља их заједно са осталим документима који представљају обавезну садржину понуде.</w:t>
      </w:r>
    </w:p>
    <w:p w:rsidR="008D2B23" w:rsidRPr="00177271" w:rsidRDefault="008D2B23" w:rsidP="00177271">
      <w:pPr>
        <w:pStyle w:val="KDParagraf"/>
        <w:spacing w:before="0"/>
        <w:rPr>
          <w:rFonts w:cs="Arial"/>
        </w:rPr>
      </w:pPr>
      <w:r w:rsidRPr="00177271">
        <w:rPr>
          <w:rFonts w:cs="Arial"/>
        </w:rPr>
        <w:t xml:space="preserve">Препоручује се да сви документи поднети у </w:t>
      </w:r>
      <w:proofErr w:type="gramStart"/>
      <w:r w:rsidRPr="00177271">
        <w:rPr>
          <w:rFonts w:cs="Arial"/>
        </w:rPr>
        <w:t>понуди  буду</w:t>
      </w:r>
      <w:proofErr w:type="gramEnd"/>
      <w:r w:rsidRPr="00177271">
        <w:rPr>
          <w:rFonts w:cs="Arial"/>
        </w:rPr>
        <w:t xml:space="preserve"> нумерисани</w:t>
      </w:r>
      <w:r w:rsidRPr="00177271">
        <w:rPr>
          <w:rFonts w:cs="Arial"/>
          <w:lang w:val="sr-Latn-CS"/>
        </w:rPr>
        <w:t xml:space="preserve"> и</w:t>
      </w:r>
      <w:r w:rsidRPr="00177271">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177271" w:rsidRDefault="008D2B23" w:rsidP="00177271">
      <w:pPr>
        <w:pStyle w:val="KDParagraf"/>
        <w:spacing w:before="0"/>
        <w:rPr>
          <w:rFonts w:cs="Arial"/>
          <w:lang w:val="ru-RU"/>
        </w:rPr>
      </w:pPr>
      <w:r w:rsidRPr="00177271">
        <w:rPr>
          <w:rFonts w:cs="Arial"/>
          <w:lang w:val="ru-RU"/>
        </w:rPr>
        <w:t xml:space="preserve">Препоручује се да се нумерација поднете документације </w:t>
      </w:r>
      <w:r w:rsidR="00FC355A" w:rsidRPr="00177271">
        <w:rPr>
          <w:rFonts w:cs="Arial"/>
          <w:lang w:val="ru-RU"/>
        </w:rPr>
        <w:t>и образац</w:t>
      </w:r>
      <w:r w:rsidR="00962DFB" w:rsidRPr="00177271">
        <w:rPr>
          <w:rFonts w:cs="Arial"/>
          <w:lang w:val="ru-RU"/>
        </w:rPr>
        <w:t>а</w:t>
      </w:r>
      <w:r w:rsidR="00FC355A" w:rsidRPr="00177271">
        <w:rPr>
          <w:rFonts w:cs="Arial"/>
          <w:lang w:val="ru-RU"/>
        </w:rPr>
        <w:t xml:space="preserve"> у понуди </w:t>
      </w:r>
      <w:r w:rsidRPr="00177271">
        <w:rPr>
          <w:rFonts w:cs="Arial"/>
          <w:lang w:val="ru-RU"/>
        </w:rPr>
        <w:t>изврши на свако</w:t>
      </w:r>
      <w:r w:rsidRPr="00177271">
        <w:rPr>
          <w:rFonts w:cs="Arial"/>
        </w:rPr>
        <w:t>j</w:t>
      </w:r>
      <w:r w:rsidRPr="00177271">
        <w:rPr>
          <w:rFonts w:cs="Arial"/>
          <w:lang w:val="ru-RU"/>
        </w:rPr>
        <w:t xml:space="preserve"> страни на којој има текста, исписивањем </w:t>
      </w:r>
      <w:r w:rsidRPr="00177271">
        <w:rPr>
          <w:rFonts w:cs="Arial"/>
          <w:i/>
          <w:lang w:val="ru-RU"/>
        </w:rPr>
        <w:t xml:space="preserve">“1 од </w:t>
      </w:r>
      <w:r w:rsidRPr="00177271">
        <w:rPr>
          <w:rFonts w:cs="Arial"/>
          <w:i/>
        </w:rPr>
        <w:t>н</w:t>
      </w:r>
      <w:r w:rsidRPr="00177271">
        <w:rPr>
          <w:rFonts w:cs="Arial"/>
          <w:i/>
          <w:lang w:val="ru-RU"/>
        </w:rPr>
        <w:t>“, „2 од н“</w:t>
      </w:r>
      <w:r w:rsidRPr="00177271">
        <w:rPr>
          <w:rFonts w:cs="Arial"/>
          <w:lang w:val="ru-RU"/>
        </w:rPr>
        <w:t xml:space="preserve"> и тако све до </w:t>
      </w:r>
      <w:r w:rsidRPr="00177271">
        <w:rPr>
          <w:rFonts w:cs="Arial"/>
          <w:i/>
          <w:lang w:val="ru-RU"/>
        </w:rPr>
        <w:t>„н од н“</w:t>
      </w:r>
      <w:r w:rsidRPr="00177271">
        <w:rPr>
          <w:rFonts w:cs="Arial"/>
          <w:lang w:val="ru-RU"/>
        </w:rPr>
        <w:t xml:space="preserve">, с тим да </w:t>
      </w:r>
      <w:r w:rsidRPr="00177271">
        <w:rPr>
          <w:rFonts w:cs="Arial"/>
          <w:i/>
          <w:lang w:val="ru-RU"/>
        </w:rPr>
        <w:t>„н“</w:t>
      </w:r>
      <w:r w:rsidRPr="00177271">
        <w:rPr>
          <w:rFonts w:cs="Arial"/>
          <w:lang w:val="ru-RU"/>
        </w:rPr>
        <w:t xml:space="preserve"> представља укупан број страна понуде.</w:t>
      </w:r>
    </w:p>
    <w:p w:rsidR="008D2B23" w:rsidRPr="002A17F2" w:rsidRDefault="008D2B23" w:rsidP="00177271">
      <w:pPr>
        <w:pStyle w:val="KDKomentar"/>
        <w:spacing w:before="0"/>
        <w:rPr>
          <w:rFonts w:cs="Arial"/>
          <w:i w:val="0"/>
          <w:color w:val="auto"/>
          <w:sz w:val="22"/>
          <w:szCs w:val="22"/>
        </w:rPr>
      </w:pPr>
      <w:r w:rsidRPr="002A17F2">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177271" w:rsidRDefault="008D2B23" w:rsidP="00177271">
      <w:pPr>
        <w:pStyle w:val="KDParagraf"/>
        <w:spacing w:before="0"/>
        <w:rPr>
          <w:rFonts w:cs="Arial"/>
          <w:lang w:val="ru-RU"/>
        </w:rPr>
      </w:pPr>
      <w:r w:rsidRPr="00177271">
        <w:rPr>
          <w:rFonts w:cs="Arial"/>
          <w:lang w:val="ru-RU"/>
        </w:rPr>
        <w:t xml:space="preserve">Понуђач подноси понуду у затвореној коверти </w:t>
      </w:r>
      <w:r w:rsidRPr="00177271">
        <w:rPr>
          <w:rFonts w:cs="Arial"/>
        </w:rPr>
        <w:t>или кутији</w:t>
      </w:r>
      <w:r w:rsidRPr="00177271">
        <w:rPr>
          <w:rFonts w:cs="Arial"/>
          <w:lang w:val="ru-RU"/>
        </w:rPr>
        <w:t xml:space="preserve">, тако да се </w:t>
      </w:r>
      <w:r w:rsidR="00613B13" w:rsidRPr="00177271">
        <w:rPr>
          <w:rFonts w:cs="Arial"/>
          <w:lang w:val="ru-RU"/>
        </w:rPr>
        <w:t>при отварању може проверити да ли је затворена, као и када</w:t>
      </w:r>
      <w:r w:rsidRPr="00177271">
        <w:rPr>
          <w:rFonts w:cs="Arial"/>
          <w:lang w:val="ru-RU"/>
        </w:rPr>
        <w:t xml:space="preserve">, на адресу: Јавно предузеће „Електропривреда Србије“, писарница - са назнаком: „Понуда за јавну набавку </w:t>
      </w:r>
      <w:r w:rsidR="002A17F2">
        <w:rPr>
          <w:rFonts w:cs="Arial"/>
          <w:lang w:val="ru-RU"/>
        </w:rPr>
        <w:t xml:space="preserve">добара, набавка возила – замена по принципу старо за ново </w:t>
      </w:r>
      <w:r w:rsidRPr="00177271">
        <w:rPr>
          <w:rFonts w:cs="Arial"/>
          <w:lang w:val="ru-RU"/>
        </w:rPr>
        <w:t xml:space="preserve">- Јавна набавка број </w:t>
      </w:r>
      <w:r w:rsidR="002A17F2">
        <w:rPr>
          <w:rFonts w:cs="Arial"/>
          <w:b/>
          <w:lang w:val="sr-Cyrl-RS"/>
        </w:rPr>
        <w:t>ЈНО/</w:t>
      </w:r>
      <w:r w:rsidR="00442A5C">
        <w:rPr>
          <w:rFonts w:cs="Arial"/>
          <w:b/>
          <w:lang w:val="sr-Cyrl-RS"/>
        </w:rPr>
        <w:t>1000/0034-2/2016</w:t>
      </w:r>
      <w:r w:rsidRPr="00177271">
        <w:rPr>
          <w:rFonts w:cs="Arial"/>
          <w:lang w:val="ru-RU"/>
        </w:rPr>
        <w:t xml:space="preserve"> - НЕ ОТВАРАТИ“. </w:t>
      </w:r>
    </w:p>
    <w:p w:rsidR="008D2B23" w:rsidRPr="00177271" w:rsidRDefault="008D2B23" w:rsidP="00177271">
      <w:pPr>
        <w:pStyle w:val="KDParagraf"/>
        <w:spacing w:before="0"/>
        <w:rPr>
          <w:rFonts w:cs="Arial"/>
        </w:rPr>
      </w:pPr>
      <w:r w:rsidRPr="00177271">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177271" w:rsidRDefault="008D2B23" w:rsidP="00177271">
      <w:pPr>
        <w:pStyle w:val="KDParagraf"/>
        <w:spacing w:before="0"/>
        <w:rPr>
          <w:rFonts w:cs="Arial"/>
        </w:rPr>
      </w:pPr>
      <w:r w:rsidRPr="00177271">
        <w:rPr>
          <w:rFonts w:eastAsia="TimesNewRomanPSMT" w:cs="Arial"/>
          <w:bCs/>
        </w:rPr>
        <w:t>У случају да понуду подноси група п</w:t>
      </w:r>
      <w:r w:rsidR="009B3371" w:rsidRPr="00177271">
        <w:rPr>
          <w:rFonts w:eastAsia="TimesNewRomanPSMT" w:cs="Arial"/>
          <w:bCs/>
        </w:rPr>
        <w:t xml:space="preserve">онуђача, на полеђини </w:t>
      </w:r>
      <w:proofErr w:type="gramStart"/>
      <w:r w:rsidR="009B3371" w:rsidRPr="00177271">
        <w:rPr>
          <w:rFonts w:eastAsia="TimesNewRomanPSMT" w:cs="Arial"/>
          <w:bCs/>
        </w:rPr>
        <w:t xml:space="preserve">коверте </w:t>
      </w:r>
      <w:r w:rsidRPr="00177271">
        <w:rPr>
          <w:rFonts w:eastAsia="TimesNewRomanPSMT" w:cs="Arial"/>
          <w:bCs/>
        </w:rPr>
        <w:t xml:space="preserve"> назначити</w:t>
      </w:r>
      <w:proofErr w:type="gramEnd"/>
      <w:r w:rsidRPr="00177271">
        <w:rPr>
          <w:rFonts w:eastAsia="TimesNewRomanPSMT" w:cs="Arial"/>
          <w:bCs/>
        </w:rPr>
        <w:t xml:space="preserve"> да се ради о групи понуђача и навести називе и адресу свих чланова групе понуђача</w:t>
      </w:r>
      <w:r w:rsidRPr="00177271">
        <w:rPr>
          <w:rFonts w:cs="Arial"/>
        </w:rPr>
        <w:t>.</w:t>
      </w:r>
    </w:p>
    <w:p w:rsidR="00613B13" w:rsidRPr="00177271" w:rsidRDefault="00613B13" w:rsidP="00177271">
      <w:pPr>
        <w:pStyle w:val="KDParagraf"/>
        <w:spacing w:before="0"/>
        <w:rPr>
          <w:rFonts w:cs="Arial"/>
        </w:rPr>
      </w:pPr>
      <w:r w:rsidRPr="00177271">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177271" w:rsidRDefault="00613B13" w:rsidP="00177271">
      <w:pPr>
        <w:pStyle w:val="KDParagraf"/>
        <w:spacing w:before="0"/>
        <w:rPr>
          <w:rFonts w:cs="Arial"/>
        </w:rPr>
      </w:pPr>
      <w:r w:rsidRPr="00177271">
        <w:rPr>
          <w:rFonts w:cs="Arial"/>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w:t>
      </w:r>
      <w:r w:rsidRPr="00177271">
        <w:rPr>
          <w:rFonts w:cs="Arial"/>
        </w:rPr>
        <w:lastRenderedPageBreak/>
        <w:t>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177271">
        <w:rPr>
          <w:rFonts w:cs="Arial"/>
          <w:lang w:val="sr-Cyrl-RS"/>
        </w:rPr>
        <w:t>акона</w:t>
      </w:r>
      <w:r w:rsidRPr="00177271">
        <w:rPr>
          <w:rFonts w:cs="Arial"/>
        </w:rPr>
        <w:t xml:space="preserve">. </w:t>
      </w:r>
    </w:p>
    <w:p w:rsidR="00613B13" w:rsidRPr="00177271" w:rsidRDefault="00613B13" w:rsidP="00177271">
      <w:pPr>
        <w:pStyle w:val="KDParagraf"/>
        <w:spacing w:before="0"/>
        <w:rPr>
          <w:rFonts w:cs="Arial"/>
        </w:rPr>
      </w:pPr>
      <w:r w:rsidRPr="00177271">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177271" w:rsidRDefault="00613B13" w:rsidP="00177271">
      <w:pPr>
        <w:tabs>
          <w:tab w:val="left" w:pos="284"/>
          <w:tab w:val="left" w:pos="330"/>
        </w:tabs>
        <w:spacing w:before="0"/>
        <w:ind w:left="284"/>
        <w:rPr>
          <w:rFonts w:eastAsia="TimesNewRomanPSMT" w:cs="Arial"/>
          <w:bCs/>
          <w:lang w:val="sr-Cyrl-RS"/>
        </w:rPr>
      </w:pPr>
    </w:p>
    <w:p w:rsidR="008D2B23" w:rsidRPr="00177271" w:rsidRDefault="008D2B23" w:rsidP="00BF016E">
      <w:pPr>
        <w:pStyle w:val="KDPodnaslov2"/>
        <w:numPr>
          <w:ilvl w:val="1"/>
          <w:numId w:val="25"/>
        </w:numPr>
        <w:spacing w:before="0"/>
        <w:jc w:val="both"/>
        <w:rPr>
          <w:rFonts w:cs="Arial"/>
        </w:rPr>
      </w:pPr>
      <w:bookmarkStart w:id="215" w:name="_Toc441651579"/>
      <w:bookmarkStart w:id="216" w:name="_Toc442559890"/>
      <w:r w:rsidRPr="00177271">
        <w:rPr>
          <w:rFonts w:cs="Arial"/>
        </w:rPr>
        <w:t>Обавезна садржина понуде</w:t>
      </w:r>
      <w:bookmarkEnd w:id="215"/>
      <w:bookmarkEnd w:id="216"/>
    </w:p>
    <w:p w:rsidR="008D2B23" w:rsidRPr="00177271" w:rsidRDefault="008D2B23" w:rsidP="00177271">
      <w:pPr>
        <w:pStyle w:val="KDParagraf"/>
        <w:spacing w:before="0"/>
        <w:rPr>
          <w:rFonts w:cs="Arial"/>
        </w:rPr>
      </w:pPr>
      <w:r w:rsidRPr="00177271">
        <w:rPr>
          <w:rFonts w:cs="Arial"/>
          <w:lang w:val="ru-RU" w:bidi="en-US"/>
        </w:rPr>
        <w:t xml:space="preserve">Садржину понуде, поред Обрасца понуде, чине и сви остали докази о испуњености услова из чл. </w:t>
      </w:r>
      <w:r w:rsidRPr="002A17F2">
        <w:rPr>
          <w:rFonts w:cs="Arial"/>
          <w:lang w:val="ru-RU" w:bidi="en-US"/>
        </w:rPr>
        <w:t>75.</w:t>
      </w:r>
      <w:r w:rsidR="002A17F2" w:rsidRPr="002A17F2">
        <w:rPr>
          <w:rFonts w:cs="Arial"/>
          <w:lang w:val="ru-RU" w:bidi="en-US"/>
        </w:rPr>
        <w:t xml:space="preserve"> </w:t>
      </w:r>
      <w:r w:rsidRPr="002A17F2">
        <w:rPr>
          <w:rFonts w:cs="Arial"/>
          <w:lang w:val="ru-RU" w:bidi="en-US"/>
        </w:rPr>
        <w:t>и 76.</w:t>
      </w:r>
      <w:r w:rsidR="002A17F2" w:rsidRPr="002A17F2">
        <w:rPr>
          <w:rFonts w:cs="Arial"/>
          <w:lang w:val="ru-RU" w:bidi="en-US"/>
        </w:rPr>
        <w:t xml:space="preserve"> </w:t>
      </w:r>
      <w:r w:rsidRPr="00177271">
        <w:rPr>
          <w:rFonts w:cs="Arial"/>
        </w:rPr>
        <w:t>Закона</w:t>
      </w:r>
      <w:r w:rsidRPr="00177271">
        <w:rPr>
          <w:rFonts w:cs="Arial"/>
          <w:lang w:bidi="en-US"/>
        </w:rPr>
        <w:t>, предвиђени чл. 77. Закона, који су наведени у конкурсној документацији, као и сви тражени прилози и изјаве</w:t>
      </w:r>
      <w:r w:rsidR="001945FA" w:rsidRPr="00177271">
        <w:rPr>
          <w:rFonts w:cs="Arial"/>
          <w:lang w:val="sr-Cyrl-RS" w:bidi="en-US"/>
        </w:rPr>
        <w:t xml:space="preserve"> (попуњени, потписани и печатом оверени)</w:t>
      </w:r>
      <w:r w:rsidRPr="00177271">
        <w:rPr>
          <w:rFonts w:cs="Arial"/>
          <w:lang w:bidi="en-US"/>
        </w:rPr>
        <w:t xml:space="preserve"> на начин предвиђен следећим ставом ове тачке</w:t>
      </w:r>
      <w:r w:rsidRPr="00177271">
        <w:rPr>
          <w:rFonts w:cs="Arial"/>
        </w:rPr>
        <w:t>:</w:t>
      </w:r>
    </w:p>
    <w:p w:rsidR="00645F72" w:rsidRPr="00177271" w:rsidRDefault="00645F72" w:rsidP="00177271">
      <w:pPr>
        <w:pStyle w:val="KDNabrajanje"/>
        <w:spacing w:before="0"/>
        <w:rPr>
          <w:rFonts w:cs="Arial"/>
        </w:rPr>
      </w:pPr>
      <w:r w:rsidRPr="00177271">
        <w:rPr>
          <w:rFonts w:cs="Arial"/>
        </w:rPr>
        <w:t xml:space="preserve">Образац понуде </w:t>
      </w:r>
    </w:p>
    <w:p w:rsidR="00645F72" w:rsidRPr="00177271" w:rsidRDefault="00645F72" w:rsidP="00177271">
      <w:pPr>
        <w:pStyle w:val="KDNabrajanje"/>
        <w:spacing w:before="0"/>
        <w:rPr>
          <w:rFonts w:cs="Arial"/>
        </w:rPr>
      </w:pPr>
      <w:r w:rsidRPr="00177271">
        <w:rPr>
          <w:rFonts w:cs="Arial"/>
        </w:rPr>
        <w:t xml:space="preserve">Структура цене </w:t>
      </w:r>
    </w:p>
    <w:p w:rsidR="00645F72" w:rsidRPr="00177271" w:rsidRDefault="00645F72" w:rsidP="00177271">
      <w:pPr>
        <w:pStyle w:val="KDNabrajanje"/>
        <w:spacing w:before="0"/>
        <w:rPr>
          <w:rFonts w:cs="Arial"/>
        </w:rPr>
      </w:pPr>
      <w:r w:rsidRPr="00177271">
        <w:rPr>
          <w:rFonts w:cs="Arial"/>
        </w:rPr>
        <w:t xml:space="preserve">Образац трошкова припреме понуде, </w:t>
      </w:r>
      <w:r w:rsidR="0056571E" w:rsidRPr="00177271">
        <w:rPr>
          <w:rFonts w:cs="Arial"/>
        </w:rPr>
        <w:t>ако понуђач захтева надокнаду трошкова у складу са чл</w:t>
      </w:r>
      <w:r w:rsidR="00A1353B">
        <w:rPr>
          <w:rFonts w:cs="Arial"/>
          <w:lang w:val="sr-Cyrl-RS"/>
        </w:rPr>
        <w:t xml:space="preserve">аном </w:t>
      </w:r>
      <w:r w:rsidR="0056571E" w:rsidRPr="00177271">
        <w:rPr>
          <w:rFonts w:cs="Arial"/>
        </w:rPr>
        <w:t>88</w:t>
      </w:r>
      <w:r w:rsidR="00A1353B">
        <w:rPr>
          <w:rFonts w:cs="Arial"/>
          <w:lang w:val="sr-Cyrl-RS"/>
        </w:rPr>
        <w:t>.</w:t>
      </w:r>
      <w:r w:rsidR="0056571E" w:rsidRPr="00177271">
        <w:rPr>
          <w:rFonts w:cs="Arial"/>
        </w:rPr>
        <w:t xml:space="preserve"> Закона</w:t>
      </w:r>
    </w:p>
    <w:p w:rsidR="008D2B23" w:rsidRPr="00177271" w:rsidRDefault="008D2B23" w:rsidP="00177271">
      <w:pPr>
        <w:pStyle w:val="KDNabrajanje"/>
        <w:spacing w:before="0"/>
        <w:rPr>
          <w:rFonts w:cs="Arial"/>
        </w:rPr>
      </w:pPr>
      <w:r w:rsidRPr="00177271">
        <w:rPr>
          <w:rFonts w:cs="Arial"/>
        </w:rPr>
        <w:t xml:space="preserve">Изјава о независној понуди </w:t>
      </w:r>
    </w:p>
    <w:p w:rsidR="00645F72" w:rsidRPr="00177271" w:rsidRDefault="00645F72" w:rsidP="00177271">
      <w:pPr>
        <w:pStyle w:val="KDNabrajanje"/>
        <w:spacing w:before="0"/>
        <w:rPr>
          <w:rFonts w:cs="Arial"/>
        </w:rPr>
      </w:pPr>
      <w:r w:rsidRPr="00177271">
        <w:rPr>
          <w:rFonts w:cs="Arial"/>
        </w:rPr>
        <w:t>Изјав</w:t>
      </w:r>
      <w:r w:rsidR="001945FA" w:rsidRPr="00177271">
        <w:rPr>
          <w:rFonts w:cs="Arial"/>
          <w:lang w:val="sr-Cyrl-RS"/>
        </w:rPr>
        <w:t>а</w:t>
      </w:r>
      <w:r w:rsidRPr="00177271">
        <w:rPr>
          <w:rFonts w:cs="Arial"/>
        </w:rPr>
        <w:t xml:space="preserve"> у складу са чланом 75. став 2. Закона </w:t>
      </w:r>
    </w:p>
    <w:p w:rsidR="00EA6178" w:rsidRPr="005D084E" w:rsidRDefault="007267FC" w:rsidP="00177271">
      <w:pPr>
        <w:pStyle w:val="KDNabrajanje"/>
        <w:spacing w:before="0"/>
        <w:rPr>
          <w:rFonts w:cs="Arial"/>
        </w:rPr>
      </w:pPr>
      <w:r w:rsidRPr="005D084E">
        <w:rPr>
          <w:rFonts w:cs="Arial"/>
        </w:rPr>
        <w:t>обрасц</w:t>
      </w:r>
      <w:r w:rsidRPr="005D084E">
        <w:rPr>
          <w:rFonts w:cs="Arial"/>
          <w:lang w:val="sr-Cyrl-CS"/>
        </w:rPr>
        <w:t>и</w:t>
      </w:r>
      <w:r w:rsidR="00EA6178" w:rsidRPr="005D084E">
        <w:rPr>
          <w:rFonts w:cs="Arial"/>
        </w:rPr>
        <w:t>, изјаве и доказ</w:t>
      </w:r>
      <w:r w:rsidRPr="005D084E">
        <w:rPr>
          <w:rFonts w:cs="Arial"/>
          <w:lang w:val="sr-Cyrl-CS"/>
        </w:rPr>
        <w:t>и</w:t>
      </w:r>
      <w:r w:rsidRPr="005D084E">
        <w:rPr>
          <w:rFonts w:cs="Arial"/>
        </w:rPr>
        <w:t xml:space="preserve"> одређене тачком </w:t>
      </w:r>
      <w:r w:rsidR="003C4E60" w:rsidRPr="005D084E">
        <w:rPr>
          <w:rFonts w:cs="Arial"/>
          <w:lang w:val="sr-Cyrl-RS"/>
        </w:rPr>
        <w:t>6</w:t>
      </w:r>
      <w:r w:rsidRPr="005D084E">
        <w:rPr>
          <w:rFonts w:cs="Arial"/>
        </w:rPr>
        <w:t>.</w:t>
      </w:r>
      <w:r w:rsidRPr="005D084E">
        <w:rPr>
          <w:rFonts w:cs="Arial"/>
          <w:lang w:val="sr-Cyrl-CS"/>
        </w:rPr>
        <w:t>9</w:t>
      </w:r>
      <w:r w:rsidRPr="005D084E">
        <w:rPr>
          <w:rFonts w:cs="Arial"/>
        </w:rPr>
        <w:t xml:space="preserve"> или </w:t>
      </w:r>
      <w:r w:rsidR="003C4E60" w:rsidRPr="005D084E">
        <w:rPr>
          <w:rFonts w:cs="Arial"/>
          <w:lang w:val="sr-Cyrl-RS"/>
        </w:rPr>
        <w:t>6</w:t>
      </w:r>
      <w:r w:rsidRPr="005D084E">
        <w:rPr>
          <w:rFonts w:cs="Arial"/>
        </w:rPr>
        <w:t>.1</w:t>
      </w:r>
      <w:r w:rsidRPr="005D084E">
        <w:rPr>
          <w:rFonts w:cs="Arial"/>
          <w:lang w:val="sr-Cyrl-CS"/>
        </w:rPr>
        <w:t>0</w:t>
      </w:r>
      <w:r w:rsidR="00EA6178" w:rsidRPr="005D084E">
        <w:rPr>
          <w:rFonts w:cs="Arial"/>
        </w:rPr>
        <w:t xml:space="preserve"> овог упутства у случају да понуђач подноси понуду са подизвођачем или заједничку понуду подноси група понуђача</w:t>
      </w:r>
    </w:p>
    <w:p w:rsidR="008D2B23" w:rsidRPr="003A7FDC" w:rsidRDefault="008D2B23" w:rsidP="00177271">
      <w:pPr>
        <w:pStyle w:val="KDNabrajanje"/>
        <w:spacing w:before="0"/>
        <w:rPr>
          <w:rFonts w:cs="Arial"/>
        </w:rPr>
      </w:pPr>
      <w:r w:rsidRPr="00177271">
        <w:rPr>
          <w:rFonts w:cs="Arial"/>
        </w:rPr>
        <w:t xml:space="preserve">потписан и печатом оверен „Модел уговора“ </w:t>
      </w:r>
      <w:r w:rsidR="003C4E60" w:rsidRPr="00177271">
        <w:rPr>
          <w:rFonts w:cs="Arial"/>
          <w:lang w:val="sr-Cyrl-RS"/>
        </w:rPr>
        <w:t xml:space="preserve">(пожељно је да буде </w:t>
      </w:r>
      <w:r w:rsidR="003C4E60" w:rsidRPr="003A7FDC">
        <w:rPr>
          <w:rFonts w:cs="Arial"/>
          <w:lang w:val="sr-Cyrl-RS"/>
        </w:rPr>
        <w:t>попуњен)</w:t>
      </w:r>
    </w:p>
    <w:p w:rsidR="008D2B23" w:rsidRPr="003A7FDC" w:rsidRDefault="008D2B23" w:rsidP="00177271">
      <w:pPr>
        <w:pStyle w:val="KDNabrajanje"/>
        <w:spacing w:before="0"/>
        <w:rPr>
          <w:rFonts w:cs="Arial"/>
          <w:strike/>
        </w:rPr>
      </w:pPr>
      <w:r w:rsidRPr="003A7FDC">
        <w:rPr>
          <w:rFonts w:cs="Arial"/>
        </w:rPr>
        <w:t xml:space="preserve">докази о испуњености услова </w:t>
      </w:r>
      <w:r w:rsidRPr="003A7FDC">
        <w:rPr>
          <w:rFonts w:cs="Arial"/>
          <w:lang w:bidi="en-US"/>
        </w:rPr>
        <w:t>из чл. 76.</w:t>
      </w:r>
      <w:r w:rsidRPr="003A7FDC">
        <w:rPr>
          <w:rFonts w:cs="Arial"/>
        </w:rPr>
        <w:t xml:space="preserve"> Закона у складу са чланом 77. Закон и Одељком 4. конкурсне документације </w:t>
      </w:r>
    </w:p>
    <w:p w:rsidR="00EE070C" w:rsidRPr="000C1245" w:rsidRDefault="00EE070C" w:rsidP="00177271">
      <w:pPr>
        <w:pStyle w:val="KDNabrajanje"/>
        <w:spacing w:before="0"/>
        <w:rPr>
          <w:rFonts w:cs="Arial"/>
          <w:strike/>
        </w:rPr>
      </w:pPr>
      <w:r w:rsidRPr="000C1245">
        <w:rPr>
          <w:rFonts w:cs="Arial"/>
          <w:lang w:val="sr-Cyrl-RS"/>
        </w:rPr>
        <w:t>Т</w:t>
      </w:r>
      <w:r w:rsidRPr="000C1245">
        <w:rPr>
          <w:rFonts w:cs="Arial"/>
        </w:rPr>
        <w:t>ехничка документација кој</w:t>
      </w:r>
      <w:r w:rsidRPr="000C1245">
        <w:rPr>
          <w:rFonts w:cs="Arial"/>
          <w:lang w:val="sr-Cyrl-RS"/>
        </w:rPr>
        <w:t>ом се доказује испуњеност</w:t>
      </w:r>
      <w:r w:rsidRPr="000C1245">
        <w:rPr>
          <w:rFonts w:cs="Arial"/>
        </w:rPr>
        <w:t xml:space="preserve"> захтеваних техничких карактеристика</w:t>
      </w:r>
    </w:p>
    <w:p w:rsidR="009B3371" w:rsidRPr="00177271" w:rsidRDefault="009B3371" w:rsidP="00177271">
      <w:pPr>
        <w:pStyle w:val="KDNabrajanje"/>
        <w:spacing w:before="0"/>
        <w:rPr>
          <w:rFonts w:cs="Arial"/>
        </w:rPr>
      </w:pPr>
      <w:r w:rsidRPr="00177271">
        <w:rPr>
          <w:rFonts w:cs="Arial"/>
          <w:lang w:val="sr-Cyrl-RS"/>
        </w:rPr>
        <w:t>Овлашћење за потписника (ако не потписује заступник)</w:t>
      </w:r>
    </w:p>
    <w:p w:rsidR="00EE070C" w:rsidRPr="00177271" w:rsidRDefault="00EE070C" w:rsidP="00177271">
      <w:pPr>
        <w:pStyle w:val="KDNabrajanje"/>
        <w:numPr>
          <w:ilvl w:val="0"/>
          <w:numId w:val="0"/>
        </w:numPr>
        <w:spacing w:before="0"/>
        <w:ind w:left="270"/>
        <w:rPr>
          <w:rFonts w:cs="Arial"/>
          <w:color w:val="00B0F0"/>
        </w:rPr>
      </w:pPr>
    </w:p>
    <w:p w:rsidR="008D2B23" w:rsidRPr="00177271" w:rsidRDefault="008D2B23" w:rsidP="00177271">
      <w:pPr>
        <w:pStyle w:val="KDParagraf"/>
        <w:spacing w:before="0"/>
        <w:rPr>
          <w:rFonts w:cs="Arial"/>
          <w:lang w:val="ru-RU"/>
        </w:rPr>
      </w:pPr>
      <w:r w:rsidRPr="00177271">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177271" w:rsidRDefault="008D2B23" w:rsidP="00177271">
      <w:pPr>
        <w:pStyle w:val="KDParagraf"/>
        <w:spacing w:before="0"/>
        <w:rPr>
          <w:rFonts w:cs="Arial"/>
          <w:lang w:val="ru-RU"/>
        </w:rPr>
      </w:pPr>
      <w:r w:rsidRPr="00177271">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177271" w:rsidRDefault="008D2B23" w:rsidP="00177271">
      <w:pPr>
        <w:pStyle w:val="KDParagraf"/>
        <w:spacing w:before="0"/>
        <w:rPr>
          <w:rFonts w:eastAsia="TimesNewRomanPS-BoldMT" w:cs="Arial"/>
          <w:bCs/>
          <w:color w:val="000000"/>
          <w:lang w:val="ru-RU"/>
        </w:rPr>
      </w:pPr>
    </w:p>
    <w:p w:rsidR="008D2B23" w:rsidRPr="00177271" w:rsidRDefault="003C4E60" w:rsidP="00BF016E">
      <w:pPr>
        <w:pStyle w:val="KDPodnaslov2"/>
        <w:numPr>
          <w:ilvl w:val="1"/>
          <w:numId w:val="25"/>
        </w:numPr>
        <w:spacing w:before="0"/>
        <w:jc w:val="both"/>
        <w:rPr>
          <w:rFonts w:cs="Arial"/>
        </w:rPr>
      </w:pPr>
      <w:bookmarkStart w:id="217" w:name="_Toc441651580"/>
      <w:bookmarkStart w:id="218" w:name="_Toc442559891"/>
      <w:r w:rsidRPr="00177271">
        <w:rPr>
          <w:rFonts w:cs="Arial"/>
          <w:lang w:val="sr-Cyrl-RS"/>
        </w:rPr>
        <w:t>П</w:t>
      </w:r>
      <w:r w:rsidRPr="00177271">
        <w:rPr>
          <w:rFonts w:cs="Arial"/>
        </w:rPr>
        <w:t>одношење и</w:t>
      </w:r>
      <w:r w:rsidR="008D2B23" w:rsidRPr="00177271">
        <w:rPr>
          <w:rFonts w:cs="Arial"/>
        </w:rPr>
        <w:t xml:space="preserve"> отварање понуда</w:t>
      </w:r>
      <w:bookmarkEnd w:id="217"/>
      <w:bookmarkEnd w:id="218"/>
    </w:p>
    <w:p w:rsidR="00FC355A" w:rsidRPr="00177271" w:rsidRDefault="00FC355A" w:rsidP="00177271">
      <w:pPr>
        <w:pStyle w:val="KDParagraf"/>
        <w:spacing w:before="0"/>
        <w:rPr>
          <w:rFonts w:cs="Arial"/>
          <w:lang w:val="sr-Cyrl-CS"/>
        </w:rPr>
      </w:pPr>
      <w:r w:rsidRPr="00177271">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177271">
        <w:rPr>
          <w:rFonts w:cs="Arial"/>
          <w:lang w:val="sr-Cyrl-RS"/>
        </w:rPr>
        <w:t>е</w:t>
      </w:r>
      <w:r w:rsidRPr="00177271">
        <w:rPr>
          <w:rFonts w:cs="Arial"/>
          <w:lang w:val="sr-Cyrl-CS"/>
        </w:rPr>
        <w:t>.</w:t>
      </w:r>
    </w:p>
    <w:p w:rsidR="00FC355A" w:rsidRPr="00177271" w:rsidRDefault="008D2B23" w:rsidP="00177271">
      <w:pPr>
        <w:pStyle w:val="KDParagraf"/>
        <w:spacing w:before="0"/>
        <w:rPr>
          <w:rFonts w:cs="Arial"/>
          <w:lang w:val="sr-Cyrl-CS"/>
        </w:rPr>
      </w:pPr>
      <w:r w:rsidRPr="00177271">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Pr="00177271" w:rsidRDefault="00FC355A" w:rsidP="00177271">
      <w:pPr>
        <w:pStyle w:val="KDParagraf"/>
        <w:spacing w:before="0"/>
        <w:rPr>
          <w:rFonts w:cs="Arial"/>
          <w:lang w:val="sr-Cyrl-RS"/>
        </w:rPr>
      </w:pPr>
      <w:r w:rsidRPr="00177271">
        <w:rPr>
          <w:rFonts w:cs="Arial"/>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Pr="00177271">
        <w:rPr>
          <w:rFonts w:cs="Arial"/>
          <w:lang w:val="ru-RU"/>
        </w:rPr>
        <w:t>ул</w:t>
      </w:r>
      <w:r w:rsidR="002A17F2">
        <w:rPr>
          <w:rFonts w:cs="Arial"/>
          <w:lang w:val="ru-RU"/>
        </w:rPr>
        <w:t>ица Балканска број 13, 11000 Београд</w:t>
      </w:r>
      <w:r w:rsidR="003C4E60" w:rsidRPr="00177271">
        <w:rPr>
          <w:rFonts w:cs="Arial"/>
          <w:lang w:val="sr-Cyrl-RS"/>
        </w:rPr>
        <w:t>.</w:t>
      </w:r>
    </w:p>
    <w:p w:rsidR="008D2B23" w:rsidRPr="00177271" w:rsidRDefault="008D2B23" w:rsidP="00177271">
      <w:pPr>
        <w:pStyle w:val="KDParagraf"/>
        <w:spacing w:before="0"/>
        <w:rPr>
          <w:rFonts w:cs="Arial"/>
        </w:rPr>
      </w:pPr>
      <w:r w:rsidRPr="00177271">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sidRPr="00177271">
        <w:rPr>
          <w:rFonts w:cs="Arial"/>
        </w:rPr>
        <w:t>за учествовање у овом поступку (пожељно да буде издато на меморандуму понуђача)</w:t>
      </w:r>
      <w:r w:rsidRPr="00177271">
        <w:rPr>
          <w:rFonts w:cs="Arial"/>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177271" w:rsidRDefault="008D2B23" w:rsidP="00177271">
      <w:pPr>
        <w:pStyle w:val="KDParagraf"/>
        <w:spacing w:before="0"/>
        <w:rPr>
          <w:rFonts w:cs="Arial"/>
        </w:rPr>
      </w:pPr>
      <w:r w:rsidRPr="00177271">
        <w:rPr>
          <w:rFonts w:cs="Arial"/>
        </w:rPr>
        <w:t>Комисија за јавну набавку води записник о отварању понуда у који се уносе подаци у складу са Законом.</w:t>
      </w:r>
    </w:p>
    <w:p w:rsidR="008D2B23" w:rsidRPr="00177271" w:rsidRDefault="008D2B23" w:rsidP="00177271">
      <w:pPr>
        <w:pStyle w:val="KDParagraf"/>
        <w:spacing w:before="0"/>
        <w:rPr>
          <w:rFonts w:cs="Arial"/>
        </w:rPr>
      </w:pPr>
      <w:r w:rsidRPr="00177271">
        <w:rPr>
          <w:rFonts w:cs="Arial"/>
        </w:rPr>
        <w:lastRenderedPageBreak/>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177271" w:rsidRDefault="008D2B23" w:rsidP="00177271">
      <w:pPr>
        <w:pStyle w:val="KDParagraf"/>
        <w:spacing w:before="0"/>
        <w:rPr>
          <w:rFonts w:cs="Arial"/>
        </w:rPr>
      </w:pPr>
      <w:r w:rsidRPr="00177271">
        <w:rPr>
          <w:rFonts w:cs="Arial"/>
        </w:rPr>
        <w:t xml:space="preserve">Наручилац ће у року од </w:t>
      </w:r>
      <w:r w:rsidR="00A1353B">
        <w:rPr>
          <w:rFonts w:cs="Arial"/>
          <w:lang w:val="sr-Cyrl-RS"/>
        </w:rPr>
        <w:t>3</w:t>
      </w:r>
      <w:r w:rsidR="00A1353B" w:rsidRPr="00177271">
        <w:rPr>
          <w:rFonts w:cs="Arial"/>
        </w:rPr>
        <w:t xml:space="preserve"> </w:t>
      </w:r>
      <w:r w:rsidRPr="00177271">
        <w:rPr>
          <w:rFonts w:cs="Arial"/>
        </w:rPr>
        <w:t>(</w:t>
      </w:r>
      <w:r w:rsidR="00A1353B">
        <w:rPr>
          <w:rFonts w:cs="Arial"/>
          <w:lang w:val="sr-Cyrl-RS"/>
        </w:rPr>
        <w:t>словима: три</w:t>
      </w:r>
      <w:r w:rsidRPr="00177271">
        <w:rPr>
          <w:rFonts w:cs="Arial"/>
        </w:rPr>
        <w:t>)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177271" w:rsidRDefault="008D2B23" w:rsidP="00177271">
      <w:pPr>
        <w:pStyle w:val="KDParagraf"/>
        <w:spacing w:before="0"/>
        <w:rPr>
          <w:rFonts w:cs="Arial"/>
        </w:rPr>
      </w:pPr>
    </w:p>
    <w:p w:rsidR="008D2B23" w:rsidRPr="00177271" w:rsidRDefault="008D2B23" w:rsidP="00BF016E">
      <w:pPr>
        <w:pStyle w:val="KDPodnaslov2"/>
        <w:numPr>
          <w:ilvl w:val="1"/>
          <w:numId w:val="25"/>
        </w:numPr>
        <w:spacing w:before="0"/>
        <w:jc w:val="both"/>
        <w:rPr>
          <w:rFonts w:cs="Arial"/>
        </w:rPr>
      </w:pPr>
      <w:bookmarkStart w:id="219" w:name="_Toc441651581"/>
      <w:bookmarkStart w:id="220" w:name="_Toc442559892"/>
      <w:r w:rsidRPr="00177271">
        <w:rPr>
          <w:rFonts w:cs="Arial"/>
        </w:rPr>
        <w:t>Начин подношења понуде</w:t>
      </w:r>
      <w:bookmarkEnd w:id="219"/>
      <w:bookmarkEnd w:id="220"/>
    </w:p>
    <w:p w:rsidR="008D2B23" w:rsidRPr="00177271" w:rsidRDefault="008D2B23" w:rsidP="00177271">
      <w:pPr>
        <w:pStyle w:val="KDParagraf"/>
        <w:spacing w:before="0"/>
        <w:rPr>
          <w:rFonts w:cs="Arial"/>
          <w:lang w:val="ru-RU"/>
        </w:rPr>
      </w:pPr>
      <w:r w:rsidRPr="00177271">
        <w:rPr>
          <w:rFonts w:cs="Arial"/>
          <w:lang w:val="ru-RU"/>
        </w:rPr>
        <w:t>Понуђач може поднети само једну понуду.</w:t>
      </w:r>
    </w:p>
    <w:p w:rsidR="008D2B23" w:rsidRPr="00177271" w:rsidRDefault="008D2B23" w:rsidP="00177271">
      <w:pPr>
        <w:pStyle w:val="KDParagraf"/>
        <w:spacing w:before="0"/>
        <w:rPr>
          <w:rFonts w:cs="Arial"/>
          <w:lang w:val="ru-RU"/>
        </w:rPr>
      </w:pPr>
      <w:r w:rsidRPr="00177271">
        <w:rPr>
          <w:rFonts w:cs="Arial"/>
          <w:lang w:val="ru-RU"/>
        </w:rPr>
        <w:t>Понуду може поднети понуђач самостално, група понуђача, као и понуђач са подизвођачем.</w:t>
      </w:r>
    </w:p>
    <w:p w:rsidR="008D2B23" w:rsidRPr="00177271" w:rsidRDefault="008D2B23" w:rsidP="00177271">
      <w:pPr>
        <w:pStyle w:val="KDParagraf"/>
        <w:spacing w:before="0"/>
        <w:rPr>
          <w:rFonts w:cs="Arial"/>
        </w:rPr>
      </w:pPr>
      <w:r w:rsidRPr="00177271">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177271" w:rsidRDefault="008D2B23" w:rsidP="00177271">
      <w:pPr>
        <w:pStyle w:val="KDParagraf"/>
        <w:spacing w:before="0"/>
        <w:rPr>
          <w:rFonts w:cs="Arial"/>
        </w:rPr>
      </w:pPr>
      <w:r w:rsidRPr="00177271">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177271" w:rsidRDefault="008D2B23" w:rsidP="00177271">
      <w:pPr>
        <w:pStyle w:val="KDParagraf"/>
        <w:spacing w:before="0"/>
        <w:rPr>
          <w:rFonts w:cs="Arial"/>
        </w:rPr>
      </w:pPr>
      <w:r w:rsidRPr="00177271">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177271" w:rsidRDefault="008D2B23" w:rsidP="00177271">
      <w:pPr>
        <w:pStyle w:val="KDParagraf"/>
        <w:spacing w:before="0"/>
        <w:rPr>
          <w:rFonts w:cs="Arial"/>
        </w:rPr>
      </w:pPr>
    </w:p>
    <w:p w:rsidR="008D2B23" w:rsidRPr="00177271" w:rsidRDefault="008D2B23" w:rsidP="00BF016E">
      <w:pPr>
        <w:pStyle w:val="KDPodnaslov2"/>
        <w:numPr>
          <w:ilvl w:val="1"/>
          <w:numId w:val="25"/>
        </w:numPr>
        <w:spacing w:before="0"/>
        <w:jc w:val="both"/>
        <w:rPr>
          <w:rFonts w:cs="Arial"/>
        </w:rPr>
      </w:pPr>
      <w:bookmarkStart w:id="221" w:name="_Toc441651582"/>
      <w:bookmarkStart w:id="222" w:name="_Toc442559893"/>
      <w:r w:rsidRPr="00177271">
        <w:rPr>
          <w:rFonts w:cs="Arial"/>
        </w:rPr>
        <w:t>Измена, допуна и опозив понуде</w:t>
      </w:r>
      <w:bookmarkEnd w:id="221"/>
      <w:bookmarkEnd w:id="222"/>
    </w:p>
    <w:p w:rsidR="008D2B23" w:rsidRPr="00177271" w:rsidRDefault="008D2B23" w:rsidP="00177271">
      <w:pPr>
        <w:pStyle w:val="KDParagraf"/>
        <w:spacing w:before="0"/>
        <w:rPr>
          <w:rFonts w:cs="Arial"/>
          <w:lang w:val="ru-RU"/>
        </w:rPr>
      </w:pPr>
      <w:r w:rsidRPr="00177271">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2A17F2">
        <w:rPr>
          <w:rFonts w:cs="Arial"/>
          <w:lang w:val="ru-RU"/>
        </w:rPr>
        <w:t>добара – набавка возила – замена по принципу старо за ново</w:t>
      </w:r>
      <w:r w:rsidRPr="00177271">
        <w:rPr>
          <w:rFonts w:cs="Arial"/>
          <w:lang w:val="ru-RU"/>
        </w:rPr>
        <w:t xml:space="preserve"> - Јавна набавка број </w:t>
      </w:r>
      <w:r w:rsidR="002A17F2">
        <w:rPr>
          <w:rFonts w:cs="Arial"/>
          <w:lang w:val="ru-RU"/>
        </w:rPr>
        <w:t>ЈНО/</w:t>
      </w:r>
      <w:r w:rsidR="00442A5C">
        <w:rPr>
          <w:rFonts w:cs="Arial"/>
          <w:lang w:val="ru-RU"/>
        </w:rPr>
        <w:t>1000/0034-2/2016</w:t>
      </w:r>
      <w:r w:rsidRPr="00177271">
        <w:rPr>
          <w:rFonts w:cs="Arial"/>
          <w:lang w:val="ru-RU"/>
        </w:rPr>
        <w:t xml:space="preserve"> – НЕ ОТВАРАТИ“.</w:t>
      </w:r>
    </w:p>
    <w:p w:rsidR="008D2B23" w:rsidRPr="00177271" w:rsidRDefault="008D2B23" w:rsidP="00177271">
      <w:pPr>
        <w:pStyle w:val="KDParagraf"/>
        <w:spacing w:before="0"/>
        <w:rPr>
          <w:rFonts w:cs="Arial"/>
        </w:rPr>
      </w:pPr>
      <w:r w:rsidRPr="00177271">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177271">
        <w:rPr>
          <w:rFonts w:cs="Arial"/>
        </w:rPr>
        <w:t>,измена</w:t>
      </w:r>
      <w:proofErr w:type="gramEnd"/>
      <w:r w:rsidRPr="00177271">
        <w:rPr>
          <w:rFonts w:cs="Arial"/>
        </w:rPr>
        <w:t xml:space="preserve"> или допуна односи.</w:t>
      </w:r>
    </w:p>
    <w:p w:rsidR="008D2B23" w:rsidRPr="00177271" w:rsidRDefault="008D2B23" w:rsidP="00177271">
      <w:pPr>
        <w:pStyle w:val="KDParagraf"/>
        <w:spacing w:before="0"/>
        <w:rPr>
          <w:rFonts w:cs="Arial"/>
        </w:rPr>
      </w:pPr>
      <w:r w:rsidRPr="00177271">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2A17F2">
        <w:rPr>
          <w:rFonts w:cs="Arial"/>
          <w:lang w:val="sr-Cyrl-RS"/>
        </w:rPr>
        <w:t>добара – набавка возила – замена по принципу старо за ново</w:t>
      </w:r>
      <w:r w:rsidRPr="00177271">
        <w:rPr>
          <w:rFonts w:cs="Arial"/>
        </w:rPr>
        <w:t xml:space="preserve"> - Јавна набавка број </w:t>
      </w:r>
      <w:r w:rsidR="002A17F2">
        <w:rPr>
          <w:rFonts w:cs="Arial"/>
          <w:lang w:val="sr-Cyrl-RS"/>
        </w:rPr>
        <w:t>ЈНО/</w:t>
      </w:r>
      <w:r w:rsidR="00442A5C">
        <w:rPr>
          <w:rFonts w:cs="Arial"/>
          <w:lang w:val="sr-Cyrl-RS"/>
        </w:rPr>
        <w:t>1000/0034-2/2016</w:t>
      </w:r>
      <w:r w:rsidRPr="00177271">
        <w:rPr>
          <w:rFonts w:cs="Arial"/>
        </w:rPr>
        <w:t xml:space="preserve"> – НЕ ОТВАРАТИ“.</w:t>
      </w:r>
    </w:p>
    <w:p w:rsidR="008D2B23" w:rsidRPr="00177271" w:rsidRDefault="008D2B23" w:rsidP="00177271">
      <w:pPr>
        <w:pStyle w:val="KDParagraf"/>
        <w:spacing w:before="0"/>
        <w:rPr>
          <w:rFonts w:cs="Arial"/>
        </w:rPr>
      </w:pPr>
      <w:r w:rsidRPr="00177271">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8D2B23" w:rsidRPr="002A17F2" w:rsidRDefault="008D2B23" w:rsidP="00177271">
      <w:pPr>
        <w:pStyle w:val="KDKomentar"/>
        <w:spacing w:before="0"/>
        <w:rPr>
          <w:rFonts w:cs="Arial"/>
          <w:i w:val="0"/>
          <w:color w:val="auto"/>
          <w:sz w:val="22"/>
          <w:szCs w:val="22"/>
        </w:rPr>
      </w:pPr>
      <w:r w:rsidRPr="002A17F2">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 (ако је предвиђено средство обезбеђења на име озбиљности понуде).</w:t>
      </w:r>
    </w:p>
    <w:p w:rsidR="00EA6178" w:rsidRPr="00177271" w:rsidRDefault="00EA6178" w:rsidP="00177271">
      <w:pPr>
        <w:pStyle w:val="KDKomentar"/>
        <w:spacing w:before="0"/>
        <w:rPr>
          <w:rFonts w:cs="Arial"/>
          <w:i w:val="0"/>
          <w:sz w:val="22"/>
          <w:szCs w:val="22"/>
        </w:rPr>
      </w:pPr>
    </w:p>
    <w:p w:rsidR="008D2B23" w:rsidRPr="00177271" w:rsidRDefault="008D2B23" w:rsidP="00BF016E">
      <w:pPr>
        <w:pStyle w:val="KDPodnaslov2"/>
        <w:numPr>
          <w:ilvl w:val="1"/>
          <w:numId w:val="25"/>
        </w:numPr>
        <w:spacing w:before="0"/>
        <w:jc w:val="both"/>
        <w:rPr>
          <w:rFonts w:cs="Arial"/>
        </w:rPr>
      </w:pPr>
      <w:bookmarkStart w:id="223" w:name="_Toc441651583"/>
      <w:bookmarkStart w:id="224" w:name="_Toc442559894"/>
      <w:r w:rsidRPr="00177271">
        <w:rPr>
          <w:rFonts w:cs="Arial"/>
          <w:lang w:val="ru-RU"/>
        </w:rPr>
        <w:t>П</w:t>
      </w:r>
      <w:r w:rsidRPr="00177271">
        <w:rPr>
          <w:rFonts w:cs="Arial"/>
        </w:rPr>
        <w:t>артије</w:t>
      </w:r>
      <w:bookmarkEnd w:id="223"/>
      <w:bookmarkEnd w:id="224"/>
    </w:p>
    <w:p w:rsidR="00FC355A" w:rsidRPr="00177271" w:rsidRDefault="00FC355A" w:rsidP="00177271">
      <w:pPr>
        <w:pStyle w:val="KDParagraf"/>
        <w:spacing w:before="0"/>
        <w:rPr>
          <w:rFonts w:cs="Arial"/>
        </w:rPr>
      </w:pPr>
      <w:r w:rsidRPr="00177271">
        <w:rPr>
          <w:rFonts w:cs="Arial"/>
        </w:rPr>
        <w:t>Набавка није обликована по партијама.</w:t>
      </w:r>
    </w:p>
    <w:p w:rsidR="00660E4F" w:rsidRPr="00177271" w:rsidRDefault="00660E4F" w:rsidP="00177271">
      <w:pPr>
        <w:spacing w:before="0"/>
        <w:rPr>
          <w:rFonts w:cs="Arial"/>
          <w:color w:val="00B0F0"/>
        </w:rPr>
      </w:pPr>
    </w:p>
    <w:p w:rsidR="008D2B23" w:rsidRPr="00177271" w:rsidRDefault="00011DCA" w:rsidP="00BF016E">
      <w:pPr>
        <w:pStyle w:val="KDPodnaslov2"/>
        <w:numPr>
          <w:ilvl w:val="1"/>
          <w:numId w:val="25"/>
        </w:numPr>
        <w:spacing w:before="0"/>
        <w:jc w:val="both"/>
        <w:rPr>
          <w:rFonts w:cs="Arial"/>
        </w:rPr>
      </w:pPr>
      <w:bookmarkStart w:id="225" w:name="_Toc441651584"/>
      <w:bookmarkStart w:id="226" w:name="_Toc442559895"/>
      <w:r w:rsidRPr="00177271">
        <w:rPr>
          <w:rFonts w:cs="Arial"/>
          <w:lang w:val="sr-Cyrl-RS"/>
        </w:rPr>
        <w:t xml:space="preserve"> </w:t>
      </w:r>
      <w:r w:rsidR="008D2B23" w:rsidRPr="00177271">
        <w:rPr>
          <w:rFonts w:cs="Arial"/>
        </w:rPr>
        <w:t>Понуда са варијантама</w:t>
      </w:r>
      <w:bookmarkEnd w:id="225"/>
      <w:bookmarkEnd w:id="226"/>
    </w:p>
    <w:p w:rsidR="008D2B23" w:rsidRPr="00177271" w:rsidRDefault="008D2B23" w:rsidP="00177271">
      <w:pPr>
        <w:tabs>
          <w:tab w:val="num" w:pos="993"/>
        </w:tabs>
        <w:spacing w:before="0"/>
        <w:rPr>
          <w:rFonts w:cs="Arial"/>
          <w:lang w:val="ru-RU"/>
        </w:rPr>
      </w:pPr>
      <w:r w:rsidRPr="00177271">
        <w:rPr>
          <w:rFonts w:cs="Arial"/>
          <w:lang w:val="ru-RU"/>
        </w:rPr>
        <w:t>Понуда са варијантама није дозвољена.</w:t>
      </w:r>
    </w:p>
    <w:p w:rsidR="008D2B23" w:rsidRPr="00177271" w:rsidRDefault="008D2B23" w:rsidP="00177271">
      <w:pPr>
        <w:tabs>
          <w:tab w:val="num" w:pos="993"/>
        </w:tabs>
        <w:spacing w:before="0"/>
        <w:rPr>
          <w:rFonts w:cs="Arial"/>
          <w:lang w:val="ru-RU"/>
        </w:rPr>
      </w:pPr>
    </w:p>
    <w:p w:rsidR="008D2B23" w:rsidRPr="00177271" w:rsidRDefault="00011DCA" w:rsidP="00BF016E">
      <w:pPr>
        <w:pStyle w:val="KDPodnaslov2"/>
        <w:numPr>
          <w:ilvl w:val="1"/>
          <w:numId w:val="25"/>
        </w:numPr>
        <w:spacing w:before="0"/>
        <w:jc w:val="both"/>
        <w:rPr>
          <w:rFonts w:cs="Arial"/>
        </w:rPr>
      </w:pPr>
      <w:bookmarkStart w:id="227" w:name="_Toc441651585"/>
      <w:bookmarkStart w:id="228" w:name="_Toc442559896"/>
      <w:r w:rsidRPr="00177271">
        <w:rPr>
          <w:rFonts w:cs="Arial"/>
          <w:lang w:val="sr-Cyrl-RS"/>
        </w:rPr>
        <w:t xml:space="preserve"> </w:t>
      </w:r>
      <w:r w:rsidR="008D2B23" w:rsidRPr="00177271">
        <w:rPr>
          <w:rFonts w:cs="Arial"/>
        </w:rPr>
        <w:t>Подношење понуде са подизвођачима</w:t>
      </w:r>
      <w:bookmarkEnd w:id="227"/>
      <w:bookmarkEnd w:id="228"/>
    </w:p>
    <w:p w:rsidR="00EE070C" w:rsidRPr="00177271" w:rsidRDefault="00EE070C" w:rsidP="00177271">
      <w:pPr>
        <w:pStyle w:val="KDParagraf"/>
        <w:spacing w:before="0"/>
        <w:rPr>
          <w:rFonts w:cs="Arial"/>
        </w:rPr>
      </w:pPr>
      <w:r w:rsidRPr="00177271">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177271" w:rsidRDefault="00EE070C" w:rsidP="00177271">
      <w:pPr>
        <w:pStyle w:val="KDParagraf"/>
        <w:spacing w:before="0"/>
        <w:rPr>
          <w:rFonts w:cs="Arial"/>
        </w:rPr>
      </w:pPr>
      <w:r w:rsidRPr="00177271">
        <w:rPr>
          <w:rFonts w:cs="Arial"/>
        </w:rPr>
        <w:t xml:space="preserve">- </w:t>
      </w:r>
      <w:proofErr w:type="gramStart"/>
      <w:r w:rsidRPr="00177271">
        <w:rPr>
          <w:rFonts w:cs="Arial"/>
        </w:rPr>
        <w:t>назив</w:t>
      </w:r>
      <w:proofErr w:type="gramEnd"/>
      <w:r w:rsidRPr="00177271">
        <w:rPr>
          <w:rFonts w:cs="Arial"/>
        </w:rPr>
        <w:t xml:space="preserve"> подизвођача, а уколико уговор између наручиоца и понуђача буде закључен, тај подизвођач ће бити наведен у уговору;</w:t>
      </w:r>
    </w:p>
    <w:p w:rsidR="00EE070C" w:rsidRPr="00177271" w:rsidRDefault="00EE070C" w:rsidP="00177271">
      <w:pPr>
        <w:pStyle w:val="KDParagraf"/>
        <w:spacing w:before="0"/>
        <w:rPr>
          <w:rFonts w:cs="Arial"/>
        </w:rPr>
      </w:pPr>
      <w:r w:rsidRPr="00177271">
        <w:rPr>
          <w:rFonts w:cs="Arial"/>
        </w:rPr>
        <w:t xml:space="preserve">- </w:t>
      </w:r>
      <w:proofErr w:type="gramStart"/>
      <w:r w:rsidRPr="00177271">
        <w:rPr>
          <w:rFonts w:cs="Arial"/>
        </w:rPr>
        <w:t>проценат</w:t>
      </w:r>
      <w:proofErr w:type="gramEnd"/>
      <w:r w:rsidRPr="00177271">
        <w:rPr>
          <w:rFonts w:cs="Arial"/>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177271" w:rsidRDefault="00EE070C" w:rsidP="00177271">
      <w:pPr>
        <w:pStyle w:val="KDParagraf"/>
        <w:spacing w:before="0"/>
        <w:rPr>
          <w:rFonts w:cs="Arial"/>
        </w:rPr>
      </w:pPr>
      <w:r w:rsidRPr="00177271">
        <w:rPr>
          <w:rFonts w:cs="Arial"/>
        </w:rPr>
        <w:lastRenderedPageBreak/>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2B23" w:rsidRPr="00177271" w:rsidRDefault="00EE070C" w:rsidP="00177271">
      <w:pPr>
        <w:pStyle w:val="KDParagraf"/>
        <w:spacing w:before="0"/>
        <w:rPr>
          <w:rFonts w:cs="Arial"/>
          <w:lang w:val="sr-Cyrl-RS"/>
        </w:rPr>
      </w:pPr>
      <w:r w:rsidRPr="00177271">
        <w:rPr>
          <w:rFonts w:cs="Arial"/>
          <w:lang w:val="sr-Cyrl-RS"/>
        </w:rPr>
        <w:t xml:space="preserve">Обавеза понуђача је да за </w:t>
      </w:r>
      <w:r w:rsidR="008D2B23" w:rsidRPr="00177271">
        <w:rPr>
          <w:rFonts w:cs="Arial"/>
        </w:rPr>
        <w:t>подизвођач</w:t>
      </w:r>
      <w:r w:rsidRPr="00177271">
        <w:rPr>
          <w:rFonts w:cs="Arial"/>
          <w:lang w:val="sr-Cyrl-RS"/>
        </w:rPr>
        <w:t>а достави доказе о испуњености</w:t>
      </w:r>
      <w:r w:rsidR="008D2B23" w:rsidRPr="00177271">
        <w:rPr>
          <w:rFonts w:cs="Arial"/>
        </w:rPr>
        <w:t xml:space="preserve"> обавезн</w:t>
      </w:r>
      <w:r w:rsidRPr="00177271">
        <w:rPr>
          <w:rFonts w:cs="Arial"/>
          <w:lang w:val="sr-Cyrl-RS"/>
        </w:rPr>
        <w:t>их</w:t>
      </w:r>
      <w:r w:rsidR="008D2B23" w:rsidRPr="00177271">
        <w:rPr>
          <w:rFonts w:cs="Arial"/>
        </w:rPr>
        <w:t xml:space="preserve"> услов</w:t>
      </w:r>
      <w:r w:rsidRPr="00177271">
        <w:rPr>
          <w:rFonts w:cs="Arial"/>
          <w:lang w:val="sr-Cyrl-RS"/>
        </w:rPr>
        <w:t>а</w:t>
      </w:r>
      <w:r w:rsidR="008D2B23" w:rsidRPr="00177271">
        <w:rPr>
          <w:rFonts w:cs="Arial"/>
        </w:rPr>
        <w:t xml:space="preserve"> из члана 75. </w:t>
      </w:r>
      <w:proofErr w:type="gramStart"/>
      <w:r w:rsidR="008D2B23" w:rsidRPr="00177271">
        <w:rPr>
          <w:rFonts w:cs="Arial"/>
        </w:rPr>
        <w:t>став</w:t>
      </w:r>
      <w:proofErr w:type="gramEnd"/>
      <w:r w:rsidR="008D2B23" w:rsidRPr="00177271">
        <w:rPr>
          <w:rFonts w:cs="Arial"/>
        </w:rPr>
        <w:t xml:space="preserve"> 1. </w:t>
      </w:r>
      <w:proofErr w:type="gramStart"/>
      <w:r w:rsidR="008D2B23" w:rsidRPr="00177271">
        <w:rPr>
          <w:rFonts w:cs="Arial"/>
        </w:rPr>
        <w:t>тачка</w:t>
      </w:r>
      <w:proofErr w:type="gramEnd"/>
      <w:r w:rsidR="008D2B23" w:rsidRPr="00177271">
        <w:rPr>
          <w:rFonts w:cs="Arial"/>
        </w:rPr>
        <w:t xml:space="preserve"> 1), 2) и 4) Закона</w:t>
      </w:r>
      <w:r w:rsidRPr="00177271">
        <w:rPr>
          <w:rFonts w:cs="Arial"/>
        </w:rPr>
        <w:t xml:space="preserve"> </w:t>
      </w:r>
      <w:r w:rsidR="008D2B23" w:rsidRPr="00177271">
        <w:rPr>
          <w:rFonts w:cs="Arial"/>
        </w:rPr>
        <w:t>наведен</w:t>
      </w:r>
      <w:r w:rsidRPr="00177271">
        <w:rPr>
          <w:rFonts w:cs="Arial"/>
          <w:lang w:val="sr-Cyrl-RS"/>
        </w:rPr>
        <w:t>их</w:t>
      </w:r>
      <w:r w:rsidR="008D2B23" w:rsidRPr="00177271">
        <w:rPr>
          <w:rFonts w:cs="Arial"/>
        </w:rPr>
        <w:t xml:space="preserve"> у одељку Услови за учешће из члана 75. </w:t>
      </w:r>
      <w:proofErr w:type="gramStart"/>
      <w:r w:rsidR="008D2B23" w:rsidRPr="00177271">
        <w:rPr>
          <w:rFonts w:cs="Arial"/>
        </w:rPr>
        <w:t>и</w:t>
      </w:r>
      <w:proofErr w:type="gramEnd"/>
      <w:r w:rsidR="008D2B23" w:rsidRPr="00177271">
        <w:rPr>
          <w:rFonts w:cs="Arial"/>
        </w:rPr>
        <w:t xml:space="preserve"> 76. Закона и Упутство како се доказује испуњеност тих услова</w:t>
      </w:r>
      <w:r w:rsidR="002A17F2">
        <w:rPr>
          <w:rFonts w:cs="Arial"/>
          <w:lang w:val="sr-Cyrl-RS"/>
        </w:rPr>
        <w:t>.</w:t>
      </w:r>
    </w:p>
    <w:p w:rsidR="008D2B23" w:rsidRPr="00177271" w:rsidRDefault="008D2B23" w:rsidP="00177271">
      <w:pPr>
        <w:pStyle w:val="KDParagraf"/>
        <w:spacing w:before="0"/>
        <w:rPr>
          <w:rFonts w:cs="Arial"/>
        </w:rPr>
      </w:pPr>
      <w:r w:rsidRPr="00177271">
        <w:rPr>
          <w:rFonts w:cs="Arial"/>
        </w:rPr>
        <w:t>Додатне услове понуђач испуњава самостално, без обзира на агажовање подизвођача.</w:t>
      </w:r>
    </w:p>
    <w:p w:rsidR="008D2B23" w:rsidRPr="00177271" w:rsidRDefault="008D2B23" w:rsidP="00177271">
      <w:pPr>
        <w:pStyle w:val="KDParagraf"/>
        <w:spacing w:before="0"/>
        <w:rPr>
          <w:rFonts w:cs="Arial"/>
        </w:rPr>
      </w:pPr>
      <w:r w:rsidRPr="00177271">
        <w:rPr>
          <w:rFonts w:cs="Arial"/>
        </w:rPr>
        <w:t xml:space="preserve">Све обрасце у понуди потписује и оверава понуђач, изузев </w:t>
      </w:r>
      <w:r w:rsidR="00EE070C" w:rsidRPr="00177271">
        <w:rPr>
          <w:rFonts w:cs="Arial"/>
          <w:lang w:val="sr-Cyrl-RS"/>
        </w:rPr>
        <w:t>образаца под пуном материјалном и кривичном одговорношћу</w:t>
      </w:r>
      <w:proofErr w:type="gramStart"/>
      <w:r w:rsidR="00EE070C" w:rsidRPr="00177271">
        <w:rPr>
          <w:rFonts w:cs="Arial"/>
          <w:lang w:val="sr-Cyrl-RS"/>
        </w:rPr>
        <w:t>,</w:t>
      </w:r>
      <w:r w:rsidRPr="00177271">
        <w:rPr>
          <w:rFonts w:cs="Arial"/>
        </w:rPr>
        <w:t>које</w:t>
      </w:r>
      <w:proofErr w:type="gramEnd"/>
      <w:r w:rsidRPr="00177271">
        <w:rPr>
          <w:rFonts w:cs="Arial"/>
        </w:rPr>
        <w:t xml:space="preserve"> попуњава, потписује и оверава сваки подизвођач у своје име.</w:t>
      </w:r>
    </w:p>
    <w:p w:rsidR="008D2B23" w:rsidRPr="00177271" w:rsidRDefault="008D2B23" w:rsidP="00177271">
      <w:pPr>
        <w:pStyle w:val="KDParagraf"/>
        <w:spacing w:before="0"/>
        <w:rPr>
          <w:rFonts w:cs="Arial"/>
        </w:rPr>
      </w:pPr>
      <w:r w:rsidRPr="00177271">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Pr="00177271" w:rsidRDefault="00011DCA" w:rsidP="00177271">
      <w:pPr>
        <w:pStyle w:val="KDParagraf"/>
        <w:spacing w:before="0"/>
        <w:rPr>
          <w:rFonts w:cs="Arial"/>
        </w:rPr>
      </w:pPr>
      <w:r w:rsidRPr="00177271">
        <w:rPr>
          <w:rFonts w:cs="Arial"/>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177271">
        <w:rPr>
          <w:rFonts w:cs="Arial"/>
        </w:rPr>
        <w:t>обавеза ,</w:t>
      </w:r>
      <w:proofErr w:type="gramEnd"/>
      <w:r w:rsidRPr="00177271">
        <w:rPr>
          <w:rFonts w:cs="Arial"/>
        </w:rPr>
        <w:t xml:space="preserve"> без обзира на број подизвођача.</w:t>
      </w:r>
    </w:p>
    <w:p w:rsidR="008D2B23" w:rsidRPr="002A17F2" w:rsidRDefault="008D2B23" w:rsidP="00177271">
      <w:pPr>
        <w:pStyle w:val="KDParagraf"/>
        <w:spacing w:before="0"/>
        <w:rPr>
          <w:rFonts w:cs="Arial"/>
          <w:lang w:bidi="en-US"/>
        </w:rPr>
      </w:pPr>
      <w:r w:rsidRPr="002A17F2">
        <w:rPr>
          <w:rFonts w:cs="Arial"/>
        </w:rPr>
        <w:t>Наручилац</w:t>
      </w:r>
      <w:r w:rsidRPr="002A17F2">
        <w:rPr>
          <w:rFonts w:cs="Arial"/>
          <w:lang w:bidi="en-US"/>
        </w:rPr>
        <w:t xml:space="preserve"> у овом поступку не предвиђа примену одредби става 9. </w:t>
      </w:r>
      <w:proofErr w:type="gramStart"/>
      <w:r w:rsidRPr="002A17F2">
        <w:rPr>
          <w:rFonts w:cs="Arial"/>
          <w:lang w:bidi="en-US"/>
        </w:rPr>
        <w:t>и</w:t>
      </w:r>
      <w:proofErr w:type="gramEnd"/>
      <w:r w:rsidRPr="002A17F2">
        <w:rPr>
          <w:rFonts w:cs="Arial"/>
          <w:lang w:bidi="en-US"/>
        </w:rPr>
        <w:t xml:space="preserve"> 10. </w:t>
      </w:r>
      <w:proofErr w:type="gramStart"/>
      <w:r w:rsidRPr="002A17F2">
        <w:rPr>
          <w:rFonts w:cs="Arial"/>
          <w:lang w:bidi="en-US"/>
        </w:rPr>
        <w:t>члана</w:t>
      </w:r>
      <w:proofErr w:type="gramEnd"/>
      <w:r w:rsidRPr="002A17F2">
        <w:rPr>
          <w:rFonts w:cs="Arial"/>
          <w:lang w:bidi="en-US"/>
        </w:rPr>
        <w:t xml:space="preserve"> 80. Закона.</w:t>
      </w:r>
    </w:p>
    <w:p w:rsidR="008D2B23" w:rsidRPr="00177271" w:rsidRDefault="008D2B23" w:rsidP="00177271">
      <w:pPr>
        <w:pStyle w:val="KDParagraf"/>
        <w:spacing w:before="0"/>
        <w:rPr>
          <w:rFonts w:cs="Arial"/>
          <w:color w:val="00B0F0"/>
          <w:lang w:bidi="en-US"/>
        </w:rPr>
      </w:pPr>
    </w:p>
    <w:p w:rsidR="008D2B23" w:rsidRPr="00177271" w:rsidRDefault="008D2B23" w:rsidP="00BF016E">
      <w:pPr>
        <w:pStyle w:val="KDPodnaslov2"/>
        <w:numPr>
          <w:ilvl w:val="1"/>
          <w:numId w:val="25"/>
        </w:numPr>
        <w:spacing w:before="0"/>
        <w:jc w:val="both"/>
        <w:rPr>
          <w:rFonts w:cs="Arial"/>
        </w:rPr>
      </w:pPr>
      <w:bookmarkStart w:id="229" w:name="_Toc441651586"/>
      <w:bookmarkStart w:id="230" w:name="_Toc442559897"/>
      <w:r w:rsidRPr="00177271">
        <w:rPr>
          <w:rFonts w:cs="Arial"/>
        </w:rPr>
        <w:t>Подношење заједничке понуде</w:t>
      </w:r>
      <w:bookmarkEnd w:id="229"/>
      <w:bookmarkEnd w:id="230"/>
    </w:p>
    <w:p w:rsidR="008D2B23" w:rsidRPr="00177271" w:rsidRDefault="008D2B23" w:rsidP="00177271">
      <w:pPr>
        <w:pStyle w:val="KDParagraf"/>
        <w:spacing w:before="0"/>
        <w:rPr>
          <w:rFonts w:cs="Arial"/>
        </w:rPr>
      </w:pPr>
      <w:r w:rsidRPr="00177271">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177271">
        <w:rPr>
          <w:rFonts w:cs="Arial"/>
        </w:rPr>
        <w:t>став</w:t>
      </w:r>
      <w:proofErr w:type="gramEnd"/>
      <w:r w:rsidRPr="00177271">
        <w:rPr>
          <w:rFonts w:cs="Arial"/>
        </w:rPr>
        <w:t xml:space="preserve"> 4. </w:t>
      </w:r>
      <w:proofErr w:type="gramStart"/>
      <w:r w:rsidRPr="00177271">
        <w:rPr>
          <w:rFonts w:cs="Arial"/>
        </w:rPr>
        <w:t>и</w:t>
      </w:r>
      <w:proofErr w:type="gramEnd"/>
      <w:r w:rsidRPr="00177271">
        <w:rPr>
          <w:rFonts w:cs="Arial"/>
        </w:rPr>
        <w:t xml:space="preserve"> 5.Закона и то: </w:t>
      </w:r>
    </w:p>
    <w:p w:rsidR="008D2B23" w:rsidRPr="00177271" w:rsidRDefault="008D2B23" w:rsidP="00177271">
      <w:pPr>
        <w:pStyle w:val="KDNabrajanje"/>
        <w:spacing w:before="0"/>
        <w:rPr>
          <w:rFonts w:cs="Arial"/>
        </w:rPr>
      </w:pPr>
      <w:r w:rsidRPr="00177271">
        <w:rPr>
          <w:rFonts w:cs="Arial"/>
          <w:lang w:val="sr-Cyrl-CS"/>
        </w:rPr>
        <w:t xml:space="preserve">податке о </w:t>
      </w:r>
      <w:r w:rsidRPr="00177271">
        <w:rPr>
          <w:rFonts w:cs="Arial"/>
        </w:rPr>
        <w:t xml:space="preserve">члану групе који ће бити </w:t>
      </w:r>
      <w:r w:rsidRPr="00177271">
        <w:rPr>
          <w:rFonts w:cs="Arial"/>
          <w:lang w:val="sr-Cyrl-CS"/>
        </w:rPr>
        <w:t>Н</w:t>
      </w:r>
      <w:r w:rsidRPr="00177271">
        <w:rPr>
          <w:rFonts w:cs="Arial"/>
        </w:rPr>
        <w:t xml:space="preserve">осилац посла, односно који ће поднети понуду и који ће заступати групу понуђача пред </w:t>
      </w:r>
      <w:r w:rsidRPr="00177271">
        <w:rPr>
          <w:rFonts w:cs="Arial"/>
          <w:lang w:val="sr-Cyrl-CS"/>
        </w:rPr>
        <w:t>Н</w:t>
      </w:r>
      <w:r w:rsidRPr="00177271">
        <w:rPr>
          <w:rFonts w:cs="Arial"/>
        </w:rPr>
        <w:t>аручиоцем;</w:t>
      </w:r>
    </w:p>
    <w:p w:rsidR="008D2B23" w:rsidRPr="00177271" w:rsidRDefault="008D2B23" w:rsidP="00177271">
      <w:pPr>
        <w:pStyle w:val="KDNabrajanje"/>
        <w:spacing w:before="0"/>
        <w:rPr>
          <w:rFonts w:cs="Arial"/>
        </w:rPr>
      </w:pPr>
      <w:r w:rsidRPr="00177271">
        <w:rPr>
          <w:rFonts w:cs="Arial"/>
        </w:rPr>
        <w:t>опис послова сваког од понуђача из групе понуђача у извршењу уговора.</w:t>
      </w:r>
    </w:p>
    <w:p w:rsidR="00011DCA" w:rsidRPr="00177271" w:rsidRDefault="008D2B23" w:rsidP="00177271">
      <w:pPr>
        <w:pStyle w:val="KDParagraf"/>
        <w:spacing w:before="0"/>
        <w:rPr>
          <w:rFonts w:cs="Arial"/>
          <w:color w:val="00B0F0"/>
          <w:lang w:val="sr-Cyrl-RS"/>
        </w:rPr>
      </w:pPr>
      <w:r w:rsidRPr="00177271">
        <w:rPr>
          <w:rFonts w:cs="Arial"/>
          <w:lang w:val="ru-RU"/>
        </w:rPr>
        <w:t xml:space="preserve">Сваки понуђач из групе понуђача  која подноси заједничку понуду мора да испуњава услове из члана 75.  </w:t>
      </w:r>
      <w:proofErr w:type="gramStart"/>
      <w:r w:rsidRPr="00177271">
        <w:rPr>
          <w:rFonts w:cs="Arial"/>
        </w:rPr>
        <w:t>став</w:t>
      </w:r>
      <w:proofErr w:type="gramEnd"/>
      <w:r w:rsidRPr="00177271">
        <w:rPr>
          <w:rFonts w:cs="Arial"/>
        </w:rPr>
        <w:t xml:space="preserve"> 1. </w:t>
      </w:r>
      <w:proofErr w:type="gramStart"/>
      <w:r w:rsidRPr="00177271">
        <w:rPr>
          <w:rFonts w:cs="Arial"/>
        </w:rPr>
        <w:t>тачка</w:t>
      </w:r>
      <w:proofErr w:type="gramEnd"/>
      <w:r w:rsidRPr="00177271">
        <w:rPr>
          <w:rFonts w:cs="Arial"/>
        </w:rPr>
        <w:t xml:space="preserve"> 1), 2) и 4) Закона, наведене у одељку Услови за учешће из члана 75. </w:t>
      </w:r>
      <w:proofErr w:type="gramStart"/>
      <w:r w:rsidRPr="00177271">
        <w:rPr>
          <w:rFonts w:cs="Arial"/>
        </w:rPr>
        <w:t>и</w:t>
      </w:r>
      <w:proofErr w:type="gramEnd"/>
      <w:r w:rsidRPr="00177271">
        <w:rPr>
          <w:rFonts w:cs="Arial"/>
        </w:rPr>
        <w:t xml:space="preserve"> 76. Закона и Упутство како се доказује испуњеност тих услова</w:t>
      </w:r>
      <w:r w:rsidR="00011DCA" w:rsidRPr="002A17F2">
        <w:rPr>
          <w:rFonts w:cs="Arial"/>
          <w:lang w:val="sr-Cyrl-RS"/>
        </w:rPr>
        <w:t>.</w:t>
      </w:r>
      <w:r w:rsidRPr="00177271">
        <w:rPr>
          <w:rFonts w:cs="Arial"/>
        </w:rPr>
        <w:t xml:space="preserve"> Услове у вези са капацитетима, у складу са чланом 76. Закона, понуђачи из групе испуњавају заједно, на основу </w:t>
      </w:r>
      <w:r w:rsidRPr="002A17F2">
        <w:rPr>
          <w:rFonts w:cs="Arial"/>
        </w:rPr>
        <w:t>достављених доказа дефинисаних конкурсном документацијом</w:t>
      </w:r>
      <w:r w:rsidR="002A17F2" w:rsidRPr="002A17F2">
        <w:rPr>
          <w:rFonts w:cs="Arial"/>
          <w:lang w:val="sr-Cyrl-RS"/>
        </w:rPr>
        <w:t>.</w:t>
      </w:r>
    </w:p>
    <w:p w:rsidR="00FD7543" w:rsidRPr="00177271" w:rsidRDefault="008D2B23" w:rsidP="00177271">
      <w:pPr>
        <w:pStyle w:val="KDParagraf"/>
        <w:spacing w:before="0"/>
        <w:rPr>
          <w:rFonts w:cs="Arial"/>
          <w:color w:val="00B0F0"/>
          <w:lang w:val="sr-Cyrl-RS" w:bidi="en-US"/>
        </w:rPr>
      </w:pPr>
      <w:r w:rsidRPr="00177271">
        <w:rPr>
          <w:rFonts w:cs="Arial"/>
          <w:lang w:bidi="en-US"/>
        </w:rPr>
        <w:t xml:space="preserve">У случају заједничке понуде групе понуђача </w:t>
      </w:r>
      <w:r w:rsidR="00011DCA" w:rsidRPr="00177271">
        <w:rPr>
          <w:rFonts w:cs="Arial"/>
          <w:lang w:val="sr-Cyrl-CS" w:bidi="en-US"/>
        </w:rPr>
        <w:t xml:space="preserve">обрасце под пуном материјалном и кривичном одговорношћу </w:t>
      </w:r>
      <w:r w:rsidRPr="00177271">
        <w:rPr>
          <w:rFonts w:cs="Arial"/>
          <w:lang w:bidi="en-US"/>
        </w:rPr>
        <w:t>попуњава, потписује и оверава сваки члан групе понуђача у своје име</w:t>
      </w:r>
      <w:proofErr w:type="gramStart"/>
      <w:r w:rsidRPr="00177271">
        <w:rPr>
          <w:rFonts w:cs="Arial"/>
          <w:lang w:bidi="en-US"/>
        </w:rPr>
        <w:t>.</w:t>
      </w:r>
      <w:r w:rsidR="00B20A6C" w:rsidRPr="00177271">
        <w:rPr>
          <w:rFonts w:cs="Arial"/>
          <w:lang w:val="sr-Cyrl-RS" w:bidi="en-US"/>
        </w:rPr>
        <w:t>(</w:t>
      </w:r>
      <w:proofErr w:type="gramEnd"/>
      <w:r w:rsidR="00B20A6C" w:rsidRPr="00177271">
        <w:rPr>
          <w:rFonts w:cs="Arial"/>
          <w:lang w:val="sr-Cyrl-RS" w:bidi="en-US"/>
        </w:rPr>
        <w:t xml:space="preserve"> Образац Изјаве о независној понуди и Образац изјаве у складу са чланом 75. став 2. Закона)</w:t>
      </w:r>
    </w:p>
    <w:p w:rsidR="008D2B23" w:rsidRPr="00177271" w:rsidRDefault="00011DCA" w:rsidP="00177271">
      <w:pPr>
        <w:pStyle w:val="KDParagraf"/>
        <w:spacing w:before="0"/>
        <w:rPr>
          <w:rFonts w:cs="Arial"/>
          <w:lang w:val="sr-Cyrl-RS" w:bidi="en-US"/>
        </w:rPr>
      </w:pPr>
      <w:r w:rsidRPr="00177271">
        <w:rPr>
          <w:rFonts w:cs="Arial"/>
          <w:lang w:val="sr-Cyrl-RS" w:bidi="en-US"/>
        </w:rPr>
        <w:t>Понуђачи из групе понуђача одговорају неограничено солидарно према наручиоцу.</w:t>
      </w:r>
    </w:p>
    <w:p w:rsidR="00011DCA" w:rsidRPr="00177271" w:rsidRDefault="00011DCA" w:rsidP="00177271">
      <w:pPr>
        <w:pStyle w:val="KDParagraf"/>
        <w:spacing w:before="0"/>
        <w:rPr>
          <w:rFonts w:cs="Arial"/>
          <w:lang w:val="sr-Cyrl-RS" w:bidi="en-US"/>
        </w:rPr>
      </w:pPr>
    </w:p>
    <w:p w:rsidR="008D2B23" w:rsidRPr="00177271" w:rsidRDefault="008D2B23" w:rsidP="00BF016E">
      <w:pPr>
        <w:pStyle w:val="KDPodnaslov2"/>
        <w:numPr>
          <w:ilvl w:val="1"/>
          <w:numId w:val="25"/>
        </w:numPr>
        <w:spacing w:before="0"/>
        <w:jc w:val="both"/>
        <w:rPr>
          <w:rFonts w:cs="Arial"/>
        </w:rPr>
      </w:pPr>
      <w:bookmarkStart w:id="231" w:name="_Toc441651587"/>
      <w:bookmarkStart w:id="232" w:name="_Toc442559898"/>
      <w:r w:rsidRPr="00177271">
        <w:rPr>
          <w:rFonts w:cs="Arial"/>
        </w:rPr>
        <w:t>Понуђена цена</w:t>
      </w:r>
      <w:bookmarkEnd w:id="231"/>
      <w:bookmarkEnd w:id="232"/>
    </w:p>
    <w:p w:rsidR="003E314F" w:rsidRPr="003E314F" w:rsidRDefault="003E314F" w:rsidP="003E314F">
      <w:pPr>
        <w:pStyle w:val="KDParagraf"/>
        <w:spacing w:before="0"/>
        <w:rPr>
          <w:rFonts w:cs="Arial"/>
        </w:rPr>
      </w:pPr>
      <w:r w:rsidRPr="003E314F">
        <w:rPr>
          <w:rFonts w:cs="Arial"/>
        </w:rPr>
        <w:t xml:space="preserve">Цена </w:t>
      </w:r>
      <w:r w:rsidR="00F3448F" w:rsidRPr="00F3448F">
        <w:rPr>
          <w:rFonts w:cs="Arial"/>
          <w:color w:val="548DD4" w:themeColor="text2" w:themeTint="99"/>
          <w:lang w:val="sr-Cyrl-RS"/>
        </w:rPr>
        <w:t xml:space="preserve">нових возила </w:t>
      </w:r>
      <w:r w:rsidRPr="003E314F">
        <w:rPr>
          <w:rFonts w:cs="Arial"/>
        </w:rPr>
        <w:t xml:space="preserve">се исказује у динарима. Наручилац дозвољава да се цена искаже у ЕУР. </w:t>
      </w:r>
    </w:p>
    <w:p w:rsidR="003E314F" w:rsidRPr="003E314F" w:rsidRDefault="003E314F" w:rsidP="003E314F">
      <w:pPr>
        <w:pStyle w:val="KDParagraf"/>
        <w:spacing w:before="0"/>
        <w:rPr>
          <w:rFonts w:cs="Arial"/>
        </w:rPr>
      </w:pPr>
      <w:r w:rsidRPr="003E314F">
        <w:rPr>
          <w:rFonts w:cs="Arial"/>
        </w:rPr>
        <w:t>Цена се исказује без пореза на додату вредност</w:t>
      </w:r>
      <w:r w:rsidRPr="00935CC8">
        <w:rPr>
          <w:strike/>
        </w:rPr>
        <w:t>.</w:t>
      </w:r>
    </w:p>
    <w:p w:rsidR="003E314F" w:rsidRPr="003E314F" w:rsidRDefault="003E314F" w:rsidP="003E314F">
      <w:pPr>
        <w:pStyle w:val="KDParagraf"/>
        <w:spacing w:before="0"/>
        <w:rPr>
          <w:rFonts w:cs="Arial"/>
        </w:rPr>
      </w:pPr>
      <w:r w:rsidRPr="003E314F">
        <w:rPr>
          <w:rFonts w:cs="Arial"/>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 </w:t>
      </w:r>
    </w:p>
    <w:p w:rsidR="002E5EA8" w:rsidRPr="00E9434B" w:rsidRDefault="002E5EA8" w:rsidP="003E314F">
      <w:pPr>
        <w:pStyle w:val="KDParagraf"/>
        <w:spacing w:before="0"/>
        <w:rPr>
          <w:rFonts w:cs="Arial"/>
          <w:strike/>
        </w:rPr>
      </w:pPr>
    </w:p>
    <w:p w:rsidR="003E314F" w:rsidRPr="00935CC8" w:rsidRDefault="003E314F" w:rsidP="003E314F">
      <w:pPr>
        <w:pStyle w:val="KDParagraf"/>
        <w:spacing w:before="0"/>
        <w:rPr>
          <w:color w:val="548DD4" w:themeColor="text2" w:themeTint="99"/>
          <w:lang w:val="sr-Cyrl-RS"/>
        </w:rPr>
      </w:pPr>
      <w:r w:rsidRPr="003E314F">
        <w:rPr>
          <w:rFonts w:cs="Arial"/>
        </w:rPr>
        <w:t xml:space="preserve">У случају да је цена у понуди исказана у еурима, у складу са чланом 19. </w:t>
      </w:r>
      <w:proofErr w:type="gramStart"/>
      <w:r w:rsidRPr="003E314F">
        <w:rPr>
          <w:rFonts w:cs="Arial"/>
        </w:rPr>
        <w:t>став</w:t>
      </w:r>
      <w:proofErr w:type="gramEnd"/>
      <w:r w:rsidRPr="003E314F">
        <w:rPr>
          <w:rFonts w:cs="Arial"/>
        </w:rPr>
        <w:t xml:space="preserve"> 2. Закона о јавним набавкама, за прерачун у динаре користиће се средњи девизни курс НБС на дан када је започето отварање понуда</w:t>
      </w:r>
      <w:r w:rsidR="00C17F4A">
        <w:rPr>
          <w:rFonts w:cs="Arial"/>
          <w:lang w:val="sr-Cyrl-RS"/>
        </w:rPr>
        <w:t xml:space="preserve">, </w:t>
      </w:r>
      <w:r w:rsidR="00C17F4A">
        <w:rPr>
          <w:rFonts w:cs="Arial"/>
          <w:color w:val="548DD4" w:themeColor="text2" w:themeTint="99"/>
          <w:lang w:val="sr-Cyrl-RS"/>
        </w:rPr>
        <w:t>ради оцене понуде</w:t>
      </w:r>
      <w:r w:rsidRPr="00935CC8">
        <w:rPr>
          <w:color w:val="548DD4" w:themeColor="text2" w:themeTint="99"/>
          <w:lang w:val="sr-Cyrl-RS"/>
        </w:rPr>
        <w:t xml:space="preserve">. </w:t>
      </w:r>
    </w:p>
    <w:p w:rsidR="00C17F4A" w:rsidRPr="00C17F4A" w:rsidRDefault="00C17F4A" w:rsidP="003E314F">
      <w:pPr>
        <w:pStyle w:val="KDParagraf"/>
        <w:spacing w:before="0"/>
        <w:rPr>
          <w:rFonts w:cs="Arial"/>
          <w:lang w:val="sr-Cyrl-RS"/>
        </w:rPr>
      </w:pPr>
    </w:p>
    <w:p w:rsidR="003E314F" w:rsidRPr="003E314F" w:rsidRDefault="003E314F" w:rsidP="003E314F">
      <w:pPr>
        <w:pStyle w:val="KDParagraf"/>
        <w:spacing w:before="0"/>
        <w:rPr>
          <w:rFonts w:cs="Arial"/>
        </w:rPr>
      </w:pPr>
      <w:r w:rsidRPr="003E314F">
        <w:rPr>
          <w:rFonts w:cs="Arial"/>
        </w:rPr>
        <w:lastRenderedPageBreak/>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3E314F" w:rsidRPr="003E314F" w:rsidRDefault="003E314F" w:rsidP="003E314F">
      <w:pPr>
        <w:pStyle w:val="KDParagraf"/>
        <w:spacing w:before="0"/>
        <w:rPr>
          <w:rFonts w:cs="Arial"/>
        </w:rPr>
      </w:pPr>
      <w:r w:rsidRPr="003E314F">
        <w:rPr>
          <w:rFonts w:cs="Arial"/>
        </w:rPr>
        <w:t>Понуда која је изражена у две валуте, сматраће се неприхватљивом.</w:t>
      </w:r>
    </w:p>
    <w:p w:rsidR="003E314F" w:rsidRPr="00935CC8" w:rsidRDefault="003E314F" w:rsidP="003E314F">
      <w:pPr>
        <w:pStyle w:val="KDParagraf"/>
        <w:spacing w:before="0"/>
        <w:rPr>
          <w:lang w:val="sr-Cyrl-RS"/>
        </w:rPr>
      </w:pPr>
      <w:r w:rsidRPr="003E314F">
        <w:rPr>
          <w:rFonts w:cs="Arial"/>
        </w:rPr>
        <w:t>Понуђена цена укључује све трошкове реализације предмета набавке до места испоруке, као и све зависне трошкове</w:t>
      </w:r>
      <w:r w:rsidR="00C17F4A">
        <w:rPr>
          <w:rFonts w:cs="Arial"/>
          <w:lang w:val="sr-Cyrl-RS"/>
        </w:rPr>
        <w:t xml:space="preserve"> (</w:t>
      </w:r>
      <w:r w:rsidR="00C17F4A" w:rsidRPr="00C17F4A">
        <w:rPr>
          <w:rFonts w:cs="Arial"/>
          <w:color w:val="548DD4" w:themeColor="text2" w:themeTint="99"/>
        </w:rPr>
        <w:t>увозну царину</w:t>
      </w:r>
      <w:r w:rsidR="00C17F4A">
        <w:rPr>
          <w:rFonts w:cs="Arial"/>
          <w:color w:val="548DD4" w:themeColor="text2" w:themeTint="99"/>
          <w:lang w:val="sr-Cyrl-RS"/>
        </w:rPr>
        <w:t>,</w:t>
      </w:r>
      <w:r w:rsidR="00C17F4A" w:rsidRPr="00C17F4A">
        <w:rPr>
          <w:rFonts w:cs="Arial"/>
          <w:color w:val="548DD4" w:themeColor="text2" w:themeTint="99"/>
        </w:rPr>
        <w:t xml:space="preserve"> друге дажбине</w:t>
      </w:r>
      <w:r w:rsidR="00C17F4A" w:rsidRPr="00C17F4A">
        <w:rPr>
          <w:rFonts w:cs="Arial"/>
          <w:color w:val="548DD4" w:themeColor="text2" w:themeTint="99"/>
          <w:lang w:val="sr-Cyrl-RS"/>
        </w:rPr>
        <w:t xml:space="preserve"> и друго)</w:t>
      </w:r>
    </w:p>
    <w:p w:rsidR="003E314F" w:rsidRPr="00935CC8" w:rsidRDefault="003E314F" w:rsidP="003E314F">
      <w:pPr>
        <w:pStyle w:val="KDParagraf"/>
        <w:spacing w:before="0"/>
        <w:rPr>
          <w:lang w:val="sr-Cyrl-RS"/>
        </w:rPr>
      </w:pPr>
      <w:r w:rsidRPr="003E314F">
        <w:rPr>
          <w:rFonts w:cs="Arial"/>
        </w:rPr>
        <w:t>Ако је у понуди исказана неуобичајено ниска цена, Наручилац ће поступити у складу са чланом 92. Закона.</w:t>
      </w:r>
    </w:p>
    <w:p w:rsidR="002E5EA8" w:rsidRDefault="002E5EA8" w:rsidP="003E314F">
      <w:pPr>
        <w:pStyle w:val="KDParagraf"/>
        <w:spacing w:before="0"/>
        <w:rPr>
          <w:rFonts w:cs="Arial"/>
          <w:lang w:val="sr-Cyrl-RS"/>
        </w:rPr>
      </w:pPr>
    </w:p>
    <w:p w:rsidR="003E314F" w:rsidRPr="00935CC8" w:rsidRDefault="002E5EA8" w:rsidP="003E314F">
      <w:pPr>
        <w:pStyle w:val="KDParagraf"/>
        <w:spacing w:before="0"/>
        <w:rPr>
          <w:color w:val="548DD4" w:themeColor="text2" w:themeTint="99"/>
          <w:lang w:val="sr-Cyrl-RS"/>
        </w:rPr>
      </w:pPr>
      <w:r w:rsidRPr="006C3F40">
        <w:rPr>
          <w:rFonts w:cs="Arial"/>
          <w:color w:val="548DD4" w:themeColor="text2" w:themeTint="99"/>
          <w:lang w:val="sr-Cyrl-RS"/>
        </w:rPr>
        <w:t xml:space="preserve">Понуђач је у обавези  да за свако ново возило утврди цену као </w:t>
      </w:r>
      <w:r w:rsidRPr="006C3F40">
        <w:rPr>
          <w:rFonts w:cs="Arial"/>
          <w:color w:val="548DD4" w:themeColor="text2" w:themeTint="99"/>
        </w:rPr>
        <w:t xml:space="preserve">збир </w:t>
      </w:r>
      <w:r w:rsidRPr="006C3F40">
        <w:rPr>
          <w:rFonts w:cs="Arial"/>
          <w:color w:val="548DD4" w:themeColor="text2" w:themeTint="99"/>
          <w:lang w:val="sr-Cyrl-RS"/>
        </w:rPr>
        <w:t>понуђене цене</w:t>
      </w:r>
      <w:r w:rsidRPr="006C3F40">
        <w:rPr>
          <w:rFonts w:cs="Arial"/>
          <w:color w:val="548DD4" w:themeColor="text2" w:themeTint="99"/>
        </w:rPr>
        <w:t xml:space="preserve"> половног</w:t>
      </w:r>
      <w:r w:rsidR="006C3F40" w:rsidRPr="006C3F40">
        <w:rPr>
          <w:rFonts w:cs="Arial"/>
          <w:color w:val="548DD4" w:themeColor="text2" w:themeTint="99"/>
          <w:lang w:val="sr-Cyrl-RS"/>
        </w:rPr>
        <w:t>/их</w:t>
      </w:r>
      <w:r w:rsidRPr="006C3F40">
        <w:rPr>
          <w:rFonts w:cs="Arial"/>
          <w:color w:val="548DD4" w:themeColor="text2" w:themeTint="99"/>
        </w:rPr>
        <w:t xml:space="preserve"> моторно</w:t>
      </w:r>
      <w:r w:rsidRPr="006C3F40">
        <w:rPr>
          <w:rFonts w:cs="Arial"/>
          <w:color w:val="548DD4" w:themeColor="text2" w:themeTint="99"/>
          <w:lang w:val="sr-Cyrl-RS"/>
        </w:rPr>
        <w:t>г/их</w:t>
      </w:r>
      <w:r w:rsidRPr="006C3F40">
        <w:rPr>
          <w:rFonts w:cs="Arial"/>
          <w:color w:val="548DD4" w:themeColor="text2" w:themeTint="99"/>
        </w:rPr>
        <w:t xml:space="preserve"> возила и новчаног износа који се доп</w:t>
      </w:r>
      <w:r w:rsidR="006C3F40" w:rsidRPr="006C3F40">
        <w:rPr>
          <w:rFonts w:cs="Arial"/>
          <w:color w:val="548DD4" w:themeColor="text2" w:themeTint="99"/>
        </w:rPr>
        <w:t>лаћује, у који није укључен ПДВ</w:t>
      </w:r>
      <w:r w:rsidRPr="006C3F40">
        <w:rPr>
          <w:rFonts w:cs="Arial"/>
          <w:color w:val="548DD4" w:themeColor="text2" w:themeTint="99"/>
        </w:rPr>
        <w:t>.</w:t>
      </w:r>
    </w:p>
    <w:p w:rsidR="002E5EA8" w:rsidRPr="002E5EA8" w:rsidRDefault="002E5EA8" w:rsidP="003E314F">
      <w:pPr>
        <w:pStyle w:val="KDParagraf"/>
        <w:spacing w:before="0"/>
        <w:rPr>
          <w:rFonts w:cs="Arial"/>
          <w:lang w:val="sr-Cyrl-RS"/>
        </w:rPr>
      </w:pPr>
    </w:p>
    <w:p w:rsidR="003E314F" w:rsidRPr="00935CC8" w:rsidRDefault="003E314F" w:rsidP="003E314F">
      <w:pPr>
        <w:pStyle w:val="KDParagraf"/>
        <w:spacing w:before="0"/>
        <w:rPr>
          <w:lang w:val="sr-Cyrl-RS"/>
        </w:rPr>
      </w:pPr>
      <w:r w:rsidRPr="003E314F">
        <w:rPr>
          <w:rFonts w:cs="Arial"/>
        </w:rPr>
        <w:t>Укупна цена из понуде обрачунава се на начин што се од понуђене цене за нова возила одузима понуђена цена за „стара</w:t>
      </w:r>
      <w:proofErr w:type="gramStart"/>
      <w:r w:rsidRPr="003E314F">
        <w:rPr>
          <w:rFonts w:cs="Arial"/>
        </w:rPr>
        <w:t>“ (</w:t>
      </w:r>
      <w:proofErr w:type="gramEnd"/>
      <w:r w:rsidRPr="003E314F">
        <w:rPr>
          <w:rFonts w:cs="Arial"/>
        </w:rPr>
        <w:t>половна) возила. Разлику у цени</w:t>
      </w:r>
      <w:r w:rsidR="006C3F40">
        <w:rPr>
          <w:rFonts w:cs="Arial"/>
          <w:lang w:val="sr-Cyrl-RS"/>
        </w:rPr>
        <w:t xml:space="preserve">, </w:t>
      </w:r>
      <w:r w:rsidR="006C3F40" w:rsidRPr="006C3F40">
        <w:rPr>
          <w:rFonts w:cs="Arial"/>
          <w:color w:val="548DD4" w:themeColor="text2" w:themeTint="99"/>
          <w:lang w:val="sr-Cyrl-RS"/>
        </w:rPr>
        <w:t>укључујући и обрачунати ПДВ на пореску основицу из претходног става,</w:t>
      </w:r>
      <w:r w:rsidRPr="00935CC8">
        <w:rPr>
          <w:color w:val="548DD4" w:themeColor="text2" w:themeTint="99"/>
          <w:lang w:val="sr-Cyrl-RS"/>
        </w:rPr>
        <w:t xml:space="preserve"> </w:t>
      </w:r>
      <w:r w:rsidR="00935CC8">
        <w:rPr>
          <w:rFonts w:cs="Arial"/>
        </w:rPr>
        <w:t>наручилац је дужан да,</w:t>
      </w:r>
      <w:r w:rsidR="00CE74B0" w:rsidRPr="00CE74B0">
        <w:t xml:space="preserve"> </w:t>
      </w:r>
      <w:r w:rsidR="00CE74B0" w:rsidRPr="00CE74B0">
        <w:rPr>
          <w:rFonts w:cs="Arial"/>
          <w:color w:val="548DD4" w:themeColor="text2" w:themeTint="99"/>
        </w:rPr>
        <w:t>пријему исправне фактуре</w:t>
      </w:r>
      <w:r w:rsidRPr="003E314F">
        <w:rPr>
          <w:rFonts w:cs="Arial"/>
        </w:rPr>
        <w:t>, плати понуђачу у року до 45 дана</w:t>
      </w:r>
      <w:r>
        <w:rPr>
          <w:rFonts w:cs="Arial"/>
          <w:lang w:val="sr-Cyrl-RS"/>
        </w:rPr>
        <w:t>.</w:t>
      </w:r>
      <w:r w:rsidR="006C3F40">
        <w:rPr>
          <w:rFonts w:cs="Arial"/>
          <w:lang w:val="sr-Cyrl-RS"/>
        </w:rPr>
        <w:t xml:space="preserve"> </w:t>
      </w:r>
    </w:p>
    <w:p w:rsidR="002E5EA8" w:rsidRDefault="002E5EA8" w:rsidP="003E314F">
      <w:pPr>
        <w:pStyle w:val="KDParagraf"/>
        <w:spacing w:before="0"/>
        <w:rPr>
          <w:rFonts w:cs="Arial"/>
          <w:lang w:val="sr-Cyrl-RS"/>
        </w:rPr>
      </w:pPr>
    </w:p>
    <w:p w:rsidR="006C3F40" w:rsidRPr="006C3F40" w:rsidRDefault="006C3F40" w:rsidP="003E314F">
      <w:pPr>
        <w:pStyle w:val="KDParagraf"/>
        <w:spacing w:before="0"/>
        <w:rPr>
          <w:rFonts w:cs="Arial"/>
          <w:color w:val="548DD4" w:themeColor="text2" w:themeTint="99"/>
          <w:lang w:val="sr-Cyrl-RS"/>
        </w:rPr>
      </w:pPr>
      <w:r w:rsidRPr="006C3F40">
        <w:rPr>
          <w:rFonts w:cs="Arial"/>
          <w:color w:val="548DD4" w:themeColor="text2" w:themeTint="99"/>
          <w:lang w:val="sr-Cyrl-RS"/>
        </w:rPr>
        <w:t>Порез на пренос апсолутних права на половним моторним возилима сноси Понуђач</w:t>
      </w:r>
      <w:r w:rsidR="00CE74B0">
        <w:rPr>
          <w:rFonts w:cs="Arial"/>
          <w:color w:val="548DD4" w:themeColor="text2" w:themeTint="99"/>
          <w:lang w:val="sr-Cyrl-RS"/>
        </w:rPr>
        <w:t xml:space="preserve">. ПДВ обрачунат на промет половних возила Понуђач ће платити </w:t>
      </w:r>
      <w:r w:rsidR="00CE74B0" w:rsidRPr="00CE74B0">
        <w:rPr>
          <w:rFonts w:cs="Arial"/>
          <w:color w:val="548DD4" w:themeColor="text2" w:themeTint="99"/>
          <w:lang w:val="sr-Cyrl-RS"/>
        </w:rPr>
        <w:t>у року до 45 дана</w:t>
      </w:r>
      <w:r w:rsidR="008C4B05">
        <w:rPr>
          <w:rFonts w:cs="Arial"/>
          <w:color w:val="548DD4" w:themeColor="text2" w:themeTint="99"/>
          <w:lang w:val="sr-Cyrl-RS"/>
        </w:rPr>
        <w:t xml:space="preserve"> по пријему исправног рачуна</w:t>
      </w:r>
      <w:r w:rsidR="00CE74B0">
        <w:rPr>
          <w:rFonts w:cs="Arial"/>
          <w:color w:val="548DD4" w:themeColor="text2" w:themeTint="99"/>
          <w:lang w:val="sr-Cyrl-RS"/>
        </w:rPr>
        <w:t>.</w:t>
      </w:r>
    </w:p>
    <w:p w:rsidR="003E314F" w:rsidRPr="00177271" w:rsidRDefault="003E314F" w:rsidP="003E314F">
      <w:pPr>
        <w:pStyle w:val="KDParagraf"/>
        <w:spacing w:before="0"/>
        <w:rPr>
          <w:rFonts w:cs="Arial"/>
          <w:color w:val="00B0F0"/>
        </w:rPr>
      </w:pPr>
    </w:p>
    <w:p w:rsidR="006C6FDF" w:rsidRPr="00177271" w:rsidRDefault="006C6FDF" w:rsidP="00BF016E">
      <w:pPr>
        <w:pStyle w:val="Heading10"/>
        <w:numPr>
          <w:ilvl w:val="1"/>
          <w:numId w:val="25"/>
        </w:numPr>
        <w:spacing w:before="0"/>
        <w:rPr>
          <w:rFonts w:cs="Arial"/>
          <w:lang w:val="en-US"/>
        </w:rPr>
      </w:pPr>
      <w:bookmarkStart w:id="233" w:name="_Toc441651588"/>
      <w:bookmarkStart w:id="234" w:name="_Toc442559899"/>
      <w:r w:rsidRPr="00177271">
        <w:rPr>
          <w:rFonts w:cs="Arial"/>
          <w:lang w:val="en-US"/>
        </w:rPr>
        <w:t xml:space="preserve"> Рок испоруке добара</w:t>
      </w:r>
    </w:p>
    <w:p w:rsidR="008C4B05" w:rsidRDefault="008C4B05" w:rsidP="008C4B05">
      <w:pPr>
        <w:pStyle w:val="ListParagraph"/>
        <w:autoSpaceDE w:val="0"/>
        <w:autoSpaceDN w:val="0"/>
        <w:adjustRightInd w:val="0"/>
        <w:spacing w:before="0" w:after="0" w:line="240" w:lineRule="auto"/>
        <w:ind w:left="0"/>
        <w:contextualSpacing w:val="0"/>
        <w:rPr>
          <w:rFonts w:ascii="Arial" w:hAnsi="Arial" w:cs="Arial"/>
          <w:lang w:val="sr-Cyrl-RS"/>
        </w:rPr>
      </w:pPr>
      <w:r w:rsidRPr="005342E5">
        <w:rPr>
          <w:rFonts w:ascii="Arial" w:hAnsi="Arial" w:cs="Arial"/>
          <w:lang w:val="sr-Cyrl-RS"/>
        </w:rPr>
        <w:t xml:space="preserve">Изабрани понуђач је обавезан да испоруку добара изврши у року </w:t>
      </w:r>
      <w:r>
        <w:rPr>
          <w:rFonts w:ascii="Arial" w:hAnsi="Arial" w:cs="Arial"/>
          <w:lang w:val="sr-Cyrl-RS"/>
        </w:rPr>
        <w:t>до</w:t>
      </w:r>
      <w:r w:rsidRPr="005342E5">
        <w:rPr>
          <w:rFonts w:ascii="Arial" w:hAnsi="Arial" w:cs="Arial"/>
          <w:lang w:val="sr-Cyrl-RS"/>
        </w:rPr>
        <w:t xml:space="preserve"> 60 (словима: шездесет) дана од дана закључења Уговора</w:t>
      </w:r>
      <w:r>
        <w:rPr>
          <w:rFonts w:ascii="Arial" w:hAnsi="Arial" w:cs="Arial"/>
          <w:lang w:val="sr-Cyrl-RS"/>
        </w:rPr>
        <w:t>.</w:t>
      </w:r>
    </w:p>
    <w:p w:rsidR="008C4B05" w:rsidRPr="004D2FEE" w:rsidRDefault="008C4B05" w:rsidP="008C4B05">
      <w:pPr>
        <w:spacing w:before="0"/>
        <w:rPr>
          <w:rFonts w:cs="Arial"/>
          <w:lang w:val="sr-Cyrl-RS" w:eastAsia="zh-CN"/>
        </w:rPr>
      </w:pPr>
      <w:r w:rsidRPr="004D2FEE">
        <w:rPr>
          <w:rFonts w:cs="Arial"/>
          <w:lang w:val="sr-Cyrl-RS" w:eastAsia="zh-CN"/>
        </w:rPr>
        <w:t>Преузимање старих возила извршиће се након пријем нових возила.</w:t>
      </w:r>
    </w:p>
    <w:p w:rsidR="009B3371" w:rsidRPr="00177271" w:rsidRDefault="009B3371" w:rsidP="00177271">
      <w:pPr>
        <w:pStyle w:val="ListParagraph"/>
        <w:autoSpaceDE w:val="0"/>
        <w:autoSpaceDN w:val="0"/>
        <w:adjustRightInd w:val="0"/>
        <w:spacing w:before="0" w:after="0" w:line="240" w:lineRule="auto"/>
        <w:ind w:left="0"/>
        <w:contextualSpacing w:val="0"/>
        <w:rPr>
          <w:rFonts w:ascii="Arial" w:hAnsi="Arial" w:cs="Arial"/>
          <w:i/>
          <w:color w:val="00B0F0"/>
          <w:lang w:val="sr-Cyrl-RS"/>
        </w:rPr>
      </w:pPr>
    </w:p>
    <w:p w:rsidR="002B18F1" w:rsidRDefault="006C6FDF" w:rsidP="00BF016E">
      <w:pPr>
        <w:pStyle w:val="Heading10"/>
        <w:numPr>
          <w:ilvl w:val="1"/>
          <w:numId w:val="25"/>
        </w:numPr>
        <w:spacing w:before="0"/>
        <w:rPr>
          <w:rFonts w:cs="Arial"/>
          <w:lang w:val="en-US"/>
        </w:rPr>
      </w:pPr>
      <w:r w:rsidRPr="00177271">
        <w:rPr>
          <w:rFonts w:cs="Arial"/>
          <w:lang w:val="en-US"/>
        </w:rPr>
        <w:t>Гарантни рок</w:t>
      </w:r>
    </w:p>
    <w:p w:rsidR="003A7FDC" w:rsidRDefault="002B18F1" w:rsidP="002B18F1">
      <w:pPr>
        <w:tabs>
          <w:tab w:val="left" w:pos="780"/>
        </w:tabs>
        <w:spacing w:before="0"/>
        <w:rPr>
          <w:rFonts w:cs="Arial"/>
          <w:lang w:val="sr-Cyrl-RS" w:eastAsia="zh-CN"/>
        </w:rPr>
      </w:pPr>
      <w:r>
        <w:rPr>
          <w:rFonts w:cs="Arial"/>
          <w:lang w:val="sr-Cyrl-RS" w:eastAsia="zh-CN"/>
        </w:rPr>
        <w:t xml:space="preserve">Гарантни рок за </w:t>
      </w:r>
      <w:r w:rsidR="003A7FDC">
        <w:rPr>
          <w:rFonts w:cs="Arial"/>
          <w:lang w:val="sr-Cyrl-RS" w:eastAsia="zh-CN"/>
        </w:rPr>
        <w:t>све типове возила је наведен у техничкој спецификацији.</w:t>
      </w:r>
    </w:p>
    <w:p w:rsidR="003A7FDC" w:rsidRDefault="003A7FDC" w:rsidP="002B18F1">
      <w:pPr>
        <w:tabs>
          <w:tab w:val="left" w:pos="780"/>
        </w:tabs>
        <w:spacing w:before="0"/>
        <w:rPr>
          <w:rFonts w:cs="Arial"/>
          <w:lang w:val="sr-Cyrl-RS" w:eastAsia="zh-CN"/>
        </w:rPr>
      </w:pPr>
    </w:p>
    <w:p w:rsidR="002B18F1" w:rsidRPr="002A17F2" w:rsidRDefault="002B18F1" w:rsidP="002B18F1">
      <w:pPr>
        <w:spacing w:before="0"/>
        <w:rPr>
          <w:rFonts w:cs="Arial"/>
          <w:lang w:eastAsia="zh-CN"/>
        </w:rPr>
      </w:pPr>
      <w:r w:rsidRPr="002A17F2">
        <w:rPr>
          <w:rFonts w:cs="Arial"/>
          <w:lang w:val="sr-Cyrl-CS" w:eastAsia="zh-CN"/>
        </w:rPr>
        <w:t xml:space="preserve">Изабрани </w:t>
      </w:r>
      <w:r w:rsidRPr="002A17F2">
        <w:rPr>
          <w:rFonts w:cs="Arial"/>
          <w:lang w:eastAsia="zh-CN"/>
        </w:rPr>
        <w:t xml:space="preserve">Понуђач је дужан да о свом трошку отклони све недостатке у току трајања гарантног рока. </w:t>
      </w:r>
    </w:p>
    <w:p w:rsidR="002B18F1" w:rsidRPr="00177271" w:rsidRDefault="002B18F1" w:rsidP="002B18F1">
      <w:pPr>
        <w:spacing w:before="0"/>
        <w:rPr>
          <w:rFonts w:cs="Arial"/>
          <w:i/>
          <w:color w:val="00B0F0"/>
          <w:lang w:eastAsia="zh-CN"/>
        </w:rPr>
      </w:pPr>
    </w:p>
    <w:p w:rsidR="008D2B23" w:rsidRPr="00E40BDF" w:rsidRDefault="006C6FDF" w:rsidP="00177271">
      <w:pPr>
        <w:pStyle w:val="KDPodnaslov2"/>
        <w:spacing w:before="0"/>
        <w:ind w:left="450"/>
        <w:jc w:val="both"/>
        <w:rPr>
          <w:rFonts w:cs="Arial"/>
        </w:rPr>
      </w:pPr>
      <w:r w:rsidRPr="00E40BDF">
        <w:rPr>
          <w:rFonts w:cs="Arial"/>
        </w:rPr>
        <w:t>6.1</w:t>
      </w:r>
      <w:r w:rsidR="002B18F1" w:rsidRPr="00E40BDF">
        <w:rPr>
          <w:rFonts w:cs="Arial"/>
          <w:lang w:val="sr-Cyrl-RS"/>
        </w:rPr>
        <w:t>4</w:t>
      </w:r>
      <w:r w:rsidRPr="00E40BDF">
        <w:rPr>
          <w:rFonts w:cs="Arial"/>
        </w:rPr>
        <w:t xml:space="preserve"> </w:t>
      </w:r>
      <w:r w:rsidR="008D2B23" w:rsidRPr="00E40BDF">
        <w:rPr>
          <w:rFonts w:cs="Arial"/>
        </w:rPr>
        <w:t>Начин и услови плаћања</w:t>
      </w:r>
      <w:bookmarkEnd w:id="233"/>
      <w:bookmarkEnd w:id="234"/>
    </w:p>
    <w:p w:rsidR="005A3029" w:rsidRPr="00E40BDF" w:rsidRDefault="005A3029" w:rsidP="009D2ADD">
      <w:pPr>
        <w:pStyle w:val="KDParagraf"/>
        <w:spacing w:before="0"/>
        <w:rPr>
          <w:rFonts w:eastAsia="Calibri" w:cs="Arial"/>
        </w:rPr>
      </w:pPr>
      <w:r w:rsidRPr="00E40BDF">
        <w:rPr>
          <w:rFonts w:eastAsia="Calibri" w:cs="Arial"/>
        </w:rPr>
        <w:t>Плаћање доба</w:t>
      </w:r>
      <w:r w:rsidR="008F18BC" w:rsidRPr="00E40BDF">
        <w:rPr>
          <w:rFonts w:eastAsia="Calibri" w:cs="Arial"/>
        </w:rPr>
        <w:t>ра која су предмет ове набавке Н</w:t>
      </w:r>
      <w:r w:rsidRPr="00E40BDF">
        <w:rPr>
          <w:rFonts w:eastAsia="Calibri" w:cs="Arial"/>
        </w:rPr>
        <w:t>аручилац ће из</w:t>
      </w:r>
      <w:r w:rsidR="00C53FA0" w:rsidRPr="00E40BDF">
        <w:rPr>
          <w:rFonts w:eastAsia="Calibri" w:cs="Arial"/>
        </w:rPr>
        <w:t>вршити на текући рачун понуђача</w:t>
      </w:r>
      <w:r w:rsidRPr="00E40BDF">
        <w:rPr>
          <w:rFonts w:eastAsia="Calibri" w:cs="Arial"/>
        </w:rPr>
        <w:t xml:space="preserve">, по испоруци добара и по потписивању </w:t>
      </w:r>
      <w:r w:rsidR="00F20DEA" w:rsidRPr="00E40BDF">
        <w:rPr>
          <w:rFonts w:eastAsia="Calibri" w:cs="Arial"/>
          <w:lang w:val="sr-Cyrl-RS"/>
        </w:rPr>
        <w:t xml:space="preserve">Записника о </w:t>
      </w:r>
      <w:r w:rsidR="00BA72C3" w:rsidRPr="00BA72C3">
        <w:rPr>
          <w:rFonts w:eastAsia="Calibri" w:cs="Arial"/>
          <w:color w:val="548DD4" w:themeColor="text2" w:themeTint="99"/>
          <w:lang w:val="sr-Cyrl-RS"/>
        </w:rPr>
        <w:t xml:space="preserve">примопредаји </w:t>
      </w:r>
      <w:r w:rsidR="00F20DEA" w:rsidRPr="00E40BDF">
        <w:rPr>
          <w:rFonts w:eastAsia="Calibri" w:cs="Arial"/>
          <w:lang w:val="sr-Cyrl-RS"/>
        </w:rPr>
        <w:t xml:space="preserve">добара </w:t>
      </w:r>
      <w:r w:rsidRPr="00E40BDF">
        <w:rPr>
          <w:rFonts w:eastAsia="Calibri" w:cs="Arial"/>
        </w:rPr>
        <w:t xml:space="preserve">од стране овлашћених представника </w:t>
      </w:r>
      <w:r w:rsidR="008F18BC" w:rsidRPr="00E40BDF">
        <w:rPr>
          <w:rFonts w:eastAsia="Calibri" w:cs="Arial"/>
          <w:lang w:val="sr-Cyrl-RS"/>
        </w:rPr>
        <w:t>Наручиоца</w:t>
      </w:r>
      <w:r w:rsidRPr="00E40BDF">
        <w:rPr>
          <w:rFonts w:eastAsia="Calibri" w:cs="Arial"/>
        </w:rPr>
        <w:t xml:space="preserve"> и </w:t>
      </w:r>
      <w:r w:rsidR="008F18BC" w:rsidRPr="00E40BDF">
        <w:rPr>
          <w:rFonts w:eastAsia="Calibri" w:cs="Arial"/>
          <w:lang w:val="sr-Cyrl-RS"/>
        </w:rPr>
        <w:t xml:space="preserve">Понуђача </w:t>
      </w:r>
      <w:r w:rsidR="003508B5" w:rsidRPr="00E40BDF">
        <w:rPr>
          <w:rFonts w:eastAsia="Calibri" w:cs="Arial"/>
          <w:lang w:val="sr-Cyrl-RS"/>
        </w:rPr>
        <w:t>-</w:t>
      </w:r>
      <w:r w:rsidR="00075EB3" w:rsidRPr="00E40BDF">
        <w:rPr>
          <w:rFonts w:eastAsia="Calibri" w:cs="Arial"/>
          <w:lang w:val="sr-Cyrl-RS"/>
        </w:rPr>
        <w:t xml:space="preserve"> </w:t>
      </w:r>
      <w:r w:rsidRPr="00E40BDF">
        <w:rPr>
          <w:rFonts w:eastAsia="Calibri" w:cs="Arial"/>
        </w:rPr>
        <w:t>без примедби,</w:t>
      </w:r>
      <w:r w:rsidR="00075EB3" w:rsidRPr="00E40BDF">
        <w:rPr>
          <w:rFonts w:eastAsia="Calibri" w:cs="Arial"/>
          <w:lang w:val="sr-Cyrl-RS"/>
        </w:rPr>
        <w:t xml:space="preserve"> </w:t>
      </w:r>
      <w:r w:rsidRPr="00E40BDF">
        <w:rPr>
          <w:rFonts w:eastAsia="Calibri" w:cs="Arial"/>
        </w:rPr>
        <w:t>у року</w:t>
      </w:r>
      <w:r w:rsidR="008F18BC" w:rsidRPr="00E40BDF">
        <w:rPr>
          <w:rFonts w:eastAsia="Calibri" w:cs="Arial"/>
          <w:lang w:val="sr-Cyrl-RS"/>
        </w:rPr>
        <w:t xml:space="preserve"> </w:t>
      </w:r>
      <w:r w:rsidR="00FE3025">
        <w:rPr>
          <w:rFonts w:eastAsia="Calibri" w:cs="Arial"/>
          <w:lang w:val="sr-Cyrl-RS"/>
        </w:rPr>
        <w:t>од</w:t>
      </w:r>
      <w:r w:rsidR="00FE3025" w:rsidRPr="00E40BDF">
        <w:rPr>
          <w:rFonts w:eastAsia="Calibri" w:cs="Arial"/>
          <w:lang w:val="sr-Cyrl-RS"/>
        </w:rPr>
        <w:t xml:space="preserve"> </w:t>
      </w:r>
      <w:r w:rsidR="008F18BC" w:rsidRPr="00E40BDF">
        <w:rPr>
          <w:rFonts w:eastAsia="Calibri" w:cs="Arial"/>
          <w:lang w:val="sr-Cyrl-RS"/>
        </w:rPr>
        <w:t xml:space="preserve">45 </w:t>
      </w:r>
      <w:r w:rsidR="003E314F">
        <w:rPr>
          <w:rFonts w:eastAsia="Calibri" w:cs="Arial"/>
          <w:lang w:val="sr-Cyrl-RS"/>
        </w:rPr>
        <w:t xml:space="preserve">(словима: четрдесетпет) </w:t>
      </w:r>
      <w:r w:rsidR="008F18BC" w:rsidRPr="00E40BDF">
        <w:rPr>
          <w:rFonts w:eastAsia="Calibri" w:cs="Arial"/>
          <w:lang w:val="sr-Cyrl-RS"/>
        </w:rPr>
        <w:t>дана</w:t>
      </w:r>
      <w:r w:rsidR="001A72BF" w:rsidRPr="00E40BDF">
        <w:rPr>
          <w:rFonts w:eastAsia="Calibri" w:cs="Arial"/>
          <w:lang w:val="sr-Cyrl-RS"/>
        </w:rPr>
        <w:t xml:space="preserve"> и по пријему </w:t>
      </w:r>
      <w:r w:rsidR="003508B5" w:rsidRPr="00E40BDF">
        <w:rPr>
          <w:rFonts w:eastAsia="Calibri" w:cs="Arial"/>
          <w:lang w:val="sr-Cyrl-RS"/>
        </w:rPr>
        <w:t>исправног рачуна</w:t>
      </w:r>
      <w:r w:rsidRPr="00E40BDF">
        <w:rPr>
          <w:rFonts w:eastAsia="Calibri" w:cs="Arial"/>
        </w:rPr>
        <w:t>.</w:t>
      </w:r>
    </w:p>
    <w:p w:rsidR="00075EB3" w:rsidRPr="009D2ADD" w:rsidRDefault="00075EB3" w:rsidP="009D2ADD">
      <w:pPr>
        <w:pStyle w:val="KDParagraf"/>
        <w:spacing w:before="0"/>
        <w:rPr>
          <w:rFonts w:cs="Arial"/>
          <w:szCs w:val="24"/>
          <w:lang w:val="sr-Cyrl-RS"/>
        </w:rPr>
      </w:pPr>
    </w:p>
    <w:p w:rsidR="00E45FB6" w:rsidRPr="009D2ADD" w:rsidRDefault="00AF3C26" w:rsidP="009D2ADD">
      <w:pPr>
        <w:pStyle w:val="CommentText"/>
        <w:spacing w:before="0"/>
        <w:rPr>
          <w:rFonts w:cs="Arial"/>
          <w:sz w:val="22"/>
          <w:szCs w:val="24"/>
          <w:lang w:val="sr-Cyrl-RS" w:eastAsia="en-US"/>
        </w:rPr>
      </w:pPr>
      <w:r>
        <w:rPr>
          <w:rFonts w:cs="Arial"/>
          <w:sz w:val="22"/>
          <w:szCs w:val="24"/>
          <w:lang w:val="sr-Cyrl-RS" w:eastAsia="en-US"/>
        </w:rPr>
        <w:t>Понуђач издаје наручиоцу рачуне</w:t>
      </w:r>
      <w:r w:rsidR="00E45FB6" w:rsidRPr="009D2ADD">
        <w:rPr>
          <w:rFonts w:cs="Arial"/>
          <w:sz w:val="22"/>
          <w:szCs w:val="24"/>
          <w:lang w:val="sr-Cyrl-RS" w:eastAsia="en-US"/>
        </w:rPr>
        <w:t xml:space="preserve"> за свако ново возило посебно.</w:t>
      </w:r>
    </w:p>
    <w:p w:rsidR="009D2ADD" w:rsidRPr="009D2ADD" w:rsidRDefault="009D2ADD" w:rsidP="009D2ADD">
      <w:pPr>
        <w:pStyle w:val="CommentText"/>
        <w:spacing w:before="0"/>
        <w:rPr>
          <w:rFonts w:cs="Arial"/>
          <w:sz w:val="22"/>
          <w:szCs w:val="24"/>
          <w:lang w:val="sr-Cyrl-RS" w:eastAsia="en-US"/>
        </w:rPr>
      </w:pPr>
    </w:p>
    <w:p w:rsidR="00E45FB6" w:rsidRPr="009D2ADD" w:rsidRDefault="00E45FB6" w:rsidP="009D2ADD">
      <w:pPr>
        <w:pStyle w:val="CommentText"/>
        <w:spacing w:before="0"/>
        <w:rPr>
          <w:rFonts w:cs="Arial"/>
          <w:sz w:val="22"/>
          <w:szCs w:val="24"/>
          <w:lang w:val="sr-Cyrl-RS" w:eastAsia="en-US"/>
        </w:rPr>
      </w:pPr>
      <w:r w:rsidRPr="009D2ADD">
        <w:rPr>
          <w:rFonts w:cs="Arial"/>
          <w:sz w:val="22"/>
          <w:szCs w:val="24"/>
          <w:lang w:val="sr-Cyrl-RS" w:eastAsia="en-US"/>
        </w:rPr>
        <w:t>Н</w:t>
      </w:r>
      <w:r w:rsidR="00377AAA">
        <w:rPr>
          <w:rFonts w:cs="Arial"/>
          <w:sz w:val="22"/>
          <w:szCs w:val="24"/>
          <w:lang w:val="sr-Cyrl-RS" w:eastAsia="en-US"/>
        </w:rPr>
        <w:t>аручилац издаје понуђачу рачуне</w:t>
      </w:r>
      <w:r w:rsidRPr="009D2ADD">
        <w:rPr>
          <w:rFonts w:cs="Arial"/>
          <w:sz w:val="22"/>
          <w:szCs w:val="24"/>
          <w:lang w:val="sr-Cyrl-RS" w:eastAsia="en-US"/>
        </w:rPr>
        <w:t xml:space="preserve"> за свако старо возило посебно.</w:t>
      </w:r>
    </w:p>
    <w:p w:rsidR="00BA72C3" w:rsidRDefault="00BA72C3" w:rsidP="009D2ADD">
      <w:pPr>
        <w:pStyle w:val="CommentText"/>
        <w:spacing w:before="0"/>
        <w:rPr>
          <w:rFonts w:cs="Arial"/>
          <w:color w:val="548DD4" w:themeColor="text2" w:themeTint="99"/>
          <w:sz w:val="22"/>
          <w:szCs w:val="24"/>
          <w:lang w:val="sr-Cyrl-RS" w:eastAsia="en-US"/>
        </w:rPr>
      </w:pPr>
      <w:r>
        <w:rPr>
          <w:rFonts w:cs="Arial"/>
          <w:color w:val="548DD4" w:themeColor="text2" w:themeTint="99"/>
          <w:sz w:val="22"/>
          <w:szCs w:val="24"/>
          <w:lang w:val="sr-Cyrl-RS" w:eastAsia="en-US"/>
        </w:rPr>
        <w:t xml:space="preserve">Обрачунат ПДВ по рачунима Наручиоца плаћа се у року </w:t>
      </w:r>
      <w:r w:rsidR="00935CC8">
        <w:rPr>
          <w:rFonts w:cs="Arial"/>
          <w:color w:val="548DD4" w:themeColor="text2" w:themeTint="99"/>
          <w:sz w:val="22"/>
          <w:szCs w:val="24"/>
          <w:lang w:val="sr-Cyrl-RS" w:eastAsia="en-US"/>
        </w:rPr>
        <w:t>до</w:t>
      </w:r>
      <w:r>
        <w:rPr>
          <w:rFonts w:cs="Arial"/>
          <w:color w:val="548DD4" w:themeColor="text2" w:themeTint="99"/>
          <w:sz w:val="22"/>
          <w:szCs w:val="24"/>
          <w:lang w:val="sr-Cyrl-RS" w:eastAsia="en-US"/>
        </w:rPr>
        <w:t xml:space="preserve"> 45 дана од дана пријема исправног рачуна.</w:t>
      </w:r>
    </w:p>
    <w:p w:rsidR="00BA72C3" w:rsidRPr="00BA72C3" w:rsidRDefault="00BA72C3" w:rsidP="009D2ADD">
      <w:pPr>
        <w:pStyle w:val="CommentText"/>
        <w:spacing w:before="0"/>
        <w:rPr>
          <w:rFonts w:cs="Arial"/>
          <w:color w:val="548DD4" w:themeColor="text2" w:themeTint="99"/>
          <w:sz w:val="22"/>
          <w:szCs w:val="24"/>
          <w:lang w:val="sr-Cyrl-RS" w:eastAsia="en-US"/>
        </w:rPr>
      </w:pPr>
    </w:p>
    <w:p w:rsidR="00E45FB6" w:rsidRPr="00935CC8" w:rsidRDefault="00BA72C3" w:rsidP="009D2ADD">
      <w:pPr>
        <w:pStyle w:val="KDParagraf"/>
        <w:spacing w:before="0"/>
        <w:rPr>
          <w:rFonts w:eastAsia="Calibri"/>
          <w:color w:val="00B0F0"/>
          <w:lang w:val="sr-Cyrl-RS"/>
        </w:rPr>
      </w:pPr>
      <w:r w:rsidRPr="00BA72C3">
        <w:rPr>
          <w:color w:val="548DD4" w:themeColor="text2" w:themeTint="99"/>
          <w:lang w:val="sr-Cyrl-RS"/>
        </w:rPr>
        <w:t>Рачуне које Понуђач испоставља Наручиоцу за нова возила</w:t>
      </w:r>
      <w:r>
        <w:rPr>
          <w:color w:val="548DD4" w:themeColor="text2" w:themeTint="99"/>
          <w:lang w:val="sr-Cyrl-RS"/>
        </w:rPr>
        <w:t xml:space="preserve"> тр</w:t>
      </w:r>
      <w:r w:rsidR="0029457A">
        <w:rPr>
          <w:color w:val="548DD4" w:themeColor="text2" w:themeTint="99"/>
          <w:lang w:val="sr-Cyrl-RS"/>
        </w:rPr>
        <w:t>еба да садржи пореску основица у динарској противредности на датум прузимања новог возила записником о примопредаји.</w:t>
      </w:r>
    </w:p>
    <w:p w:rsidR="00BA72C3" w:rsidRPr="00BA72C3" w:rsidRDefault="00BA72C3" w:rsidP="009D2ADD">
      <w:pPr>
        <w:pStyle w:val="KDParagraf"/>
        <w:spacing w:before="0"/>
        <w:rPr>
          <w:rFonts w:eastAsia="Calibri" w:cs="Arial"/>
          <w:color w:val="548DD4" w:themeColor="text2" w:themeTint="99"/>
          <w:lang w:val="sr-Cyrl-RS"/>
        </w:rPr>
      </w:pPr>
    </w:p>
    <w:p w:rsidR="00301BF2" w:rsidRDefault="00301BF2" w:rsidP="00177271">
      <w:pPr>
        <w:pStyle w:val="KDParagraf"/>
        <w:spacing w:before="0"/>
        <w:rPr>
          <w:lang w:val="sr-Cyrl-RS"/>
        </w:rPr>
      </w:pPr>
      <w:r>
        <w:rPr>
          <w:lang w:val="sr-Cyrl-RS"/>
        </w:rPr>
        <w:t>Рачун</w:t>
      </w:r>
      <w:r w:rsidR="00E45FB6">
        <w:rPr>
          <w:lang w:val="sr-Cyrl-RS"/>
        </w:rPr>
        <w:t>е</w:t>
      </w:r>
      <w:r>
        <w:rPr>
          <w:lang w:val="sr-Cyrl-RS"/>
        </w:rPr>
        <w:t xml:space="preserve"> кој</w:t>
      </w:r>
      <w:r w:rsidR="00E45FB6">
        <w:rPr>
          <w:lang w:val="sr-Cyrl-RS"/>
        </w:rPr>
        <w:t>е</w:t>
      </w:r>
      <w:r>
        <w:rPr>
          <w:lang w:val="sr-Cyrl-RS"/>
        </w:rPr>
        <w:t xml:space="preserve"> П</w:t>
      </w:r>
      <w:r w:rsidR="00E45FB6">
        <w:rPr>
          <w:lang w:val="sr-Cyrl-RS"/>
        </w:rPr>
        <w:t>онуђач</w:t>
      </w:r>
      <w:r>
        <w:rPr>
          <w:lang w:val="sr-Cyrl-RS"/>
        </w:rPr>
        <w:t xml:space="preserve"> испоставља </w:t>
      </w:r>
      <w:r w:rsidR="00E45FB6">
        <w:rPr>
          <w:lang w:val="sr-Cyrl-RS"/>
        </w:rPr>
        <w:t xml:space="preserve">Наручиоцу </w:t>
      </w:r>
      <w:r>
        <w:rPr>
          <w:lang w:val="sr-Cyrl-RS"/>
        </w:rPr>
        <w:t>за нова возила умањиће се за износ рачуна кој</w:t>
      </w:r>
      <w:r w:rsidR="00E45FB6">
        <w:rPr>
          <w:lang w:val="sr-Cyrl-RS"/>
        </w:rPr>
        <w:t>е</w:t>
      </w:r>
      <w:r>
        <w:rPr>
          <w:lang w:val="sr-Cyrl-RS"/>
        </w:rPr>
        <w:t xml:space="preserve"> </w:t>
      </w:r>
      <w:r w:rsidR="00E45FB6">
        <w:rPr>
          <w:lang w:val="sr-Cyrl-RS"/>
        </w:rPr>
        <w:t>Наручилац</w:t>
      </w:r>
      <w:r>
        <w:rPr>
          <w:lang w:val="sr-Cyrl-RS"/>
        </w:rPr>
        <w:t xml:space="preserve"> испоставља </w:t>
      </w:r>
      <w:r w:rsidR="00E45FB6">
        <w:rPr>
          <w:lang w:val="sr-Cyrl-RS"/>
        </w:rPr>
        <w:t>Понуђачу</w:t>
      </w:r>
      <w:r w:rsidR="00E45FB6" w:rsidRPr="00E45FB6">
        <w:rPr>
          <w:lang w:val="sr-Cyrl-RS"/>
        </w:rPr>
        <w:t xml:space="preserve"> </w:t>
      </w:r>
      <w:r w:rsidR="00E45FB6">
        <w:rPr>
          <w:lang w:val="sr-Cyrl-RS"/>
        </w:rPr>
        <w:t>за стара возила</w:t>
      </w:r>
      <w:r>
        <w:rPr>
          <w:lang w:val="sr-Cyrl-RS"/>
        </w:rPr>
        <w:t>.</w:t>
      </w:r>
    </w:p>
    <w:p w:rsidR="00301BF2" w:rsidRDefault="00301BF2" w:rsidP="00177271">
      <w:pPr>
        <w:pStyle w:val="KDParagraf"/>
        <w:spacing w:before="0"/>
        <w:rPr>
          <w:lang w:val="sr-Cyrl-RS"/>
        </w:rPr>
      </w:pPr>
    </w:p>
    <w:p w:rsidR="003508B5" w:rsidRPr="00E40BDF" w:rsidRDefault="00075EB3" w:rsidP="00177271">
      <w:pPr>
        <w:pStyle w:val="KDParagraf"/>
        <w:spacing w:before="0"/>
        <w:rPr>
          <w:rFonts w:eastAsia="Calibri" w:cs="Arial"/>
        </w:rPr>
      </w:pPr>
      <w:r w:rsidRPr="00E40BDF">
        <w:rPr>
          <w:rFonts w:eastAsia="Calibri" w:cs="Arial"/>
          <w:lang w:val="sr-Cyrl-RS"/>
        </w:rPr>
        <w:t>За</w:t>
      </w:r>
      <w:r w:rsidR="003508B5" w:rsidRPr="00E40BDF">
        <w:rPr>
          <w:rFonts w:eastAsia="Calibri" w:cs="Arial"/>
        </w:rPr>
        <w:t xml:space="preserve"> понуђен</w:t>
      </w:r>
      <w:r w:rsidRPr="00E40BDF">
        <w:rPr>
          <w:rFonts w:eastAsia="Calibri" w:cs="Arial"/>
          <w:lang w:val="sr-Cyrl-RS"/>
        </w:rPr>
        <w:t>у</w:t>
      </w:r>
      <w:r w:rsidR="003508B5" w:rsidRPr="00E40BDF">
        <w:rPr>
          <w:rFonts w:eastAsia="Calibri" w:cs="Arial"/>
        </w:rPr>
        <w:t xml:space="preserve"> цен</w:t>
      </w:r>
      <w:r w:rsidRPr="00E40BDF">
        <w:rPr>
          <w:rFonts w:eastAsia="Calibri" w:cs="Arial"/>
          <w:lang w:val="sr-Cyrl-RS"/>
        </w:rPr>
        <w:t>у</w:t>
      </w:r>
      <w:r w:rsidR="003508B5" w:rsidRPr="00E40BDF">
        <w:rPr>
          <w:rFonts w:eastAsia="Calibri" w:cs="Arial"/>
        </w:rPr>
        <w:t xml:space="preserve"> исказан</w:t>
      </w:r>
      <w:r w:rsidRPr="00E40BDF">
        <w:rPr>
          <w:rFonts w:eastAsia="Calibri" w:cs="Arial"/>
          <w:lang w:val="sr-Cyrl-RS"/>
        </w:rPr>
        <w:t>у</w:t>
      </w:r>
      <w:r w:rsidR="003508B5" w:rsidRPr="00E40BDF">
        <w:rPr>
          <w:rFonts w:eastAsia="Calibri" w:cs="Arial"/>
        </w:rPr>
        <w:t xml:space="preserve"> у еврима, фактурисање уговорене цене извршиће се у динарској противвредности на дан настанка пореске обавезе према средњем курсу </w:t>
      </w:r>
      <w:r w:rsidR="003508B5" w:rsidRPr="00E40BDF">
        <w:rPr>
          <w:rFonts w:eastAsia="Calibri" w:cs="Arial"/>
        </w:rPr>
        <w:lastRenderedPageBreak/>
        <w:t xml:space="preserve">динара у односу на евро (према </w:t>
      </w:r>
      <w:r w:rsidR="00A14F4B" w:rsidRPr="00E40BDF">
        <w:rPr>
          <w:rFonts w:eastAsia="Calibri" w:cs="Arial"/>
          <w:lang w:val="sr-Cyrl-RS"/>
        </w:rPr>
        <w:t xml:space="preserve">курсу </w:t>
      </w:r>
      <w:r w:rsidR="003508B5" w:rsidRPr="00E40BDF">
        <w:rPr>
          <w:rFonts w:eastAsia="Calibri" w:cs="Arial"/>
        </w:rPr>
        <w:t>Народне банке Србије), а плаћање ће се извршити према средњем курсу динара у односу на ев</w:t>
      </w:r>
      <w:r w:rsidR="00935CC8">
        <w:rPr>
          <w:rFonts w:eastAsia="Calibri" w:cs="Arial"/>
        </w:rPr>
        <w:t xml:space="preserve">ро на дан плаћања. </w:t>
      </w:r>
      <w:r w:rsidR="0029457A" w:rsidRPr="0029457A">
        <w:rPr>
          <w:color w:val="548DD4" w:themeColor="text2" w:themeTint="99"/>
          <w:lang w:val="sr-Cyrl-RS"/>
        </w:rPr>
        <w:t>Обрачунати ПДВ платиће се у фактурисаном износу.</w:t>
      </w:r>
      <w:r w:rsidR="003508B5" w:rsidRPr="00E40BDF">
        <w:rPr>
          <w:rFonts w:eastAsia="Calibri" w:cs="Arial"/>
        </w:rPr>
        <w:t xml:space="preserve"> Понуђач је обавезан да на рачуну наведе износ у еврима и прерачун у динаре према курсу НБС на дан настанка пореске обавезе.</w:t>
      </w:r>
    </w:p>
    <w:p w:rsidR="00821916" w:rsidRPr="00E40BDF" w:rsidRDefault="005A3029" w:rsidP="00177271">
      <w:pPr>
        <w:pStyle w:val="KDParagraf"/>
        <w:spacing w:before="0"/>
        <w:rPr>
          <w:rFonts w:eastAsia="Calibri" w:cs="Arial"/>
          <w:color w:val="00B0F0"/>
          <w:lang w:val="sr-Cyrl-CS"/>
        </w:rPr>
      </w:pPr>
      <w:r w:rsidRPr="00E40BDF">
        <w:rPr>
          <w:rFonts w:eastAsia="Calibri" w:cs="Arial"/>
          <w:color w:val="00B0F0"/>
        </w:rPr>
        <w:t xml:space="preserve"> </w:t>
      </w:r>
    </w:p>
    <w:p w:rsidR="00935CC8" w:rsidRPr="00E40BDF" w:rsidRDefault="005A3029" w:rsidP="00177271">
      <w:pPr>
        <w:pStyle w:val="KDParagraf"/>
        <w:spacing w:before="0"/>
        <w:rPr>
          <w:rFonts w:cs="Arial"/>
        </w:rPr>
      </w:pPr>
      <w:r w:rsidRPr="00E40BDF">
        <w:rPr>
          <w:rFonts w:cs="Arial"/>
        </w:rPr>
        <w:t>Рачун</w:t>
      </w:r>
      <w:r w:rsidR="00935CC8">
        <w:rPr>
          <w:rFonts w:cs="Arial"/>
          <w:lang w:val="sr-Cyrl-RS"/>
        </w:rPr>
        <w:t xml:space="preserve"> за нова возила</w:t>
      </w:r>
      <w:r w:rsidR="008F18BC" w:rsidRPr="00E40BDF">
        <w:rPr>
          <w:rFonts w:cs="Arial"/>
        </w:rPr>
        <w:t xml:space="preserve"> мора бити достављен на адресу Н</w:t>
      </w:r>
      <w:r w:rsidRPr="00E40BDF">
        <w:rPr>
          <w:rFonts w:cs="Arial"/>
        </w:rPr>
        <w:t>аручиоца: Јавно предузеће „Електропривреда Србије</w:t>
      </w:r>
      <w:proofErr w:type="gramStart"/>
      <w:r w:rsidRPr="00E40BDF">
        <w:rPr>
          <w:rFonts w:cs="Arial"/>
        </w:rPr>
        <w:t>“ Београд</w:t>
      </w:r>
      <w:proofErr w:type="gramEnd"/>
      <w:r w:rsidRPr="00E40BDF">
        <w:rPr>
          <w:rFonts w:cs="Arial"/>
        </w:rPr>
        <w:t xml:space="preserve">, </w:t>
      </w:r>
      <w:r w:rsidR="00075EB3" w:rsidRPr="00E40BDF">
        <w:rPr>
          <w:rFonts w:cs="Arial"/>
          <w:lang w:val="sr-Cyrl-RS"/>
        </w:rPr>
        <w:t>Балканска број 13</w:t>
      </w:r>
      <w:r w:rsidRPr="00E40BDF">
        <w:rPr>
          <w:rFonts w:cs="Arial"/>
        </w:rPr>
        <w:t xml:space="preserve">, ПИБ </w:t>
      </w:r>
      <w:r w:rsidRPr="00E40BDF">
        <w:rPr>
          <w:rFonts w:cs="Arial"/>
          <w:lang w:val="sr-Cyrl-BA"/>
        </w:rPr>
        <w:t>(</w:t>
      </w:r>
      <w:r w:rsidR="00075EB3" w:rsidRPr="00E40BDF">
        <w:rPr>
          <w:rFonts w:cs="Arial"/>
          <w:lang w:val="sr-Cyrl-BA"/>
        </w:rPr>
        <w:t>103920327</w:t>
      </w:r>
      <w:r w:rsidRPr="00E40BDF">
        <w:rPr>
          <w:rFonts w:cs="Arial"/>
          <w:lang w:val="sr-Cyrl-BA"/>
        </w:rPr>
        <w:t>)</w:t>
      </w:r>
      <w:r w:rsidRPr="00E40BDF">
        <w:rPr>
          <w:rFonts w:cs="Arial"/>
        </w:rPr>
        <w:t xml:space="preserve">, са обавезним прилозима и то: </w:t>
      </w:r>
      <w:r w:rsidR="00A32EE1" w:rsidRPr="00E40BDF">
        <w:rPr>
          <w:rFonts w:eastAsia="Calibri" w:cs="Arial"/>
          <w:lang w:val="sr-Cyrl-RS"/>
        </w:rPr>
        <w:t xml:space="preserve">Записника о </w:t>
      </w:r>
      <w:r w:rsidR="0029457A" w:rsidRPr="0029457A">
        <w:rPr>
          <w:rFonts w:eastAsia="Calibri" w:cs="Arial"/>
          <w:color w:val="548DD4" w:themeColor="text2" w:themeTint="99"/>
          <w:lang w:val="sr-Cyrl-RS"/>
        </w:rPr>
        <w:t xml:space="preserve">примопредаји </w:t>
      </w:r>
      <w:r w:rsidR="00A32EE1" w:rsidRPr="00E40BDF">
        <w:rPr>
          <w:rFonts w:eastAsia="Calibri" w:cs="Arial"/>
          <w:lang w:val="sr-Cyrl-RS"/>
        </w:rPr>
        <w:t>добара</w:t>
      </w:r>
      <w:r w:rsidR="00A32EE1" w:rsidRPr="00E40BDF">
        <w:rPr>
          <w:rFonts w:cs="Arial"/>
        </w:rPr>
        <w:t xml:space="preserve"> </w:t>
      </w:r>
      <w:r w:rsidRPr="00E40BDF">
        <w:rPr>
          <w:rFonts w:cs="Arial"/>
        </w:rPr>
        <w:t xml:space="preserve">и отпремница на којој је наведен датум испоруке добара, са читко написаним именом и презименом и потписом овлашћеног лица </w:t>
      </w:r>
      <w:r w:rsidRPr="00E40BDF">
        <w:rPr>
          <w:rFonts w:cs="Arial"/>
          <w:lang w:val="sr-Latn-CS"/>
        </w:rPr>
        <w:t>Купца</w:t>
      </w:r>
      <w:r w:rsidRPr="00E40BDF">
        <w:rPr>
          <w:rFonts w:cs="Arial"/>
        </w:rPr>
        <w:t xml:space="preserve">, </w:t>
      </w:r>
      <w:r w:rsidR="00935CC8">
        <w:rPr>
          <w:rFonts w:cs="Arial"/>
        </w:rPr>
        <w:t>које је примило предметна добра, док се рачуни за стара возила достаављају на адресу Понуђача.</w:t>
      </w:r>
    </w:p>
    <w:p w:rsidR="003508B5" w:rsidRPr="00E40BDF" w:rsidRDefault="003508B5" w:rsidP="00177271">
      <w:pPr>
        <w:pStyle w:val="KDParagraf"/>
        <w:spacing w:before="0"/>
        <w:rPr>
          <w:rFonts w:cs="Arial"/>
          <w:color w:val="00B0F0"/>
          <w:lang w:val="sr-Cyrl-RS"/>
        </w:rPr>
      </w:pPr>
    </w:p>
    <w:p w:rsidR="00B00642" w:rsidRPr="00177271" w:rsidRDefault="00B00642" w:rsidP="00177271">
      <w:pPr>
        <w:pStyle w:val="KDParagraf"/>
        <w:spacing w:before="0"/>
        <w:rPr>
          <w:rFonts w:cs="Arial"/>
          <w:i/>
          <w:lang w:val="sr-Cyrl-RS"/>
        </w:rPr>
      </w:pPr>
      <w:r w:rsidRPr="00935CC8">
        <w:rPr>
          <w:rFonts w:cs="Arial"/>
          <w:lang w:val="sr-Cyrl-RS"/>
        </w:rPr>
        <w:t xml:space="preserve">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w:t>
      </w:r>
      <w:r w:rsidRPr="00935CC8">
        <w:rPr>
          <w:lang w:val="sr-Cyrl-RS"/>
        </w:rPr>
        <w:t xml:space="preserve">Обрасца структуре цене). </w:t>
      </w:r>
      <w:r w:rsidR="00B20A6C" w:rsidRPr="00935CC8">
        <w:rPr>
          <w:lang w:val="sr-Cyrl-RS"/>
        </w:rPr>
        <w:t>Рачуни</w:t>
      </w:r>
      <w:r w:rsidR="00B20A6C" w:rsidRPr="00935CC8">
        <w:rPr>
          <w:rFonts w:cs="Arial"/>
          <w:lang w:val="sr-Cyrl-RS"/>
        </w:rPr>
        <w:t xml:space="preserve"> који</w:t>
      </w:r>
      <w:r w:rsidRPr="00E40BDF">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E40BDF">
        <w:rPr>
          <w:rFonts w:cs="Arial"/>
          <w:lang w:val="sr-Cyrl-RS"/>
        </w:rPr>
        <w:t>зива из рачуна</w:t>
      </w:r>
      <w:r w:rsidRPr="00E40BDF">
        <w:rPr>
          <w:rFonts w:cs="Arial"/>
          <w:lang w:val="sr-Cyrl-RS"/>
        </w:rPr>
        <w:t xml:space="preserve"> са захтеваним називима из конкурсне документације и прихваћене понуде.</w:t>
      </w:r>
    </w:p>
    <w:p w:rsidR="008D2B23" w:rsidRPr="00177271" w:rsidRDefault="008D2B23" w:rsidP="00177271">
      <w:pPr>
        <w:autoSpaceDE w:val="0"/>
        <w:autoSpaceDN w:val="0"/>
        <w:adjustRightInd w:val="0"/>
        <w:spacing w:before="0"/>
        <w:ind w:right="-426"/>
        <w:rPr>
          <w:rFonts w:eastAsia="Calibri" w:cs="Arial"/>
          <w:i/>
        </w:rPr>
      </w:pPr>
    </w:p>
    <w:p w:rsidR="008D2B23" w:rsidRPr="00177271" w:rsidRDefault="008D2B23" w:rsidP="00C41592">
      <w:pPr>
        <w:pStyle w:val="KDPodnaslov2"/>
        <w:numPr>
          <w:ilvl w:val="1"/>
          <w:numId w:val="27"/>
        </w:numPr>
        <w:spacing w:before="0"/>
        <w:jc w:val="both"/>
        <w:rPr>
          <w:rFonts w:cs="Arial"/>
          <w:lang w:val="ru-RU"/>
        </w:rPr>
      </w:pPr>
      <w:bookmarkStart w:id="235" w:name="_Toc441651589"/>
      <w:bookmarkStart w:id="236" w:name="_Toc442559900"/>
      <w:r w:rsidRPr="00177271">
        <w:rPr>
          <w:rFonts w:cs="Arial"/>
        </w:rPr>
        <w:t>Рок важења понуде</w:t>
      </w:r>
      <w:bookmarkEnd w:id="235"/>
      <w:bookmarkEnd w:id="236"/>
    </w:p>
    <w:p w:rsidR="008D2B23" w:rsidRPr="00177271" w:rsidRDefault="008D2B23" w:rsidP="00177271">
      <w:pPr>
        <w:spacing w:before="0"/>
        <w:rPr>
          <w:rFonts w:cs="Arial"/>
          <w:lang w:val="ru-RU"/>
        </w:rPr>
      </w:pPr>
      <w:r w:rsidRPr="00177271">
        <w:rPr>
          <w:rFonts w:cs="Arial"/>
          <w:lang w:val="ru-RU"/>
        </w:rPr>
        <w:t xml:space="preserve">Понуда мора да важи </w:t>
      </w:r>
      <w:r w:rsidRPr="00075EB3">
        <w:rPr>
          <w:rFonts w:cs="Arial"/>
          <w:lang w:val="ru-RU"/>
        </w:rPr>
        <w:t xml:space="preserve">најмање </w:t>
      </w:r>
      <w:r w:rsidR="00075EB3" w:rsidRPr="00075EB3">
        <w:rPr>
          <w:rFonts w:cs="Arial"/>
          <w:lang w:val="sr-Cyrl-RS"/>
        </w:rPr>
        <w:t>60</w:t>
      </w:r>
      <w:r w:rsidRPr="00075EB3">
        <w:rPr>
          <w:rFonts w:cs="Arial"/>
          <w:lang w:val="ru-RU"/>
        </w:rPr>
        <w:t xml:space="preserve"> (словима:</w:t>
      </w:r>
      <w:r w:rsidR="00075EB3" w:rsidRPr="00075EB3">
        <w:rPr>
          <w:rFonts w:cs="Arial"/>
          <w:lang w:val="ru-RU"/>
        </w:rPr>
        <w:t xml:space="preserve"> ше</w:t>
      </w:r>
      <w:r w:rsidR="004E5A97" w:rsidRPr="00E40BDF">
        <w:rPr>
          <w:rFonts w:cs="Arial"/>
          <w:lang w:val="sr-Cyrl-RS"/>
        </w:rPr>
        <w:t>з</w:t>
      </w:r>
      <w:r w:rsidR="00075EB3" w:rsidRPr="00075EB3">
        <w:rPr>
          <w:rFonts w:cs="Arial"/>
          <w:lang w:val="ru-RU"/>
        </w:rPr>
        <w:t xml:space="preserve">десет </w:t>
      </w:r>
      <w:r w:rsidR="001849B6" w:rsidRPr="00075EB3">
        <w:rPr>
          <w:rFonts w:cs="Arial"/>
          <w:lang w:val="sr-Cyrl-RS"/>
        </w:rPr>
        <w:t>дана</w:t>
      </w:r>
      <w:r w:rsidRPr="00075EB3">
        <w:rPr>
          <w:rFonts w:cs="Arial"/>
          <w:lang w:val="ru-RU"/>
        </w:rPr>
        <w:t xml:space="preserve">) дана од дана </w:t>
      </w:r>
      <w:r w:rsidRPr="00177271">
        <w:rPr>
          <w:rFonts w:cs="Arial"/>
          <w:lang w:val="ru-RU"/>
        </w:rPr>
        <w:t xml:space="preserve">отварања понуда. </w:t>
      </w:r>
    </w:p>
    <w:p w:rsidR="008D2B23" w:rsidRPr="00177271" w:rsidRDefault="008D2B23" w:rsidP="00177271">
      <w:pPr>
        <w:spacing w:before="0"/>
        <w:rPr>
          <w:rFonts w:cs="Arial"/>
        </w:rPr>
      </w:pPr>
      <w:r w:rsidRPr="00177271">
        <w:rPr>
          <w:rFonts w:cs="Arial"/>
        </w:rPr>
        <w:t xml:space="preserve">У случају да понуђач наведе краћи рок важења понуде, понуда ће бити одбијена, као неприхватљива. </w:t>
      </w:r>
    </w:p>
    <w:p w:rsidR="005A3029" w:rsidRPr="00177271" w:rsidRDefault="005A3029" w:rsidP="00177271">
      <w:pPr>
        <w:spacing w:before="0"/>
        <w:rPr>
          <w:rFonts w:cs="Arial"/>
        </w:rPr>
      </w:pPr>
    </w:p>
    <w:p w:rsidR="0085348E" w:rsidRPr="00177271" w:rsidRDefault="0085348E" w:rsidP="00BF016E">
      <w:pPr>
        <w:pStyle w:val="KDPodnaslov2"/>
        <w:numPr>
          <w:ilvl w:val="1"/>
          <w:numId w:val="27"/>
        </w:numPr>
        <w:spacing w:before="0"/>
        <w:jc w:val="both"/>
        <w:rPr>
          <w:rFonts w:cs="Arial"/>
        </w:rPr>
      </w:pPr>
      <w:r w:rsidRPr="00177271">
        <w:rPr>
          <w:rFonts w:cs="Arial"/>
        </w:rPr>
        <w:t>Начин означавања поверљивих података у понуди</w:t>
      </w:r>
    </w:p>
    <w:p w:rsidR="0085348E" w:rsidRPr="00177271" w:rsidRDefault="0085348E" w:rsidP="00177271">
      <w:pPr>
        <w:pStyle w:val="KDParagraf"/>
        <w:spacing w:before="0"/>
        <w:rPr>
          <w:rFonts w:cs="Arial"/>
        </w:rPr>
      </w:pPr>
      <w:r w:rsidRPr="00177271">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177271" w:rsidRDefault="0085348E" w:rsidP="00177271">
      <w:pPr>
        <w:pStyle w:val="KDParagraf"/>
        <w:spacing w:before="0"/>
        <w:rPr>
          <w:rFonts w:cs="Arial"/>
        </w:rPr>
      </w:pPr>
      <w:r w:rsidRPr="00177271">
        <w:rPr>
          <w:rFonts w:cs="Arial"/>
        </w:rPr>
        <w:t xml:space="preserve">Наручилац може да одбије да пружи информацију која би значила повреду поверљивости података добијених у понуди. </w:t>
      </w:r>
    </w:p>
    <w:p w:rsidR="0085348E" w:rsidRPr="00177271" w:rsidRDefault="0085348E" w:rsidP="00177271">
      <w:pPr>
        <w:pStyle w:val="KDParagraf"/>
        <w:spacing w:before="0"/>
        <w:rPr>
          <w:rFonts w:cs="Arial"/>
        </w:rPr>
      </w:pPr>
      <w:r w:rsidRPr="00177271">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177271" w:rsidRDefault="0085348E" w:rsidP="00177271">
      <w:pPr>
        <w:pStyle w:val="KDParagraf"/>
        <w:spacing w:before="0"/>
        <w:rPr>
          <w:rFonts w:cs="Arial"/>
        </w:rPr>
      </w:pPr>
      <w:r w:rsidRPr="00177271">
        <w:rPr>
          <w:rFonts w:cs="Arial"/>
        </w:rPr>
        <w:t>Наручилац ће као поверљива третирати она документа која у десном горњем углу великим словима имају исписано „ПОВЕРЉИВО“.</w:t>
      </w:r>
    </w:p>
    <w:p w:rsidR="0085348E" w:rsidRPr="00177271" w:rsidRDefault="0085348E" w:rsidP="00177271">
      <w:pPr>
        <w:pStyle w:val="KDParagraf"/>
        <w:spacing w:before="0"/>
        <w:rPr>
          <w:rFonts w:cs="Arial"/>
        </w:rPr>
      </w:pPr>
      <w:r w:rsidRPr="00177271">
        <w:rPr>
          <w:rFonts w:cs="Arial"/>
        </w:rPr>
        <w:t>Наручилац не одговара за поверљивост података који нису означени на горе наведени начин.</w:t>
      </w:r>
    </w:p>
    <w:p w:rsidR="0085348E" w:rsidRPr="00177271" w:rsidRDefault="0085348E" w:rsidP="00177271">
      <w:pPr>
        <w:pStyle w:val="KDParagraf"/>
        <w:spacing w:before="0"/>
        <w:rPr>
          <w:rFonts w:cs="Arial"/>
        </w:rPr>
      </w:pPr>
      <w:r w:rsidRPr="00177271">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177271" w:rsidRDefault="0085348E" w:rsidP="00177271">
      <w:pPr>
        <w:pStyle w:val="KDParagraf"/>
        <w:spacing w:before="0"/>
        <w:rPr>
          <w:rFonts w:cs="Arial"/>
          <w:lang w:val="ru-RU"/>
        </w:rPr>
      </w:pPr>
      <w:r w:rsidRPr="00177271">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177271" w:rsidRDefault="0085348E" w:rsidP="00177271">
      <w:pPr>
        <w:pStyle w:val="KDParagraf"/>
        <w:spacing w:before="0"/>
        <w:rPr>
          <w:rFonts w:cs="Arial"/>
        </w:rPr>
      </w:pPr>
      <w:r w:rsidRPr="00177271">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Default="0085348E" w:rsidP="00177271">
      <w:pPr>
        <w:pStyle w:val="KDParagraf"/>
        <w:spacing w:before="0"/>
        <w:rPr>
          <w:rFonts w:cs="Arial"/>
          <w:lang w:val="sr-Cyrl-RS"/>
        </w:rPr>
      </w:pPr>
      <w:r w:rsidRPr="00177271">
        <w:rPr>
          <w:rFonts w:cs="Arial"/>
        </w:rPr>
        <w:t>Неће се сматрати поверљивим докази о испуњености обавезних услова</w:t>
      </w:r>
      <w:proofErr w:type="gramStart"/>
      <w:r w:rsidRPr="00177271">
        <w:rPr>
          <w:rFonts w:cs="Arial"/>
        </w:rPr>
        <w:t>,цена</w:t>
      </w:r>
      <w:proofErr w:type="gramEnd"/>
      <w:r w:rsidRPr="00177271">
        <w:rPr>
          <w:rFonts w:cs="Arial"/>
        </w:rPr>
        <w:t xml:space="preserve"> и други подаци из понуде који су од значаја за примену критеријума и рангирање понуде. </w:t>
      </w:r>
    </w:p>
    <w:p w:rsidR="00C41592" w:rsidRPr="00C41592" w:rsidRDefault="00C41592" w:rsidP="00177271">
      <w:pPr>
        <w:pStyle w:val="KDParagraf"/>
        <w:spacing w:before="0"/>
        <w:rPr>
          <w:rFonts w:cs="Arial"/>
          <w:lang w:val="sr-Cyrl-RS"/>
        </w:rPr>
      </w:pPr>
    </w:p>
    <w:p w:rsidR="0085348E" w:rsidRPr="00177271" w:rsidRDefault="0085348E" w:rsidP="00BF016E">
      <w:pPr>
        <w:pStyle w:val="KDPodnaslov2"/>
        <w:numPr>
          <w:ilvl w:val="1"/>
          <w:numId w:val="27"/>
        </w:numPr>
        <w:spacing w:before="0"/>
        <w:jc w:val="both"/>
        <w:rPr>
          <w:rFonts w:cs="Arial"/>
        </w:rPr>
      </w:pPr>
      <w:r w:rsidRPr="00177271">
        <w:rPr>
          <w:rFonts w:cs="Arial"/>
        </w:rPr>
        <w:lastRenderedPageBreak/>
        <w:t>Поштовање обавеза које произлазе из прописа о заштити на раду и других прописа</w:t>
      </w:r>
    </w:p>
    <w:p w:rsidR="0085348E" w:rsidRPr="00177271" w:rsidRDefault="0085348E" w:rsidP="00177271">
      <w:pPr>
        <w:pStyle w:val="KDParagraf"/>
        <w:spacing w:before="0"/>
        <w:rPr>
          <w:rFonts w:cs="Arial"/>
          <w:lang w:val="ru-RU"/>
        </w:rPr>
      </w:pPr>
      <w:r w:rsidRPr="00177271">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A1353B">
        <w:rPr>
          <w:rFonts w:cs="Arial"/>
          <w:lang w:val="ru-RU"/>
        </w:rPr>
        <w:t>4.</w:t>
      </w:r>
      <w:r w:rsidR="00A1353B" w:rsidRPr="00177271">
        <w:rPr>
          <w:rFonts w:cs="Arial"/>
          <w:lang w:val="ru-RU"/>
        </w:rPr>
        <w:t xml:space="preserve"> </w:t>
      </w:r>
      <w:r w:rsidRPr="00177271">
        <w:rPr>
          <w:rFonts w:cs="Arial"/>
          <w:lang w:val="ru-RU"/>
        </w:rPr>
        <w:t>из конкурсне документације).</w:t>
      </w:r>
    </w:p>
    <w:p w:rsidR="008F774C" w:rsidRPr="00177271" w:rsidRDefault="008F774C" w:rsidP="00177271">
      <w:pPr>
        <w:pStyle w:val="KDParagraf"/>
        <w:spacing w:before="0"/>
        <w:rPr>
          <w:rFonts w:cs="Arial"/>
          <w:lang w:val="ru-RU" w:eastAsia="sr-Latn-CS"/>
        </w:rPr>
      </w:pPr>
    </w:p>
    <w:p w:rsidR="0085348E" w:rsidRPr="00177271" w:rsidRDefault="008F774C" w:rsidP="00BF016E">
      <w:pPr>
        <w:pStyle w:val="KDPodnaslov2"/>
        <w:numPr>
          <w:ilvl w:val="1"/>
          <w:numId w:val="27"/>
        </w:numPr>
        <w:spacing w:before="0"/>
        <w:jc w:val="both"/>
        <w:rPr>
          <w:rFonts w:cs="Arial"/>
        </w:rPr>
      </w:pPr>
      <w:r w:rsidRPr="00177271">
        <w:rPr>
          <w:rFonts w:cs="Arial"/>
        </w:rPr>
        <w:t>Начело заштите животне средине и обезбеђивања енергетске ефикасности</w:t>
      </w:r>
    </w:p>
    <w:p w:rsidR="008F774C" w:rsidRPr="00177271" w:rsidRDefault="008F774C" w:rsidP="00177271">
      <w:pPr>
        <w:pStyle w:val="KDParagraf"/>
        <w:spacing w:before="0"/>
        <w:rPr>
          <w:rFonts w:cs="Arial"/>
          <w:lang w:val="ru-RU" w:eastAsia="sr-Latn-CS"/>
        </w:rPr>
      </w:pPr>
      <w:r w:rsidRPr="00177271">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177271" w:rsidRDefault="008D2B23" w:rsidP="00177271">
      <w:pPr>
        <w:spacing w:before="0"/>
        <w:ind w:left="851"/>
        <w:rPr>
          <w:rFonts w:eastAsia="TimesNewRomanPSMT" w:cs="Arial"/>
          <w:bCs/>
          <w:iCs/>
          <w:color w:val="00B0F0"/>
        </w:rPr>
      </w:pPr>
    </w:p>
    <w:p w:rsidR="008D2B23" w:rsidRPr="00177271" w:rsidRDefault="008D2B23" w:rsidP="00BF016E">
      <w:pPr>
        <w:pStyle w:val="KDPodnaslov2"/>
        <w:numPr>
          <w:ilvl w:val="1"/>
          <w:numId w:val="27"/>
        </w:numPr>
        <w:spacing w:before="0"/>
        <w:jc w:val="both"/>
        <w:rPr>
          <w:rFonts w:cs="Arial"/>
        </w:rPr>
      </w:pPr>
      <w:bookmarkStart w:id="237" w:name="_Toc441651602"/>
      <w:bookmarkStart w:id="238" w:name="_Toc442559913"/>
      <w:r w:rsidRPr="00177271">
        <w:rPr>
          <w:rFonts w:cs="Arial"/>
        </w:rPr>
        <w:t>Додатне информације и објашњења</w:t>
      </w:r>
      <w:bookmarkEnd w:id="237"/>
      <w:bookmarkEnd w:id="238"/>
    </w:p>
    <w:p w:rsidR="008D2B23" w:rsidRPr="00177271" w:rsidRDefault="008D2B23" w:rsidP="00177271">
      <w:pPr>
        <w:widowControl w:val="0"/>
        <w:spacing w:before="0"/>
        <w:rPr>
          <w:rFonts w:cs="Arial"/>
        </w:rPr>
      </w:pPr>
      <w:r w:rsidRPr="00177271">
        <w:rPr>
          <w:rFonts w:cs="Arial"/>
          <w:lang w:val="ru-RU"/>
        </w:rPr>
        <w:t xml:space="preserve">Заинтерсовано лице може, у писаном облику, тражити </w:t>
      </w:r>
      <w:r w:rsidR="00B505E8" w:rsidRPr="00177271">
        <w:rPr>
          <w:rFonts w:cs="Arial"/>
          <w:lang w:val="ru-RU"/>
        </w:rPr>
        <w:t xml:space="preserve">од Наручиоца </w:t>
      </w:r>
      <w:r w:rsidRPr="00177271">
        <w:rPr>
          <w:rFonts w:cs="Arial"/>
          <w:lang w:val="ru-RU"/>
        </w:rPr>
        <w:t>додатне информације или појашњења у вези са припрем</w:t>
      </w:r>
      <w:r w:rsidR="00B505E8" w:rsidRPr="00177271">
        <w:rPr>
          <w:rFonts w:cs="Arial"/>
          <w:lang w:val="ru-RU"/>
        </w:rPr>
        <w:t>ањем</w:t>
      </w:r>
      <w:r w:rsidRPr="00177271">
        <w:rPr>
          <w:rFonts w:cs="Arial"/>
          <w:lang w:val="ru-RU"/>
        </w:rPr>
        <w:t xml:space="preserve"> понуде,</w:t>
      </w:r>
      <w:r w:rsidR="00B505E8" w:rsidRPr="00177271">
        <w:rPr>
          <w:rFonts w:cs="Arial"/>
          <w:lang w:val="ru-RU"/>
        </w:rPr>
        <w:t>при чему може да укаже Наручиоцу и на евентуално уочене недостатке и неправилности у конкурсној документацији,</w:t>
      </w:r>
      <w:r w:rsidRPr="00177271">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3601D0">
        <w:rPr>
          <w:rFonts w:cs="Arial"/>
          <w:color w:val="000000"/>
          <w:lang w:val="ru-RU"/>
        </w:rPr>
        <w:t>ЈНО/</w:t>
      </w:r>
      <w:r w:rsidR="00442A5C">
        <w:rPr>
          <w:rFonts w:cs="Arial"/>
          <w:color w:val="000000"/>
          <w:lang w:val="ru-RU"/>
        </w:rPr>
        <w:t>1000/0034-2/2016</w:t>
      </w:r>
      <w:r w:rsidRPr="00177271">
        <w:rPr>
          <w:rFonts w:cs="Arial"/>
          <w:lang w:val="ru-RU"/>
        </w:rPr>
        <w:t>“ или електронским путем на е-</w:t>
      </w:r>
      <w:r w:rsidRPr="00177271">
        <w:rPr>
          <w:rFonts w:cs="Arial"/>
        </w:rPr>
        <w:t>mail</w:t>
      </w:r>
      <w:r w:rsidRPr="00177271">
        <w:rPr>
          <w:rFonts w:cs="Arial"/>
          <w:lang w:val="ru-RU"/>
        </w:rPr>
        <w:t xml:space="preserve"> адресу:</w:t>
      </w:r>
      <w:r w:rsidR="003601D0">
        <w:rPr>
          <w:rFonts w:cs="Arial"/>
          <w:lang w:val="ru-RU"/>
        </w:rPr>
        <w:t xml:space="preserve"> </w:t>
      </w:r>
      <w:r w:rsidR="003E314F">
        <w:rPr>
          <w:rFonts w:cs="Arial"/>
        </w:rPr>
        <w:t>veljko.kovacevic</w:t>
      </w:r>
      <w:r w:rsidR="003601D0" w:rsidRPr="003601D0">
        <w:rPr>
          <w:rFonts w:cs="Arial"/>
        </w:rPr>
        <w:t xml:space="preserve">@eps.rs </w:t>
      </w:r>
      <w:r w:rsidR="003601D0" w:rsidRPr="003601D0">
        <w:rPr>
          <w:rFonts w:cs="Arial"/>
          <w:lang w:val="sr-Cyrl-RS"/>
        </w:rPr>
        <w:t xml:space="preserve">и </w:t>
      </w:r>
      <w:r w:rsidR="00472B64">
        <w:rPr>
          <w:rFonts w:cs="Arial"/>
        </w:rPr>
        <w:t>s</w:t>
      </w:r>
      <w:r w:rsidR="003601D0" w:rsidRPr="003601D0">
        <w:rPr>
          <w:rFonts w:cs="Arial"/>
        </w:rPr>
        <w:t>anja.alikalfic@eps.rs</w:t>
      </w:r>
      <w:r w:rsidRPr="003601D0">
        <w:rPr>
          <w:rFonts w:cs="Arial"/>
          <w:lang w:val="ru-RU"/>
        </w:rPr>
        <w:t>,</w:t>
      </w:r>
      <w:r w:rsidR="003601D0" w:rsidRPr="003601D0">
        <w:rPr>
          <w:rFonts w:cs="Arial"/>
        </w:rPr>
        <w:t xml:space="preserve"> </w:t>
      </w:r>
      <w:r w:rsidRPr="003601D0">
        <w:rPr>
          <w:rFonts w:cs="Arial"/>
          <w:lang w:val="ru-RU"/>
        </w:rPr>
        <w:t>радним данима (понедељак – петак) у времену од 08 до 1</w:t>
      </w:r>
      <w:r w:rsidR="003601D0" w:rsidRPr="003601D0">
        <w:rPr>
          <w:rFonts w:cs="Arial"/>
        </w:rPr>
        <w:t>6</w:t>
      </w:r>
      <w:r w:rsidRPr="003601D0">
        <w:rPr>
          <w:rFonts w:cs="Arial"/>
          <w:lang w:val="ru-RU"/>
        </w:rPr>
        <w:t xml:space="preserve"> </w:t>
      </w:r>
      <w:r w:rsidRPr="00177271">
        <w:rPr>
          <w:rFonts w:cs="Arial"/>
          <w:lang w:val="ru-RU"/>
        </w:rPr>
        <w:t xml:space="preserve">часова. </w:t>
      </w:r>
      <w:r w:rsidRPr="00177271">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177271" w:rsidRDefault="008D2B23" w:rsidP="00177271">
      <w:pPr>
        <w:spacing w:before="0"/>
        <w:rPr>
          <w:rFonts w:cs="Arial"/>
          <w:lang w:val="ru-RU"/>
        </w:rPr>
      </w:pPr>
      <w:r w:rsidRPr="00177271">
        <w:rPr>
          <w:rFonts w:cs="Arial"/>
          <w:lang w:val="ru-RU"/>
        </w:rPr>
        <w:t xml:space="preserve">Наручилац ће у року од три дана по пријему захтева објавити </w:t>
      </w:r>
      <w:r w:rsidRPr="00177271">
        <w:rPr>
          <w:rFonts w:cs="Arial"/>
        </w:rPr>
        <w:t>Одговор на захтев</w:t>
      </w:r>
      <w:r w:rsidRPr="00177271">
        <w:rPr>
          <w:rFonts w:cs="Arial"/>
          <w:lang w:val="ru-RU"/>
        </w:rPr>
        <w:t xml:space="preserve"> на Порталу јавних набавки и својој интернет страници.</w:t>
      </w:r>
    </w:p>
    <w:p w:rsidR="008D2B23" w:rsidRPr="00177271" w:rsidRDefault="008D2B23" w:rsidP="00177271">
      <w:pPr>
        <w:pStyle w:val="KDMojTekst"/>
        <w:spacing w:before="0"/>
        <w:rPr>
          <w:rFonts w:cs="Arial"/>
          <w:i w:val="0"/>
          <w:color w:val="auto"/>
          <w:sz w:val="22"/>
          <w:szCs w:val="22"/>
        </w:rPr>
      </w:pPr>
      <w:r w:rsidRPr="00177271">
        <w:rPr>
          <w:rFonts w:cs="Arial"/>
          <w:i w:val="0"/>
          <w:color w:val="auto"/>
          <w:sz w:val="22"/>
          <w:szCs w:val="22"/>
        </w:rPr>
        <w:t>Тражење додатних информација и појашњења телефоном није дозвољено.</w:t>
      </w:r>
    </w:p>
    <w:p w:rsidR="00C14152" w:rsidRPr="00177271" w:rsidRDefault="00C14152" w:rsidP="00177271">
      <w:pPr>
        <w:spacing w:before="0"/>
        <w:rPr>
          <w:rFonts w:cs="Arial"/>
          <w:lang w:val="ru-RU"/>
        </w:rPr>
      </w:pPr>
      <w:r w:rsidRPr="00177271">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177271" w:rsidRDefault="00C14152" w:rsidP="00177271">
      <w:pPr>
        <w:spacing w:before="0"/>
        <w:rPr>
          <w:rFonts w:cs="Arial"/>
          <w:lang w:val="ru-RU"/>
        </w:rPr>
      </w:pPr>
      <w:r w:rsidRPr="00177271">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177271" w:rsidRDefault="00C14152" w:rsidP="00177271">
      <w:pPr>
        <w:spacing w:before="0"/>
        <w:rPr>
          <w:rFonts w:cs="Arial"/>
          <w:lang w:val="ru-RU"/>
        </w:rPr>
      </w:pPr>
      <w:r w:rsidRPr="00177271">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177271" w:rsidRDefault="00C14152" w:rsidP="00177271">
      <w:pPr>
        <w:spacing w:before="0"/>
        <w:rPr>
          <w:rFonts w:cs="Arial"/>
          <w:lang w:val="ru-RU"/>
        </w:rPr>
      </w:pPr>
      <w:r w:rsidRPr="00177271">
        <w:rPr>
          <w:rFonts w:cs="Arial"/>
          <w:lang w:val="ru-RU"/>
        </w:rPr>
        <w:t>По истеку рока предвиђеног за подношење понуда наручилац не може да мења нити да допуњује конкурсну документацију.</w:t>
      </w:r>
    </w:p>
    <w:p w:rsidR="00D31828" w:rsidRPr="00177271" w:rsidRDefault="008D2B23" w:rsidP="00177271">
      <w:pPr>
        <w:pStyle w:val="KDMojTekst"/>
        <w:spacing w:before="0"/>
        <w:rPr>
          <w:rFonts w:cs="Arial"/>
          <w:i w:val="0"/>
          <w:color w:val="auto"/>
          <w:sz w:val="22"/>
          <w:szCs w:val="22"/>
          <w:lang w:val="sr-Cyrl-CS"/>
        </w:rPr>
      </w:pPr>
      <w:r w:rsidRPr="00177271">
        <w:rPr>
          <w:rFonts w:cs="Arial"/>
          <w:i w:val="0"/>
          <w:color w:val="auto"/>
          <w:sz w:val="22"/>
          <w:szCs w:val="22"/>
        </w:rPr>
        <w:t>Комуникација у поступку јавне н</w:t>
      </w:r>
      <w:r w:rsidR="00EA1925" w:rsidRPr="00177271">
        <w:rPr>
          <w:rFonts w:cs="Arial"/>
          <w:i w:val="0"/>
          <w:color w:val="auto"/>
          <w:sz w:val="22"/>
          <w:szCs w:val="22"/>
        </w:rPr>
        <w:t xml:space="preserve">абавке се врши на начин </w:t>
      </w:r>
      <w:r w:rsidRPr="00177271">
        <w:rPr>
          <w:rFonts w:cs="Arial"/>
          <w:i w:val="0"/>
          <w:color w:val="auto"/>
          <w:sz w:val="22"/>
          <w:szCs w:val="22"/>
        </w:rPr>
        <w:t>чланом 20. Закона.</w:t>
      </w:r>
    </w:p>
    <w:p w:rsidR="00D31828" w:rsidRPr="00177271" w:rsidRDefault="00D31828" w:rsidP="00177271">
      <w:pPr>
        <w:pStyle w:val="KDParagraf"/>
        <w:spacing w:before="0"/>
        <w:rPr>
          <w:rFonts w:cs="Arial"/>
          <w:lang w:val="ru-RU"/>
        </w:rPr>
      </w:pPr>
      <w:r w:rsidRPr="00177271">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5" w:history="1">
        <w:r w:rsidR="000B45FD" w:rsidRPr="00177271">
          <w:rPr>
            <w:rStyle w:val="Hyperlink"/>
            <w:rFonts w:cs="Arial"/>
          </w:rPr>
          <w:t>www.</w:t>
        </w:r>
        <w:r w:rsidR="000B45FD" w:rsidRPr="00177271">
          <w:rPr>
            <w:rStyle w:val="Hyperlink"/>
            <w:rFonts w:cs="Arial"/>
            <w:lang w:val="sr-Cyrl-CS"/>
          </w:rPr>
          <w:t>к</w:t>
        </w:r>
        <w:r w:rsidR="000B45FD" w:rsidRPr="00177271">
          <w:rPr>
            <w:rStyle w:val="Hyperlink"/>
            <w:rFonts w:cs="Arial"/>
          </w:rPr>
          <w:t>jn.gov.rs</w:t>
        </w:r>
      </w:hyperlink>
      <w:r w:rsidRPr="00177271">
        <w:rPr>
          <w:rFonts w:cs="Arial"/>
          <w:lang w:val="ru-RU"/>
        </w:rPr>
        <w:t>).</w:t>
      </w:r>
    </w:p>
    <w:p w:rsidR="008D2B23" w:rsidRPr="00177271" w:rsidRDefault="008D2B23" w:rsidP="00177271">
      <w:pPr>
        <w:pStyle w:val="KDMojTekst"/>
        <w:spacing w:before="0"/>
        <w:rPr>
          <w:rFonts w:cs="Arial"/>
          <w:i w:val="0"/>
          <w:color w:val="auto"/>
          <w:sz w:val="22"/>
          <w:szCs w:val="22"/>
        </w:rPr>
      </w:pPr>
    </w:p>
    <w:p w:rsidR="008D2B23" w:rsidRPr="00177271" w:rsidRDefault="008D2B23" w:rsidP="00BF016E">
      <w:pPr>
        <w:pStyle w:val="KDPodnaslov2"/>
        <w:numPr>
          <w:ilvl w:val="1"/>
          <w:numId w:val="27"/>
        </w:numPr>
        <w:spacing w:before="0"/>
        <w:jc w:val="both"/>
        <w:rPr>
          <w:rFonts w:cs="Arial"/>
        </w:rPr>
      </w:pPr>
      <w:bookmarkStart w:id="239" w:name="_Toc441651603"/>
      <w:bookmarkStart w:id="240" w:name="_Toc442559914"/>
      <w:r w:rsidRPr="00177271">
        <w:rPr>
          <w:rFonts w:cs="Arial"/>
        </w:rPr>
        <w:t>Трошкови понуде</w:t>
      </w:r>
      <w:bookmarkEnd w:id="239"/>
      <w:bookmarkEnd w:id="240"/>
    </w:p>
    <w:p w:rsidR="008D2B23" w:rsidRPr="00177271" w:rsidRDefault="008D2B23" w:rsidP="00177271">
      <w:pPr>
        <w:pStyle w:val="KDParagraf"/>
        <w:spacing w:before="0"/>
        <w:rPr>
          <w:rFonts w:cs="Arial"/>
          <w:lang w:val="ru-RU"/>
        </w:rPr>
      </w:pPr>
      <w:r w:rsidRPr="00177271">
        <w:rPr>
          <w:rFonts w:cs="Arial"/>
          <w:lang w:val="ru-RU"/>
        </w:rPr>
        <w:t>Трошкове припреме и подношења понуде сноси искључив</w:t>
      </w:r>
      <w:r w:rsidR="002479F9" w:rsidRPr="00177271">
        <w:rPr>
          <w:rFonts w:cs="Arial"/>
          <w:lang w:val="ru-RU"/>
        </w:rPr>
        <w:t>о Понуђач и не може тражити од Н</w:t>
      </w:r>
      <w:r w:rsidRPr="00177271">
        <w:rPr>
          <w:rFonts w:cs="Arial"/>
          <w:lang w:val="ru-RU"/>
        </w:rPr>
        <w:t>аручиоца накнаду трошкова.</w:t>
      </w:r>
    </w:p>
    <w:p w:rsidR="008D2B23" w:rsidRPr="00177271" w:rsidRDefault="008D2B23" w:rsidP="00177271">
      <w:pPr>
        <w:pStyle w:val="KDParagraf"/>
        <w:spacing w:before="0"/>
        <w:rPr>
          <w:rFonts w:cs="Arial"/>
        </w:rPr>
      </w:pPr>
      <w:r w:rsidRPr="00177271">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177271" w:rsidRDefault="008D2B23" w:rsidP="00177271">
      <w:pPr>
        <w:pStyle w:val="KDParagraf"/>
        <w:spacing w:before="0"/>
        <w:rPr>
          <w:rFonts w:cs="Arial"/>
        </w:rPr>
      </w:pPr>
      <w:r w:rsidRPr="00177271">
        <w:rPr>
          <w:rFonts w:cs="Arial"/>
        </w:rPr>
        <w:t xml:space="preserve">Ако је поступак јавне набавке обустављен из разлога који су на страни </w:t>
      </w:r>
      <w:r w:rsidR="002479F9" w:rsidRPr="00177271">
        <w:rPr>
          <w:rFonts w:cs="Arial"/>
          <w:lang w:val="sr-Cyrl-RS"/>
        </w:rPr>
        <w:t>Н</w:t>
      </w:r>
      <w:r w:rsidR="002479F9" w:rsidRPr="00177271">
        <w:rPr>
          <w:rFonts w:cs="Arial"/>
        </w:rPr>
        <w:t>аручиоца, Наручилац је дужан да П</w:t>
      </w:r>
      <w:r w:rsidRPr="00177271">
        <w:rPr>
          <w:rFonts w:cs="Arial"/>
        </w:rPr>
        <w:t>онуђачу надокнади трошкове израде узорка или модела, ако су израђени у склад</w:t>
      </w:r>
      <w:r w:rsidR="002479F9" w:rsidRPr="00177271">
        <w:rPr>
          <w:rFonts w:cs="Arial"/>
        </w:rPr>
        <w:t>у са техничким спецификацијама Н</w:t>
      </w:r>
      <w:r w:rsidRPr="00177271">
        <w:rPr>
          <w:rFonts w:cs="Arial"/>
        </w:rPr>
        <w:t xml:space="preserve">аручиоца и трошкове прибављања </w:t>
      </w:r>
      <w:r w:rsidRPr="00177271">
        <w:rPr>
          <w:rFonts w:cs="Arial"/>
        </w:rPr>
        <w:lastRenderedPageBreak/>
        <w:t>средства</w:t>
      </w:r>
      <w:r w:rsidR="002479F9" w:rsidRPr="00177271">
        <w:rPr>
          <w:rFonts w:cs="Arial"/>
        </w:rPr>
        <w:t xml:space="preserve"> обезбеђења, под условом да је П</w:t>
      </w:r>
      <w:r w:rsidRPr="00177271">
        <w:rPr>
          <w:rFonts w:cs="Arial"/>
        </w:rPr>
        <w:t>онуђач тражио накнаду тих трошкова у својој понуди.</w:t>
      </w:r>
    </w:p>
    <w:p w:rsidR="008D2B23" w:rsidRPr="00177271" w:rsidRDefault="008D2B23" w:rsidP="00177271">
      <w:pPr>
        <w:pStyle w:val="KDParagraf"/>
        <w:spacing w:before="0"/>
        <w:rPr>
          <w:rFonts w:cs="Arial"/>
        </w:rPr>
      </w:pPr>
    </w:p>
    <w:p w:rsidR="00C14152" w:rsidRPr="00177271" w:rsidRDefault="00C14152" w:rsidP="00BF016E">
      <w:pPr>
        <w:pStyle w:val="KDPodnaslov2"/>
        <w:numPr>
          <w:ilvl w:val="1"/>
          <w:numId w:val="27"/>
        </w:numPr>
        <w:spacing w:before="0"/>
        <w:jc w:val="both"/>
        <w:rPr>
          <w:rFonts w:cs="Arial"/>
        </w:rPr>
      </w:pPr>
      <w:r w:rsidRPr="00177271">
        <w:rPr>
          <w:rFonts w:cs="Arial"/>
        </w:rPr>
        <w:t>Д</w:t>
      </w:r>
      <w:r w:rsidRPr="00177271">
        <w:rPr>
          <w:rFonts w:cs="Arial"/>
          <w:lang w:val="sr-Latn-CS"/>
        </w:rPr>
        <w:t>одатн</w:t>
      </w:r>
      <w:r w:rsidRPr="00177271">
        <w:rPr>
          <w:rFonts w:cs="Arial"/>
        </w:rPr>
        <w:t>а</w:t>
      </w:r>
      <w:r w:rsidRPr="00177271">
        <w:rPr>
          <w:rFonts w:cs="Arial"/>
          <w:lang w:val="sr-Latn-CS"/>
        </w:rPr>
        <w:t xml:space="preserve"> објашњења</w:t>
      </w:r>
      <w:r w:rsidRPr="00177271">
        <w:rPr>
          <w:rFonts w:cs="Arial"/>
        </w:rPr>
        <w:t>, контрола и допуштене исправке</w:t>
      </w:r>
    </w:p>
    <w:p w:rsidR="00C14152" w:rsidRPr="00177271" w:rsidRDefault="00C14152" w:rsidP="00177271">
      <w:pPr>
        <w:pStyle w:val="KDParagraf"/>
        <w:spacing w:before="0"/>
        <w:rPr>
          <w:rFonts w:eastAsia="TimesNewRomanPSMT" w:cs="Arial"/>
        </w:rPr>
      </w:pPr>
      <w:r w:rsidRPr="00177271">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177271" w:rsidRDefault="00C14152" w:rsidP="00177271">
      <w:pPr>
        <w:pStyle w:val="KDParagraf"/>
        <w:spacing w:before="0"/>
        <w:rPr>
          <w:rFonts w:eastAsia="TimesNewRomanPSMT" w:cs="Arial"/>
          <w:lang w:val="ru-RU"/>
        </w:rPr>
      </w:pPr>
      <w:r w:rsidRPr="00177271">
        <w:rPr>
          <w:rFonts w:eastAsia="TimesNewRomanPSMT" w:cs="Arial"/>
          <w:lang w:val="ru-RU"/>
        </w:rPr>
        <w:t>Уколико је потр</w:t>
      </w:r>
      <w:r w:rsidR="002479F9" w:rsidRPr="00177271">
        <w:rPr>
          <w:rFonts w:eastAsia="TimesNewRomanPSMT" w:cs="Arial"/>
          <w:lang w:val="ru-RU"/>
        </w:rPr>
        <w:t>ебно вршити додатна објашњења, Наручилац ће П</w:t>
      </w:r>
      <w:r w:rsidRPr="00177271">
        <w:rPr>
          <w:rFonts w:eastAsia="TimesNewRomanPSMT" w:cs="Arial"/>
          <w:lang w:val="ru-RU"/>
        </w:rPr>
        <w:t>онуђачу оставити прим</w:t>
      </w:r>
      <w:r w:rsidR="002479F9" w:rsidRPr="00177271">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177271">
        <w:rPr>
          <w:rFonts w:eastAsia="TimesNewRomanPSMT" w:cs="Arial"/>
          <w:lang w:val="ru-RU"/>
        </w:rPr>
        <w:t>одизвођача.</w:t>
      </w:r>
    </w:p>
    <w:p w:rsidR="00C14152" w:rsidRPr="00177271" w:rsidRDefault="002479F9" w:rsidP="00177271">
      <w:pPr>
        <w:pStyle w:val="KDParagraf"/>
        <w:spacing w:before="0"/>
        <w:rPr>
          <w:rFonts w:eastAsia="TimesNewRomanPSMT" w:cs="Arial"/>
        </w:rPr>
      </w:pPr>
      <w:r w:rsidRPr="00177271">
        <w:rPr>
          <w:rFonts w:eastAsia="TimesNewRomanPSMT" w:cs="Arial"/>
        </w:rPr>
        <w:t>Наручилац може, уз сагласност П</w:t>
      </w:r>
      <w:r w:rsidR="00C14152" w:rsidRPr="00177271">
        <w:rPr>
          <w:rFonts w:eastAsia="TimesNewRomanPSMT" w:cs="Arial"/>
        </w:rPr>
        <w:t>онуђача, да изврши исправке рачунских грешака уочених приликом разматрања понуде по окончаном поступку отварања понуда.</w:t>
      </w:r>
    </w:p>
    <w:p w:rsidR="00C14152" w:rsidRPr="00177271" w:rsidRDefault="00C14152" w:rsidP="00177271">
      <w:pPr>
        <w:pStyle w:val="KDParagraf"/>
        <w:spacing w:before="0"/>
        <w:rPr>
          <w:rFonts w:eastAsia="TimesNewRomanPSMT" w:cs="Arial"/>
        </w:rPr>
      </w:pPr>
      <w:r w:rsidRPr="00177271">
        <w:rPr>
          <w:rFonts w:eastAsia="TimesNewRomanPSMT" w:cs="Arial"/>
        </w:rPr>
        <w:t>У случају разлике између јединичне цене и укупне цене, мерод</w:t>
      </w:r>
      <w:r w:rsidR="002479F9" w:rsidRPr="00177271">
        <w:rPr>
          <w:rFonts w:eastAsia="TimesNewRomanPSMT" w:cs="Arial"/>
        </w:rPr>
        <w:t>авна је јединична цена. Ако се П</w:t>
      </w:r>
      <w:r w:rsidRPr="00177271">
        <w:rPr>
          <w:rFonts w:eastAsia="TimesNewRomanPSMT" w:cs="Arial"/>
        </w:rPr>
        <w:t>онуђач не сагласи са исправком рачунских грешака, Наручилац ће његову понуду одбити као неприхватљиву.</w:t>
      </w:r>
    </w:p>
    <w:p w:rsidR="008D2B23" w:rsidRPr="00177271" w:rsidRDefault="008D2B23" w:rsidP="00177271">
      <w:pPr>
        <w:spacing w:before="0"/>
        <w:rPr>
          <w:rFonts w:cs="Arial"/>
        </w:rPr>
      </w:pPr>
    </w:p>
    <w:p w:rsidR="00B20A6C" w:rsidRPr="00177271" w:rsidRDefault="00B20A6C" w:rsidP="00BF016E">
      <w:pPr>
        <w:pStyle w:val="KDPodnaslov2"/>
        <w:numPr>
          <w:ilvl w:val="1"/>
          <w:numId w:val="27"/>
        </w:numPr>
        <w:spacing w:before="0"/>
        <w:jc w:val="both"/>
        <w:rPr>
          <w:rFonts w:cs="Arial"/>
        </w:rPr>
      </w:pPr>
      <w:bookmarkStart w:id="241" w:name="_Toc442559917"/>
      <w:bookmarkStart w:id="242" w:name="_Toc441651606"/>
      <w:r w:rsidRPr="00177271">
        <w:rPr>
          <w:rFonts w:cs="Arial"/>
        </w:rPr>
        <w:t>Разлози за одбијање понуде</w:t>
      </w:r>
      <w:bookmarkEnd w:id="241"/>
      <w:r w:rsidRPr="00177271">
        <w:rPr>
          <w:rFonts w:cs="Arial"/>
        </w:rPr>
        <w:t xml:space="preserve"> </w:t>
      </w:r>
      <w:bookmarkEnd w:id="242"/>
    </w:p>
    <w:p w:rsidR="00B20A6C" w:rsidRPr="00177271" w:rsidRDefault="00B20A6C" w:rsidP="00177271">
      <w:pPr>
        <w:autoSpaceDE w:val="0"/>
        <w:autoSpaceDN w:val="0"/>
        <w:adjustRightInd w:val="0"/>
        <w:spacing w:before="0"/>
        <w:rPr>
          <w:rFonts w:eastAsia="TimesNewRomanPSMT" w:cs="Arial"/>
          <w:bCs/>
          <w:iCs/>
          <w:lang w:val="ru-RU"/>
        </w:rPr>
      </w:pPr>
      <w:r w:rsidRPr="00177271">
        <w:rPr>
          <w:rFonts w:eastAsia="TimesNewRomanPSMT" w:cs="Arial"/>
          <w:bCs/>
          <w:iCs/>
        </w:rPr>
        <w:t>Понуда ће бити одбијена ако:</w:t>
      </w:r>
    </w:p>
    <w:p w:rsidR="00B20A6C" w:rsidRPr="00177271" w:rsidRDefault="00B20A6C" w:rsidP="00177271">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177271">
        <w:rPr>
          <w:rFonts w:ascii="Arial" w:eastAsia="TimesNewRomanPSMT" w:hAnsi="Arial" w:cs="Arial"/>
          <w:bCs/>
          <w:iCs/>
        </w:rPr>
        <w:t>је неблаговремена, неприхватљива или неодговарајућа;</w:t>
      </w:r>
    </w:p>
    <w:p w:rsidR="00B20A6C" w:rsidRPr="00177271" w:rsidRDefault="00B20A6C" w:rsidP="00177271">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177271">
        <w:rPr>
          <w:rFonts w:ascii="Arial" w:eastAsia="TimesNewRomanPSMT" w:hAnsi="Arial" w:cs="Arial"/>
          <w:bCs/>
          <w:iCs/>
        </w:rPr>
        <w:t>ако се понуђач не сагласи са исправком рачунских грешака;</w:t>
      </w:r>
    </w:p>
    <w:p w:rsidR="00B20A6C" w:rsidRPr="00177271" w:rsidRDefault="00B20A6C" w:rsidP="00177271">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proofErr w:type="gramStart"/>
      <w:r w:rsidRPr="00177271">
        <w:rPr>
          <w:rFonts w:ascii="Arial" w:eastAsia="TimesNewRomanPSMT" w:hAnsi="Arial" w:cs="Arial"/>
          <w:bCs/>
          <w:iCs/>
        </w:rPr>
        <w:t>ако</w:t>
      </w:r>
      <w:proofErr w:type="gramEnd"/>
      <w:r w:rsidRPr="00177271">
        <w:rPr>
          <w:rFonts w:ascii="Arial" w:eastAsia="TimesNewRomanPSMT" w:hAnsi="Arial" w:cs="Arial"/>
          <w:bCs/>
          <w:iCs/>
        </w:rPr>
        <w:t xml:space="preserve"> има битне недостатке сходно члану 106. </w:t>
      </w:r>
      <w:r w:rsidR="008D3BBC">
        <w:rPr>
          <w:rFonts w:ascii="Arial" w:eastAsia="TimesNewRomanPSMT" w:hAnsi="Arial" w:cs="Arial"/>
          <w:bCs/>
          <w:iCs/>
          <w:lang w:val="sr-Cyrl-RS"/>
        </w:rPr>
        <w:t>Закона</w:t>
      </w:r>
    </w:p>
    <w:p w:rsidR="00B20A6C" w:rsidRPr="00177271" w:rsidRDefault="00B20A6C" w:rsidP="00177271">
      <w:pPr>
        <w:spacing w:before="0"/>
        <w:rPr>
          <w:rFonts w:cs="Arial"/>
        </w:rPr>
      </w:pPr>
      <w:r w:rsidRPr="00177271">
        <w:rPr>
          <w:rFonts w:cs="Arial"/>
        </w:rPr>
        <w:t>Наручилац ће донети одлуку о обустави поступка јавне набавке у складу са чланом 109. Закона.</w:t>
      </w:r>
    </w:p>
    <w:p w:rsidR="00B20A6C" w:rsidRPr="00177271" w:rsidRDefault="00B20A6C" w:rsidP="00177271">
      <w:pPr>
        <w:pStyle w:val="ListParagraph"/>
        <w:autoSpaceDE w:val="0"/>
        <w:autoSpaceDN w:val="0"/>
        <w:adjustRightInd w:val="0"/>
        <w:spacing w:before="0" w:after="0" w:line="240" w:lineRule="auto"/>
        <w:ind w:left="0"/>
        <w:rPr>
          <w:rFonts w:ascii="Arial" w:eastAsia="TimesNewRomanPSMT" w:hAnsi="Arial" w:cs="Arial"/>
          <w:bCs/>
          <w:iCs/>
        </w:rPr>
      </w:pPr>
    </w:p>
    <w:p w:rsidR="008D2B23" w:rsidRPr="00177271" w:rsidRDefault="00C14152" w:rsidP="00BF016E">
      <w:pPr>
        <w:pStyle w:val="KDPodnaslov2"/>
        <w:numPr>
          <w:ilvl w:val="1"/>
          <w:numId w:val="27"/>
        </w:numPr>
        <w:spacing w:before="0"/>
        <w:jc w:val="both"/>
        <w:rPr>
          <w:rFonts w:cs="Arial"/>
        </w:rPr>
      </w:pPr>
      <w:r w:rsidRPr="00177271">
        <w:rPr>
          <w:rFonts w:cs="Arial"/>
        </w:rPr>
        <w:t>Рок за доношење Одлуке о додели уговора/обустави</w:t>
      </w:r>
    </w:p>
    <w:p w:rsidR="00C14152" w:rsidRPr="00177271" w:rsidRDefault="00C14152" w:rsidP="00177271">
      <w:pPr>
        <w:pStyle w:val="KDParagraf"/>
        <w:spacing w:before="0"/>
        <w:rPr>
          <w:rFonts w:eastAsia="TimesNewRomanPSMT" w:cs="Arial"/>
        </w:rPr>
      </w:pPr>
      <w:r w:rsidRPr="00177271">
        <w:rPr>
          <w:rFonts w:eastAsia="TimesNewRomanPSMT" w:cs="Arial"/>
        </w:rPr>
        <w:t>Наручилац ће одлуку о додели уговора</w:t>
      </w:r>
      <w:r w:rsidRPr="00177271">
        <w:rPr>
          <w:rFonts w:eastAsia="TimesNewRomanPSMT" w:cs="Arial"/>
          <w:i/>
        </w:rPr>
        <w:t>/обустави поступка</w:t>
      </w:r>
      <w:r w:rsidRPr="00177271">
        <w:rPr>
          <w:rFonts w:eastAsia="TimesNewRomanPSMT" w:cs="Arial"/>
        </w:rPr>
        <w:t xml:space="preserve"> донети у року од максимално </w:t>
      </w:r>
      <w:r w:rsidR="0008263C" w:rsidRPr="00177271">
        <w:rPr>
          <w:rFonts w:eastAsia="TimesNewRomanPSMT" w:cs="Arial"/>
          <w:lang w:val="sr-Cyrl-RS"/>
        </w:rPr>
        <w:t>25</w:t>
      </w:r>
      <w:r w:rsidRPr="00177271">
        <w:rPr>
          <w:rFonts w:eastAsia="TimesNewRomanPSMT" w:cs="Arial"/>
        </w:rPr>
        <w:t xml:space="preserve"> (</w:t>
      </w:r>
      <w:r w:rsidR="00A1353B">
        <w:rPr>
          <w:rFonts w:eastAsia="TimesNewRomanPSMT" w:cs="Arial"/>
          <w:lang w:val="sr-Cyrl-RS"/>
        </w:rPr>
        <w:t xml:space="preserve">словима: </w:t>
      </w:r>
      <w:r w:rsidR="0008263C" w:rsidRPr="00177271">
        <w:rPr>
          <w:rFonts w:eastAsia="TimesNewRomanPSMT" w:cs="Arial"/>
          <w:lang w:val="sr-Cyrl-RS"/>
        </w:rPr>
        <w:t>два</w:t>
      </w:r>
      <w:r w:rsidRPr="00177271">
        <w:rPr>
          <w:rFonts w:eastAsia="TimesNewRomanPSMT" w:cs="Arial"/>
        </w:rPr>
        <w:t>десет</w:t>
      </w:r>
      <w:r w:rsidR="0008263C" w:rsidRPr="00177271">
        <w:rPr>
          <w:rFonts w:eastAsia="TimesNewRomanPSMT" w:cs="Arial"/>
          <w:lang w:val="sr-Cyrl-RS"/>
        </w:rPr>
        <w:t>пет</w:t>
      </w:r>
      <w:r w:rsidRPr="00177271">
        <w:rPr>
          <w:rFonts w:eastAsia="TimesNewRomanPSMT" w:cs="Arial"/>
        </w:rPr>
        <w:t>) дана од дана јавног отварања понуда.</w:t>
      </w:r>
    </w:p>
    <w:p w:rsidR="00C14152" w:rsidRDefault="00C14152" w:rsidP="00177271">
      <w:pPr>
        <w:pStyle w:val="KDParagraf"/>
        <w:spacing w:before="0"/>
        <w:rPr>
          <w:rFonts w:eastAsia="TimesNewRomanPSMT" w:cs="Arial"/>
        </w:rPr>
      </w:pPr>
      <w:r w:rsidRPr="00177271">
        <w:rPr>
          <w:rFonts w:eastAsia="TimesNewRomanPSMT" w:cs="Arial"/>
        </w:rPr>
        <w:t xml:space="preserve">Одлуку о додели уговора/обустави </w:t>
      </w:r>
      <w:proofErr w:type="gramStart"/>
      <w:r w:rsidRPr="00177271">
        <w:rPr>
          <w:rFonts w:eastAsia="TimesNewRomanPSMT" w:cs="Arial"/>
        </w:rPr>
        <w:t>поступка  Наручилац</w:t>
      </w:r>
      <w:proofErr w:type="gramEnd"/>
      <w:r w:rsidRPr="00177271">
        <w:rPr>
          <w:rFonts w:eastAsia="TimesNewRomanPSMT" w:cs="Arial"/>
        </w:rPr>
        <w:t xml:space="preserve"> ће објавити на Порталу јавних набавки и на својој интернет страници у року од 3 (</w:t>
      </w:r>
      <w:r w:rsidR="003E314F">
        <w:rPr>
          <w:rFonts w:eastAsia="TimesNewRomanPSMT" w:cs="Arial"/>
          <w:lang w:val="sr-Cyrl-RS"/>
        </w:rPr>
        <w:t xml:space="preserve">словима: </w:t>
      </w:r>
      <w:r w:rsidRPr="00177271">
        <w:rPr>
          <w:rFonts w:eastAsia="TimesNewRomanPSMT" w:cs="Arial"/>
        </w:rPr>
        <w:t>три) дана од дана доношења.</w:t>
      </w:r>
    </w:p>
    <w:p w:rsidR="000D2986" w:rsidRPr="00177271" w:rsidRDefault="000D2986" w:rsidP="00177271">
      <w:pPr>
        <w:pStyle w:val="KDParagraf"/>
        <w:spacing w:before="0"/>
        <w:rPr>
          <w:rFonts w:eastAsia="TimesNewRomanPSMT" w:cs="Arial"/>
        </w:rPr>
      </w:pPr>
    </w:p>
    <w:p w:rsidR="008D2B23" w:rsidRPr="00177271" w:rsidRDefault="008D2B23" w:rsidP="00BF016E">
      <w:pPr>
        <w:pStyle w:val="KDPodnaslov2"/>
        <w:numPr>
          <w:ilvl w:val="1"/>
          <w:numId w:val="27"/>
        </w:numPr>
        <w:spacing w:before="0"/>
        <w:jc w:val="both"/>
        <w:rPr>
          <w:rFonts w:cs="Arial"/>
          <w:lang w:val="ru-RU"/>
        </w:rPr>
      </w:pPr>
      <w:bookmarkStart w:id="243" w:name="_Toc441651607"/>
      <w:bookmarkStart w:id="244" w:name="_Toc442559918"/>
      <w:r w:rsidRPr="00177271">
        <w:rPr>
          <w:rFonts w:cs="Arial"/>
          <w:lang w:val="ru-RU"/>
        </w:rPr>
        <w:t>Н</w:t>
      </w:r>
      <w:r w:rsidRPr="00177271">
        <w:rPr>
          <w:rFonts w:cs="Arial"/>
        </w:rPr>
        <w:t>егативне референце</w:t>
      </w:r>
      <w:bookmarkEnd w:id="243"/>
      <w:bookmarkEnd w:id="244"/>
    </w:p>
    <w:p w:rsidR="008D2B23" w:rsidRPr="00177271" w:rsidRDefault="008D2B23" w:rsidP="00177271">
      <w:pPr>
        <w:spacing w:before="0"/>
        <w:rPr>
          <w:rFonts w:cs="Arial"/>
          <w:lang w:val="ru-RU"/>
        </w:rPr>
      </w:pPr>
      <w:r w:rsidRPr="00177271">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177271" w:rsidRDefault="008D2B23" w:rsidP="00177271">
      <w:pPr>
        <w:pStyle w:val="KDNabrajanje"/>
        <w:spacing w:before="0"/>
        <w:rPr>
          <w:rFonts w:cs="Arial"/>
        </w:rPr>
      </w:pPr>
      <w:r w:rsidRPr="00177271">
        <w:rPr>
          <w:rFonts w:cs="Arial"/>
        </w:rPr>
        <w:t>поступао супротно забрани из чл. 23. и 25. Закона;</w:t>
      </w:r>
    </w:p>
    <w:p w:rsidR="008D2B23" w:rsidRPr="00177271" w:rsidRDefault="008D2B23" w:rsidP="00177271">
      <w:pPr>
        <w:pStyle w:val="KDNabrajanje"/>
        <w:spacing w:before="0"/>
        <w:rPr>
          <w:rFonts w:cs="Arial"/>
        </w:rPr>
      </w:pPr>
      <w:r w:rsidRPr="00177271">
        <w:rPr>
          <w:rFonts w:cs="Arial"/>
        </w:rPr>
        <w:t>учинио повреду конкуренције;</w:t>
      </w:r>
    </w:p>
    <w:p w:rsidR="008D2B23" w:rsidRPr="00177271" w:rsidRDefault="008D2B23" w:rsidP="00177271">
      <w:pPr>
        <w:pStyle w:val="KDNabrajanje"/>
        <w:spacing w:before="0"/>
        <w:rPr>
          <w:rFonts w:cs="Arial"/>
        </w:rPr>
      </w:pPr>
      <w:r w:rsidRPr="00177271">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177271" w:rsidRDefault="008D2B23" w:rsidP="00177271">
      <w:pPr>
        <w:pStyle w:val="KDNabrajanje"/>
        <w:spacing w:before="0"/>
        <w:rPr>
          <w:rFonts w:cs="Arial"/>
        </w:rPr>
      </w:pPr>
      <w:r w:rsidRPr="00177271">
        <w:rPr>
          <w:rFonts w:cs="Arial"/>
        </w:rPr>
        <w:t>одбио да достави доказе и средства обезбеђења на шта се у понуди обавезао.</w:t>
      </w:r>
    </w:p>
    <w:p w:rsidR="008D2B23" w:rsidRPr="00177271" w:rsidRDefault="008D2B23" w:rsidP="00177271">
      <w:pPr>
        <w:pStyle w:val="KDParagraf"/>
        <w:spacing w:before="0"/>
        <w:rPr>
          <w:rFonts w:cs="Arial"/>
          <w:lang w:val="ru-RU"/>
        </w:rPr>
      </w:pPr>
      <w:r w:rsidRPr="00177271">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177271" w:rsidRDefault="008D2B23" w:rsidP="00177271">
      <w:pPr>
        <w:pStyle w:val="KDParagraf"/>
        <w:spacing w:before="0"/>
        <w:rPr>
          <w:rFonts w:cs="Arial"/>
        </w:rPr>
      </w:pPr>
      <w:r w:rsidRPr="00177271">
        <w:rPr>
          <w:rFonts w:cs="Arial"/>
        </w:rPr>
        <w:t>Доказ наведеног може бити:</w:t>
      </w:r>
    </w:p>
    <w:p w:rsidR="008D2B23" w:rsidRPr="00177271" w:rsidRDefault="008D2B23" w:rsidP="00177271">
      <w:pPr>
        <w:pStyle w:val="KDNabrajanje"/>
        <w:spacing w:before="0"/>
        <w:rPr>
          <w:rFonts w:cs="Arial"/>
        </w:rPr>
      </w:pPr>
      <w:r w:rsidRPr="00177271">
        <w:rPr>
          <w:rFonts w:cs="Arial"/>
        </w:rPr>
        <w:t>правоснажна судска одлука или коначна одлука другог надлежног органа;</w:t>
      </w:r>
    </w:p>
    <w:p w:rsidR="008D2B23" w:rsidRPr="00177271" w:rsidRDefault="008D2B23" w:rsidP="00177271">
      <w:pPr>
        <w:pStyle w:val="KDNabrajanje"/>
        <w:spacing w:before="0"/>
        <w:rPr>
          <w:rFonts w:cs="Arial"/>
        </w:rPr>
      </w:pPr>
      <w:r w:rsidRPr="00177271">
        <w:rPr>
          <w:rFonts w:cs="Arial"/>
        </w:rPr>
        <w:t>исправа о реализованом средству обезбеђења испуњења обавеза у поступку јавне набавке или испуњења уговорних обавеза;</w:t>
      </w:r>
    </w:p>
    <w:p w:rsidR="008D2B23" w:rsidRPr="00177271" w:rsidRDefault="008D2B23" w:rsidP="00177271">
      <w:pPr>
        <w:pStyle w:val="KDNabrajanje"/>
        <w:spacing w:before="0"/>
        <w:rPr>
          <w:rFonts w:cs="Arial"/>
        </w:rPr>
      </w:pPr>
      <w:r w:rsidRPr="00177271">
        <w:rPr>
          <w:rFonts w:cs="Arial"/>
        </w:rPr>
        <w:t>исправа о наплаћеној уговорној казни;</w:t>
      </w:r>
    </w:p>
    <w:p w:rsidR="008D2B23" w:rsidRPr="00177271" w:rsidRDefault="008D2B23" w:rsidP="00177271">
      <w:pPr>
        <w:pStyle w:val="KDNabrajanje"/>
        <w:spacing w:before="0"/>
        <w:rPr>
          <w:rFonts w:cs="Arial"/>
        </w:rPr>
      </w:pPr>
      <w:r w:rsidRPr="00177271">
        <w:rPr>
          <w:rFonts w:cs="Arial"/>
        </w:rPr>
        <w:t>рекламације потрошача, односно корисника, ако нису отклоњене у уговореном року;</w:t>
      </w:r>
    </w:p>
    <w:p w:rsidR="008D2B23" w:rsidRPr="00177271" w:rsidRDefault="008D2B23" w:rsidP="00177271">
      <w:pPr>
        <w:pStyle w:val="KDNabrajanje"/>
        <w:spacing w:before="0"/>
        <w:rPr>
          <w:rFonts w:cs="Arial"/>
        </w:rPr>
      </w:pPr>
      <w:r w:rsidRPr="00177271">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177271" w:rsidRDefault="008D2B23" w:rsidP="00177271">
      <w:pPr>
        <w:pStyle w:val="KDNabrajanje"/>
        <w:spacing w:before="0"/>
        <w:rPr>
          <w:rFonts w:cs="Arial"/>
        </w:rPr>
      </w:pPr>
      <w:r w:rsidRPr="00177271">
        <w:rPr>
          <w:rFonts w:cs="Arial"/>
        </w:rPr>
        <w:lastRenderedPageBreak/>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177271" w:rsidRDefault="008D2B23" w:rsidP="00177271">
      <w:pPr>
        <w:pStyle w:val="KDNabrajanje"/>
        <w:spacing w:before="0"/>
        <w:rPr>
          <w:rFonts w:cs="Arial"/>
        </w:rPr>
      </w:pPr>
      <w:r w:rsidRPr="00177271">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177271" w:rsidRDefault="008D2B23" w:rsidP="00177271">
      <w:pPr>
        <w:pStyle w:val="KDParagraf"/>
        <w:spacing w:before="0"/>
        <w:rPr>
          <w:rFonts w:cs="Arial"/>
        </w:rPr>
      </w:pPr>
      <w:r w:rsidRPr="00177271">
        <w:rPr>
          <w:rFonts w:cs="Arial"/>
          <w:lang w:val="ru-RU"/>
        </w:rPr>
        <w:t xml:space="preserve">Наручилац може одбити понуду ако поседује доказ из става 3. тачка 1) члана 82. </w:t>
      </w:r>
      <w:r w:rsidRPr="00177271">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177271" w:rsidRDefault="008D2B23" w:rsidP="00177271">
      <w:pPr>
        <w:pStyle w:val="KDParagraf"/>
        <w:spacing w:before="0"/>
        <w:rPr>
          <w:rFonts w:cs="Arial"/>
          <w:lang w:bidi="en-US"/>
        </w:rPr>
      </w:pPr>
      <w:r w:rsidRPr="00177271">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177271" w:rsidRDefault="008D2B23" w:rsidP="00177271">
      <w:pPr>
        <w:pStyle w:val="KDParagraf"/>
        <w:spacing w:before="0"/>
        <w:rPr>
          <w:rFonts w:cs="Arial"/>
          <w:lang w:bidi="en-US"/>
        </w:rPr>
      </w:pPr>
    </w:p>
    <w:p w:rsidR="008D2B23" w:rsidRPr="00177271" w:rsidRDefault="008D2B23" w:rsidP="00BF016E">
      <w:pPr>
        <w:pStyle w:val="KDPodnaslov2"/>
        <w:numPr>
          <w:ilvl w:val="1"/>
          <w:numId w:val="27"/>
        </w:numPr>
        <w:spacing w:before="0"/>
        <w:jc w:val="both"/>
        <w:rPr>
          <w:rFonts w:cs="Arial"/>
        </w:rPr>
      </w:pPr>
      <w:bookmarkStart w:id="245" w:name="_Toc441651608"/>
      <w:bookmarkStart w:id="246" w:name="_Toc442559919"/>
      <w:r w:rsidRPr="00177271">
        <w:rPr>
          <w:rFonts w:cs="Arial"/>
        </w:rPr>
        <w:t>Увид у документацију</w:t>
      </w:r>
      <w:bookmarkEnd w:id="245"/>
      <w:bookmarkEnd w:id="246"/>
    </w:p>
    <w:p w:rsidR="008D2B23" w:rsidRPr="00177271" w:rsidRDefault="008D2B23" w:rsidP="00177271">
      <w:pPr>
        <w:pStyle w:val="KDParagraf"/>
        <w:spacing w:before="0"/>
        <w:rPr>
          <w:rFonts w:cs="Arial"/>
          <w:lang w:bidi="en-US"/>
        </w:rPr>
      </w:pPr>
      <w:r w:rsidRPr="00177271">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177271" w:rsidRDefault="008D2B23" w:rsidP="00177271">
      <w:pPr>
        <w:pStyle w:val="KDParagraf"/>
        <w:spacing w:before="0"/>
        <w:rPr>
          <w:rFonts w:cs="Arial"/>
          <w:lang w:bidi="en-US"/>
        </w:rPr>
      </w:pPr>
      <w:r w:rsidRPr="00177271">
        <w:rPr>
          <w:rFonts w:cs="Arial"/>
          <w:lang w:bidi="en-US"/>
        </w:rPr>
        <w:t xml:space="preserve">Наручилац је дужан да лицу из става 1. </w:t>
      </w:r>
      <w:proofErr w:type="gramStart"/>
      <w:r w:rsidRPr="00177271">
        <w:rPr>
          <w:rFonts w:cs="Arial"/>
          <w:lang w:bidi="en-US"/>
        </w:rPr>
        <w:t>омогући</w:t>
      </w:r>
      <w:proofErr w:type="gramEnd"/>
      <w:r w:rsidRPr="00177271">
        <w:rPr>
          <w:rFonts w:cs="Arial"/>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177271" w:rsidRDefault="008D2B23" w:rsidP="00177271">
      <w:pPr>
        <w:pStyle w:val="KDParagraf"/>
        <w:spacing w:before="0"/>
        <w:rPr>
          <w:rFonts w:cs="Arial"/>
          <w:lang w:bidi="en-US"/>
        </w:rPr>
      </w:pPr>
    </w:p>
    <w:p w:rsidR="008D2B23" w:rsidRPr="00177271" w:rsidRDefault="008D2B23" w:rsidP="00BF016E">
      <w:pPr>
        <w:pStyle w:val="KDPodnaslov2"/>
        <w:numPr>
          <w:ilvl w:val="1"/>
          <w:numId w:val="27"/>
        </w:numPr>
        <w:spacing w:before="0"/>
        <w:jc w:val="both"/>
        <w:rPr>
          <w:rFonts w:cs="Arial"/>
        </w:rPr>
      </w:pPr>
      <w:bookmarkStart w:id="247" w:name="_Toc441651609"/>
      <w:bookmarkStart w:id="248" w:name="_Toc442559920"/>
      <w:r w:rsidRPr="00177271">
        <w:rPr>
          <w:rFonts w:cs="Arial"/>
          <w:lang w:val="ru-RU"/>
        </w:rPr>
        <w:t>З</w:t>
      </w:r>
      <w:r w:rsidRPr="00177271">
        <w:rPr>
          <w:rFonts w:cs="Arial"/>
        </w:rPr>
        <w:t>аштита права понуђача</w:t>
      </w:r>
      <w:bookmarkEnd w:id="247"/>
      <w:bookmarkEnd w:id="248"/>
    </w:p>
    <w:p w:rsidR="00886827" w:rsidRPr="00177271" w:rsidRDefault="00886827" w:rsidP="00177271">
      <w:pPr>
        <w:pStyle w:val="KDParagraf"/>
        <w:spacing w:before="0"/>
        <w:rPr>
          <w:rFonts w:cs="Arial"/>
          <w:lang w:bidi="en-US"/>
        </w:rPr>
      </w:pPr>
      <w:r w:rsidRPr="00177271">
        <w:rPr>
          <w:rFonts w:cs="Arial"/>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177271">
        <w:rPr>
          <w:rFonts w:cs="Arial"/>
          <w:lang w:bidi="en-US"/>
        </w:rPr>
        <w:t>став</w:t>
      </w:r>
      <w:proofErr w:type="gramEnd"/>
      <w:r w:rsidRPr="00177271">
        <w:rPr>
          <w:rFonts w:cs="Arial"/>
          <w:lang w:bidi="en-US"/>
        </w:rPr>
        <w:t xml:space="preserve"> 1. </w:t>
      </w:r>
      <w:proofErr w:type="gramStart"/>
      <w:r w:rsidRPr="00177271">
        <w:rPr>
          <w:rFonts w:cs="Arial"/>
          <w:lang w:bidi="en-US"/>
        </w:rPr>
        <w:t>тач</w:t>
      </w:r>
      <w:proofErr w:type="gramEnd"/>
      <w:r w:rsidRPr="00177271">
        <w:rPr>
          <w:rFonts w:cs="Arial"/>
          <w:lang w:bidi="en-US"/>
        </w:rPr>
        <w:t xml:space="preserve">. 1)–7) Закона, као и износом таксе из члана 156. </w:t>
      </w:r>
      <w:proofErr w:type="gramStart"/>
      <w:r w:rsidRPr="00177271">
        <w:rPr>
          <w:rFonts w:cs="Arial"/>
          <w:lang w:bidi="en-US"/>
        </w:rPr>
        <w:t>став</w:t>
      </w:r>
      <w:proofErr w:type="gramEnd"/>
      <w:r w:rsidRPr="00177271">
        <w:rPr>
          <w:rFonts w:cs="Arial"/>
          <w:lang w:bidi="en-US"/>
        </w:rPr>
        <w:t xml:space="preserve"> 1. </w:t>
      </w:r>
      <w:proofErr w:type="gramStart"/>
      <w:r w:rsidRPr="00177271">
        <w:rPr>
          <w:rFonts w:cs="Arial"/>
          <w:lang w:bidi="en-US"/>
        </w:rPr>
        <w:t>тач</w:t>
      </w:r>
      <w:proofErr w:type="gramEnd"/>
      <w:r w:rsidRPr="00177271">
        <w:rPr>
          <w:rFonts w:cs="Arial"/>
          <w:lang w:bidi="en-US"/>
        </w:rPr>
        <w:t xml:space="preserve">. 1)–3) Закона и детаљним упутством о потврди из члана 151. </w:t>
      </w:r>
      <w:proofErr w:type="gramStart"/>
      <w:r w:rsidRPr="00177271">
        <w:rPr>
          <w:rFonts w:cs="Arial"/>
          <w:lang w:bidi="en-US"/>
        </w:rPr>
        <w:t>став</w:t>
      </w:r>
      <w:proofErr w:type="gramEnd"/>
      <w:r w:rsidRPr="00177271">
        <w:rPr>
          <w:rFonts w:cs="Arial"/>
          <w:lang w:bidi="en-US"/>
        </w:rPr>
        <w:t xml:space="preserve"> 1. </w:t>
      </w:r>
      <w:proofErr w:type="gramStart"/>
      <w:r w:rsidRPr="00177271">
        <w:rPr>
          <w:rFonts w:cs="Arial"/>
          <w:lang w:bidi="en-US"/>
        </w:rPr>
        <w:t>тачка</w:t>
      </w:r>
      <w:proofErr w:type="gramEnd"/>
      <w:r w:rsidRPr="00177271">
        <w:rPr>
          <w:rFonts w:cs="Arial"/>
          <w:lang w:bidi="en-US"/>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177271" w:rsidRDefault="00886827" w:rsidP="00177271">
      <w:pPr>
        <w:pStyle w:val="KDParagraf"/>
        <w:spacing w:before="0"/>
        <w:rPr>
          <w:rFonts w:cs="Arial"/>
          <w:lang w:bidi="en-US"/>
        </w:rPr>
      </w:pPr>
    </w:p>
    <w:p w:rsidR="00886827" w:rsidRPr="000A0C74" w:rsidRDefault="00C41592" w:rsidP="000A0C74">
      <w:pPr>
        <w:pStyle w:val="KDPodnaslov2"/>
        <w:spacing w:before="0"/>
        <w:ind w:left="450"/>
        <w:jc w:val="both"/>
        <w:rPr>
          <w:rFonts w:cs="Arial"/>
          <w:lang w:val="ru-RU"/>
        </w:rPr>
      </w:pPr>
      <w:r>
        <w:rPr>
          <w:rFonts w:cs="Arial"/>
          <w:lang w:val="ru-RU"/>
        </w:rPr>
        <w:t>6.28</w:t>
      </w:r>
      <w:r w:rsidR="000A0C74" w:rsidRPr="000A0C74">
        <w:rPr>
          <w:rFonts w:cs="Arial"/>
          <w:lang w:val="ru-RU"/>
        </w:rPr>
        <w:t xml:space="preserve"> </w:t>
      </w:r>
      <w:r w:rsidR="00886827" w:rsidRPr="000A0C74">
        <w:rPr>
          <w:rFonts w:cs="Arial"/>
          <w:lang w:val="ru-RU"/>
        </w:rPr>
        <w:t>Рокови и начин подношења захтева за заштиту права:</w:t>
      </w:r>
    </w:p>
    <w:p w:rsidR="00886827" w:rsidRPr="00177271" w:rsidRDefault="00886827" w:rsidP="00177271">
      <w:pPr>
        <w:pStyle w:val="KDParagraf"/>
        <w:spacing w:before="0"/>
        <w:rPr>
          <w:rFonts w:cs="Arial"/>
          <w:lang w:bidi="en-US"/>
        </w:rPr>
      </w:pPr>
      <w:r w:rsidRPr="00177271">
        <w:rPr>
          <w:rFonts w:cs="Arial"/>
          <w:lang w:bidi="en-US"/>
        </w:rPr>
        <w:t>Захтев за заштиту права подноси се лично или путем поште на адресу: ЈП „Електропривреда Србије“ Београд,</w:t>
      </w:r>
      <w:r w:rsidR="003601D0">
        <w:rPr>
          <w:rFonts w:cs="Arial"/>
          <w:lang w:bidi="en-US"/>
        </w:rPr>
        <w:t xml:space="preserve"> </w:t>
      </w:r>
      <w:r w:rsidR="003601D0">
        <w:rPr>
          <w:rFonts w:cs="Arial"/>
          <w:lang w:val="sr-Cyrl-RS" w:bidi="en-US"/>
        </w:rPr>
        <w:t xml:space="preserve">Балканска број 13, 11000 Београд, </w:t>
      </w:r>
      <w:r w:rsidRPr="00177271">
        <w:rPr>
          <w:rFonts w:cs="Arial"/>
          <w:lang w:bidi="en-US"/>
        </w:rPr>
        <w:t>са назнаком Захтев за заштиту права за ЈН добара</w:t>
      </w:r>
      <w:r w:rsidR="003601D0">
        <w:rPr>
          <w:rFonts w:cs="Arial"/>
          <w:lang w:val="sr-Cyrl-RS" w:bidi="en-US"/>
        </w:rPr>
        <w:t xml:space="preserve"> – набавака возила – </w:t>
      </w:r>
      <w:r w:rsidR="003601D0" w:rsidRPr="00177271">
        <w:t>замена по принципу старо за ново</w:t>
      </w:r>
      <w:r w:rsidR="003601D0">
        <w:rPr>
          <w:rFonts w:cs="Arial"/>
          <w:lang w:bidi="en-US"/>
        </w:rPr>
        <w:t xml:space="preserve">, јавна набвака број </w:t>
      </w:r>
      <w:r w:rsidRPr="00177271">
        <w:rPr>
          <w:rFonts w:cs="Arial"/>
          <w:lang w:bidi="en-US"/>
        </w:rPr>
        <w:t>ЈН</w:t>
      </w:r>
      <w:r w:rsidR="003601D0">
        <w:rPr>
          <w:rFonts w:cs="Arial"/>
          <w:lang w:val="sr-Cyrl-RS" w:bidi="en-US"/>
        </w:rPr>
        <w:t>О/</w:t>
      </w:r>
      <w:r w:rsidR="00442A5C">
        <w:rPr>
          <w:rFonts w:cs="Arial"/>
          <w:lang w:val="sr-Cyrl-RS" w:bidi="en-US"/>
        </w:rPr>
        <w:t>1000/0034-2/2016</w:t>
      </w:r>
      <w:r w:rsidRPr="00177271">
        <w:rPr>
          <w:rFonts w:cs="Arial"/>
          <w:lang w:bidi="en-US"/>
        </w:rPr>
        <w:t>, а копија се истовремено доставља Републичкој комисији.</w:t>
      </w:r>
    </w:p>
    <w:p w:rsidR="00886827" w:rsidRPr="00177271" w:rsidRDefault="00886827" w:rsidP="00177271">
      <w:pPr>
        <w:pStyle w:val="KDParagraf"/>
        <w:spacing w:before="0"/>
        <w:rPr>
          <w:rFonts w:cs="Arial"/>
          <w:lang w:bidi="en-US"/>
        </w:rPr>
      </w:pPr>
      <w:r w:rsidRPr="00177271">
        <w:rPr>
          <w:rFonts w:cs="Arial"/>
          <w:lang w:bidi="en-US"/>
        </w:rPr>
        <w:t>Захтев за заштиту права се може доставити и пут</w:t>
      </w:r>
      <w:r w:rsidR="003601D0">
        <w:rPr>
          <w:rFonts w:cs="Arial"/>
          <w:lang w:bidi="en-US"/>
        </w:rPr>
        <w:t xml:space="preserve">ем електронске поште на e-mail: </w:t>
      </w:r>
      <w:r w:rsidR="00115144">
        <w:rPr>
          <w:rFonts w:cs="Arial"/>
          <w:lang w:bidi="en-US"/>
        </w:rPr>
        <w:t>veljko.kovacevic</w:t>
      </w:r>
      <w:r w:rsidR="003601D0">
        <w:rPr>
          <w:rFonts w:cs="Arial"/>
          <w:lang w:bidi="en-US"/>
        </w:rPr>
        <w:t>@eps.rs и sanja.alikalfic@eps.rs,</w:t>
      </w:r>
      <w:r w:rsidRPr="00177271">
        <w:rPr>
          <w:rFonts w:cs="Arial"/>
          <w:lang w:bidi="en-US"/>
        </w:rPr>
        <w:t xml:space="preserve"> </w:t>
      </w:r>
      <w:r w:rsidR="003601D0">
        <w:rPr>
          <w:rFonts w:cs="Arial"/>
          <w:lang w:bidi="en-US"/>
        </w:rPr>
        <w:t>радним данима (понедељак-петак).</w:t>
      </w:r>
    </w:p>
    <w:p w:rsidR="00886827" w:rsidRPr="00177271" w:rsidRDefault="00886827" w:rsidP="00177271">
      <w:pPr>
        <w:pStyle w:val="KDParagraf"/>
        <w:spacing w:before="0"/>
        <w:rPr>
          <w:rFonts w:cs="Arial"/>
          <w:lang w:bidi="en-US"/>
        </w:rPr>
      </w:pPr>
      <w:r w:rsidRPr="00177271">
        <w:rPr>
          <w:rFonts w:cs="Arial"/>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177271" w:rsidRDefault="00886827" w:rsidP="00177271">
      <w:pPr>
        <w:pStyle w:val="KDParagraf"/>
        <w:spacing w:before="0"/>
        <w:rPr>
          <w:rFonts w:cs="Arial"/>
          <w:lang w:bidi="en-US"/>
        </w:rPr>
      </w:pPr>
      <w:r w:rsidRPr="00177271">
        <w:rPr>
          <w:rFonts w:cs="Arial"/>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177271">
        <w:rPr>
          <w:rFonts w:cs="Arial"/>
          <w:b/>
          <w:color w:val="0D0D0D" w:themeColor="text1" w:themeTint="F2"/>
          <w:lang w:bidi="en-US"/>
        </w:rPr>
        <w:t>7 (</w:t>
      </w:r>
      <w:r w:rsidR="00115144">
        <w:rPr>
          <w:rFonts w:cs="Arial"/>
          <w:b/>
          <w:color w:val="0D0D0D" w:themeColor="text1" w:themeTint="F2"/>
          <w:lang w:val="sr-Cyrl-RS" w:bidi="en-US"/>
        </w:rPr>
        <w:t xml:space="preserve">словима: </w:t>
      </w:r>
      <w:r w:rsidR="00660E4F" w:rsidRPr="00177271">
        <w:rPr>
          <w:rFonts w:cs="Arial"/>
          <w:b/>
          <w:color w:val="0D0D0D" w:themeColor="text1" w:themeTint="F2"/>
          <w:lang w:bidi="en-US"/>
        </w:rPr>
        <w:t>седам</w:t>
      </w:r>
      <w:r w:rsidR="007C43F5" w:rsidRPr="00177271">
        <w:rPr>
          <w:rFonts w:cs="Arial"/>
          <w:b/>
          <w:color w:val="0D0D0D" w:themeColor="text1" w:themeTint="F2"/>
          <w:lang w:bidi="en-US"/>
        </w:rPr>
        <w:t xml:space="preserve">) </w:t>
      </w:r>
      <w:r w:rsidRPr="00177271">
        <w:rPr>
          <w:rFonts w:cs="Arial"/>
          <w:b/>
          <w:color w:val="0D0D0D" w:themeColor="text1" w:themeTint="F2"/>
          <w:lang w:bidi="en-US"/>
        </w:rPr>
        <w:t>дана</w:t>
      </w:r>
      <w:r w:rsidRPr="00177271">
        <w:rPr>
          <w:rFonts w:cs="Arial"/>
          <w:color w:val="0D0D0D" w:themeColor="text1" w:themeTint="F2"/>
          <w:lang w:bidi="en-US"/>
        </w:rPr>
        <w:t xml:space="preserve"> </w:t>
      </w:r>
      <w:r w:rsidRPr="00177271">
        <w:rPr>
          <w:rFonts w:cs="Arial"/>
          <w:lang w:bidi="en-US"/>
        </w:rPr>
        <w:t xml:space="preserve">пре истека рока за подношење понуда, без обзира на начин достављања и уколико је подносилац захтева у складу са чланом 63. </w:t>
      </w:r>
      <w:proofErr w:type="gramStart"/>
      <w:r w:rsidRPr="00177271">
        <w:rPr>
          <w:rFonts w:cs="Arial"/>
          <w:lang w:bidi="en-US"/>
        </w:rPr>
        <w:t>став</w:t>
      </w:r>
      <w:proofErr w:type="gramEnd"/>
      <w:r w:rsidRPr="00177271">
        <w:rPr>
          <w:rFonts w:cs="Arial"/>
          <w:lang w:bidi="en-US"/>
        </w:rPr>
        <w:t xml:space="preserve"> 2. </w:t>
      </w:r>
      <w:proofErr w:type="gramStart"/>
      <w:r w:rsidRPr="00177271">
        <w:rPr>
          <w:rFonts w:cs="Arial"/>
          <w:lang w:bidi="en-US"/>
        </w:rPr>
        <w:t>овог</w:t>
      </w:r>
      <w:proofErr w:type="gramEnd"/>
      <w:r w:rsidRPr="00177271">
        <w:rPr>
          <w:rFonts w:cs="Arial"/>
          <w:lang w:bidi="en-US"/>
        </w:rPr>
        <w:t xml:space="preserve"> закона указао наручиоцу на евентуалне недостатке и неправилности, а наручилац исте није отклонио. </w:t>
      </w:r>
    </w:p>
    <w:p w:rsidR="00886827" w:rsidRPr="00177271" w:rsidRDefault="00886827" w:rsidP="00177271">
      <w:pPr>
        <w:pStyle w:val="KDParagraf"/>
        <w:spacing w:before="0"/>
        <w:rPr>
          <w:rFonts w:cs="Arial"/>
          <w:lang w:bidi="en-US"/>
        </w:rPr>
      </w:pPr>
      <w:r w:rsidRPr="00177271">
        <w:rPr>
          <w:rFonts w:cs="Arial"/>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177271">
        <w:rPr>
          <w:rFonts w:cs="Arial"/>
          <w:lang w:bidi="en-US"/>
        </w:rPr>
        <w:t>ове</w:t>
      </w:r>
      <w:proofErr w:type="gramEnd"/>
      <w:r w:rsidRPr="00177271">
        <w:rPr>
          <w:rFonts w:cs="Arial"/>
          <w:lang w:bidi="en-US"/>
        </w:rPr>
        <w:t xml:space="preserve"> тачке, сматраће се благовременим уколико је поднет најкасније до истека рока за подношење понуда. </w:t>
      </w:r>
    </w:p>
    <w:p w:rsidR="00886827" w:rsidRPr="00177271" w:rsidRDefault="00886827" w:rsidP="00177271">
      <w:pPr>
        <w:pStyle w:val="KDParagraf"/>
        <w:spacing w:before="0"/>
        <w:rPr>
          <w:rFonts w:cs="Arial"/>
          <w:lang w:bidi="en-US"/>
        </w:rPr>
      </w:pPr>
      <w:r w:rsidRPr="00177271">
        <w:rPr>
          <w:rFonts w:cs="Arial"/>
          <w:lang w:bidi="en-US"/>
        </w:rPr>
        <w:t xml:space="preserve">После доношења одлуке о додели </w:t>
      </w:r>
      <w:proofErr w:type="gramStart"/>
      <w:r w:rsidRPr="00177271">
        <w:rPr>
          <w:rFonts w:cs="Arial"/>
          <w:lang w:bidi="en-US"/>
        </w:rPr>
        <w:t>уговора</w:t>
      </w:r>
      <w:r w:rsidR="008F7F28" w:rsidRPr="00177271">
        <w:rPr>
          <w:rFonts w:cs="Arial"/>
          <w:color w:val="00B0F0"/>
          <w:lang w:bidi="en-US"/>
        </w:rPr>
        <w:t xml:space="preserve">  </w:t>
      </w:r>
      <w:r w:rsidR="008F7F28" w:rsidRPr="00177271">
        <w:rPr>
          <w:rFonts w:cs="Arial"/>
          <w:lang w:bidi="en-US"/>
        </w:rPr>
        <w:t>и</w:t>
      </w:r>
      <w:proofErr w:type="gramEnd"/>
      <w:r w:rsidRPr="00177271">
        <w:rPr>
          <w:rFonts w:cs="Arial"/>
          <w:lang w:bidi="en-US"/>
        </w:rPr>
        <w:t xml:space="preserve"> одлуке о обустави поступка, рок за подношење захтева за заштиту права је </w:t>
      </w:r>
      <w:r w:rsidR="0008263C" w:rsidRPr="00177271">
        <w:rPr>
          <w:rFonts w:cs="Arial"/>
          <w:lang w:val="sr-Cyrl-RS" w:bidi="en-US"/>
        </w:rPr>
        <w:t>10</w:t>
      </w:r>
      <w:r w:rsidR="008F7F28" w:rsidRPr="00177271">
        <w:rPr>
          <w:rFonts w:cs="Arial"/>
          <w:lang w:bidi="en-US"/>
        </w:rPr>
        <w:t xml:space="preserve"> (</w:t>
      </w:r>
      <w:r w:rsidR="00115144">
        <w:rPr>
          <w:rFonts w:cs="Arial"/>
          <w:lang w:val="sr-Cyrl-RS" w:bidi="en-US"/>
        </w:rPr>
        <w:t xml:space="preserve">словима: </w:t>
      </w:r>
      <w:r w:rsidR="0008263C" w:rsidRPr="00177271">
        <w:rPr>
          <w:rFonts w:cs="Arial"/>
          <w:lang w:val="sr-Cyrl-RS" w:bidi="en-US"/>
        </w:rPr>
        <w:t>десет</w:t>
      </w:r>
      <w:r w:rsidR="008F7F28" w:rsidRPr="00177271">
        <w:rPr>
          <w:rFonts w:cs="Arial"/>
          <w:lang w:bidi="en-US"/>
        </w:rPr>
        <w:t>)</w:t>
      </w:r>
      <w:r w:rsidRPr="00177271">
        <w:rPr>
          <w:rFonts w:cs="Arial"/>
          <w:lang w:bidi="en-US"/>
        </w:rPr>
        <w:t xml:space="preserve"> дана од дана објављивања одлуке на Порталу јавних набавки. </w:t>
      </w:r>
    </w:p>
    <w:p w:rsidR="00886827" w:rsidRPr="00177271" w:rsidRDefault="00886827" w:rsidP="00177271">
      <w:pPr>
        <w:pStyle w:val="KDParagraf"/>
        <w:spacing w:before="0"/>
        <w:rPr>
          <w:rFonts w:cs="Arial"/>
          <w:lang w:bidi="en-US"/>
        </w:rPr>
      </w:pPr>
      <w:r w:rsidRPr="00177271">
        <w:rPr>
          <w:rFonts w:cs="Arial"/>
          <w:lang w:bidi="en-US"/>
        </w:rPr>
        <w:t xml:space="preserve">Захтев за заштиту права не задржава даље активности наручиоца у поступку јавне набавке у складу са одредбама члана 150. ЗЈН. </w:t>
      </w:r>
    </w:p>
    <w:p w:rsidR="008824F8" w:rsidRPr="00177271" w:rsidRDefault="00886827" w:rsidP="00177271">
      <w:pPr>
        <w:pStyle w:val="KDParagraf"/>
        <w:spacing w:before="0"/>
        <w:rPr>
          <w:rFonts w:cs="Arial"/>
          <w:lang w:val="sr-Cyrl-CS" w:bidi="en-US"/>
        </w:rPr>
      </w:pPr>
      <w:r w:rsidRPr="00177271">
        <w:rPr>
          <w:rFonts w:cs="Arial"/>
          <w:lang w:bidi="en-US"/>
        </w:rPr>
        <w:lastRenderedPageBreak/>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24F8" w:rsidRPr="00177271" w:rsidRDefault="008824F8" w:rsidP="00177271">
      <w:pPr>
        <w:pStyle w:val="KDParagraf"/>
        <w:spacing w:before="0"/>
        <w:rPr>
          <w:rFonts w:cs="Arial"/>
          <w:lang w:bidi="en-US"/>
        </w:rPr>
      </w:pPr>
      <w:r w:rsidRPr="00177271">
        <w:rPr>
          <w:rFonts w:cs="Arial"/>
          <w:lang w:val="sr-Cyrl-CS" w:bidi="en-US"/>
        </w:rPr>
        <w:t>Н</w:t>
      </w:r>
      <w:r w:rsidRPr="00177271">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177271">
        <w:rPr>
          <w:rFonts w:cs="Arial"/>
          <w:lang w:eastAsia="sr-Latn-CS"/>
        </w:rPr>
        <w:t xml:space="preserve"> тад</w:t>
      </w:r>
      <w:r w:rsidRPr="00177271">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177271" w:rsidRDefault="00886827" w:rsidP="00177271">
      <w:pPr>
        <w:pStyle w:val="KDParagraf"/>
        <w:spacing w:before="0"/>
        <w:rPr>
          <w:rFonts w:cs="Arial"/>
          <w:lang w:bidi="en-US"/>
        </w:rPr>
      </w:pPr>
    </w:p>
    <w:p w:rsidR="00886827" w:rsidRPr="00177271" w:rsidRDefault="00886827" w:rsidP="00177271">
      <w:pPr>
        <w:pStyle w:val="KDParagraf"/>
        <w:spacing w:before="0"/>
        <w:rPr>
          <w:rFonts w:cs="Arial"/>
          <w:lang w:bidi="en-US"/>
        </w:rPr>
      </w:pPr>
      <w:r w:rsidRPr="00177271">
        <w:rPr>
          <w:rFonts w:cs="Arial"/>
          <w:b/>
          <w:lang w:bidi="en-US"/>
        </w:rPr>
        <w:t>Детаљно упутство о садржини потпуног захтева за заштиту права</w:t>
      </w:r>
      <w:r w:rsidRPr="00177271">
        <w:rPr>
          <w:rFonts w:cs="Arial"/>
          <w:lang w:bidi="en-US"/>
        </w:rPr>
        <w:t xml:space="preserve"> у складу са чланом   151. </w:t>
      </w:r>
      <w:proofErr w:type="gramStart"/>
      <w:r w:rsidRPr="00177271">
        <w:rPr>
          <w:rFonts w:cs="Arial"/>
          <w:lang w:bidi="en-US"/>
        </w:rPr>
        <w:t>став</w:t>
      </w:r>
      <w:proofErr w:type="gramEnd"/>
      <w:r w:rsidRPr="00177271">
        <w:rPr>
          <w:rFonts w:cs="Arial"/>
          <w:lang w:bidi="en-US"/>
        </w:rPr>
        <w:t xml:space="preserve"> 1. </w:t>
      </w:r>
      <w:proofErr w:type="gramStart"/>
      <w:r w:rsidRPr="00177271">
        <w:rPr>
          <w:rFonts w:cs="Arial"/>
          <w:lang w:bidi="en-US"/>
        </w:rPr>
        <w:t>тач</w:t>
      </w:r>
      <w:proofErr w:type="gramEnd"/>
      <w:r w:rsidRPr="00177271">
        <w:rPr>
          <w:rFonts w:cs="Arial"/>
          <w:lang w:bidi="en-US"/>
        </w:rPr>
        <w:t xml:space="preserve">. 1) – 7) </w:t>
      </w:r>
      <w:r w:rsidR="008D3BBC">
        <w:rPr>
          <w:rFonts w:cs="Arial"/>
          <w:lang w:val="sr-Cyrl-RS" w:bidi="en-US"/>
        </w:rPr>
        <w:t>Закона</w:t>
      </w:r>
      <w:r w:rsidRPr="00177271">
        <w:rPr>
          <w:rFonts w:cs="Arial"/>
          <w:lang w:bidi="en-US"/>
        </w:rPr>
        <w:t>:</w:t>
      </w:r>
    </w:p>
    <w:p w:rsidR="00886827" w:rsidRPr="00177271" w:rsidRDefault="00886827" w:rsidP="00177271">
      <w:pPr>
        <w:pStyle w:val="KDParagraf"/>
        <w:spacing w:before="0"/>
        <w:rPr>
          <w:rFonts w:cs="Arial"/>
          <w:lang w:bidi="en-US"/>
        </w:rPr>
      </w:pPr>
      <w:r w:rsidRPr="00177271">
        <w:rPr>
          <w:rFonts w:cs="Arial"/>
          <w:lang w:bidi="en-US"/>
        </w:rPr>
        <w:t>Захтев за заштиту права садржи:</w:t>
      </w:r>
    </w:p>
    <w:p w:rsidR="00886827" w:rsidRPr="00177271" w:rsidRDefault="00886827" w:rsidP="00177271">
      <w:pPr>
        <w:pStyle w:val="KDParagraf"/>
        <w:spacing w:before="0"/>
        <w:rPr>
          <w:rFonts w:cs="Arial"/>
          <w:lang w:bidi="en-US"/>
        </w:rPr>
      </w:pPr>
      <w:r w:rsidRPr="00177271">
        <w:rPr>
          <w:rFonts w:cs="Arial"/>
          <w:lang w:bidi="en-US"/>
        </w:rPr>
        <w:t xml:space="preserve">1) </w:t>
      </w:r>
      <w:proofErr w:type="gramStart"/>
      <w:r w:rsidRPr="00177271">
        <w:rPr>
          <w:rFonts w:cs="Arial"/>
          <w:lang w:bidi="en-US"/>
        </w:rPr>
        <w:t>назив</w:t>
      </w:r>
      <w:proofErr w:type="gramEnd"/>
      <w:r w:rsidRPr="00177271">
        <w:rPr>
          <w:rFonts w:cs="Arial"/>
          <w:lang w:bidi="en-US"/>
        </w:rPr>
        <w:t xml:space="preserve"> и адресу подносиоца захтева и лице за контакт</w:t>
      </w:r>
    </w:p>
    <w:p w:rsidR="00886827" w:rsidRPr="00177271" w:rsidRDefault="00886827" w:rsidP="00177271">
      <w:pPr>
        <w:pStyle w:val="KDParagraf"/>
        <w:spacing w:before="0"/>
        <w:rPr>
          <w:rFonts w:cs="Arial"/>
          <w:lang w:bidi="en-US"/>
        </w:rPr>
      </w:pPr>
      <w:r w:rsidRPr="00177271">
        <w:rPr>
          <w:rFonts w:cs="Arial"/>
          <w:lang w:bidi="en-US"/>
        </w:rPr>
        <w:t xml:space="preserve">2) </w:t>
      </w:r>
      <w:proofErr w:type="gramStart"/>
      <w:r w:rsidRPr="00177271">
        <w:rPr>
          <w:rFonts w:cs="Arial"/>
          <w:lang w:bidi="en-US"/>
        </w:rPr>
        <w:t>назив</w:t>
      </w:r>
      <w:proofErr w:type="gramEnd"/>
      <w:r w:rsidRPr="00177271">
        <w:rPr>
          <w:rFonts w:cs="Arial"/>
          <w:lang w:bidi="en-US"/>
        </w:rPr>
        <w:t xml:space="preserve"> и адресу наручиоца</w:t>
      </w:r>
    </w:p>
    <w:p w:rsidR="00886827" w:rsidRPr="00177271" w:rsidRDefault="00886827" w:rsidP="00177271">
      <w:pPr>
        <w:pStyle w:val="KDParagraf"/>
        <w:spacing w:before="0"/>
        <w:rPr>
          <w:rFonts w:cs="Arial"/>
          <w:lang w:bidi="en-US"/>
        </w:rPr>
      </w:pPr>
      <w:r w:rsidRPr="00177271">
        <w:rPr>
          <w:rFonts w:cs="Arial"/>
          <w:lang w:bidi="en-US"/>
        </w:rPr>
        <w:t xml:space="preserve">3) </w:t>
      </w:r>
      <w:proofErr w:type="gramStart"/>
      <w:r w:rsidRPr="00177271">
        <w:rPr>
          <w:rFonts w:cs="Arial"/>
          <w:lang w:bidi="en-US"/>
        </w:rPr>
        <w:t>податке</w:t>
      </w:r>
      <w:proofErr w:type="gramEnd"/>
      <w:r w:rsidRPr="00177271">
        <w:rPr>
          <w:rFonts w:cs="Arial"/>
          <w:lang w:bidi="en-US"/>
        </w:rPr>
        <w:t xml:space="preserve"> о јавној набавци која је предмет захтева, односно о одлуци наручиоца</w:t>
      </w:r>
    </w:p>
    <w:p w:rsidR="00886827" w:rsidRPr="00177271" w:rsidRDefault="00886827" w:rsidP="00177271">
      <w:pPr>
        <w:pStyle w:val="KDParagraf"/>
        <w:spacing w:before="0"/>
        <w:rPr>
          <w:rFonts w:cs="Arial"/>
          <w:lang w:bidi="en-US"/>
        </w:rPr>
      </w:pPr>
      <w:r w:rsidRPr="00177271">
        <w:rPr>
          <w:rFonts w:cs="Arial"/>
          <w:lang w:bidi="en-US"/>
        </w:rPr>
        <w:t xml:space="preserve">4) </w:t>
      </w:r>
      <w:proofErr w:type="gramStart"/>
      <w:r w:rsidRPr="00177271">
        <w:rPr>
          <w:rFonts w:cs="Arial"/>
          <w:lang w:bidi="en-US"/>
        </w:rPr>
        <w:t>повреде</w:t>
      </w:r>
      <w:proofErr w:type="gramEnd"/>
      <w:r w:rsidRPr="00177271">
        <w:rPr>
          <w:rFonts w:cs="Arial"/>
          <w:lang w:bidi="en-US"/>
        </w:rPr>
        <w:t xml:space="preserve"> прописа којима се уређује поступак јавне набавке</w:t>
      </w:r>
    </w:p>
    <w:p w:rsidR="00886827" w:rsidRPr="00177271" w:rsidRDefault="00886827" w:rsidP="00177271">
      <w:pPr>
        <w:pStyle w:val="KDParagraf"/>
        <w:spacing w:before="0"/>
        <w:rPr>
          <w:rFonts w:cs="Arial"/>
          <w:lang w:bidi="en-US"/>
        </w:rPr>
      </w:pPr>
      <w:r w:rsidRPr="00177271">
        <w:rPr>
          <w:rFonts w:cs="Arial"/>
          <w:lang w:bidi="en-US"/>
        </w:rPr>
        <w:t xml:space="preserve">5) </w:t>
      </w:r>
      <w:proofErr w:type="gramStart"/>
      <w:r w:rsidRPr="00177271">
        <w:rPr>
          <w:rFonts w:cs="Arial"/>
          <w:lang w:bidi="en-US"/>
        </w:rPr>
        <w:t>чињенице</w:t>
      </w:r>
      <w:proofErr w:type="gramEnd"/>
      <w:r w:rsidRPr="00177271">
        <w:rPr>
          <w:rFonts w:cs="Arial"/>
          <w:lang w:bidi="en-US"/>
        </w:rPr>
        <w:t xml:space="preserve"> и доказе којима се повреде доказују</w:t>
      </w:r>
    </w:p>
    <w:p w:rsidR="00886827" w:rsidRPr="00935CC8" w:rsidRDefault="00886827" w:rsidP="00177271">
      <w:pPr>
        <w:pStyle w:val="KDParagraf"/>
        <w:spacing w:before="0"/>
        <w:rPr>
          <w:lang w:val="sr-Cyrl-RS"/>
        </w:rPr>
      </w:pPr>
      <w:r w:rsidRPr="00177271">
        <w:rPr>
          <w:rFonts w:cs="Arial"/>
          <w:lang w:bidi="en-US"/>
        </w:rPr>
        <w:t xml:space="preserve">6) </w:t>
      </w:r>
      <w:proofErr w:type="gramStart"/>
      <w:r w:rsidRPr="00177271">
        <w:rPr>
          <w:rFonts w:cs="Arial"/>
          <w:lang w:bidi="en-US"/>
        </w:rPr>
        <w:t>потврду</w:t>
      </w:r>
      <w:proofErr w:type="gramEnd"/>
      <w:r w:rsidRPr="00177271">
        <w:rPr>
          <w:rFonts w:cs="Arial"/>
          <w:lang w:bidi="en-US"/>
        </w:rPr>
        <w:t xml:space="preserve"> о уплати таксе из члана 156. </w:t>
      </w:r>
      <w:r w:rsidR="008D3BBC">
        <w:rPr>
          <w:rFonts w:cs="Arial"/>
          <w:lang w:val="sr-Cyrl-RS" w:bidi="en-US"/>
        </w:rPr>
        <w:t>Закона</w:t>
      </w:r>
    </w:p>
    <w:p w:rsidR="00886827" w:rsidRPr="00177271" w:rsidRDefault="00886827" w:rsidP="00177271">
      <w:pPr>
        <w:pStyle w:val="KDParagraf"/>
        <w:spacing w:before="0"/>
        <w:rPr>
          <w:rFonts w:cs="Arial"/>
          <w:lang w:bidi="en-US"/>
        </w:rPr>
      </w:pPr>
      <w:r w:rsidRPr="00177271">
        <w:rPr>
          <w:rFonts w:cs="Arial"/>
          <w:lang w:bidi="en-US"/>
        </w:rPr>
        <w:t xml:space="preserve">7) </w:t>
      </w:r>
      <w:proofErr w:type="gramStart"/>
      <w:r w:rsidRPr="00177271">
        <w:rPr>
          <w:rFonts w:cs="Arial"/>
          <w:lang w:bidi="en-US"/>
        </w:rPr>
        <w:t>потпис</w:t>
      </w:r>
      <w:proofErr w:type="gramEnd"/>
      <w:r w:rsidRPr="00177271">
        <w:rPr>
          <w:rFonts w:cs="Arial"/>
          <w:lang w:bidi="en-US"/>
        </w:rPr>
        <w:t xml:space="preserve"> подносиоца.</w:t>
      </w:r>
    </w:p>
    <w:p w:rsidR="008824F8" w:rsidRPr="00177271" w:rsidRDefault="008824F8" w:rsidP="00177271">
      <w:pPr>
        <w:pStyle w:val="KDParagraf"/>
        <w:spacing w:before="0"/>
        <w:rPr>
          <w:rFonts w:cs="Arial"/>
          <w:b/>
          <w:lang w:val="sr-Cyrl-CS" w:bidi="en-US"/>
        </w:rPr>
      </w:pPr>
    </w:p>
    <w:p w:rsidR="00886827" w:rsidRPr="00177271" w:rsidRDefault="00886827" w:rsidP="00177271">
      <w:pPr>
        <w:pStyle w:val="KDParagraf"/>
        <w:spacing w:before="0"/>
        <w:rPr>
          <w:rFonts w:cs="Arial"/>
          <w:b/>
          <w:lang w:bidi="en-US"/>
        </w:rPr>
      </w:pPr>
      <w:r w:rsidRPr="00177271">
        <w:rPr>
          <w:rFonts w:cs="Arial"/>
          <w:b/>
          <w:lang w:bidi="en-US"/>
        </w:rPr>
        <w:t xml:space="preserve">Ако поднети захтев за заштиту права не садржи све обавезне елементе   наручилац ће такав захтев одбацити закључком. </w:t>
      </w:r>
    </w:p>
    <w:p w:rsidR="00886827" w:rsidRPr="00177271" w:rsidRDefault="00886827" w:rsidP="00177271">
      <w:pPr>
        <w:pStyle w:val="KDParagraf"/>
        <w:spacing w:before="0"/>
        <w:rPr>
          <w:rFonts w:cs="Arial"/>
          <w:lang w:bidi="en-US"/>
        </w:rPr>
      </w:pPr>
      <w:r w:rsidRPr="00177271">
        <w:rPr>
          <w:rFonts w:cs="Arial"/>
          <w:lang w:bidi="en-US"/>
        </w:rPr>
        <w:t xml:space="preserve">Закључак   наручилац доставља подносиоцу захтева и Републичкој комисији у року од три дана од дана доношења. </w:t>
      </w:r>
    </w:p>
    <w:p w:rsidR="00886827" w:rsidRPr="00177271" w:rsidRDefault="00886827" w:rsidP="00177271">
      <w:pPr>
        <w:pStyle w:val="KDParagraf"/>
        <w:spacing w:before="0"/>
        <w:rPr>
          <w:rFonts w:cs="Arial"/>
          <w:lang w:bidi="en-US"/>
        </w:rPr>
      </w:pPr>
      <w:r w:rsidRPr="00177271">
        <w:rPr>
          <w:rFonts w:cs="Arial"/>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886827" w:rsidRPr="00177271" w:rsidRDefault="00886827" w:rsidP="00177271">
      <w:pPr>
        <w:pStyle w:val="KDParagraf"/>
        <w:spacing w:before="0"/>
        <w:rPr>
          <w:rFonts w:cs="Arial"/>
          <w:lang w:bidi="en-US"/>
        </w:rPr>
      </w:pPr>
    </w:p>
    <w:p w:rsidR="00886827" w:rsidRPr="00177271" w:rsidRDefault="00886827" w:rsidP="00177271">
      <w:pPr>
        <w:pStyle w:val="KDParagraf"/>
        <w:spacing w:before="0"/>
        <w:rPr>
          <w:rFonts w:cs="Arial"/>
          <w:b/>
          <w:lang w:bidi="en-US"/>
        </w:rPr>
      </w:pPr>
      <w:r w:rsidRPr="00177271">
        <w:rPr>
          <w:rFonts w:cs="Arial"/>
          <w:b/>
          <w:lang w:bidi="en-US"/>
        </w:rPr>
        <w:t xml:space="preserve">Износ таксе из члана 156. </w:t>
      </w:r>
      <w:proofErr w:type="gramStart"/>
      <w:r w:rsidRPr="00177271">
        <w:rPr>
          <w:rFonts w:cs="Arial"/>
          <w:b/>
          <w:lang w:bidi="en-US"/>
        </w:rPr>
        <w:t>став</w:t>
      </w:r>
      <w:proofErr w:type="gramEnd"/>
      <w:r w:rsidRPr="00177271">
        <w:rPr>
          <w:rFonts w:cs="Arial"/>
          <w:b/>
          <w:lang w:bidi="en-US"/>
        </w:rPr>
        <w:t xml:space="preserve"> 1. </w:t>
      </w:r>
      <w:proofErr w:type="gramStart"/>
      <w:r w:rsidRPr="00177271">
        <w:rPr>
          <w:rFonts w:cs="Arial"/>
          <w:b/>
          <w:lang w:bidi="en-US"/>
        </w:rPr>
        <w:t>тач</w:t>
      </w:r>
      <w:proofErr w:type="gramEnd"/>
      <w:r w:rsidRPr="00177271">
        <w:rPr>
          <w:rFonts w:cs="Arial"/>
          <w:b/>
          <w:lang w:bidi="en-US"/>
        </w:rPr>
        <w:t xml:space="preserve">. </w:t>
      </w:r>
      <w:proofErr w:type="gramStart"/>
      <w:r w:rsidRPr="00177271">
        <w:rPr>
          <w:rFonts w:cs="Arial"/>
          <w:b/>
          <w:lang w:bidi="en-US"/>
        </w:rPr>
        <w:t>1)-</w:t>
      </w:r>
      <w:proofErr w:type="gramEnd"/>
      <w:r w:rsidRPr="00177271">
        <w:rPr>
          <w:rFonts w:cs="Arial"/>
          <w:b/>
          <w:lang w:bidi="en-US"/>
        </w:rPr>
        <w:t xml:space="preserve"> 3) </w:t>
      </w:r>
      <w:r w:rsidR="008D3BBC">
        <w:rPr>
          <w:rFonts w:cs="Arial"/>
          <w:b/>
          <w:lang w:val="sr-Cyrl-RS" w:bidi="en-US"/>
        </w:rPr>
        <w:t>Закона</w:t>
      </w:r>
      <w:r w:rsidRPr="00177271">
        <w:rPr>
          <w:rFonts w:cs="Arial"/>
          <w:b/>
          <w:lang w:bidi="en-US"/>
        </w:rPr>
        <w:t>:</w:t>
      </w:r>
    </w:p>
    <w:p w:rsidR="0008263C" w:rsidRPr="00177271" w:rsidRDefault="008824F8" w:rsidP="00177271">
      <w:pPr>
        <w:pStyle w:val="KDParagraf"/>
        <w:spacing w:before="0"/>
        <w:rPr>
          <w:rFonts w:cs="Arial"/>
          <w:lang w:bidi="en-US"/>
        </w:rPr>
      </w:pPr>
      <w:r w:rsidRPr="00177271">
        <w:rPr>
          <w:rFonts w:cs="Arial"/>
        </w:rPr>
        <w:t xml:space="preserve">Подносилац захтева за заштиту права дужан је да на рачун буџета Републике Србије (број рачуна: </w:t>
      </w:r>
      <w:r w:rsidRPr="00177271">
        <w:rPr>
          <w:rFonts w:cs="Arial"/>
          <w:lang w:val="ru-RU"/>
        </w:rPr>
        <w:t>840-</w:t>
      </w:r>
      <w:r w:rsidRPr="00177271">
        <w:rPr>
          <w:rFonts w:cs="Arial"/>
          <w:bCs/>
          <w:iCs/>
        </w:rPr>
        <w:t>30678845-06</w:t>
      </w:r>
      <w:r w:rsidRPr="00177271">
        <w:rPr>
          <w:rFonts w:cs="Arial"/>
        </w:rPr>
        <w:t xml:space="preserve">, шифра плаћања 153 или 253, позив на број </w:t>
      </w:r>
      <w:r w:rsidR="003601D0">
        <w:rPr>
          <w:rFonts w:cs="Arial"/>
        </w:rPr>
        <w:t>ЈНО</w:t>
      </w:r>
      <w:r w:rsidR="003601D0" w:rsidRPr="003601D0">
        <w:rPr>
          <w:rFonts w:cs="Arial"/>
        </w:rPr>
        <w:t xml:space="preserve">100000342016 </w:t>
      </w:r>
      <w:r w:rsidRPr="003601D0">
        <w:rPr>
          <w:rFonts w:cs="Arial"/>
          <w:lang w:val="sr-Cyrl-CS"/>
        </w:rPr>
        <w:t>(уписати број ЈН без цртица)</w:t>
      </w:r>
      <w:r w:rsidRPr="003601D0">
        <w:rPr>
          <w:rFonts w:cs="Arial"/>
        </w:rPr>
        <w:t xml:space="preserve">, </w:t>
      </w:r>
      <w:r w:rsidRPr="00177271">
        <w:rPr>
          <w:rFonts w:cs="Arial"/>
        </w:rPr>
        <w:t xml:space="preserve">сврха: ЗЗП, ЈП </w:t>
      </w:r>
      <w:r w:rsidR="00935CC8">
        <w:rPr>
          <w:rFonts w:cs="Arial"/>
          <w:lang w:val="sr-Cyrl-RS"/>
        </w:rPr>
        <w:t>ЕПС</w:t>
      </w:r>
      <w:r w:rsidRPr="00177271">
        <w:rPr>
          <w:rFonts w:cs="Arial"/>
        </w:rPr>
        <w:t xml:space="preserve">, јн. бр. </w:t>
      </w:r>
      <w:r w:rsidR="003601D0">
        <w:rPr>
          <w:rFonts w:cs="Arial"/>
          <w:lang w:val="sr-Cyrl-RS"/>
        </w:rPr>
        <w:t>ЈНО/</w:t>
      </w:r>
      <w:r w:rsidR="00442A5C">
        <w:rPr>
          <w:rFonts w:cs="Arial"/>
          <w:lang w:val="sr-Cyrl-RS"/>
        </w:rPr>
        <w:t>1000/0034-2/2016</w:t>
      </w:r>
      <w:r w:rsidRPr="003601D0">
        <w:rPr>
          <w:rFonts w:cs="Arial"/>
        </w:rPr>
        <w:t xml:space="preserve">, прималац </w:t>
      </w:r>
      <w:r w:rsidRPr="00177271">
        <w:rPr>
          <w:rFonts w:cs="Arial"/>
        </w:rPr>
        <w:t>уплате: буџет Републике Србије) уплати таксу</w:t>
      </w:r>
      <w:r w:rsidR="00886827" w:rsidRPr="00177271">
        <w:rPr>
          <w:rFonts w:cs="Arial"/>
          <w:lang w:bidi="en-US"/>
        </w:rPr>
        <w:t xml:space="preserve"> од: </w:t>
      </w:r>
    </w:p>
    <w:p w:rsidR="0008263C" w:rsidRPr="003601D0" w:rsidRDefault="0008263C" w:rsidP="00177271">
      <w:pPr>
        <w:pStyle w:val="KDParagraf"/>
        <w:spacing w:before="0"/>
        <w:rPr>
          <w:rFonts w:cs="Arial"/>
          <w:lang w:bidi="en-US"/>
        </w:rPr>
      </w:pPr>
    </w:p>
    <w:p w:rsidR="0008263C" w:rsidRPr="003601D0" w:rsidRDefault="0008263C" w:rsidP="00177271">
      <w:pPr>
        <w:pStyle w:val="KDParagraf"/>
        <w:spacing w:before="0"/>
        <w:rPr>
          <w:rFonts w:cs="Arial"/>
          <w:lang w:bidi="en-US"/>
        </w:rPr>
      </w:pPr>
      <w:r w:rsidRPr="003601D0">
        <w:rPr>
          <w:rFonts w:cs="Arial"/>
          <w:lang w:val="sr-Cyrl-RS" w:bidi="en-US"/>
        </w:rPr>
        <w:t>1</w:t>
      </w:r>
      <w:r w:rsidRPr="003601D0">
        <w:rPr>
          <w:rFonts w:cs="Arial"/>
          <w:lang w:bidi="en-US"/>
        </w:rPr>
        <w:t xml:space="preserve">) 120.000 динара ако се захтев за заштиту права подноси пре отварања понуда и ако процењена вредност није већа од 120.000.000 динара </w:t>
      </w:r>
    </w:p>
    <w:p w:rsidR="0008263C" w:rsidRPr="003601D0" w:rsidRDefault="003601D0" w:rsidP="00177271">
      <w:pPr>
        <w:pStyle w:val="KDParagraf"/>
        <w:spacing w:before="0"/>
        <w:rPr>
          <w:rFonts w:cs="Arial"/>
          <w:lang w:bidi="en-US"/>
        </w:rPr>
      </w:pPr>
      <w:r w:rsidRPr="003601D0">
        <w:rPr>
          <w:rFonts w:cs="Arial"/>
          <w:lang w:val="sr-Cyrl-RS" w:bidi="en-US"/>
        </w:rPr>
        <w:t>2</w:t>
      </w:r>
      <w:r w:rsidR="0008263C" w:rsidRPr="003601D0">
        <w:rPr>
          <w:rFonts w:cs="Arial"/>
          <w:lang w:bidi="en-US"/>
        </w:rPr>
        <w:t xml:space="preserve">) 120.000 динара ако се захтев за заштиту права подноси након отварања понуда и ако процењена вредност није већа од 120.000.000 динара </w:t>
      </w:r>
    </w:p>
    <w:p w:rsidR="003601D0" w:rsidRPr="00177271" w:rsidRDefault="003601D0" w:rsidP="00177271">
      <w:pPr>
        <w:pStyle w:val="KDParagraf"/>
        <w:spacing w:before="0"/>
        <w:rPr>
          <w:rFonts w:cs="Arial"/>
          <w:color w:val="00B0F0"/>
          <w:lang w:bidi="en-US"/>
        </w:rPr>
      </w:pPr>
    </w:p>
    <w:p w:rsidR="00886827" w:rsidRPr="00177271" w:rsidRDefault="00886827" w:rsidP="00177271">
      <w:pPr>
        <w:pStyle w:val="KDParagraf"/>
        <w:spacing w:before="0"/>
        <w:rPr>
          <w:rFonts w:cs="Arial"/>
          <w:lang w:bidi="en-US"/>
        </w:rPr>
      </w:pPr>
      <w:r w:rsidRPr="00177271">
        <w:rPr>
          <w:rFonts w:cs="Arial"/>
          <w:lang w:bidi="en-US"/>
        </w:rPr>
        <w:t>Свака странка у поступку сноси трошкове које проузрокује својим радњама.</w:t>
      </w:r>
    </w:p>
    <w:p w:rsidR="00886827" w:rsidRPr="00177271" w:rsidRDefault="00886827" w:rsidP="00177271">
      <w:pPr>
        <w:pStyle w:val="KDParagraf"/>
        <w:spacing w:before="0"/>
        <w:rPr>
          <w:rFonts w:cs="Arial"/>
          <w:lang w:bidi="en-US"/>
        </w:rPr>
      </w:pPr>
      <w:r w:rsidRPr="00177271">
        <w:rPr>
          <w:rFonts w:cs="Arial"/>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886827" w:rsidRPr="00177271" w:rsidRDefault="00886827" w:rsidP="00177271">
      <w:pPr>
        <w:pStyle w:val="KDParagraf"/>
        <w:spacing w:before="0"/>
        <w:rPr>
          <w:rFonts w:cs="Arial"/>
          <w:lang w:bidi="en-US"/>
        </w:rPr>
      </w:pPr>
      <w:r w:rsidRPr="00177271">
        <w:rPr>
          <w:rFonts w:cs="Arial"/>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177271" w:rsidRDefault="00886827" w:rsidP="00177271">
      <w:pPr>
        <w:pStyle w:val="KDParagraf"/>
        <w:spacing w:before="0"/>
        <w:rPr>
          <w:rFonts w:cs="Arial"/>
          <w:lang w:bidi="en-US"/>
        </w:rPr>
      </w:pPr>
      <w:r w:rsidRPr="00177271">
        <w:rPr>
          <w:rFonts w:cs="Arial"/>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177271" w:rsidRDefault="00886827" w:rsidP="00177271">
      <w:pPr>
        <w:pStyle w:val="KDParagraf"/>
        <w:spacing w:before="0"/>
        <w:rPr>
          <w:rFonts w:cs="Arial"/>
          <w:lang w:bidi="en-US"/>
        </w:rPr>
      </w:pPr>
      <w:r w:rsidRPr="00177271">
        <w:rPr>
          <w:rFonts w:cs="Arial"/>
          <w:lang w:bidi="en-US"/>
        </w:rPr>
        <w:t>Странке у захтеву морају прецизно да наведу трошкове за које траже накнаду.</w:t>
      </w:r>
    </w:p>
    <w:p w:rsidR="00886827" w:rsidRPr="00177271" w:rsidRDefault="00886827" w:rsidP="00177271">
      <w:pPr>
        <w:pStyle w:val="KDParagraf"/>
        <w:spacing w:before="0"/>
        <w:rPr>
          <w:rFonts w:cs="Arial"/>
          <w:lang w:bidi="en-US"/>
        </w:rPr>
      </w:pPr>
      <w:r w:rsidRPr="00177271">
        <w:rPr>
          <w:rFonts w:cs="Arial"/>
          <w:lang w:bidi="en-US"/>
        </w:rPr>
        <w:t>Накнаду трошкова могуће је тражити до доношења одлуке наручиоца, односно Републичке комисије о поднетом захтеву за заштиту права.</w:t>
      </w:r>
    </w:p>
    <w:p w:rsidR="00886827" w:rsidRPr="00177271" w:rsidRDefault="00886827" w:rsidP="00177271">
      <w:pPr>
        <w:pStyle w:val="KDParagraf"/>
        <w:spacing w:before="0"/>
        <w:rPr>
          <w:rFonts w:cs="Arial"/>
          <w:lang w:bidi="en-US"/>
        </w:rPr>
      </w:pPr>
      <w:r w:rsidRPr="00177271">
        <w:rPr>
          <w:rFonts w:cs="Arial"/>
          <w:lang w:bidi="en-US"/>
        </w:rPr>
        <w:t>О трошковима одлучује Републичка комисија. Одлука Републичке комисије је извршни наслов.</w:t>
      </w:r>
    </w:p>
    <w:p w:rsidR="00886827" w:rsidRPr="00177271" w:rsidRDefault="00886827" w:rsidP="00177271">
      <w:pPr>
        <w:pStyle w:val="KDParagraf"/>
        <w:spacing w:before="0"/>
        <w:rPr>
          <w:rFonts w:cs="Arial"/>
          <w:lang w:bidi="en-US"/>
        </w:rPr>
      </w:pPr>
    </w:p>
    <w:p w:rsidR="00886827" w:rsidRPr="00177271" w:rsidRDefault="00886827" w:rsidP="00177271">
      <w:pPr>
        <w:pStyle w:val="KDParagraf"/>
        <w:spacing w:before="0"/>
        <w:rPr>
          <w:rFonts w:cs="Arial"/>
          <w:b/>
          <w:lang w:bidi="en-US"/>
        </w:rPr>
      </w:pPr>
      <w:r w:rsidRPr="00177271">
        <w:rPr>
          <w:rFonts w:cs="Arial"/>
          <w:b/>
          <w:lang w:bidi="en-US"/>
        </w:rPr>
        <w:t xml:space="preserve">Детаљно упутство о потврди из члана 151. </w:t>
      </w:r>
      <w:proofErr w:type="gramStart"/>
      <w:r w:rsidRPr="00177271">
        <w:rPr>
          <w:rFonts w:cs="Arial"/>
          <w:b/>
          <w:lang w:bidi="en-US"/>
        </w:rPr>
        <w:t>став</w:t>
      </w:r>
      <w:proofErr w:type="gramEnd"/>
      <w:r w:rsidRPr="00177271">
        <w:rPr>
          <w:rFonts w:cs="Arial"/>
          <w:b/>
          <w:lang w:bidi="en-US"/>
        </w:rPr>
        <w:t xml:space="preserve"> 1. </w:t>
      </w:r>
      <w:proofErr w:type="gramStart"/>
      <w:r w:rsidRPr="00177271">
        <w:rPr>
          <w:rFonts w:cs="Arial"/>
          <w:b/>
          <w:lang w:bidi="en-US"/>
        </w:rPr>
        <w:t>тачка</w:t>
      </w:r>
      <w:proofErr w:type="gramEnd"/>
      <w:r w:rsidRPr="00177271">
        <w:rPr>
          <w:rFonts w:cs="Arial"/>
          <w:b/>
          <w:lang w:bidi="en-US"/>
        </w:rPr>
        <w:t xml:space="preserve"> 6) ЗЈН</w:t>
      </w:r>
    </w:p>
    <w:p w:rsidR="00886827" w:rsidRPr="00177271" w:rsidRDefault="008824F8" w:rsidP="00177271">
      <w:pPr>
        <w:pStyle w:val="KDParagraf"/>
        <w:spacing w:before="0"/>
        <w:rPr>
          <w:rFonts w:cs="Arial"/>
          <w:lang w:bidi="en-US"/>
        </w:rPr>
      </w:pPr>
      <w:r w:rsidRPr="00177271">
        <w:rPr>
          <w:rFonts w:cs="Arial"/>
          <w:lang w:val="sr-Cyrl-CS" w:bidi="en-US"/>
        </w:rPr>
        <w:lastRenderedPageBreak/>
        <w:t xml:space="preserve">Потврда </w:t>
      </w:r>
      <w:r w:rsidR="00886827" w:rsidRPr="00177271">
        <w:rPr>
          <w:rFonts w:cs="Arial"/>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935CC8" w:rsidRDefault="00886827" w:rsidP="00177271">
      <w:pPr>
        <w:pStyle w:val="KDParagraf"/>
        <w:spacing w:before="0"/>
        <w:rPr>
          <w:lang w:val="sr-Cyrl-RS"/>
        </w:rPr>
      </w:pPr>
      <w:r w:rsidRPr="00177271">
        <w:rPr>
          <w:rFonts w:cs="Arial"/>
          <w:lang w:bidi="en-US"/>
        </w:rPr>
        <w:t xml:space="preserve">Чланом 151. </w:t>
      </w:r>
      <w:proofErr w:type="gramStart"/>
      <w:r w:rsidRPr="00177271">
        <w:rPr>
          <w:rFonts w:cs="Arial"/>
          <w:lang w:bidi="en-US"/>
        </w:rPr>
        <w:t xml:space="preserve">Закона </w:t>
      </w:r>
      <w:r w:rsidR="008D3BBC">
        <w:rPr>
          <w:rFonts w:cs="Arial"/>
          <w:lang w:val="sr-Cyrl-RS" w:bidi="en-US"/>
        </w:rPr>
        <w:t>,</w:t>
      </w:r>
      <w:proofErr w:type="gramEnd"/>
      <w:r w:rsidRPr="00177271">
        <w:rPr>
          <w:rFonts w:cs="Arial"/>
          <w:lang w:bidi="en-US"/>
        </w:rPr>
        <w:t xml:space="preserve"> је прописано да захтев за заштиту права мора да садржи, између осталог, и потврду о уплати таксе из члана 156. </w:t>
      </w:r>
      <w:r w:rsidR="008D3BBC">
        <w:rPr>
          <w:rFonts w:cs="Arial"/>
          <w:lang w:val="sr-Cyrl-RS" w:bidi="en-US"/>
        </w:rPr>
        <w:t>Закона</w:t>
      </w:r>
    </w:p>
    <w:p w:rsidR="00886827" w:rsidRPr="00177271" w:rsidRDefault="00886827" w:rsidP="00177271">
      <w:pPr>
        <w:pStyle w:val="KDParagraf"/>
        <w:spacing w:before="0"/>
        <w:rPr>
          <w:rFonts w:cs="Arial"/>
          <w:lang w:bidi="en-US"/>
        </w:rPr>
      </w:pPr>
      <w:r w:rsidRPr="00177271">
        <w:rPr>
          <w:rFonts w:cs="Arial"/>
          <w:lang w:bidi="en-US"/>
        </w:rPr>
        <w:t xml:space="preserve">Подносилац захтева за заштиту права је дужан да на одређени рачун буџета Републике Србије уплати таксу у износу прописаном чланом 156. </w:t>
      </w:r>
      <w:r w:rsidR="008D3BBC">
        <w:rPr>
          <w:rFonts w:cs="Arial"/>
          <w:lang w:val="sr-Cyrl-RS" w:bidi="en-US"/>
        </w:rPr>
        <w:t>Закона</w:t>
      </w:r>
      <w:r w:rsidRPr="00177271">
        <w:rPr>
          <w:rFonts w:cs="Arial"/>
          <w:lang w:bidi="en-US"/>
        </w:rPr>
        <w:t>.</w:t>
      </w:r>
    </w:p>
    <w:p w:rsidR="00886827" w:rsidRPr="00177271" w:rsidRDefault="00886827" w:rsidP="00177271">
      <w:pPr>
        <w:pStyle w:val="KDParagraf"/>
        <w:spacing w:before="0"/>
        <w:rPr>
          <w:rFonts w:cs="Arial"/>
          <w:lang w:bidi="en-US"/>
        </w:rPr>
      </w:pPr>
      <w:r w:rsidRPr="00177271">
        <w:rPr>
          <w:rFonts w:cs="Arial"/>
          <w:lang w:bidi="en-US"/>
        </w:rPr>
        <w:t xml:space="preserve">Као доказ о уплати таксе, у смислу члана 151. </w:t>
      </w:r>
      <w:proofErr w:type="gramStart"/>
      <w:r w:rsidRPr="00177271">
        <w:rPr>
          <w:rFonts w:cs="Arial"/>
          <w:lang w:bidi="en-US"/>
        </w:rPr>
        <w:t>став</w:t>
      </w:r>
      <w:proofErr w:type="gramEnd"/>
      <w:r w:rsidRPr="00177271">
        <w:rPr>
          <w:rFonts w:cs="Arial"/>
          <w:lang w:bidi="en-US"/>
        </w:rPr>
        <w:t xml:space="preserve"> 1. </w:t>
      </w:r>
      <w:proofErr w:type="gramStart"/>
      <w:r w:rsidRPr="00177271">
        <w:rPr>
          <w:rFonts w:cs="Arial"/>
          <w:lang w:bidi="en-US"/>
        </w:rPr>
        <w:t>тачка</w:t>
      </w:r>
      <w:proofErr w:type="gramEnd"/>
      <w:r w:rsidRPr="00177271">
        <w:rPr>
          <w:rFonts w:cs="Arial"/>
          <w:lang w:bidi="en-US"/>
        </w:rPr>
        <w:t xml:space="preserve"> 6) </w:t>
      </w:r>
      <w:r w:rsidR="008D3BBC">
        <w:rPr>
          <w:rFonts w:cs="Arial"/>
          <w:lang w:val="sr-Cyrl-RS" w:bidi="en-US"/>
        </w:rPr>
        <w:t>Закона</w:t>
      </w:r>
      <w:r w:rsidRPr="00177271">
        <w:rPr>
          <w:rFonts w:cs="Arial"/>
          <w:lang w:bidi="en-US"/>
        </w:rPr>
        <w:t xml:space="preserve"> прихватиће се:</w:t>
      </w:r>
    </w:p>
    <w:p w:rsidR="00886827" w:rsidRPr="00177271" w:rsidRDefault="00886827" w:rsidP="00177271">
      <w:pPr>
        <w:pStyle w:val="KDParagraf"/>
        <w:spacing w:before="0"/>
        <w:rPr>
          <w:rFonts w:cs="Arial"/>
          <w:lang w:bidi="en-US"/>
        </w:rPr>
      </w:pPr>
    </w:p>
    <w:p w:rsidR="00886827" w:rsidRPr="00177271" w:rsidRDefault="00886827" w:rsidP="00177271">
      <w:pPr>
        <w:pStyle w:val="KDParagraf"/>
        <w:spacing w:before="0"/>
        <w:rPr>
          <w:rFonts w:cs="Arial"/>
          <w:lang w:bidi="en-US"/>
        </w:rPr>
      </w:pPr>
      <w:r w:rsidRPr="00177271">
        <w:rPr>
          <w:rFonts w:cs="Arial"/>
          <w:lang w:bidi="en-US"/>
        </w:rPr>
        <w:t xml:space="preserve">1. Потврда о извршеној уплати таксе из члана 156. </w:t>
      </w:r>
      <w:r w:rsidR="008D3BBC">
        <w:rPr>
          <w:rFonts w:cs="Arial"/>
          <w:lang w:val="sr-Cyrl-RS" w:bidi="en-US"/>
        </w:rPr>
        <w:t>За</w:t>
      </w:r>
      <w:r w:rsidR="0053709D">
        <w:rPr>
          <w:rFonts w:cs="Arial"/>
          <w:lang w:val="sr-Cyrl-RS" w:bidi="en-US"/>
        </w:rPr>
        <w:t>к</w:t>
      </w:r>
      <w:r w:rsidR="008D3BBC">
        <w:rPr>
          <w:rFonts w:cs="Arial"/>
          <w:lang w:val="sr-Cyrl-RS" w:bidi="en-US"/>
        </w:rPr>
        <w:t>она</w:t>
      </w:r>
      <w:r w:rsidR="008D3BBC" w:rsidRPr="00177271">
        <w:rPr>
          <w:rFonts w:cs="Arial"/>
          <w:lang w:bidi="en-US"/>
        </w:rPr>
        <w:t xml:space="preserve"> </w:t>
      </w:r>
      <w:r w:rsidRPr="00177271">
        <w:rPr>
          <w:rFonts w:cs="Arial"/>
          <w:lang w:bidi="en-US"/>
        </w:rPr>
        <w:t>која садржи следеће елементе:</w:t>
      </w:r>
    </w:p>
    <w:p w:rsidR="00886827" w:rsidRPr="00177271" w:rsidRDefault="00886827" w:rsidP="00177271">
      <w:pPr>
        <w:pStyle w:val="KDParagraf"/>
        <w:spacing w:before="0"/>
        <w:rPr>
          <w:rFonts w:cs="Arial"/>
          <w:lang w:bidi="en-US"/>
        </w:rPr>
      </w:pPr>
      <w:r w:rsidRPr="00177271">
        <w:rPr>
          <w:rFonts w:cs="Arial"/>
          <w:lang w:bidi="en-US"/>
        </w:rPr>
        <w:t xml:space="preserve">(1) </w:t>
      </w:r>
      <w:proofErr w:type="gramStart"/>
      <w:r w:rsidRPr="00177271">
        <w:rPr>
          <w:rFonts w:cs="Arial"/>
          <w:lang w:bidi="en-US"/>
        </w:rPr>
        <w:t>да</w:t>
      </w:r>
      <w:proofErr w:type="gramEnd"/>
      <w:r w:rsidRPr="00177271">
        <w:rPr>
          <w:rFonts w:cs="Arial"/>
          <w:lang w:bidi="en-US"/>
        </w:rPr>
        <w:t xml:space="preserve"> буде издата од стране банке и да садржи печат банке;</w:t>
      </w:r>
    </w:p>
    <w:p w:rsidR="00886827" w:rsidRPr="00177271" w:rsidRDefault="00886827" w:rsidP="00177271">
      <w:pPr>
        <w:pStyle w:val="KDParagraf"/>
        <w:spacing w:before="0"/>
        <w:rPr>
          <w:rFonts w:cs="Arial"/>
          <w:lang w:bidi="en-US"/>
        </w:rPr>
      </w:pPr>
      <w:r w:rsidRPr="00177271">
        <w:rPr>
          <w:rFonts w:cs="Arial"/>
          <w:lang w:bidi="en-US"/>
        </w:rPr>
        <w:t xml:space="preserve">(2) </w:t>
      </w:r>
      <w:proofErr w:type="gramStart"/>
      <w:r w:rsidRPr="00177271">
        <w:rPr>
          <w:rFonts w:cs="Arial"/>
          <w:lang w:bidi="en-US"/>
        </w:rPr>
        <w:t>да</w:t>
      </w:r>
      <w:proofErr w:type="gramEnd"/>
      <w:r w:rsidRPr="00177271">
        <w:rPr>
          <w:rFonts w:cs="Arial"/>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177271" w:rsidRDefault="00886827" w:rsidP="00177271">
      <w:pPr>
        <w:pStyle w:val="KDParagraf"/>
        <w:spacing w:before="0"/>
        <w:rPr>
          <w:rFonts w:cs="Arial"/>
          <w:lang w:bidi="en-US"/>
        </w:rPr>
      </w:pPr>
      <w:r w:rsidRPr="00177271">
        <w:rPr>
          <w:rFonts w:cs="Arial"/>
          <w:lang w:bidi="en-US"/>
        </w:rPr>
        <w:t xml:space="preserve">(3) </w:t>
      </w:r>
      <w:proofErr w:type="gramStart"/>
      <w:r w:rsidRPr="00177271">
        <w:rPr>
          <w:rFonts w:cs="Arial"/>
          <w:lang w:bidi="en-US"/>
        </w:rPr>
        <w:t>износ</w:t>
      </w:r>
      <w:proofErr w:type="gramEnd"/>
      <w:r w:rsidRPr="00177271">
        <w:rPr>
          <w:rFonts w:cs="Arial"/>
          <w:lang w:bidi="en-US"/>
        </w:rPr>
        <w:t xml:space="preserve"> таксе из члана 156. </w:t>
      </w:r>
      <w:r w:rsidR="008D3BBC">
        <w:rPr>
          <w:rFonts w:cs="Arial"/>
          <w:lang w:val="sr-Cyrl-RS" w:bidi="en-US"/>
        </w:rPr>
        <w:t>Закона</w:t>
      </w:r>
      <w:r w:rsidR="008D3BBC" w:rsidRPr="00177271">
        <w:rPr>
          <w:rFonts w:cs="Arial"/>
          <w:lang w:bidi="en-US"/>
        </w:rPr>
        <w:t xml:space="preserve"> </w:t>
      </w:r>
      <w:r w:rsidRPr="00177271">
        <w:rPr>
          <w:rFonts w:cs="Arial"/>
          <w:lang w:bidi="en-US"/>
        </w:rPr>
        <w:t>чија се уплата врши;</w:t>
      </w:r>
    </w:p>
    <w:p w:rsidR="00886827" w:rsidRPr="00177271" w:rsidRDefault="00886827" w:rsidP="00177271">
      <w:pPr>
        <w:pStyle w:val="KDParagraf"/>
        <w:spacing w:before="0"/>
        <w:rPr>
          <w:rFonts w:cs="Arial"/>
          <w:lang w:bidi="en-US"/>
        </w:rPr>
      </w:pPr>
      <w:r w:rsidRPr="00177271">
        <w:rPr>
          <w:rFonts w:cs="Arial"/>
          <w:lang w:bidi="en-US"/>
        </w:rPr>
        <w:t xml:space="preserve">(4) </w:t>
      </w:r>
      <w:proofErr w:type="gramStart"/>
      <w:r w:rsidRPr="00177271">
        <w:rPr>
          <w:rFonts w:cs="Arial"/>
          <w:lang w:bidi="en-US"/>
        </w:rPr>
        <w:t>број</w:t>
      </w:r>
      <w:proofErr w:type="gramEnd"/>
      <w:r w:rsidRPr="00177271">
        <w:rPr>
          <w:rFonts w:cs="Arial"/>
          <w:lang w:bidi="en-US"/>
        </w:rPr>
        <w:t xml:space="preserve"> рачуна: 840-30678845-06;</w:t>
      </w:r>
    </w:p>
    <w:p w:rsidR="00886827" w:rsidRPr="00177271" w:rsidRDefault="00886827" w:rsidP="00177271">
      <w:pPr>
        <w:pStyle w:val="KDParagraf"/>
        <w:spacing w:before="0"/>
        <w:rPr>
          <w:rFonts w:cs="Arial"/>
          <w:lang w:bidi="en-US"/>
        </w:rPr>
      </w:pPr>
      <w:r w:rsidRPr="00177271">
        <w:rPr>
          <w:rFonts w:cs="Arial"/>
          <w:lang w:bidi="en-US"/>
        </w:rPr>
        <w:t xml:space="preserve">(5) </w:t>
      </w:r>
      <w:proofErr w:type="gramStart"/>
      <w:r w:rsidRPr="00177271">
        <w:rPr>
          <w:rFonts w:cs="Arial"/>
          <w:lang w:bidi="en-US"/>
        </w:rPr>
        <w:t>шифру</w:t>
      </w:r>
      <w:proofErr w:type="gramEnd"/>
      <w:r w:rsidRPr="00177271">
        <w:rPr>
          <w:rFonts w:cs="Arial"/>
          <w:lang w:bidi="en-US"/>
        </w:rPr>
        <w:t xml:space="preserve"> плаћања: 153 или 253;</w:t>
      </w:r>
    </w:p>
    <w:p w:rsidR="00886827" w:rsidRPr="00177271" w:rsidRDefault="00886827" w:rsidP="00177271">
      <w:pPr>
        <w:pStyle w:val="KDParagraf"/>
        <w:spacing w:before="0"/>
        <w:rPr>
          <w:rFonts w:cs="Arial"/>
          <w:lang w:bidi="en-US"/>
        </w:rPr>
      </w:pPr>
      <w:r w:rsidRPr="00177271">
        <w:rPr>
          <w:rFonts w:cs="Arial"/>
          <w:lang w:bidi="en-US"/>
        </w:rPr>
        <w:t xml:space="preserve">(6) </w:t>
      </w:r>
      <w:proofErr w:type="gramStart"/>
      <w:r w:rsidRPr="00177271">
        <w:rPr>
          <w:rFonts w:cs="Arial"/>
          <w:lang w:bidi="en-US"/>
        </w:rPr>
        <w:t>позив</w:t>
      </w:r>
      <w:proofErr w:type="gramEnd"/>
      <w:r w:rsidRPr="00177271">
        <w:rPr>
          <w:rFonts w:cs="Arial"/>
          <w:lang w:bidi="en-US"/>
        </w:rPr>
        <w:t xml:space="preserve"> на број: подаци о броју или ознаци јавне набавке поводом које се подноси захтев за заштиту права;</w:t>
      </w:r>
    </w:p>
    <w:p w:rsidR="00886827" w:rsidRPr="00177271" w:rsidRDefault="00886827" w:rsidP="00177271">
      <w:pPr>
        <w:pStyle w:val="KDParagraf"/>
        <w:spacing w:before="0"/>
        <w:rPr>
          <w:rFonts w:cs="Arial"/>
          <w:lang w:bidi="en-US"/>
        </w:rPr>
      </w:pPr>
      <w:r w:rsidRPr="00177271">
        <w:rPr>
          <w:rFonts w:cs="Arial"/>
          <w:lang w:bidi="en-US"/>
        </w:rPr>
        <w:t xml:space="preserve">(7) </w:t>
      </w:r>
      <w:proofErr w:type="gramStart"/>
      <w:r w:rsidRPr="00177271">
        <w:rPr>
          <w:rFonts w:cs="Arial"/>
          <w:lang w:bidi="en-US"/>
        </w:rPr>
        <w:t>сврха</w:t>
      </w:r>
      <w:proofErr w:type="gramEnd"/>
      <w:r w:rsidRPr="00177271">
        <w:rPr>
          <w:rFonts w:cs="Arial"/>
          <w:lang w:bidi="en-US"/>
        </w:rPr>
        <w:t>: ЗЗП; назив наручиоца; број или ознака јавне набавке поводом које се подноси захтев за заштиту права;</w:t>
      </w:r>
    </w:p>
    <w:p w:rsidR="00886827" w:rsidRPr="00177271" w:rsidRDefault="00886827" w:rsidP="00177271">
      <w:pPr>
        <w:pStyle w:val="KDParagraf"/>
        <w:spacing w:before="0"/>
        <w:rPr>
          <w:rFonts w:cs="Arial"/>
          <w:lang w:bidi="en-US"/>
        </w:rPr>
      </w:pPr>
      <w:r w:rsidRPr="00177271">
        <w:rPr>
          <w:rFonts w:cs="Arial"/>
          <w:lang w:bidi="en-US"/>
        </w:rPr>
        <w:t xml:space="preserve">(8) </w:t>
      </w:r>
      <w:proofErr w:type="gramStart"/>
      <w:r w:rsidRPr="00177271">
        <w:rPr>
          <w:rFonts w:cs="Arial"/>
          <w:lang w:bidi="en-US"/>
        </w:rPr>
        <w:t>корисник</w:t>
      </w:r>
      <w:proofErr w:type="gramEnd"/>
      <w:r w:rsidRPr="00177271">
        <w:rPr>
          <w:rFonts w:cs="Arial"/>
          <w:lang w:bidi="en-US"/>
        </w:rPr>
        <w:t>: буџет Републике Србије;</w:t>
      </w:r>
    </w:p>
    <w:p w:rsidR="00886827" w:rsidRPr="00177271" w:rsidRDefault="00886827" w:rsidP="00177271">
      <w:pPr>
        <w:pStyle w:val="KDParagraf"/>
        <w:spacing w:before="0"/>
        <w:rPr>
          <w:rFonts w:cs="Arial"/>
          <w:lang w:bidi="en-US"/>
        </w:rPr>
      </w:pPr>
      <w:r w:rsidRPr="00177271">
        <w:rPr>
          <w:rFonts w:cs="Arial"/>
          <w:lang w:bidi="en-US"/>
        </w:rPr>
        <w:t xml:space="preserve">(9) </w:t>
      </w:r>
      <w:proofErr w:type="gramStart"/>
      <w:r w:rsidRPr="00177271">
        <w:rPr>
          <w:rFonts w:cs="Arial"/>
          <w:lang w:bidi="en-US"/>
        </w:rPr>
        <w:t>назив</w:t>
      </w:r>
      <w:proofErr w:type="gramEnd"/>
      <w:r w:rsidRPr="00177271">
        <w:rPr>
          <w:rFonts w:cs="Arial"/>
          <w:lang w:bidi="en-US"/>
        </w:rPr>
        <w:t xml:space="preserve"> уплатиоца, односно назив подносиоца захтева за заштиту права за којег је извршена уплата таксе;</w:t>
      </w:r>
    </w:p>
    <w:p w:rsidR="00886827" w:rsidRPr="00177271" w:rsidRDefault="00886827" w:rsidP="00177271">
      <w:pPr>
        <w:pStyle w:val="KDParagraf"/>
        <w:spacing w:before="0"/>
        <w:rPr>
          <w:rFonts w:cs="Arial"/>
          <w:lang w:bidi="en-US"/>
        </w:rPr>
      </w:pPr>
      <w:r w:rsidRPr="00177271">
        <w:rPr>
          <w:rFonts w:cs="Arial"/>
          <w:lang w:bidi="en-US"/>
        </w:rPr>
        <w:t xml:space="preserve">(10) </w:t>
      </w:r>
      <w:proofErr w:type="gramStart"/>
      <w:r w:rsidRPr="00177271">
        <w:rPr>
          <w:rFonts w:cs="Arial"/>
          <w:lang w:bidi="en-US"/>
        </w:rPr>
        <w:t>потпис</w:t>
      </w:r>
      <w:proofErr w:type="gramEnd"/>
      <w:r w:rsidRPr="00177271">
        <w:rPr>
          <w:rFonts w:cs="Arial"/>
          <w:lang w:bidi="en-US"/>
        </w:rPr>
        <w:t xml:space="preserve"> овлашћеног лица банке.</w:t>
      </w:r>
    </w:p>
    <w:p w:rsidR="00886827" w:rsidRPr="00177271" w:rsidRDefault="00886827" w:rsidP="00177271">
      <w:pPr>
        <w:pStyle w:val="KDParagraf"/>
        <w:spacing w:before="0"/>
        <w:rPr>
          <w:rFonts w:cs="Arial"/>
          <w:lang w:bidi="en-US"/>
        </w:rPr>
      </w:pPr>
      <w:r w:rsidRPr="00177271">
        <w:rPr>
          <w:rFonts w:cs="Arial"/>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177271" w:rsidRDefault="00886827" w:rsidP="00177271">
      <w:pPr>
        <w:pStyle w:val="KDParagraf"/>
        <w:spacing w:before="0"/>
        <w:rPr>
          <w:rFonts w:cs="Arial"/>
          <w:lang w:bidi="en-US"/>
        </w:rPr>
      </w:pPr>
      <w:r w:rsidRPr="00177271">
        <w:rPr>
          <w:rFonts w:cs="Arial"/>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177271" w:rsidRDefault="00886827" w:rsidP="00177271">
      <w:pPr>
        <w:pStyle w:val="KDParagraf"/>
        <w:spacing w:before="0"/>
        <w:rPr>
          <w:rFonts w:cs="Arial"/>
          <w:lang w:bidi="en-US"/>
        </w:rPr>
      </w:pPr>
      <w:proofErr w:type="gramStart"/>
      <w:r w:rsidRPr="00177271">
        <w:rPr>
          <w:rFonts w:cs="Arial"/>
          <w:lang w:bidi="en-US"/>
        </w:rPr>
        <w:t>извршеној</w:t>
      </w:r>
      <w:proofErr w:type="gramEnd"/>
      <w:r w:rsidRPr="00177271">
        <w:rPr>
          <w:rFonts w:cs="Arial"/>
          <w:lang w:bidi="en-US"/>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177271" w:rsidRDefault="00886827" w:rsidP="00177271">
      <w:pPr>
        <w:pStyle w:val="KDParagraf"/>
        <w:spacing w:before="0"/>
        <w:rPr>
          <w:rFonts w:cs="Arial"/>
          <w:lang w:bidi="en-US"/>
        </w:rPr>
      </w:pPr>
      <w:r w:rsidRPr="00177271">
        <w:rPr>
          <w:rFonts w:cs="Arial"/>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Pr="00177271" w:rsidRDefault="00886827" w:rsidP="00177271">
      <w:pPr>
        <w:pStyle w:val="KDParagraf"/>
        <w:spacing w:before="0"/>
        <w:rPr>
          <w:rFonts w:cs="Arial"/>
          <w:lang w:val="sr-Cyrl-CS" w:bidi="en-US"/>
        </w:rPr>
      </w:pPr>
      <w:r w:rsidRPr="00177271">
        <w:rPr>
          <w:rFonts w:cs="Arial"/>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6" w:history="1">
        <w:r w:rsidRPr="00177271">
          <w:rPr>
            <w:rFonts w:cs="Arial"/>
            <w:lang w:bidi="en-US"/>
          </w:rPr>
          <w:t>http://www.kjn.gov.rs/ci/uputstvo-o-uplati-republicke-administrativne-takse.html</w:t>
        </w:r>
      </w:hyperlink>
      <w:r w:rsidR="008824F8" w:rsidRPr="00177271">
        <w:rPr>
          <w:rFonts w:cs="Arial"/>
          <w:lang w:val="sr-Cyrl-CS" w:bidi="en-US"/>
        </w:rPr>
        <w:t>и http://www.kjn.gov.rs/download/Taksa-popunjeni-nalozi-ci.pdf</w:t>
      </w:r>
    </w:p>
    <w:p w:rsidR="00886827" w:rsidRPr="00177271" w:rsidRDefault="00886827" w:rsidP="00177271">
      <w:pPr>
        <w:pStyle w:val="KDParagraf"/>
        <w:spacing w:before="0"/>
        <w:rPr>
          <w:rFonts w:cs="Arial"/>
          <w:lang w:bidi="en-US"/>
        </w:rPr>
      </w:pPr>
    </w:p>
    <w:p w:rsidR="00886827" w:rsidRPr="00177271" w:rsidRDefault="00886827" w:rsidP="00177271">
      <w:pPr>
        <w:pStyle w:val="KDParagraf"/>
        <w:spacing w:before="0"/>
        <w:rPr>
          <w:rFonts w:cs="Arial"/>
          <w:lang w:bidi="en-US"/>
        </w:rPr>
      </w:pPr>
      <w:r w:rsidRPr="00177271">
        <w:rPr>
          <w:rFonts w:cs="Arial"/>
          <w:lang w:bidi="en-US"/>
        </w:rPr>
        <w:t>УПЛАТА ИЗ ИНОСТРАНСТВА</w:t>
      </w:r>
    </w:p>
    <w:p w:rsidR="00886827" w:rsidRPr="00177271" w:rsidRDefault="00886827" w:rsidP="00177271">
      <w:pPr>
        <w:pStyle w:val="KDParagraf"/>
        <w:spacing w:before="0"/>
        <w:rPr>
          <w:rFonts w:cs="Arial"/>
          <w:lang w:bidi="en-US"/>
        </w:rPr>
      </w:pPr>
      <w:r w:rsidRPr="00177271">
        <w:rPr>
          <w:rFonts w:cs="Arial"/>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886827" w:rsidRPr="00177271" w:rsidRDefault="00886827" w:rsidP="00177271">
      <w:pPr>
        <w:pStyle w:val="KDParagraf"/>
        <w:spacing w:before="0"/>
        <w:rPr>
          <w:rFonts w:cs="Arial"/>
          <w:lang w:bidi="en-US"/>
        </w:rPr>
      </w:pPr>
    </w:p>
    <w:p w:rsidR="00886827" w:rsidRPr="00177271" w:rsidRDefault="00886827" w:rsidP="00177271">
      <w:pPr>
        <w:pStyle w:val="KDParagraf"/>
        <w:spacing w:before="0"/>
        <w:rPr>
          <w:rFonts w:cs="Arial"/>
          <w:lang w:bidi="en-US"/>
        </w:rPr>
      </w:pPr>
      <w:r w:rsidRPr="00177271">
        <w:rPr>
          <w:rFonts w:cs="Arial"/>
          <w:lang w:bidi="en-US"/>
        </w:rPr>
        <w:t>НАЗИВ И АДРЕСА БАНКЕ:</w:t>
      </w:r>
    </w:p>
    <w:p w:rsidR="00886827" w:rsidRPr="00177271" w:rsidRDefault="00886827" w:rsidP="00177271">
      <w:pPr>
        <w:pStyle w:val="KDParagraf"/>
        <w:spacing w:before="0"/>
        <w:rPr>
          <w:rFonts w:cs="Arial"/>
          <w:lang w:bidi="en-US"/>
        </w:rPr>
      </w:pPr>
      <w:r w:rsidRPr="00177271">
        <w:rPr>
          <w:rFonts w:cs="Arial"/>
          <w:lang w:bidi="en-US"/>
        </w:rPr>
        <w:t>Народна банка Србије (НБС)</w:t>
      </w:r>
    </w:p>
    <w:p w:rsidR="00886827" w:rsidRPr="00177271" w:rsidRDefault="00886827" w:rsidP="00177271">
      <w:pPr>
        <w:pStyle w:val="KDParagraf"/>
        <w:spacing w:before="0"/>
        <w:rPr>
          <w:rFonts w:cs="Arial"/>
          <w:lang w:bidi="en-US"/>
        </w:rPr>
      </w:pPr>
      <w:r w:rsidRPr="00177271">
        <w:rPr>
          <w:rFonts w:cs="Arial"/>
          <w:lang w:bidi="en-US"/>
        </w:rPr>
        <w:lastRenderedPageBreak/>
        <w:t>11000 Београд, ул. Немањина бр. 17</w:t>
      </w:r>
    </w:p>
    <w:p w:rsidR="00886827" w:rsidRPr="00177271" w:rsidRDefault="00886827" w:rsidP="00177271">
      <w:pPr>
        <w:pStyle w:val="KDParagraf"/>
        <w:spacing w:before="0"/>
        <w:rPr>
          <w:rFonts w:cs="Arial"/>
          <w:lang w:bidi="en-US"/>
        </w:rPr>
      </w:pPr>
      <w:r w:rsidRPr="00177271">
        <w:rPr>
          <w:rFonts w:cs="Arial"/>
          <w:lang w:bidi="en-US"/>
        </w:rPr>
        <w:t>Србија</w:t>
      </w:r>
    </w:p>
    <w:p w:rsidR="00886827" w:rsidRPr="00177271" w:rsidRDefault="00886827" w:rsidP="00177271">
      <w:pPr>
        <w:pStyle w:val="KDParagraf"/>
        <w:spacing w:before="0"/>
        <w:rPr>
          <w:rFonts w:cs="Arial"/>
          <w:lang w:bidi="en-US"/>
        </w:rPr>
      </w:pPr>
      <w:r w:rsidRPr="00177271">
        <w:rPr>
          <w:rFonts w:cs="Arial"/>
          <w:lang w:bidi="en-US"/>
        </w:rPr>
        <w:t>SWIFT CODE: NBSRRSBGXXX</w:t>
      </w:r>
    </w:p>
    <w:p w:rsidR="00886827" w:rsidRPr="00177271" w:rsidRDefault="00886827" w:rsidP="00177271">
      <w:pPr>
        <w:pStyle w:val="KDParagraf"/>
        <w:spacing w:before="0"/>
        <w:rPr>
          <w:rFonts w:cs="Arial"/>
          <w:lang w:bidi="en-US"/>
        </w:rPr>
      </w:pPr>
    </w:p>
    <w:p w:rsidR="00886827" w:rsidRPr="00177271" w:rsidRDefault="00886827" w:rsidP="00177271">
      <w:pPr>
        <w:pStyle w:val="KDParagraf"/>
        <w:spacing w:before="0"/>
        <w:rPr>
          <w:rFonts w:cs="Arial"/>
          <w:lang w:bidi="en-US"/>
        </w:rPr>
      </w:pPr>
      <w:r w:rsidRPr="00177271">
        <w:rPr>
          <w:rFonts w:cs="Arial"/>
          <w:lang w:bidi="en-US"/>
        </w:rPr>
        <w:t>НАЗИВ И АДРЕСА ИНСТИТУЦИЈЕ:</w:t>
      </w:r>
    </w:p>
    <w:p w:rsidR="00886827" w:rsidRPr="00177271" w:rsidRDefault="00886827" w:rsidP="00177271">
      <w:pPr>
        <w:pStyle w:val="KDParagraf"/>
        <w:spacing w:before="0"/>
        <w:rPr>
          <w:rFonts w:cs="Arial"/>
          <w:lang w:bidi="en-US"/>
        </w:rPr>
      </w:pPr>
      <w:r w:rsidRPr="00177271">
        <w:rPr>
          <w:rFonts w:cs="Arial"/>
          <w:lang w:bidi="en-US"/>
        </w:rPr>
        <w:t>Министарство финансија</w:t>
      </w:r>
    </w:p>
    <w:p w:rsidR="00886827" w:rsidRPr="00177271" w:rsidRDefault="00886827" w:rsidP="00177271">
      <w:pPr>
        <w:pStyle w:val="KDParagraf"/>
        <w:spacing w:before="0"/>
        <w:rPr>
          <w:rFonts w:cs="Arial"/>
          <w:lang w:bidi="en-US"/>
        </w:rPr>
      </w:pPr>
      <w:r w:rsidRPr="00177271">
        <w:rPr>
          <w:rFonts w:cs="Arial"/>
          <w:lang w:bidi="en-US"/>
        </w:rPr>
        <w:t>Управа за трезор</w:t>
      </w:r>
    </w:p>
    <w:p w:rsidR="00886827" w:rsidRPr="00177271" w:rsidRDefault="00886827" w:rsidP="00177271">
      <w:pPr>
        <w:pStyle w:val="KDParagraf"/>
        <w:spacing w:before="0"/>
        <w:rPr>
          <w:rFonts w:cs="Arial"/>
          <w:lang w:bidi="en-US"/>
        </w:rPr>
      </w:pPr>
      <w:proofErr w:type="gramStart"/>
      <w:r w:rsidRPr="00177271">
        <w:rPr>
          <w:rFonts w:cs="Arial"/>
          <w:lang w:bidi="en-US"/>
        </w:rPr>
        <w:t>ул</w:t>
      </w:r>
      <w:proofErr w:type="gramEnd"/>
      <w:r w:rsidRPr="00177271">
        <w:rPr>
          <w:rFonts w:cs="Arial"/>
          <w:lang w:bidi="en-US"/>
        </w:rPr>
        <w:t>. Поп Лукина бр. 7-9</w:t>
      </w:r>
    </w:p>
    <w:p w:rsidR="00886827" w:rsidRPr="00177271" w:rsidRDefault="00886827" w:rsidP="00177271">
      <w:pPr>
        <w:pStyle w:val="KDParagraf"/>
        <w:spacing w:before="0"/>
        <w:rPr>
          <w:rFonts w:cs="Arial"/>
          <w:lang w:bidi="en-US"/>
        </w:rPr>
      </w:pPr>
      <w:r w:rsidRPr="00177271">
        <w:rPr>
          <w:rFonts w:cs="Arial"/>
          <w:lang w:bidi="en-US"/>
        </w:rPr>
        <w:t>11000 Београд</w:t>
      </w:r>
    </w:p>
    <w:p w:rsidR="00886827" w:rsidRPr="00177271" w:rsidRDefault="00886827" w:rsidP="00177271">
      <w:pPr>
        <w:pStyle w:val="KDParagraf"/>
        <w:spacing w:before="0"/>
        <w:rPr>
          <w:rFonts w:cs="Arial"/>
          <w:lang w:bidi="en-US"/>
        </w:rPr>
      </w:pPr>
      <w:r w:rsidRPr="00177271">
        <w:rPr>
          <w:rFonts w:cs="Arial"/>
          <w:lang w:bidi="en-US"/>
        </w:rPr>
        <w:t>IBAN: RS 35908500103019323073</w:t>
      </w:r>
    </w:p>
    <w:p w:rsidR="00886827" w:rsidRPr="00177271" w:rsidRDefault="00886827" w:rsidP="00177271">
      <w:pPr>
        <w:pStyle w:val="KDParagraf"/>
        <w:spacing w:before="0"/>
        <w:rPr>
          <w:rFonts w:cs="Arial"/>
          <w:lang w:bidi="en-US"/>
        </w:rPr>
      </w:pPr>
      <w:r w:rsidRPr="00177271">
        <w:rPr>
          <w:rFonts w:cs="Arial"/>
          <w:lang w:bidi="en-US"/>
        </w:rPr>
        <w:t>НАПОМЕНА: Приликом уплата средстава потребно је навести следеће информације о плаћању - „детаљи плаћања</w:t>
      </w:r>
      <w:proofErr w:type="gramStart"/>
      <w:r w:rsidRPr="00177271">
        <w:rPr>
          <w:rFonts w:cs="Arial"/>
          <w:lang w:bidi="en-US"/>
        </w:rPr>
        <w:t>“ (</w:t>
      </w:r>
      <w:proofErr w:type="gramEnd"/>
      <w:r w:rsidRPr="00177271">
        <w:rPr>
          <w:rFonts w:cs="Arial"/>
          <w:lang w:bidi="en-US"/>
        </w:rPr>
        <w:t>FIELD 70: DETAILS OF PAYMENT):</w:t>
      </w:r>
    </w:p>
    <w:p w:rsidR="00886827" w:rsidRPr="00177271" w:rsidRDefault="00886827" w:rsidP="00177271">
      <w:pPr>
        <w:pStyle w:val="KDParagraf"/>
        <w:spacing w:before="0"/>
        <w:rPr>
          <w:rFonts w:cs="Arial"/>
          <w:lang w:bidi="en-US"/>
        </w:rPr>
      </w:pPr>
      <w:r w:rsidRPr="00177271">
        <w:rPr>
          <w:rFonts w:cs="Arial"/>
          <w:lang w:bidi="en-US"/>
        </w:rPr>
        <w:t xml:space="preserve">– </w:t>
      </w:r>
      <w:proofErr w:type="gramStart"/>
      <w:r w:rsidRPr="00177271">
        <w:rPr>
          <w:rFonts w:cs="Arial"/>
          <w:lang w:bidi="en-US"/>
        </w:rPr>
        <w:t>број</w:t>
      </w:r>
      <w:proofErr w:type="gramEnd"/>
      <w:r w:rsidRPr="00177271">
        <w:rPr>
          <w:rFonts w:cs="Arial"/>
          <w:lang w:bidi="en-US"/>
        </w:rPr>
        <w:t xml:space="preserve"> у поступку јавне набавке на које се захтев за заштиту права односи и</w:t>
      </w:r>
    </w:p>
    <w:p w:rsidR="00886827" w:rsidRPr="00177271" w:rsidRDefault="00886827" w:rsidP="00177271">
      <w:pPr>
        <w:pStyle w:val="KDParagraf"/>
        <w:spacing w:before="0"/>
        <w:rPr>
          <w:rFonts w:cs="Arial"/>
          <w:lang w:bidi="en-US"/>
        </w:rPr>
      </w:pPr>
      <w:proofErr w:type="gramStart"/>
      <w:r w:rsidRPr="00177271">
        <w:rPr>
          <w:rFonts w:cs="Arial"/>
          <w:lang w:bidi="en-US"/>
        </w:rPr>
        <w:t>назив</w:t>
      </w:r>
      <w:proofErr w:type="gramEnd"/>
      <w:r w:rsidRPr="00177271">
        <w:rPr>
          <w:rFonts w:cs="Arial"/>
          <w:lang w:bidi="en-US"/>
        </w:rPr>
        <w:t xml:space="preserve"> наручиоца у поступку јавне набавке.</w:t>
      </w:r>
    </w:p>
    <w:p w:rsidR="00886827" w:rsidRPr="00177271" w:rsidRDefault="00886827" w:rsidP="00177271">
      <w:pPr>
        <w:pStyle w:val="KDParagraf"/>
        <w:spacing w:before="0"/>
        <w:rPr>
          <w:rFonts w:cs="Arial"/>
          <w:lang w:bidi="en-US"/>
        </w:rPr>
      </w:pPr>
      <w:r w:rsidRPr="00177271">
        <w:rPr>
          <w:rFonts w:cs="Arial"/>
          <w:lang w:bidi="en-US"/>
        </w:rPr>
        <w:t>У прилогу су инструкције за уплате у валутама: EUR и USD.</w:t>
      </w:r>
    </w:p>
    <w:p w:rsidR="00886827" w:rsidRPr="00177271" w:rsidRDefault="00886827" w:rsidP="00177271">
      <w:pPr>
        <w:pStyle w:val="KDParagraf"/>
        <w:spacing w:before="0"/>
        <w:rPr>
          <w:rFonts w:cs="Arial"/>
          <w:lang w:bidi="en-US"/>
        </w:rPr>
      </w:pPr>
    </w:p>
    <w:p w:rsidR="00886827" w:rsidRPr="00177271" w:rsidRDefault="00886827" w:rsidP="00177271">
      <w:pPr>
        <w:pStyle w:val="KDParagraf"/>
        <w:spacing w:before="0"/>
        <w:rPr>
          <w:rFonts w:cs="Arial"/>
          <w:lang w:bidi="en-US"/>
        </w:rPr>
      </w:pPr>
      <w:r w:rsidRPr="00177271">
        <w:rPr>
          <w:rFonts w:cs="Arial"/>
          <w:lang w:bidi="en-US"/>
        </w:rPr>
        <w:t xml:space="preserve">PAYMENT INSTRUCTIONS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571"/>
      </w:tblGrid>
      <w:tr w:rsidR="00886827" w:rsidRPr="00177271" w:rsidTr="003601D0">
        <w:trPr>
          <w:trHeight w:val="30"/>
        </w:trPr>
        <w:tc>
          <w:tcPr>
            <w:tcW w:w="5000" w:type="pct"/>
            <w:gridSpan w:val="2"/>
            <w:shd w:val="clear" w:color="auto" w:fill="auto"/>
          </w:tcPr>
          <w:p w:rsidR="00886827" w:rsidRPr="00177271" w:rsidRDefault="00886827" w:rsidP="00177271">
            <w:pPr>
              <w:pStyle w:val="KDParagraf"/>
              <w:spacing w:before="0"/>
              <w:rPr>
                <w:rFonts w:cs="Arial"/>
                <w:lang w:bidi="en-US"/>
              </w:rPr>
            </w:pPr>
            <w:r w:rsidRPr="00177271">
              <w:rPr>
                <w:rFonts w:cs="Arial"/>
                <w:lang w:bidi="en-US"/>
              </w:rPr>
              <w:t>SWIFT MESSAGE MT103 – EUR</w:t>
            </w:r>
          </w:p>
        </w:tc>
      </w:tr>
      <w:tr w:rsidR="00886827" w:rsidRPr="00177271" w:rsidTr="003601D0">
        <w:trPr>
          <w:trHeight w:val="20"/>
        </w:trPr>
        <w:tc>
          <w:tcPr>
            <w:tcW w:w="2466" w:type="pct"/>
            <w:shd w:val="clear" w:color="auto" w:fill="auto"/>
          </w:tcPr>
          <w:p w:rsidR="00886827" w:rsidRPr="00177271" w:rsidRDefault="00886827" w:rsidP="00177271">
            <w:pPr>
              <w:pStyle w:val="KDParagraf"/>
              <w:spacing w:before="0"/>
              <w:rPr>
                <w:rFonts w:cs="Arial"/>
                <w:lang w:bidi="en-US"/>
              </w:rPr>
            </w:pPr>
            <w:r w:rsidRPr="00177271">
              <w:rPr>
                <w:rFonts w:cs="Arial"/>
                <w:lang w:bidi="en-US"/>
              </w:rPr>
              <w:t xml:space="preserve">FIELD 32A: </w:t>
            </w:r>
          </w:p>
        </w:tc>
        <w:tc>
          <w:tcPr>
            <w:tcW w:w="2534" w:type="pct"/>
            <w:shd w:val="clear" w:color="auto" w:fill="auto"/>
          </w:tcPr>
          <w:p w:rsidR="00886827" w:rsidRPr="00177271" w:rsidRDefault="00886827" w:rsidP="00177271">
            <w:pPr>
              <w:pStyle w:val="KDParagraf"/>
              <w:spacing w:before="0"/>
              <w:rPr>
                <w:rFonts w:cs="Arial"/>
                <w:lang w:bidi="en-US"/>
              </w:rPr>
            </w:pPr>
            <w:r w:rsidRPr="00177271">
              <w:rPr>
                <w:rFonts w:cs="Arial"/>
                <w:lang w:bidi="en-US"/>
              </w:rPr>
              <w:t>VALUE DATE – EUR- AMOUNT</w:t>
            </w:r>
          </w:p>
        </w:tc>
      </w:tr>
      <w:tr w:rsidR="00886827" w:rsidRPr="00177271" w:rsidTr="003601D0">
        <w:trPr>
          <w:trHeight w:val="20"/>
        </w:trPr>
        <w:tc>
          <w:tcPr>
            <w:tcW w:w="2466" w:type="pct"/>
            <w:shd w:val="clear" w:color="auto" w:fill="auto"/>
          </w:tcPr>
          <w:p w:rsidR="00886827" w:rsidRPr="00177271" w:rsidRDefault="00886827" w:rsidP="00177271">
            <w:pPr>
              <w:pStyle w:val="KDParagraf"/>
              <w:spacing w:before="0"/>
              <w:rPr>
                <w:rFonts w:cs="Arial"/>
                <w:lang w:bidi="en-US"/>
              </w:rPr>
            </w:pPr>
            <w:r w:rsidRPr="00177271">
              <w:rPr>
                <w:rFonts w:cs="Arial"/>
                <w:lang w:bidi="en-US"/>
              </w:rPr>
              <w:t xml:space="preserve">FIELD 50K:  </w:t>
            </w:r>
          </w:p>
        </w:tc>
        <w:tc>
          <w:tcPr>
            <w:tcW w:w="2534" w:type="pct"/>
            <w:shd w:val="clear" w:color="auto" w:fill="auto"/>
          </w:tcPr>
          <w:p w:rsidR="00886827" w:rsidRPr="00177271" w:rsidRDefault="00886827" w:rsidP="00177271">
            <w:pPr>
              <w:pStyle w:val="KDParagraf"/>
              <w:spacing w:before="0"/>
              <w:rPr>
                <w:rFonts w:cs="Arial"/>
                <w:lang w:bidi="en-US"/>
              </w:rPr>
            </w:pPr>
            <w:r w:rsidRPr="00177271">
              <w:rPr>
                <w:rFonts w:cs="Arial"/>
                <w:lang w:bidi="en-US"/>
              </w:rPr>
              <w:t>ORDERING CUSTOMER</w:t>
            </w:r>
          </w:p>
        </w:tc>
      </w:tr>
      <w:tr w:rsidR="00886827" w:rsidRPr="00177271" w:rsidTr="003601D0">
        <w:trPr>
          <w:trHeight w:val="20"/>
        </w:trPr>
        <w:tc>
          <w:tcPr>
            <w:tcW w:w="2466" w:type="pct"/>
            <w:shd w:val="clear" w:color="auto" w:fill="auto"/>
          </w:tcPr>
          <w:p w:rsidR="00886827" w:rsidRPr="00177271" w:rsidRDefault="00886827" w:rsidP="00177271">
            <w:pPr>
              <w:pStyle w:val="KDParagraf"/>
              <w:spacing w:before="0"/>
              <w:rPr>
                <w:rFonts w:cs="Arial"/>
                <w:lang w:bidi="en-US"/>
              </w:rPr>
            </w:pPr>
            <w:r w:rsidRPr="00177271">
              <w:rPr>
                <w:rFonts w:cs="Arial"/>
                <w:lang w:bidi="en-US"/>
              </w:rPr>
              <w:t xml:space="preserve">FIELD 50K:  </w:t>
            </w:r>
          </w:p>
        </w:tc>
        <w:tc>
          <w:tcPr>
            <w:tcW w:w="2534" w:type="pct"/>
            <w:shd w:val="clear" w:color="auto" w:fill="auto"/>
          </w:tcPr>
          <w:p w:rsidR="00886827" w:rsidRPr="00177271" w:rsidRDefault="00886827" w:rsidP="00177271">
            <w:pPr>
              <w:pStyle w:val="KDParagraf"/>
              <w:spacing w:before="0"/>
              <w:rPr>
                <w:rFonts w:cs="Arial"/>
                <w:lang w:bidi="en-US"/>
              </w:rPr>
            </w:pPr>
            <w:r w:rsidRPr="00177271">
              <w:rPr>
                <w:rFonts w:cs="Arial"/>
                <w:lang w:bidi="en-US"/>
              </w:rPr>
              <w:t>ORDERING CUSTOMER</w:t>
            </w:r>
          </w:p>
        </w:tc>
      </w:tr>
      <w:tr w:rsidR="00886827" w:rsidRPr="00177271" w:rsidTr="003601D0">
        <w:trPr>
          <w:trHeight w:val="1113"/>
        </w:trPr>
        <w:tc>
          <w:tcPr>
            <w:tcW w:w="2466" w:type="pct"/>
            <w:shd w:val="clear" w:color="auto" w:fill="auto"/>
          </w:tcPr>
          <w:p w:rsidR="00886827" w:rsidRPr="00177271" w:rsidRDefault="00886827" w:rsidP="00177271">
            <w:pPr>
              <w:pStyle w:val="KDParagraf"/>
              <w:spacing w:before="0"/>
              <w:rPr>
                <w:rFonts w:cs="Arial"/>
                <w:lang w:bidi="en-US"/>
              </w:rPr>
            </w:pPr>
            <w:r w:rsidRPr="00177271">
              <w:rPr>
                <w:rFonts w:cs="Arial"/>
                <w:lang w:bidi="en-US"/>
              </w:rPr>
              <w:t>FIELD 56A:</w:t>
            </w:r>
          </w:p>
          <w:p w:rsidR="00886827" w:rsidRPr="00177271" w:rsidRDefault="00886827" w:rsidP="00177271">
            <w:pPr>
              <w:pStyle w:val="KDParagraf"/>
              <w:spacing w:before="0"/>
              <w:rPr>
                <w:rFonts w:cs="Arial"/>
                <w:lang w:bidi="en-US"/>
              </w:rPr>
            </w:pPr>
            <w:r w:rsidRPr="00177271">
              <w:rPr>
                <w:rFonts w:cs="Arial"/>
                <w:lang w:bidi="en-US"/>
              </w:rPr>
              <w:t>(INTERMEDIARY)</w:t>
            </w:r>
          </w:p>
        </w:tc>
        <w:tc>
          <w:tcPr>
            <w:tcW w:w="2534" w:type="pct"/>
            <w:shd w:val="clear" w:color="auto" w:fill="auto"/>
          </w:tcPr>
          <w:p w:rsidR="00886827" w:rsidRPr="00177271" w:rsidRDefault="00886827" w:rsidP="00177271">
            <w:pPr>
              <w:pStyle w:val="KDParagraf"/>
              <w:spacing w:before="0"/>
              <w:rPr>
                <w:rFonts w:cs="Arial"/>
                <w:lang w:bidi="en-US"/>
              </w:rPr>
            </w:pPr>
            <w:r w:rsidRPr="00177271">
              <w:rPr>
                <w:rFonts w:cs="Arial"/>
                <w:lang w:bidi="en-US"/>
              </w:rPr>
              <w:t>DEUTDEFFXXX</w:t>
            </w:r>
          </w:p>
          <w:p w:rsidR="00886827" w:rsidRPr="00177271" w:rsidRDefault="00886827" w:rsidP="00177271">
            <w:pPr>
              <w:pStyle w:val="KDParagraf"/>
              <w:spacing w:before="0"/>
              <w:rPr>
                <w:rFonts w:cs="Arial"/>
                <w:lang w:bidi="en-US"/>
              </w:rPr>
            </w:pPr>
            <w:r w:rsidRPr="00177271">
              <w:rPr>
                <w:rFonts w:cs="Arial"/>
                <w:lang w:bidi="en-US"/>
              </w:rPr>
              <w:t>DEUTSCHE BANK AG, F/M</w:t>
            </w:r>
          </w:p>
          <w:p w:rsidR="00886827" w:rsidRPr="00177271" w:rsidRDefault="00886827" w:rsidP="00177271">
            <w:pPr>
              <w:pStyle w:val="KDParagraf"/>
              <w:spacing w:before="0"/>
              <w:rPr>
                <w:rFonts w:cs="Arial"/>
                <w:lang w:bidi="en-US"/>
              </w:rPr>
            </w:pPr>
            <w:r w:rsidRPr="00177271">
              <w:rPr>
                <w:rFonts w:cs="Arial"/>
                <w:lang w:bidi="en-US"/>
              </w:rPr>
              <w:t>TAUNUSANLAGE 12</w:t>
            </w:r>
          </w:p>
          <w:p w:rsidR="00886827" w:rsidRPr="00177271" w:rsidRDefault="00886827" w:rsidP="00177271">
            <w:pPr>
              <w:pStyle w:val="KDParagraf"/>
              <w:spacing w:before="0"/>
              <w:rPr>
                <w:rFonts w:cs="Arial"/>
                <w:lang w:bidi="en-US"/>
              </w:rPr>
            </w:pPr>
            <w:r w:rsidRPr="00177271">
              <w:rPr>
                <w:rFonts w:cs="Arial"/>
                <w:lang w:bidi="en-US"/>
              </w:rPr>
              <w:t>GERMANY</w:t>
            </w:r>
          </w:p>
        </w:tc>
      </w:tr>
      <w:tr w:rsidR="00886827" w:rsidRPr="00177271" w:rsidTr="003601D0">
        <w:trPr>
          <w:trHeight w:val="1689"/>
        </w:trPr>
        <w:tc>
          <w:tcPr>
            <w:tcW w:w="2466" w:type="pct"/>
            <w:shd w:val="clear" w:color="auto" w:fill="auto"/>
          </w:tcPr>
          <w:p w:rsidR="00886827" w:rsidRPr="00177271" w:rsidRDefault="00886827" w:rsidP="00177271">
            <w:pPr>
              <w:pStyle w:val="KDParagraf"/>
              <w:spacing w:before="0"/>
              <w:rPr>
                <w:rFonts w:cs="Arial"/>
                <w:lang w:bidi="en-US"/>
              </w:rPr>
            </w:pPr>
            <w:r w:rsidRPr="00177271">
              <w:rPr>
                <w:rFonts w:cs="Arial"/>
                <w:lang w:bidi="en-US"/>
              </w:rPr>
              <w:t>FIELD 57A:</w:t>
            </w:r>
          </w:p>
          <w:p w:rsidR="00886827" w:rsidRPr="00177271" w:rsidRDefault="00886827" w:rsidP="00177271">
            <w:pPr>
              <w:pStyle w:val="KDParagraf"/>
              <w:spacing w:before="0"/>
              <w:rPr>
                <w:rFonts w:cs="Arial"/>
                <w:lang w:bidi="en-US"/>
              </w:rPr>
            </w:pPr>
            <w:r w:rsidRPr="00177271">
              <w:rPr>
                <w:rFonts w:cs="Arial"/>
                <w:lang w:bidi="en-US"/>
              </w:rPr>
              <w:t>(ACC. WITH BANK)</w:t>
            </w:r>
          </w:p>
        </w:tc>
        <w:tc>
          <w:tcPr>
            <w:tcW w:w="2534" w:type="pct"/>
            <w:shd w:val="clear" w:color="auto" w:fill="auto"/>
          </w:tcPr>
          <w:p w:rsidR="00886827" w:rsidRPr="00177271" w:rsidRDefault="00886827" w:rsidP="00177271">
            <w:pPr>
              <w:pStyle w:val="KDParagraf"/>
              <w:spacing w:before="0"/>
              <w:rPr>
                <w:rFonts w:cs="Arial"/>
                <w:lang w:bidi="en-US"/>
              </w:rPr>
            </w:pPr>
            <w:r w:rsidRPr="00177271">
              <w:rPr>
                <w:rFonts w:cs="Arial"/>
                <w:lang w:bidi="en-US"/>
              </w:rPr>
              <w:t>/DE20500700100935930800</w:t>
            </w:r>
          </w:p>
          <w:p w:rsidR="00886827" w:rsidRPr="00177271" w:rsidRDefault="00886827" w:rsidP="00177271">
            <w:pPr>
              <w:pStyle w:val="KDParagraf"/>
              <w:spacing w:before="0"/>
              <w:rPr>
                <w:rFonts w:cs="Arial"/>
                <w:lang w:bidi="en-US"/>
              </w:rPr>
            </w:pPr>
            <w:r w:rsidRPr="00177271">
              <w:rPr>
                <w:rFonts w:cs="Arial"/>
                <w:lang w:bidi="en-US"/>
              </w:rPr>
              <w:t>NBSRRSBGXXX</w:t>
            </w:r>
          </w:p>
          <w:p w:rsidR="00886827" w:rsidRPr="00177271" w:rsidRDefault="00886827" w:rsidP="00177271">
            <w:pPr>
              <w:pStyle w:val="KDParagraf"/>
              <w:spacing w:before="0"/>
              <w:rPr>
                <w:rFonts w:cs="Arial"/>
                <w:lang w:bidi="en-US"/>
              </w:rPr>
            </w:pPr>
            <w:r w:rsidRPr="00177271">
              <w:rPr>
                <w:rFonts w:cs="Arial"/>
                <w:lang w:bidi="en-US"/>
              </w:rPr>
              <w:t>NARODNA BANKA SRBIJE (NATIONAL</w:t>
            </w:r>
          </w:p>
          <w:p w:rsidR="00886827" w:rsidRPr="00177271" w:rsidRDefault="00886827" w:rsidP="00177271">
            <w:pPr>
              <w:pStyle w:val="KDParagraf"/>
              <w:spacing w:before="0"/>
              <w:rPr>
                <w:rFonts w:cs="Arial"/>
                <w:lang w:bidi="en-US"/>
              </w:rPr>
            </w:pPr>
            <w:r w:rsidRPr="00177271">
              <w:rPr>
                <w:rFonts w:cs="Arial"/>
                <w:lang w:bidi="en-US"/>
              </w:rPr>
              <w:t>BANK OF SERBIA – NBS BEOGRAD,</w:t>
            </w:r>
          </w:p>
          <w:p w:rsidR="00886827" w:rsidRPr="00177271" w:rsidRDefault="00886827" w:rsidP="00177271">
            <w:pPr>
              <w:pStyle w:val="KDParagraf"/>
              <w:spacing w:before="0"/>
              <w:rPr>
                <w:rFonts w:cs="Arial"/>
                <w:lang w:bidi="en-US"/>
              </w:rPr>
            </w:pPr>
            <w:r w:rsidRPr="00177271">
              <w:rPr>
                <w:rFonts w:cs="Arial"/>
                <w:lang w:bidi="en-US"/>
              </w:rPr>
              <w:t>NEMANJINA 17</w:t>
            </w:r>
          </w:p>
          <w:p w:rsidR="00886827" w:rsidRPr="00177271" w:rsidRDefault="00886827" w:rsidP="00177271">
            <w:pPr>
              <w:pStyle w:val="KDParagraf"/>
              <w:spacing w:before="0"/>
              <w:rPr>
                <w:rFonts w:cs="Arial"/>
                <w:lang w:bidi="en-US"/>
              </w:rPr>
            </w:pPr>
            <w:r w:rsidRPr="00177271">
              <w:rPr>
                <w:rFonts w:cs="Arial"/>
                <w:lang w:bidi="en-US"/>
              </w:rPr>
              <w:t>SERBIA</w:t>
            </w:r>
          </w:p>
        </w:tc>
      </w:tr>
      <w:tr w:rsidR="00886827" w:rsidRPr="00177271" w:rsidTr="003601D0">
        <w:trPr>
          <w:trHeight w:val="20"/>
        </w:trPr>
        <w:tc>
          <w:tcPr>
            <w:tcW w:w="2466" w:type="pct"/>
            <w:shd w:val="clear" w:color="auto" w:fill="auto"/>
          </w:tcPr>
          <w:p w:rsidR="00886827" w:rsidRPr="00177271" w:rsidRDefault="00886827" w:rsidP="00177271">
            <w:pPr>
              <w:pStyle w:val="KDParagraf"/>
              <w:spacing w:before="0"/>
              <w:rPr>
                <w:rFonts w:cs="Arial"/>
                <w:lang w:bidi="en-US"/>
              </w:rPr>
            </w:pPr>
            <w:r w:rsidRPr="00177271">
              <w:rPr>
                <w:rFonts w:cs="Arial"/>
                <w:lang w:bidi="en-US"/>
              </w:rPr>
              <w:t>FIELD 59:</w:t>
            </w:r>
          </w:p>
          <w:p w:rsidR="00886827" w:rsidRPr="00177271" w:rsidRDefault="00886827" w:rsidP="00177271">
            <w:pPr>
              <w:pStyle w:val="KDParagraf"/>
              <w:spacing w:before="0"/>
              <w:rPr>
                <w:rFonts w:cs="Arial"/>
                <w:lang w:bidi="en-US"/>
              </w:rPr>
            </w:pPr>
            <w:r w:rsidRPr="00177271">
              <w:rPr>
                <w:rFonts w:cs="Arial"/>
                <w:lang w:bidi="en-US"/>
              </w:rPr>
              <w:t>(BENEFICIARY)</w:t>
            </w:r>
          </w:p>
        </w:tc>
        <w:tc>
          <w:tcPr>
            <w:tcW w:w="2534" w:type="pct"/>
            <w:shd w:val="clear" w:color="auto" w:fill="auto"/>
          </w:tcPr>
          <w:p w:rsidR="00886827" w:rsidRPr="00177271" w:rsidRDefault="00886827" w:rsidP="00177271">
            <w:pPr>
              <w:pStyle w:val="KDParagraf"/>
              <w:spacing w:before="0"/>
              <w:rPr>
                <w:rFonts w:cs="Arial"/>
                <w:lang w:bidi="en-US"/>
              </w:rPr>
            </w:pPr>
            <w:r w:rsidRPr="00177271">
              <w:rPr>
                <w:rFonts w:cs="Arial"/>
                <w:lang w:bidi="en-US"/>
              </w:rPr>
              <w:t>/RS35908500103019323073</w:t>
            </w:r>
          </w:p>
          <w:p w:rsidR="00886827" w:rsidRPr="00177271" w:rsidRDefault="00886827" w:rsidP="00177271">
            <w:pPr>
              <w:pStyle w:val="KDParagraf"/>
              <w:spacing w:before="0"/>
              <w:rPr>
                <w:rFonts w:cs="Arial"/>
                <w:lang w:bidi="en-US"/>
              </w:rPr>
            </w:pPr>
            <w:r w:rsidRPr="00177271">
              <w:rPr>
                <w:rFonts w:cs="Arial"/>
                <w:lang w:bidi="en-US"/>
              </w:rPr>
              <w:t>MINISTARSTVO FINANSIJA</w:t>
            </w:r>
          </w:p>
          <w:p w:rsidR="00886827" w:rsidRPr="00177271" w:rsidRDefault="00886827" w:rsidP="00177271">
            <w:pPr>
              <w:pStyle w:val="KDParagraf"/>
              <w:spacing w:before="0"/>
              <w:rPr>
                <w:rFonts w:cs="Arial"/>
                <w:lang w:bidi="en-US"/>
              </w:rPr>
            </w:pPr>
            <w:r w:rsidRPr="00177271">
              <w:rPr>
                <w:rFonts w:cs="Arial"/>
                <w:lang w:bidi="en-US"/>
              </w:rPr>
              <w:t>UPRAVA ZA TREZOR</w:t>
            </w:r>
          </w:p>
          <w:p w:rsidR="00886827" w:rsidRPr="00177271" w:rsidRDefault="00886827" w:rsidP="00177271">
            <w:pPr>
              <w:pStyle w:val="KDParagraf"/>
              <w:spacing w:before="0"/>
              <w:rPr>
                <w:rFonts w:cs="Arial"/>
                <w:lang w:bidi="en-US"/>
              </w:rPr>
            </w:pPr>
            <w:r w:rsidRPr="00177271">
              <w:rPr>
                <w:rFonts w:cs="Arial"/>
                <w:lang w:bidi="en-US"/>
              </w:rPr>
              <w:t>POP LUKINA7-9</w:t>
            </w:r>
          </w:p>
          <w:p w:rsidR="00886827" w:rsidRPr="00177271" w:rsidRDefault="00886827" w:rsidP="00177271">
            <w:pPr>
              <w:pStyle w:val="KDParagraf"/>
              <w:spacing w:before="0"/>
              <w:rPr>
                <w:rFonts w:cs="Arial"/>
                <w:lang w:bidi="en-US"/>
              </w:rPr>
            </w:pPr>
            <w:r w:rsidRPr="00177271">
              <w:rPr>
                <w:rFonts w:cs="Arial"/>
                <w:lang w:bidi="en-US"/>
              </w:rPr>
              <w:t>BEOGRAD</w:t>
            </w:r>
          </w:p>
        </w:tc>
      </w:tr>
      <w:tr w:rsidR="00886827" w:rsidRPr="00177271" w:rsidTr="003601D0">
        <w:trPr>
          <w:trHeight w:val="20"/>
        </w:trPr>
        <w:tc>
          <w:tcPr>
            <w:tcW w:w="2466" w:type="pct"/>
            <w:shd w:val="clear" w:color="auto" w:fill="auto"/>
          </w:tcPr>
          <w:p w:rsidR="00886827" w:rsidRPr="00177271" w:rsidRDefault="00886827" w:rsidP="00177271">
            <w:pPr>
              <w:pStyle w:val="KDParagraf"/>
              <w:spacing w:before="0"/>
              <w:rPr>
                <w:rFonts w:cs="Arial"/>
                <w:lang w:bidi="en-US"/>
              </w:rPr>
            </w:pPr>
            <w:r w:rsidRPr="00177271">
              <w:rPr>
                <w:rFonts w:cs="Arial"/>
                <w:lang w:bidi="en-US"/>
              </w:rPr>
              <w:t xml:space="preserve">FIELD 70:  </w:t>
            </w:r>
          </w:p>
        </w:tc>
        <w:tc>
          <w:tcPr>
            <w:tcW w:w="2534" w:type="pct"/>
            <w:shd w:val="clear" w:color="auto" w:fill="auto"/>
          </w:tcPr>
          <w:p w:rsidR="00886827" w:rsidRPr="00177271" w:rsidRDefault="00886827" w:rsidP="00177271">
            <w:pPr>
              <w:pStyle w:val="KDParagraf"/>
              <w:spacing w:before="0"/>
              <w:rPr>
                <w:rFonts w:cs="Arial"/>
                <w:lang w:bidi="en-US"/>
              </w:rPr>
            </w:pPr>
            <w:r w:rsidRPr="00177271">
              <w:rPr>
                <w:rFonts w:cs="Arial"/>
                <w:lang w:bidi="en-US"/>
              </w:rPr>
              <w:t>DETAILS OF PAYMENT</w:t>
            </w:r>
          </w:p>
        </w:tc>
      </w:tr>
      <w:tr w:rsidR="00886827" w:rsidRPr="00177271" w:rsidTr="003601D0">
        <w:trPr>
          <w:trHeight w:val="20"/>
        </w:trPr>
        <w:tc>
          <w:tcPr>
            <w:tcW w:w="2466" w:type="pct"/>
            <w:shd w:val="clear" w:color="auto" w:fill="auto"/>
          </w:tcPr>
          <w:p w:rsidR="00886827" w:rsidRPr="00177271" w:rsidRDefault="00886827" w:rsidP="00177271">
            <w:pPr>
              <w:pStyle w:val="KDParagraf"/>
              <w:spacing w:before="0"/>
              <w:rPr>
                <w:rFonts w:cs="Arial"/>
                <w:lang w:bidi="en-US"/>
              </w:rPr>
            </w:pPr>
          </w:p>
        </w:tc>
        <w:tc>
          <w:tcPr>
            <w:tcW w:w="2534" w:type="pct"/>
            <w:shd w:val="clear" w:color="auto" w:fill="auto"/>
          </w:tcPr>
          <w:p w:rsidR="00886827" w:rsidRPr="00177271" w:rsidRDefault="00886827" w:rsidP="00177271">
            <w:pPr>
              <w:pStyle w:val="KDParagraf"/>
              <w:spacing w:before="0"/>
              <w:rPr>
                <w:rFonts w:cs="Arial"/>
                <w:lang w:bidi="en-US"/>
              </w:rPr>
            </w:pPr>
          </w:p>
        </w:tc>
      </w:tr>
    </w:tbl>
    <w:p w:rsidR="00886827" w:rsidRPr="00177271" w:rsidRDefault="00886827" w:rsidP="00177271">
      <w:pPr>
        <w:pStyle w:val="KDParagraf"/>
        <w:spacing w:before="0"/>
        <w:rPr>
          <w:rFonts w:cs="Arial"/>
          <w:lang w:bidi="en-US"/>
        </w:rPr>
      </w:pPr>
    </w:p>
    <w:p w:rsidR="00886827" w:rsidRPr="00177271" w:rsidRDefault="00886827" w:rsidP="00177271">
      <w:pPr>
        <w:pStyle w:val="KDParagraf"/>
        <w:spacing w:before="0"/>
        <w:rPr>
          <w:rFonts w:cs="Arial"/>
          <w:lang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910"/>
      </w:tblGrid>
      <w:tr w:rsidR="00886827" w:rsidRPr="00177271" w:rsidTr="003601D0">
        <w:tc>
          <w:tcPr>
            <w:tcW w:w="2278" w:type="pct"/>
            <w:shd w:val="clear" w:color="auto" w:fill="auto"/>
          </w:tcPr>
          <w:p w:rsidR="00886827" w:rsidRPr="00177271" w:rsidRDefault="00886827" w:rsidP="00177271">
            <w:pPr>
              <w:pStyle w:val="KDParagraf"/>
              <w:spacing w:before="0"/>
              <w:rPr>
                <w:rFonts w:cs="Arial"/>
                <w:lang w:bidi="en-US"/>
              </w:rPr>
            </w:pPr>
            <w:r w:rsidRPr="00177271">
              <w:rPr>
                <w:rFonts w:cs="Arial"/>
                <w:lang w:bidi="en-US"/>
              </w:rPr>
              <w:t>SWIFT MESSAGE MT103 – USD</w:t>
            </w:r>
          </w:p>
        </w:tc>
        <w:tc>
          <w:tcPr>
            <w:tcW w:w="2722" w:type="pct"/>
            <w:shd w:val="clear" w:color="auto" w:fill="auto"/>
          </w:tcPr>
          <w:p w:rsidR="00886827" w:rsidRPr="00177271" w:rsidRDefault="00886827" w:rsidP="00177271">
            <w:pPr>
              <w:pStyle w:val="KDParagraf"/>
              <w:spacing w:before="0"/>
              <w:rPr>
                <w:rFonts w:cs="Arial"/>
                <w:lang w:bidi="en-US"/>
              </w:rPr>
            </w:pPr>
          </w:p>
        </w:tc>
      </w:tr>
      <w:tr w:rsidR="00886827" w:rsidRPr="00177271" w:rsidTr="003601D0">
        <w:tc>
          <w:tcPr>
            <w:tcW w:w="2278" w:type="pct"/>
            <w:shd w:val="clear" w:color="auto" w:fill="auto"/>
          </w:tcPr>
          <w:p w:rsidR="00886827" w:rsidRPr="00177271" w:rsidRDefault="00886827" w:rsidP="00177271">
            <w:pPr>
              <w:pStyle w:val="KDParagraf"/>
              <w:spacing w:before="0"/>
              <w:rPr>
                <w:rFonts w:cs="Arial"/>
                <w:lang w:bidi="en-US"/>
              </w:rPr>
            </w:pPr>
            <w:r w:rsidRPr="00177271">
              <w:rPr>
                <w:rFonts w:cs="Arial"/>
                <w:lang w:bidi="en-US"/>
              </w:rPr>
              <w:t xml:space="preserve">FIELD 32A: </w:t>
            </w:r>
          </w:p>
        </w:tc>
        <w:tc>
          <w:tcPr>
            <w:tcW w:w="2722" w:type="pct"/>
            <w:shd w:val="clear" w:color="auto" w:fill="auto"/>
          </w:tcPr>
          <w:p w:rsidR="00886827" w:rsidRPr="00177271" w:rsidRDefault="00886827" w:rsidP="00177271">
            <w:pPr>
              <w:pStyle w:val="KDParagraf"/>
              <w:spacing w:before="0"/>
              <w:rPr>
                <w:rFonts w:cs="Arial"/>
                <w:lang w:bidi="en-US"/>
              </w:rPr>
            </w:pPr>
            <w:r w:rsidRPr="00177271">
              <w:rPr>
                <w:rFonts w:cs="Arial"/>
                <w:lang w:bidi="en-US"/>
              </w:rPr>
              <w:t>VALUE DATE – USD- AMOUNT</w:t>
            </w:r>
          </w:p>
        </w:tc>
      </w:tr>
      <w:tr w:rsidR="00886827" w:rsidRPr="00177271" w:rsidTr="003601D0">
        <w:tc>
          <w:tcPr>
            <w:tcW w:w="2278" w:type="pct"/>
            <w:shd w:val="clear" w:color="auto" w:fill="auto"/>
          </w:tcPr>
          <w:p w:rsidR="00886827" w:rsidRPr="00177271" w:rsidRDefault="00886827" w:rsidP="00177271">
            <w:pPr>
              <w:pStyle w:val="KDParagraf"/>
              <w:spacing w:before="0"/>
              <w:rPr>
                <w:rFonts w:cs="Arial"/>
                <w:lang w:bidi="en-US"/>
              </w:rPr>
            </w:pPr>
            <w:r w:rsidRPr="00177271">
              <w:rPr>
                <w:rFonts w:cs="Arial"/>
                <w:lang w:bidi="en-US"/>
              </w:rPr>
              <w:t xml:space="preserve">FIELD 50K:  </w:t>
            </w:r>
          </w:p>
        </w:tc>
        <w:tc>
          <w:tcPr>
            <w:tcW w:w="2722" w:type="pct"/>
            <w:shd w:val="clear" w:color="auto" w:fill="auto"/>
          </w:tcPr>
          <w:p w:rsidR="00886827" w:rsidRPr="00177271" w:rsidRDefault="00886827" w:rsidP="00177271">
            <w:pPr>
              <w:pStyle w:val="KDParagraf"/>
              <w:spacing w:before="0"/>
              <w:rPr>
                <w:rFonts w:cs="Arial"/>
                <w:lang w:bidi="en-US"/>
              </w:rPr>
            </w:pPr>
            <w:r w:rsidRPr="00177271">
              <w:rPr>
                <w:rFonts w:cs="Arial"/>
                <w:lang w:bidi="en-US"/>
              </w:rPr>
              <w:t>ORDERING CUSTOMER</w:t>
            </w:r>
          </w:p>
        </w:tc>
      </w:tr>
      <w:tr w:rsidR="00886827" w:rsidRPr="00177271" w:rsidTr="003601D0">
        <w:tc>
          <w:tcPr>
            <w:tcW w:w="2278" w:type="pct"/>
            <w:shd w:val="clear" w:color="auto" w:fill="auto"/>
          </w:tcPr>
          <w:p w:rsidR="00886827" w:rsidRPr="00177271" w:rsidRDefault="00886827" w:rsidP="00177271">
            <w:pPr>
              <w:pStyle w:val="KDParagraf"/>
              <w:spacing w:before="0"/>
              <w:rPr>
                <w:rFonts w:cs="Arial"/>
                <w:lang w:bidi="en-US"/>
              </w:rPr>
            </w:pPr>
            <w:r w:rsidRPr="00177271">
              <w:rPr>
                <w:rFonts w:cs="Arial"/>
                <w:lang w:bidi="en-US"/>
              </w:rPr>
              <w:t>FIELD 56A:</w:t>
            </w:r>
          </w:p>
          <w:p w:rsidR="00886827" w:rsidRPr="00177271" w:rsidRDefault="00886827" w:rsidP="00177271">
            <w:pPr>
              <w:pStyle w:val="KDParagraf"/>
              <w:spacing w:before="0"/>
              <w:rPr>
                <w:rFonts w:cs="Arial"/>
                <w:lang w:bidi="en-US"/>
              </w:rPr>
            </w:pPr>
            <w:r w:rsidRPr="00177271">
              <w:rPr>
                <w:rFonts w:cs="Arial"/>
                <w:lang w:bidi="en-US"/>
              </w:rPr>
              <w:t>(INTERMEDIARY)</w:t>
            </w:r>
          </w:p>
          <w:p w:rsidR="00886827" w:rsidRPr="00177271" w:rsidRDefault="00886827" w:rsidP="00177271">
            <w:pPr>
              <w:pStyle w:val="KDParagraf"/>
              <w:spacing w:before="0"/>
              <w:rPr>
                <w:rFonts w:cs="Arial"/>
                <w:lang w:bidi="en-US"/>
              </w:rPr>
            </w:pPr>
          </w:p>
        </w:tc>
        <w:tc>
          <w:tcPr>
            <w:tcW w:w="2722" w:type="pct"/>
            <w:shd w:val="clear" w:color="auto" w:fill="auto"/>
          </w:tcPr>
          <w:p w:rsidR="00886827" w:rsidRPr="00177271" w:rsidRDefault="00886827" w:rsidP="00177271">
            <w:pPr>
              <w:pStyle w:val="KDParagraf"/>
              <w:spacing w:before="0"/>
              <w:rPr>
                <w:rFonts w:cs="Arial"/>
                <w:lang w:bidi="en-US"/>
              </w:rPr>
            </w:pPr>
            <w:r w:rsidRPr="00177271">
              <w:rPr>
                <w:rFonts w:cs="Arial"/>
                <w:lang w:bidi="en-US"/>
              </w:rPr>
              <w:t>BKTRUS33XXX</w:t>
            </w:r>
          </w:p>
          <w:p w:rsidR="00886827" w:rsidRPr="00177271" w:rsidRDefault="00886827" w:rsidP="00177271">
            <w:pPr>
              <w:pStyle w:val="KDParagraf"/>
              <w:spacing w:before="0"/>
              <w:rPr>
                <w:rFonts w:cs="Arial"/>
                <w:lang w:bidi="en-US"/>
              </w:rPr>
            </w:pPr>
            <w:r w:rsidRPr="00177271">
              <w:rPr>
                <w:rFonts w:cs="Arial"/>
                <w:lang w:bidi="en-US"/>
              </w:rPr>
              <w:t>DEUTSCHE BANK TRUST COMPANIY</w:t>
            </w:r>
          </w:p>
          <w:p w:rsidR="00886827" w:rsidRPr="00177271" w:rsidRDefault="00886827" w:rsidP="00177271">
            <w:pPr>
              <w:pStyle w:val="KDParagraf"/>
              <w:spacing w:before="0"/>
              <w:rPr>
                <w:rFonts w:cs="Arial"/>
                <w:lang w:bidi="en-US"/>
              </w:rPr>
            </w:pPr>
            <w:r w:rsidRPr="00177271">
              <w:rPr>
                <w:rFonts w:cs="Arial"/>
                <w:lang w:bidi="en-US"/>
              </w:rPr>
              <w:t>AMERICAS, NEW YORK</w:t>
            </w:r>
          </w:p>
          <w:p w:rsidR="00886827" w:rsidRPr="00177271" w:rsidRDefault="00886827" w:rsidP="00177271">
            <w:pPr>
              <w:pStyle w:val="KDParagraf"/>
              <w:spacing w:before="0"/>
              <w:rPr>
                <w:rFonts w:cs="Arial"/>
                <w:lang w:bidi="en-US"/>
              </w:rPr>
            </w:pPr>
            <w:r w:rsidRPr="00177271">
              <w:rPr>
                <w:rFonts w:cs="Arial"/>
                <w:lang w:bidi="en-US"/>
              </w:rPr>
              <w:t>60 WALL STREET</w:t>
            </w:r>
          </w:p>
          <w:p w:rsidR="00886827" w:rsidRPr="00177271" w:rsidRDefault="00886827" w:rsidP="00177271">
            <w:pPr>
              <w:pStyle w:val="KDParagraf"/>
              <w:spacing w:before="0"/>
              <w:rPr>
                <w:rFonts w:cs="Arial"/>
                <w:lang w:bidi="en-US"/>
              </w:rPr>
            </w:pPr>
            <w:r w:rsidRPr="00177271">
              <w:rPr>
                <w:rFonts w:cs="Arial"/>
                <w:lang w:bidi="en-US"/>
              </w:rPr>
              <w:t>UNITED STATES</w:t>
            </w:r>
          </w:p>
        </w:tc>
      </w:tr>
      <w:tr w:rsidR="00886827" w:rsidRPr="00177271" w:rsidTr="003601D0">
        <w:tc>
          <w:tcPr>
            <w:tcW w:w="2278" w:type="pct"/>
            <w:shd w:val="clear" w:color="auto" w:fill="auto"/>
          </w:tcPr>
          <w:p w:rsidR="00886827" w:rsidRPr="00177271" w:rsidRDefault="00886827" w:rsidP="00177271">
            <w:pPr>
              <w:pStyle w:val="KDParagraf"/>
              <w:spacing w:before="0"/>
              <w:rPr>
                <w:rFonts w:cs="Arial"/>
                <w:lang w:bidi="en-US"/>
              </w:rPr>
            </w:pPr>
            <w:r w:rsidRPr="00177271">
              <w:rPr>
                <w:rFonts w:cs="Arial"/>
                <w:lang w:bidi="en-US"/>
              </w:rPr>
              <w:t>FIELD 57A:</w:t>
            </w:r>
          </w:p>
          <w:p w:rsidR="00886827" w:rsidRPr="00177271" w:rsidRDefault="00886827" w:rsidP="00177271">
            <w:pPr>
              <w:pStyle w:val="KDParagraf"/>
              <w:spacing w:before="0"/>
              <w:rPr>
                <w:rFonts w:cs="Arial"/>
                <w:lang w:bidi="en-US"/>
              </w:rPr>
            </w:pPr>
            <w:r w:rsidRPr="00177271">
              <w:rPr>
                <w:rFonts w:cs="Arial"/>
                <w:lang w:bidi="en-US"/>
              </w:rPr>
              <w:t>(ACC. WITH BANK)</w:t>
            </w:r>
          </w:p>
          <w:p w:rsidR="00886827" w:rsidRPr="00177271" w:rsidRDefault="00886827" w:rsidP="00177271">
            <w:pPr>
              <w:pStyle w:val="KDParagraf"/>
              <w:spacing w:before="0"/>
              <w:rPr>
                <w:rFonts w:cs="Arial"/>
                <w:lang w:bidi="en-US"/>
              </w:rPr>
            </w:pPr>
          </w:p>
        </w:tc>
        <w:tc>
          <w:tcPr>
            <w:tcW w:w="2722" w:type="pct"/>
            <w:shd w:val="clear" w:color="auto" w:fill="auto"/>
          </w:tcPr>
          <w:p w:rsidR="00886827" w:rsidRPr="00177271" w:rsidRDefault="00886827" w:rsidP="00177271">
            <w:pPr>
              <w:pStyle w:val="KDParagraf"/>
              <w:spacing w:before="0"/>
              <w:rPr>
                <w:rFonts w:cs="Arial"/>
                <w:lang w:bidi="en-US"/>
              </w:rPr>
            </w:pPr>
            <w:r w:rsidRPr="00177271">
              <w:rPr>
                <w:rFonts w:cs="Arial"/>
                <w:lang w:bidi="en-US"/>
              </w:rPr>
              <w:t>NBSRRSBGXXX</w:t>
            </w:r>
          </w:p>
          <w:p w:rsidR="00886827" w:rsidRPr="00177271" w:rsidRDefault="00886827" w:rsidP="00177271">
            <w:pPr>
              <w:pStyle w:val="KDParagraf"/>
              <w:spacing w:before="0"/>
              <w:rPr>
                <w:rFonts w:cs="Arial"/>
                <w:lang w:bidi="en-US"/>
              </w:rPr>
            </w:pPr>
            <w:r w:rsidRPr="00177271">
              <w:rPr>
                <w:rFonts w:cs="Arial"/>
                <w:lang w:bidi="en-US"/>
              </w:rPr>
              <w:t>NARODNA BANKA SRBIJE (NATIONAL</w:t>
            </w:r>
          </w:p>
          <w:p w:rsidR="00886827" w:rsidRPr="00177271" w:rsidRDefault="00886827" w:rsidP="00177271">
            <w:pPr>
              <w:pStyle w:val="KDParagraf"/>
              <w:spacing w:before="0"/>
              <w:rPr>
                <w:rFonts w:cs="Arial"/>
                <w:lang w:bidi="en-US"/>
              </w:rPr>
            </w:pPr>
            <w:r w:rsidRPr="00177271">
              <w:rPr>
                <w:rFonts w:cs="Arial"/>
                <w:lang w:bidi="en-US"/>
              </w:rPr>
              <w:t>BANK OF SERBIA – NB BEOGRAD,</w:t>
            </w:r>
          </w:p>
          <w:p w:rsidR="00886827" w:rsidRPr="00177271" w:rsidRDefault="00886827" w:rsidP="00177271">
            <w:pPr>
              <w:pStyle w:val="KDParagraf"/>
              <w:spacing w:before="0"/>
              <w:rPr>
                <w:rFonts w:cs="Arial"/>
                <w:lang w:bidi="en-US"/>
              </w:rPr>
            </w:pPr>
            <w:r w:rsidRPr="00177271">
              <w:rPr>
                <w:rFonts w:cs="Arial"/>
                <w:lang w:bidi="en-US"/>
              </w:rPr>
              <w:t>NEMANJINA 17</w:t>
            </w:r>
          </w:p>
          <w:p w:rsidR="00886827" w:rsidRPr="00177271" w:rsidRDefault="00886827" w:rsidP="00177271">
            <w:pPr>
              <w:pStyle w:val="KDParagraf"/>
              <w:spacing w:before="0"/>
              <w:rPr>
                <w:rFonts w:cs="Arial"/>
                <w:lang w:bidi="en-US"/>
              </w:rPr>
            </w:pPr>
            <w:r w:rsidRPr="00177271">
              <w:rPr>
                <w:rFonts w:cs="Arial"/>
                <w:lang w:bidi="en-US"/>
              </w:rPr>
              <w:lastRenderedPageBreak/>
              <w:t>SERBIA</w:t>
            </w:r>
          </w:p>
        </w:tc>
      </w:tr>
      <w:tr w:rsidR="00886827" w:rsidRPr="00177271" w:rsidTr="003601D0">
        <w:tc>
          <w:tcPr>
            <w:tcW w:w="2278" w:type="pct"/>
            <w:shd w:val="clear" w:color="auto" w:fill="auto"/>
          </w:tcPr>
          <w:p w:rsidR="00886827" w:rsidRPr="00177271" w:rsidRDefault="00886827" w:rsidP="00177271">
            <w:pPr>
              <w:pStyle w:val="KDParagraf"/>
              <w:spacing w:before="0"/>
              <w:rPr>
                <w:rFonts w:cs="Arial"/>
                <w:lang w:bidi="en-US"/>
              </w:rPr>
            </w:pPr>
            <w:r w:rsidRPr="00177271">
              <w:rPr>
                <w:rFonts w:cs="Arial"/>
                <w:lang w:bidi="en-US"/>
              </w:rPr>
              <w:t>FIELD 59:</w:t>
            </w:r>
          </w:p>
          <w:p w:rsidR="00886827" w:rsidRPr="00177271" w:rsidRDefault="00886827" w:rsidP="00177271">
            <w:pPr>
              <w:pStyle w:val="KDParagraf"/>
              <w:spacing w:before="0"/>
              <w:rPr>
                <w:rFonts w:cs="Arial"/>
                <w:lang w:bidi="en-US"/>
              </w:rPr>
            </w:pPr>
            <w:r w:rsidRPr="00177271">
              <w:rPr>
                <w:rFonts w:cs="Arial"/>
                <w:lang w:bidi="en-US"/>
              </w:rPr>
              <w:t>(BENEFICIARY)</w:t>
            </w:r>
          </w:p>
          <w:p w:rsidR="00886827" w:rsidRPr="00177271" w:rsidRDefault="00886827" w:rsidP="00177271">
            <w:pPr>
              <w:pStyle w:val="KDParagraf"/>
              <w:spacing w:before="0"/>
              <w:rPr>
                <w:rFonts w:cs="Arial"/>
                <w:lang w:bidi="en-US"/>
              </w:rPr>
            </w:pPr>
          </w:p>
        </w:tc>
        <w:tc>
          <w:tcPr>
            <w:tcW w:w="2722" w:type="pct"/>
            <w:shd w:val="clear" w:color="auto" w:fill="auto"/>
          </w:tcPr>
          <w:p w:rsidR="00886827" w:rsidRPr="00177271" w:rsidRDefault="00886827" w:rsidP="00177271">
            <w:pPr>
              <w:pStyle w:val="KDParagraf"/>
              <w:spacing w:before="0"/>
              <w:rPr>
                <w:rFonts w:cs="Arial"/>
                <w:lang w:bidi="en-US"/>
              </w:rPr>
            </w:pPr>
            <w:r w:rsidRPr="00177271">
              <w:rPr>
                <w:rFonts w:cs="Arial"/>
                <w:lang w:bidi="en-US"/>
              </w:rPr>
              <w:t>/RS35908500103019323073</w:t>
            </w:r>
          </w:p>
          <w:p w:rsidR="00886827" w:rsidRPr="00177271" w:rsidRDefault="00886827" w:rsidP="00177271">
            <w:pPr>
              <w:pStyle w:val="KDParagraf"/>
              <w:spacing w:before="0"/>
              <w:rPr>
                <w:rFonts w:cs="Arial"/>
                <w:lang w:bidi="en-US"/>
              </w:rPr>
            </w:pPr>
            <w:r w:rsidRPr="00177271">
              <w:rPr>
                <w:rFonts w:cs="Arial"/>
                <w:lang w:bidi="en-US"/>
              </w:rPr>
              <w:t>MINISTARSTVO FINANSIJA</w:t>
            </w:r>
          </w:p>
          <w:p w:rsidR="00886827" w:rsidRPr="00177271" w:rsidRDefault="00886827" w:rsidP="00177271">
            <w:pPr>
              <w:pStyle w:val="KDParagraf"/>
              <w:spacing w:before="0"/>
              <w:rPr>
                <w:rFonts w:cs="Arial"/>
                <w:lang w:bidi="en-US"/>
              </w:rPr>
            </w:pPr>
            <w:r w:rsidRPr="00177271">
              <w:rPr>
                <w:rFonts w:cs="Arial"/>
                <w:lang w:bidi="en-US"/>
              </w:rPr>
              <w:t>UPRAVA ZA TREZOR</w:t>
            </w:r>
          </w:p>
          <w:p w:rsidR="00886827" w:rsidRPr="00177271" w:rsidRDefault="00886827" w:rsidP="00177271">
            <w:pPr>
              <w:pStyle w:val="KDParagraf"/>
              <w:spacing w:before="0"/>
              <w:rPr>
                <w:rFonts w:cs="Arial"/>
                <w:lang w:bidi="en-US"/>
              </w:rPr>
            </w:pPr>
            <w:r w:rsidRPr="00177271">
              <w:rPr>
                <w:rFonts w:cs="Arial"/>
                <w:lang w:bidi="en-US"/>
              </w:rPr>
              <w:t>POP LUKINA7-9</w:t>
            </w:r>
          </w:p>
          <w:p w:rsidR="00886827" w:rsidRPr="00177271" w:rsidRDefault="00886827" w:rsidP="00177271">
            <w:pPr>
              <w:pStyle w:val="KDParagraf"/>
              <w:spacing w:before="0"/>
              <w:rPr>
                <w:rFonts w:cs="Arial"/>
                <w:lang w:bidi="en-US"/>
              </w:rPr>
            </w:pPr>
            <w:r w:rsidRPr="00177271">
              <w:rPr>
                <w:rFonts w:cs="Arial"/>
                <w:lang w:bidi="en-US"/>
              </w:rPr>
              <w:t>BEOGRAD</w:t>
            </w:r>
          </w:p>
        </w:tc>
      </w:tr>
      <w:tr w:rsidR="00886827" w:rsidRPr="00177271" w:rsidTr="003601D0">
        <w:tc>
          <w:tcPr>
            <w:tcW w:w="2278" w:type="pct"/>
            <w:shd w:val="clear" w:color="auto" w:fill="auto"/>
          </w:tcPr>
          <w:p w:rsidR="00886827" w:rsidRPr="00177271" w:rsidRDefault="00886827" w:rsidP="00177271">
            <w:pPr>
              <w:pStyle w:val="KDParagraf"/>
              <w:spacing w:before="0"/>
              <w:rPr>
                <w:rFonts w:cs="Arial"/>
                <w:lang w:bidi="en-US"/>
              </w:rPr>
            </w:pPr>
            <w:r w:rsidRPr="00177271">
              <w:rPr>
                <w:rFonts w:cs="Arial"/>
                <w:lang w:bidi="en-US"/>
              </w:rPr>
              <w:t xml:space="preserve">FIELD 70:  </w:t>
            </w:r>
          </w:p>
        </w:tc>
        <w:tc>
          <w:tcPr>
            <w:tcW w:w="2722" w:type="pct"/>
            <w:shd w:val="clear" w:color="auto" w:fill="auto"/>
          </w:tcPr>
          <w:p w:rsidR="00886827" w:rsidRPr="00177271" w:rsidRDefault="00886827" w:rsidP="00177271">
            <w:pPr>
              <w:pStyle w:val="KDParagraf"/>
              <w:spacing w:before="0"/>
              <w:rPr>
                <w:rFonts w:cs="Arial"/>
                <w:lang w:bidi="en-US"/>
              </w:rPr>
            </w:pPr>
            <w:r w:rsidRPr="00177271">
              <w:rPr>
                <w:rFonts w:cs="Arial"/>
                <w:lang w:bidi="en-US"/>
              </w:rPr>
              <w:t>DETAILS OF PAYMENT</w:t>
            </w:r>
          </w:p>
        </w:tc>
      </w:tr>
    </w:tbl>
    <w:p w:rsidR="000A0C74" w:rsidRPr="000A0C74" w:rsidRDefault="000A0C74" w:rsidP="000A0C74">
      <w:bookmarkStart w:id="249" w:name="_Toc441651610"/>
      <w:bookmarkStart w:id="250" w:name="_Toc442559921"/>
    </w:p>
    <w:p w:rsidR="008D2B23" w:rsidRPr="00177271" w:rsidRDefault="008D2B23" w:rsidP="00C41592">
      <w:pPr>
        <w:pStyle w:val="KDPodnaslov2"/>
        <w:numPr>
          <w:ilvl w:val="1"/>
          <w:numId w:val="39"/>
        </w:numPr>
        <w:spacing w:before="0"/>
        <w:jc w:val="both"/>
        <w:rPr>
          <w:rFonts w:cs="Arial"/>
        </w:rPr>
      </w:pPr>
      <w:r w:rsidRPr="00177271">
        <w:rPr>
          <w:rFonts w:cs="Arial"/>
        </w:rPr>
        <w:t>Закључивање уговора</w:t>
      </w:r>
      <w:bookmarkEnd w:id="249"/>
      <w:bookmarkEnd w:id="250"/>
    </w:p>
    <w:p w:rsidR="008D2B23" w:rsidRPr="00177271" w:rsidRDefault="008D2B23" w:rsidP="00177271">
      <w:pPr>
        <w:spacing w:before="0"/>
        <w:rPr>
          <w:rFonts w:cs="Arial"/>
        </w:rPr>
      </w:pPr>
      <w:r w:rsidRPr="00177271">
        <w:rPr>
          <w:rFonts w:cs="Arial"/>
        </w:rPr>
        <w:t xml:space="preserve">Наручилац ће доставити уговор о јавној набавци понуђачу којем је додељен уговор у року од </w:t>
      </w:r>
      <w:r w:rsidR="002479F9" w:rsidRPr="00177271">
        <w:rPr>
          <w:rFonts w:cs="Arial"/>
          <w:lang w:val="sr-Cyrl-RS"/>
        </w:rPr>
        <w:t>8</w:t>
      </w:r>
      <w:r w:rsidR="004863AD">
        <w:rPr>
          <w:rFonts w:cs="Arial"/>
          <w:lang w:val="sr-Latn-RS"/>
        </w:rPr>
        <w:t xml:space="preserve"> </w:t>
      </w:r>
      <w:r w:rsidR="002479F9" w:rsidRPr="00177271">
        <w:rPr>
          <w:rFonts w:cs="Arial"/>
          <w:lang w:val="sr-Cyrl-RS"/>
        </w:rPr>
        <w:t>(</w:t>
      </w:r>
      <w:r w:rsidR="00A1353B">
        <w:rPr>
          <w:rFonts w:cs="Arial"/>
          <w:lang w:val="sr-Cyrl-RS"/>
        </w:rPr>
        <w:t xml:space="preserve">словима: </w:t>
      </w:r>
      <w:r w:rsidRPr="00177271">
        <w:rPr>
          <w:rFonts w:cs="Arial"/>
        </w:rPr>
        <w:t>осам</w:t>
      </w:r>
      <w:r w:rsidR="002479F9" w:rsidRPr="00177271">
        <w:rPr>
          <w:rFonts w:cs="Arial"/>
          <w:lang w:val="sr-Cyrl-RS"/>
        </w:rPr>
        <w:t>)</w:t>
      </w:r>
      <w:r w:rsidRPr="00177271">
        <w:rPr>
          <w:rFonts w:cs="Arial"/>
        </w:rPr>
        <w:t xml:space="preserve"> дана од протека рока за под</w:t>
      </w:r>
      <w:r w:rsidR="007E3AF6" w:rsidRPr="00177271">
        <w:rPr>
          <w:rFonts w:cs="Arial"/>
        </w:rPr>
        <w:t>ношење захтева за заштиту права.</w:t>
      </w:r>
    </w:p>
    <w:p w:rsidR="008D2B23" w:rsidRPr="00177271" w:rsidRDefault="008D2B23" w:rsidP="00177271">
      <w:pPr>
        <w:spacing w:before="0"/>
        <w:rPr>
          <w:rFonts w:cs="Arial"/>
          <w:lang w:val="ru-RU"/>
        </w:rPr>
      </w:pPr>
      <w:r w:rsidRPr="00177271">
        <w:rPr>
          <w:rFonts w:cs="Arial"/>
          <w:lang w:val="ru-RU"/>
        </w:rPr>
        <w:t xml:space="preserve">Ако понуђач којем је додељен уговор одбије да потпише уговор или уговор не потпише у </w:t>
      </w:r>
      <w:r w:rsidRPr="000A0C74">
        <w:rPr>
          <w:rFonts w:cs="Arial"/>
          <w:lang w:val="ru-RU"/>
        </w:rPr>
        <w:t>року</w:t>
      </w:r>
      <w:r w:rsidR="00F2311C" w:rsidRPr="000A0C74">
        <w:rPr>
          <w:rFonts w:cs="Arial"/>
          <w:lang w:val="ru-RU"/>
        </w:rPr>
        <w:t xml:space="preserve"> од </w:t>
      </w:r>
      <w:r w:rsidR="004074DA" w:rsidRPr="000A0C74">
        <w:rPr>
          <w:rFonts w:cs="Arial"/>
          <w:lang w:val="sr-Latn-RS"/>
        </w:rPr>
        <w:t>10 (</w:t>
      </w:r>
      <w:r w:rsidR="004E45EF">
        <w:rPr>
          <w:rFonts w:cs="Arial"/>
          <w:lang w:val="sr-Cyrl-RS"/>
        </w:rPr>
        <w:t xml:space="preserve">словима: </w:t>
      </w:r>
      <w:r w:rsidR="004074DA" w:rsidRPr="000A0C74">
        <w:rPr>
          <w:rFonts w:cs="Arial"/>
          <w:lang w:val="sr-Cyrl-RS"/>
        </w:rPr>
        <w:t>десет)</w:t>
      </w:r>
      <w:r w:rsidR="00F2311C" w:rsidRPr="000A0C74">
        <w:rPr>
          <w:rFonts w:cs="Arial"/>
          <w:lang w:val="ru-RU"/>
        </w:rPr>
        <w:t xml:space="preserve"> </w:t>
      </w:r>
      <w:r w:rsidR="00F2311C" w:rsidRPr="00177271">
        <w:rPr>
          <w:rFonts w:cs="Arial"/>
          <w:lang w:val="ru-RU"/>
        </w:rPr>
        <w:t>дана</w:t>
      </w:r>
      <w:r w:rsidRPr="00177271">
        <w:rPr>
          <w:rFonts w:cs="Arial"/>
          <w:lang w:val="ru-RU"/>
        </w:rPr>
        <w:t xml:space="preserve">, Наручилац </w:t>
      </w:r>
      <w:r w:rsidR="007E3AF6" w:rsidRPr="00177271">
        <w:rPr>
          <w:rFonts w:cs="Arial"/>
          <w:lang w:val="ru-RU"/>
        </w:rPr>
        <w:t xml:space="preserve">може </w:t>
      </w:r>
      <w:r w:rsidRPr="00177271">
        <w:rPr>
          <w:rFonts w:cs="Arial"/>
          <w:lang w:val="ru-RU"/>
        </w:rPr>
        <w:t>закључити са првим следећим најповољнијим понуђачем.</w:t>
      </w:r>
    </w:p>
    <w:p w:rsidR="007E3AF6" w:rsidRDefault="007E3AF6" w:rsidP="00177271">
      <w:pPr>
        <w:spacing w:before="0"/>
        <w:rPr>
          <w:rFonts w:cs="Arial"/>
          <w:lang w:val="ru-RU"/>
        </w:rPr>
      </w:pPr>
      <w:r w:rsidRPr="00177271">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w:t>
      </w:r>
      <w:r w:rsidR="008D3BBC">
        <w:rPr>
          <w:rFonts w:cs="Arial"/>
          <w:lang w:val="ru-RU"/>
        </w:rPr>
        <w:t>Закона</w:t>
      </w:r>
      <w:r w:rsidRPr="00177271">
        <w:rPr>
          <w:rFonts w:cs="Arial"/>
          <w:lang w:val="ru-RU"/>
        </w:rPr>
        <w:t xml:space="preserve"> закључити уговор са понуђачем и пре истека рока за подношење захтева за заштиту права. </w:t>
      </w:r>
    </w:p>
    <w:p w:rsidR="003601D0" w:rsidRPr="00177271" w:rsidRDefault="003601D0" w:rsidP="00177271">
      <w:pPr>
        <w:spacing w:before="0"/>
        <w:rPr>
          <w:rFonts w:cs="Arial"/>
          <w:lang w:val="ru-RU"/>
        </w:rPr>
      </w:pPr>
    </w:p>
    <w:p w:rsidR="00465640" w:rsidRPr="00177271" w:rsidRDefault="00465640" w:rsidP="00177271">
      <w:pPr>
        <w:spacing w:before="0"/>
        <w:rPr>
          <w:rFonts w:cs="Arial"/>
          <w:color w:val="00B0F0"/>
          <w:lang w:eastAsia="sr-Latn-CS"/>
        </w:rPr>
      </w:pPr>
    </w:p>
    <w:p w:rsidR="00465640" w:rsidRPr="00177271" w:rsidRDefault="00465640" w:rsidP="00177271">
      <w:pPr>
        <w:spacing w:before="0"/>
        <w:rPr>
          <w:rFonts w:cs="Arial"/>
          <w:color w:val="00B0F0"/>
          <w:lang w:eastAsia="sr-Latn-CS"/>
        </w:rPr>
      </w:pPr>
    </w:p>
    <w:p w:rsidR="00465640" w:rsidRPr="00177271" w:rsidRDefault="00465640" w:rsidP="00177271">
      <w:pPr>
        <w:spacing w:before="0"/>
        <w:rPr>
          <w:rFonts w:cs="Arial"/>
          <w:color w:val="00B0F0"/>
          <w:lang w:eastAsia="sr-Latn-CS"/>
        </w:rPr>
      </w:pPr>
    </w:p>
    <w:p w:rsidR="00B8026D" w:rsidRDefault="00B8026D">
      <w:pPr>
        <w:spacing w:before="0"/>
        <w:jc w:val="left"/>
        <w:rPr>
          <w:rFonts w:cs="Arial"/>
          <w:b/>
        </w:rPr>
      </w:pPr>
      <w:r>
        <w:rPr>
          <w:rFonts w:cs="Arial"/>
          <w:b/>
        </w:rPr>
        <w:br w:type="page"/>
      </w:r>
    </w:p>
    <w:p w:rsidR="00465640" w:rsidRPr="009D2ADD" w:rsidRDefault="00465640" w:rsidP="009D2ADD">
      <w:pPr>
        <w:pStyle w:val="ListParagraph"/>
        <w:numPr>
          <w:ilvl w:val="0"/>
          <w:numId w:val="44"/>
        </w:numPr>
        <w:spacing w:before="0"/>
        <w:jc w:val="left"/>
        <w:rPr>
          <w:rFonts w:ascii="Arial" w:eastAsia="Times New Roman" w:hAnsi="Arial" w:cs="Arial"/>
          <w:b/>
        </w:rPr>
      </w:pPr>
      <w:r w:rsidRPr="009D2ADD">
        <w:rPr>
          <w:rFonts w:ascii="Arial" w:eastAsia="Times New Roman" w:hAnsi="Arial" w:cs="Arial"/>
          <w:b/>
        </w:rPr>
        <w:lastRenderedPageBreak/>
        <w:t>ОБРАСЦИ</w:t>
      </w:r>
    </w:p>
    <w:p w:rsidR="00343A18" w:rsidRPr="00177271" w:rsidRDefault="00343A18" w:rsidP="00177271">
      <w:pPr>
        <w:pStyle w:val="KDObrazac"/>
        <w:spacing w:before="0"/>
        <w:rPr>
          <w:noProof/>
        </w:rPr>
      </w:pPr>
      <w:bookmarkStart w:id="251" w:name="_Toc442559924"/>
      <w:r w:rsidRPr="00177271">
        <w:t xml:space="preserve">ОБРАЗАЦ </w:t>
      </w:r>
      <w:r w:rsidR="003601D0">
        <w:rPr>
          <w:lang w:val="sr-Cyrl-RS"/>
        </w:rPr>
        <w:t>1</w:t>
      </w:r>
      <w:r w:rsidRPr="00177271">
        <w:rPr>
          <w:noProof/>
        </w:rPr>
        <w:t>.</w:t>
      </w:r>
      <w:bookmarkEnd w:id="251"/>
    </w:p>
    <w:p w:rsidR="00343A18" w:rsidRPr="00177271" w:rsidRDefault="00343A18" w:rsidP="00177271">
      <w:pPr>
        <w:spacing w:before="0"/>
        <w:rPr>
          <w:rFonts w:cs="Arial"/>
        </w:rPr>
      </w:pPr>
    </w:p>
    <w:p w:rsidR="00343A18" w:rsidRPr="00177271" w:rsidRDefault="00343A18" w:rsidP="00177271">
      <w:pPr>
        <w:spacing w:before="0"/>
        <w:jc w:val="center"/>
        <w:rPr>
          <w:rStyle w:val="BookTitle"/>
          <w:rFonts w:cs="Arial"/>
        </w:rPr>
      </w:pPr>
      <w:r w:rsidRPr="00177271">
        <w:rPr>
          <w:rStyle w:val="BookTitle"/>
          <w:rFonts w:cs="Arial"/>
        </w:rPr>
        <w:t>ОБРАЗАЦ ПОНУДЕ</w:t>
      </w:r>
    </w:p>
    <w:p w:rsidR="00343A18" w:rsidRPr="00177271" w:rsidRDefault="00343A18" w:rsidP="00177271">
      <w:pPr>
        <w:spacing w:before="0"/>
        <w:rPr>
          <w:rStyle w:val="BookTitle"/>
          <w:rFonts w:cs="Arial"/>
        </w:rPr>
      </w:pPr>
    </w:p>
    <w:p w:rsidR="00343A18" w:rsidRPr="00FF7922" w:rsidRDefault="00343A18" w:rsidP="00177271">
      <w:pPr>
        <w:spacing w:before="0"/>
        <w:rPr>
          <w:rFonts w:eastAsia="TimesNewRomanPS-BoldMT" w:cs="Arial"/>
          <w:bCs/>
          <w:color w:val="000000" w:themeColor="text1"/>
          <w:lang w:val="sr-Cyrl-RS"/>
        </w:rPr>
      </w:pPr>
      <w:r w:rsidRPr="00177271">
        <w:rPr>
          <w:rFonts w:eastAsia="TimesNewRomanPS-BoldMT" w:cs="Arial"/>
          <w:bCs/>
          <w:color w:val="000000"/>
        </w:rPr>
        <w:t xml:space="preserve">Понуда бр._________ од _______________ </w:t>
      </w:r>
      <w:proofErr w:type="gramStart"/>
      <w:r w:rsidRPr="00177271">
        <w:rPr>
          <w:rFonts w:eastAsia="TimesNewRomanPS-BoldMT" w:cs="Arial"/>
          <w:bCs/>
          <w:color w:val="000000"/>
        </w:rPr>
        <w:t xml:space="preserve">за  </w:t>
      </w:r>
      <w:r w:rsidR="0008263C" w:rsidRPr="00177271">
        <w:rPr>
          <w:rFonts w:eastAsia="TimesNewRomanPS-BoldMT" w:cs="Arial"/>
          <w:bCs/>
          <w:color w:val="000000"/>
          <w:lang w:val="sr-Cyrl-RS"/>
        </w:rPr>
        <w:t>отворени</w:t>
      </w:r>
      <w:proofErr w:type="gramEnd"/>
      <w:r w:rsidR="0008263C" w:rsidRPr="00177271">
        <w:rPr>
          <w:rFonts w:eastAsia="TimesNewRomanPS-BoldMT" w:cs="Arial"/>
          <w:bCs/>
          <w:color w:val="000000"/>
          <w:lang w:val="sr-Cyrl-RS"/>
        </w:rPr>
        <w:t xml:space="preserve"> </w:t>
      </w:r>
      <w:r w:rsidRPr="00177271">
        <w:rPr>
          <w:rFonts w:eastAsia="TimesNewRomanPS-BoldMT" w:cs="Arial"/>
          <w:bCs/>
          <w:color w:val="000000"/>
        </w:rPr>
        <w:t>поступак јавне набавке</w:t>
      </w:r>
      <w:r w:rsidR="009D2ADD">
        <w:rPr>
          <w:rFonts w:eastAsia="TimesNewRomanPS-BoldMT" w:cs="Arial"/>
          <w:bCs/>
          <w:color w:val="000000"/>
        </w:rPr>
        <w:t xml:space="preserve"> </w:t>
      </w:r>
      <w:r w:rsidRPr="00177271">
        <w:rPr>
          <w:rFonts w:eastAsia="TimesNewRomanPS-BoldMT" w:cs="Arial"/>
          <w:bCs/>
          <w:color w:val="000000"/>
        </w:rPr>
        <w:t xml:space="preserve">– </w:t>
      </w:r>
      <w:r w:rsidRPr="00177271">
        <w:rPr>
          <w:rFonts w:eastAsia="TimesNewRomanPS-BoldMT" w:cs="Arial"/>
          <w:bCs/>
          <w:color w:val="000000" w:themeColor="text1"/>
        </w:rPr>
        <w:t xml:space="preserve">добра </w:t>
      </w:r>
      <w:r w:rsidR="009D2ADD" w:rsidRPr="00177271">
        <w:t>набавка возила – замена по принципу старо за ново</w:t>
      </w:r>
      <w:r w:rsidR="009D2ADD">
        <w:rPr>
          <w:rFonts w:eastAsia="TimesNewRomanPS-BoldMT" w:cs="Arial"/>
          <w:bCs/>
          <w:color w:val="000000" w:themeColor="text1"/>
        </w:rPr>
        <w:t>, J</w:t>
      </w:r>
      <w:r w:rsidRPr="00177271">
        <w:rPr>
          <w:rFonts w:eastAsia="TimesNewRomanPS-BoldMT" w:cs="Arial"/>
          <w:bCs/>
          <w:color w:val="000000" w:themeColor="text1"/>
        </w:rPr>
        <w:t xml:space="preserve">Н бр. </w:t>
      </w:r>
      <w:r w:rsidR="00FF7922">
        <w:rPr>
          <w:rFonts w:eastAsia="TimesNewRomanPS-BoldMT" w:cs="Arial"/>
          <w:bCs/>
          <w:color w:val="000000" w:themeColor="text1"/>
          <w:lang w:val="sr-Cyrl-RS"/>
        </w:rPr>
        <w:t>ЈНО/</w:t>
      </w:r>
      <w:r w:rsidR="00442A5C">
        <w:rPr>
          <w:rFonts w:eastAsia="TimesNewRomanPS-BoldMT" w:cs="Arial"/>
          <w:bCs/>
          <w:color w:val="000000" w:themeColor="text1"/>
          <w:lang w:val="sr-Cyrl-RS"/>
        </w:rPr>
        <w:t>1000/0034-2/2016</w:t>
      </w:r>
    </w:p>
    <w:p w:rsidR="00343A18" w:rsidRPr="00177271" w:rsidRDefault="00343A18" w:rsidP="00177271">
      <w:pPr>
        <w:spacing w:before="0"/>
        <w:rPr>
          <w:rFonts w:eastAsia="TimesNewRomanPS-BoldMT" w:cs="Arial"/>
          <w:bCs/>
          <w:color w:val="00B0F0"/>
        </w:rPr>
      </w:pPr>
    </w:p>
    <w:p w:rsidR="00343A18" w:rsidRPr="00177271" w:rsidRDefault="00343A18" w:rsidP="00177271">
      <w:pPr>
        <w:spacing w:before="0"/>
        <w:rPr>
          <w:rFonts w:cs="Arial"/>
          <w:b/>
          <w:bCs/>
          <w:i/>
          <w:iCs/>
        </w:rPr>
      </w:pPr>
      <w:proofErr w:type="gramStart"/>
      <w:r w:rsidRPr="00177271">
        <w:rPr>
          <w:rFonts w:cs="Arial"/>
          <w:b/>
          <w:bCs/>
          <w:i/>
          <w:iCs/>
        </w:rPr>
        <w:t>1)ОПШТИ</w:t>
      </w:r>
      <w:proofErr w:type="gramEnd"/>
      <w:r w:rsidRPr="00177271">
        <w:rPr>
          <w:rFonts w:cs="Arial"/>
          <w:b/>
          <w:bCs/>
          <w:i/>
          <w:iCs/>
        </w:rPr>
        <w:t xml:space="preserve"> ПОДАЦИ О ПОНУЂАЧУ</w:t>
      </w:r>
    </w:p>
    <w:p w:rsidR="00343A18" w:rsidRPr="00177271" w:rsidRDefault="00343A18" w:rsidP="00177271">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343A18" w:rsidRPr="00177271"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177271" w:rsidRDefault="00343A18" w:rsidP="00177271">
            <w:pPr>
              <w:spacing w:before="0"/>
              <w:rPr>
                <w:rFonts w:cs="Arial"/>
                <w:b/>
                <w:bCs/>
                <w:i/>
                <w:iCs/>
              </w:rPr>
            </w:pPr>
            <w:r w:rsidRPr="00177271">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77271" w:rsidRDefault="00343A18" w:rsidP="00177271">
            <w:pPr>
              <w:snapToGrid w:val="0"/>
              <w:spacing w:before="0"/>
              <w:rPr>
                <w:rFonts w:cs="Arial"/>
                <w:b/>
                <w:bCs/>
                <w:i/>
                <w:iCs/>
              </w:rPr>
            </w:pPr>
          </w:p>
          <w:p w:rsidR="00343A18" w:rsidRPr="00177271" w:rsidRDefault="00343A18" w:rsidP="00177271">
            <w:pPr>
              <w:spacing w:before="0"/>
              <w:rPr>
                <w:rFonts w:cs="Arial"/>
                <w:b/>
                <w:bCs/>
                <w:i/>
                <w:iCs/>
              </w:rPr>
            </w:pPr>
          </w:p>
          <w:p w:rsidR="00343A18" w:rsidRPr="00177271" w:rsidRDefault="00343A18" w:rsidP="00177271">
            <w:pPr>
              <w:spacing w:before="0"/>
              <w:rPr>
                <w:rFonts w:cs="Arial"/>
                <w:b/>
                <w:bCs/>
                <w:i/>
                <w:iCs/>
              </w:rPr>
            </w:pPr>
          </w:p>
        </w:tc>
      </w:tr>
      <w:tr w:rsidR="00343A18" w:rsidRPr="00177271"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177271" w:rsidRDefault="00343A18" w:rsidP="00177271">
            <w:pPr>
              <w:spacing w:before="0"/>
              <w:rPr>
                <w:rFonts w:cs="Arial"/>
                <w:b/>
                <w:bCs/>
                <w:i/>
                <w:iCs/>
              </w:rPr>
            </w:pPr>
            <w:r w:rsidRPr="00177271">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77271" w:rsidRDefault="00343A18" w:rsidP="00177271">
            <w:pPr>
              <w:snapToGrid w:val="0"/>
              <w:spacing w:before="0"/>
              <w:rPr>
                <w:rFonts w:cs="Arial"/>
                <w:b/>
                <w:bCs/>
                <w:i/>
                <w:iCs/>
              </w:rPr>
            </w:pPr>
          </w:p>
          <w:p w:rsidR="00343A18" w:rsidRPr="00177271" w:rsidRDefault="00343A18" w:rsidP="00177271">
            <w:pPr>
              <w:spacing w:before="0"/>
              <w:rPr>
                <w:rFonts w:cs="Arial"/>
                <w:b/>
                <w:bCs/>
                <w:i/>
                <w:iCs/>
              </w:rPr>
            </w:pPr>
          </w:p>
          <w:p w:rsidR="00343A18" w:rsidRPr="00177271" w:rsidRDefault="00343A18" w:rsidP="00177271">
            <w:pPr>
              <w:spacing w:before="0"/>
              <w:rPr>
                <w:rFonts w:cs="Arial"/>
                <w:b/>
                <w:bCs/>
                <w:i/>
                <w:iCs/>
              </w:rPr>
            </w:pPr>
          </w:p>
        </w:tc>
      </w:tr>
      <w:tr w:rsidR="000B2EE9" w:rsidRPr="00177271" w:rsidTr="000B2EE9">
        <w:trPr>
          <w:trHeight w:val="440"/>
        </w:trPr>
        <w:tc>
          <w:tcPr>
            <w:tcW w:w="4621" w:type="dxa"/>
            <w:tcBorders>
              <w:top w:val="single" w:sz="4" w:space="0" w:color="000000"/>
              <w:left w:val="single" w:sz="4" w:space="0" w:color="000000"/>
              <w:bottom w:val="single" w:sz="4" w:space="0" w:color="000000"/>
            </w:tcBorders>
            <w:shd w:val="clear" w:color="auto" w:fill="auto"/>
          </w:tcPr>
          <w:p w:rsidR="000B2EE9" w:rsidRPr="00177271" w:rsidRDefault="000B2EE9" w:rsidP="00177271">
            <w:pPr>
              <w:spacing w:before="0"/>
              <w:rPr>
                <w:rFonts w:cs="Arial"/>
                <w:i/>
                <w:iCs/>
              </w:rPr>
            </w:pPr>
            <w:r w:rsidRPr="00177271">
              <w:rPr>
                <w:rFonts w:cs="Arial"/>
                <w:i/>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B2EE9" w:rsidRPr="00177271" w:rsidRDefault="000B2EE9" w:rsidP="00177271">
            <w:pPr>
              <w:snapToGrid w:val="0"/>
              <w:spacing w:before="0"/>
              <w:rPr>
                <w:rFonts w:cs="Arial"/>
                <w:b/>
                <w:bCs/>
                <w:i/>
                <w:iCs/>
              </w:rPr>
            </w:pPr>
          </w:p>
        </w:tc>
      </w:tr>
      <w:tr w:rsidR="00343A18" w:rsidRPr="00177271"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177271" w:rsidRDefault="00343A18" w:rsidP="00177271">
            <w:pPr>
              <w:spacing w:before="0"/>
              <w:rPr>
                <w:rFonts w:cs="Arial"/>
                <w:b/>
                <w:bCs/>
                <w:i/>
                <w:iCs/>
              </w:rPr>
            </w:pPr>
            <w:r w:rsidRPr="00177271">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77271" w:rsidRDefault="00343A18" w:rsidP="00177271">
            <w:pPr>
              <w:snapToGrid w:val="0"/>
              <w:spacing w:before="0"/>
              <w:rPr>
                <w:rFonts w:cs="Arial"/>
                <w:b/>
                <w:bCs/>
                <w:i/>
                <w:iCs/>
              </w:rPr>
            </w:pPr>
          </w:p>
          <w:p w:rsidR="00343A18" w:rsidRPr="00177271" w:rsidRDefault="00343A18" w:rsidP="00177271">
            <w:pPr>
              <w:spacing w:before="0"/>
              <w:rPr>
                <w:rFonts w:cs="Arial"/>
                <w:b/>
                <w:bCs/>
                <w:i/>
                <w:iCs/>
              </w:rPr>
            </w:pPr>
          </w:p>
          <w:p w:rsidR="00343A18" w:rsidRPr="00177271" w:rsidRDefault="00343A18" w:rsidP="00177271">
            <w:pPr>
              <w:spacing w:before="0"/>
              <w:rPr>
                <w:rFonts w:cs="Arial"/>
                <w:b/>
                <w:bCs/>
                <w:i/>
                <w:iCs/>
              </w:rPr>
            </w:pPr>
          </w:p>
        </w:tc>
      </w:tr>
      <w:tr w:rsidR="00343A18" w:rsidRPr="00177271" w:rsidTr="00BC01DC">
        <w:tc>
          <w:tcPr>
            <w:tcW w:w="4621" w:type="dxa"/>
            <w:tcBorders>
              <w:top w:val="single" w:sz="4" w:space="0" w:color="000000"/>
              <w:left w:val="single" w:sz="4" w:space="0" w:color="000000"/>
              <w:bottom w:val="single" w:sz="4" w:space="0" w:color="000000"/>
            </w:tcBorders>
            <w:shd w:val="clear" w:color="auto" w:fill="auto"/>
          </w:tcPr>
          <w:p w:rsidR="00343A18" w:rsidRPr="00177271" w:rsidRDefault="00343A18" w:rsidP="00177271">
            <w:pPr>
              <w:spacing w:before="0"/>
              <w:rPr>
                <w:rFonts w:cs="Arial"/>
                <w:b/>
                <w:bCs/>
                <w:i/>
                <w:iCs/>
                <w:lang w:val="ru-RU"/>
              </w:rPr>
            </w:pPr>
            <w:r w:rsidRPr="00177271">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77271" w:rsidRDefault="00343A18" w:rsidP="00177271">
            <w:pPr>
              <w:snapToGrid w:val="0"/>
              <w:spacing w:before="0"/>
              <w:rPr>
                <w:rFonts w:cs="Arial"/>
                <w:b/>
                <w:bCs/>
                <w:i/>
                <w:iCs/>
                <w:lang w:val="ru-RU"/>
              </w:rPr>
            </w:pPr>
          </w:p>
        </w:tc>
      </w:tr>
      <w:tr w:rsidR="00343A18" w:rsidRPr="00177271"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177271" w:rsidRDefault="00343A18" w:rsidP="00177271">
            <w:pPr>
              <w:spacing w:before="0"/>
              <w:rPr>
                <w:rFonts w:cs="Arial"/>
                <w:i/>
                <w:iCs/>
              </w:rPr>
            </w:pPr>
          </w:p>
          <w:p w:rsidR="00343A18" w:rsidRPr="00177271" w:rsidRDefault="00343A18" w:rsidP="00177271">
            <w:pPr>
              <w:spacing w:before="0"/>
              <w:rPr>
                <w:rFonts w:cs="Arial"/>
                <w:b/>
                <w:bCs/>
                <w:i/>
                <w:iCs/>
              </w:rPr>
            </w:pPr>
            <w:r w:rsidRPr="00177271">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77271" w:rsidRDefault="00343A18" w:rsidP="00177271">
            <w:pPr>
              <w:snapToGrid w:val="0"/>
              <w:spacing w:before="0"/>
              <w:rPr>
                <w:rFonts w:cs="Arial"/>
                <w:b/>
                <w:bCs/>
                <w:i/>
                <w:iCs/>
              </w:rPr>
            </w:pPr>
          </w:p>
          <w:p w:rsidR="00343A18" w:rsidRPr="00177271" w:rsidRDefault="00343A18" w:rsidP="00177271">
            <w:pPr>
              <w:spacing w:before="0"/>
              <w:rPr>
                <w:rFonts w:cs="Arial"/>
                <w:b/>
                <w:bCs/>
                <w:i/>
                <w:iCs/>
              </w:rPr>
            </w:pPr>
          </w:p>
          <w:p w:rsidR="00343A18" w:rsidRPr="00177271" w:rsidRDefault="00343A18" w:rsidP="00177271">
            <w:pPr>
              <w:spacing w:before="0"/>
              <w:rPr>
                <w:rFonts w:cs="Arial"/>
                <w:b/>
                <w:bCs/>
                <w:i/>
                <w:iCs/>
              </w:rPr>
            </w:pPr>
          </w:p>
        </w:tc>
      </w:tr>
      <w:tr w:rsidR="00343A18" w:rsidRPr="00177271" w:rsidTr="00BC01DC">
        <w:tc>
          <w:tcPr>
            <w:tcW w:w="4621" w:type="dxa"/>
            <w:tcBorders>
              <w:top w:val="single" w:sz="4" w:space="0" w:color="000000"/>
              <w:left w:val="single" w:sz="4" w:space="0" w:color="000000"/>
              <w:bottom w:val="single" w:sz="4" w:space="0" w:color="000000"/>
            </w:tcBorders>
            <w:shd w:val="clear" w:color="auto" w:fill="auto"/>
          </w:tcPr>
          <w:p w:rsidR="00343A18" w:rsidRPr="00177271" w:rsidRDefault="00343A18" w:rsidP="00177271">
            <w:pPr>
              <w:spacing w:before="0"/>
              <w:rPr>
                <w:rFonts w:cs="Arial"/>
                <w:b/>
                <w:bCs/>
                <w:i/>
                <w:iCs/>
                <w:lang w:val="ru-RU"/>
              </w:rPr>
            </w:pPr>
            <w:r w:rsidRPr="00177271">
              <w:rPr>
                <w:rFonts w:cs="Arial"/>
                <w:i/>
                <w:iCs/>
                <w:lang w:val="ru-RU"/>
              </w:rPr>
              <w:t>Електронска адреса понуђача (</w:t>
            </w:r>
            <w:r w:rsidRPr="00177271">
              <w:rPr>
                <w:rFonts w:cs="Arial"/>
                <w:i/>
                <w:iCs/>
              </w:rPr>
              <w:t>e</w:t>
            </w:r>
            <w:r w:rsidRPr="00177271">
              <w:rPr>
                <w:rFonts w:cs="Arial"/>
                <w:i/>
                <w:iCs/>
                <w:lang w:val="ru-RU"/>
              </w:rPr>
              <w:t>-</w:t>
            </w:r>
            <w:r w:rsidRPr="00177271">
              <w:rPr>
                <w:rFonts w:cs="Arial"/>
                <w:i/>
                <w:iCs/>
              </w:rPr>
              <w:t>mail</w:t>
            </w:r>
            <w:r w:rsidRPr="00177271">
              <w:rPr>
                <w:rFonts w:cs="Arial"/>
                <w:i/>
                <w:iCs/>
                <w:lang w:val="ru-RU"/>
              </w:rPr>
              <w:t>):</w:t>
            </w:r>
          </w:p>
          <w:p w:rsidR="00343A18" w:rsidRPr="00177271" w:rsidRDefault="00343A18" w:rsidP="00177271">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77271" w:rsidRDefault="00343A18" w:rsidP="00177271">
            <w:pPr>
              <w:snapToGrid w:val="0"/>
              <w:spacing w:before="0"/>
              <w:rPr>
                <w:rFonts w:cs="Arial"/>
                <w:b/>
                <w:bCs/>
                <w:i/>
                <w:iCs/>
                <w:lang w:val="ru-RU"/>
              </w:rPr>
            </w:pPr>
          </w:p>
        </w:tc>
      </w:tr>
      <w:tr w:rsidR="00343A18" w:rsidRPr="00177271"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177271" w:rsidRDefault="00343A18" w:rsidP="00177271">
            <w:pPr>
              <w:spacing w:before="0"/>
              <w:rPr>
                <w:rFonts w:cs="Arial"/>
                <w:b/>
                <w:bCs/>
                <w:i/>
                <w:iCs/>
              </w:rPr>
            </w:pPr>
            <w:r w:rsidRPr="00177271">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77271" w:rsidRDefault="00343A18" w:rsidP="00177271">
            <w:pPr>
              <w:snapToGrid w:val="0"/>
              <w:spacing w:before="0"/>
              <w:rPr>
                <w:rFonts w:cs="Arial"/>
                <w:b/>
                <w:bCs/>
                <w:i/>
                <w:iCs/>
              </w:rPr>
            </w:pPr>
          </w:p>
          <w:p w:rsidR="00343A18" w:rsidRPr="00177271" w:rsidRDefault="00343A18" w:rsidP="00177271">
            <w:pPr>
              <w:spacing w:before="0"/>
              <w:rPr>
                <w:rFonts w:cs="Arial"/>
                <w:b/>
                <w:bCs/>
                <w:i/>
                <w:iCs/>
              </w:rPr>
            </w:pPr>
          </w:p>
          <w:p w:rsidR="00343A18" w:rsidRPr="00177271" w:rsidRDefault="00343A18" w:rsidP="00177271">
            <w:pPr>
              <w:spacing w:before="0"/>
              <w:rPr>
                <w:rFonts w:cs="Arial"/>
                <w:b/>
                <w:bCs/>
                <w:i/>
                <w:iCs/>
              </w:rPr>
            </w:pPr>
          </w:p>
        </w:tc>
      </w:tr>
      <w:tr w:rsidR="00343A18" w:rsidRPr="00177271"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177271" w:rsidRDefault="00343A18" w:rsidP="00177271">
            <w:pPr>
              <w:spacing w:before="0"/>
              <w:rPr>
                <w:rFonts w:cs="Arial"/>
                <w:b/>
                <w:bCs/>
                <w:i/>
                <w:iCs/>
              </w:rPr>
            </w:pPr>
            <w:r w:rsidRPr="00177271">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77271" w:rsidRDefault="00343A18" w:rsidP="00177271">
            <w:pPr>
              <w:snapToGrid w:val="0"/>
              <w:spacing w:before="0"/>
              <w:rPr>
                <w:rFonts w:cs="Arial"/>
                <w:b/>
                <w:bCs/>
                <w:i/>
                <w:iCs/>
              </w:rPr>
            </w:pPr>
          </w:p>
          <w:p w:rsidR="00343A18" w:rsidRPr="00177271" w:rsidRDefault="00343A18" w:rsidP="00177271">
            <w:pPr>
              <w:spacing w:before="0"/>
              <w:rPr>
                <w:rFonts w:cs="Arial"/>
                <w:b/>
                <w:bCs/>
                <w:i/>
                <w:iCs/>
              </w:rPr>
            </w:pPr>
          </w:p>
          <w:p w:rsidR="00343A18" w:rsidRPr="00177271" w:rsidRDefault="00343A18" w:rsidP="00177271">
            <w:pPr>
              <w:spacing w:before="0"/>
              <w:rPr>
                <w:rFonts w:cs="Arial"/>
                <w:b/>
                <w:bCs/>
                <w:i/>
                <w:iCs/>
              </w:rPr>
            </w:pPr>
          </w:p>
        </w:tc>
      </w:tr>
      <w:tr w:rsidR="00343A18" w:rsidRPr="00177271"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177271" w:rsidRDefault="00343A18" w:rsidP="00177271">
            <w:pPr>
              <w:spacing w:before="0"/>
              <w:rPr>
                <w:rFonts w:cs="Arial"/>
                <w:b/>
                <w:bCs/>
                <w:i/>
                <w:iCs/>
                <w:lang w:val="ru-RU"/>
              </w:rPr>
            </w:pPr>
            <w:r w:rsidRPr="00177271">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77271" w:rsidRDefault="00343A18" w:rsidP="00177271">
            <w:pPr>
              <w:snapToGrid w:val="0"/>
              <w:spacing w:before="0"/>
              <w:rPr>
                <w:rFonts w:cs="Arial"/>
                <w:b/>
                <w:bCs/>
                <w:i/>
                <w:iCs/>
                <w:lang w:val="ru-RU"/>
              </w:rPr>
            </w:pPr>
          </w:p>
          <w:p w:rsidR="00343A18" w:rsidRPr="00177271" w:rsidRDefault="00343A18" w:rsidP="00177271">
            <w:pPr>
              <w:spacing w:before="0"/>
              <w:rPr>
                <w:rFonts w:cs="Arial"/>
                <w:b/>
                <w:bCs/>
                <w:i/>
                <w:iCs/>
                <w:lang w:val="ru-RU"/>
              </w:rPr>
            </w:pPr>
          </w:p>
          <w:p w:rsidR="00343A18" w:rsidRPr="00177271" w:rsidRDefault="00343A18" w:rsidP="00177271">
            <w:pPr>
              <w:spacing w:before="0"/>
              <w:rPr>
                <w:rFonts w:cs="Arial"/>
                <w:b/>
                <w:bCs/>
                <w:i/>
                <w:iCs/>
                <w:lang w:val="ru-RU"/>
              </w:rPr>
            </w:pPr>
          </w:p>
        </w:tc>
      </w:tr>
      <w:tr w:rsidR="00343A18" w:rsidRPr="00177271"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177271" w:rsidRDefault="00343A18" w:rsidP="00177271">
            <w:pPr>
              <w:spacing w:before="0"/>
              <w:rPr>
                <w:rFonts w:cs="Arial"/>
                <w:b/>
                <w:bCs/>
                <w:i/>
                <w:iCs/>
                <w:lang w:val="ru-RU"/>
              </w:rPr>
            </w:pPr>
            <w:r w:rsidRPr="00177271">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77271" w:rsidRDefault="00343A18" w:rsidP="00177271">
            <w:pPr>
              <w:snapToGrid w:val="0"/>
              <w:spacing w:before="0"/>
              <w:ind w:firstLine="708"/>
              <w:rPr>
                <w:rFonts w:cs="Arial"/>
                <w:b/>
                <w:bCs/>
                <w:i/>
                <w:iCs/>
                <w:lang w:val="ru-RU"/>
              </w:rPr>
            </w:pPr>
          </w:p>
          <w:p w:rsidR="00343A18" w:rsidRPr="00177271" w:rsidRDefault="00343A18" w:rsidP="00177271">
            <w:pPr>
              <w:spacing w:before="0"/>
              <w:ind w:firstLine="708"/>
              <w:rPr>
                <w:rFonts w:cs="Arial"/>
                <w:b/>
                <w:bCs/>
                <w:i/>
                <w:iCs/>
                <w:lang w:val="ru-RU"/>
              </w:rPr>
            </w:pPr>
          </w:p>
          <w:p w:rsidR="00343A18" w:rsidRPr="00177271" w:rsidRDefault="00343A18" w:rsidP="00177271">
            <w:pPr>
              <w:spacing w:before="0"/>
              <w:ind w:firstLine="708"/>
              <w:rPr>
                <w:rFonts w:cs="Arial"/>
                <w:b/>
                <w:bCs/>
                <w:i/>
                <w:iCs/>
                <w:lang w:val="ru-RU"/>
              </w:rPr>
            </w:pPr>
          </w:p>
        </w:tc>
      </w:tr>
    </w:tbl>
    <w:p w:rsidR="00343A18" w:rsidRPr="00177271" w:rsidRDefault="00343A18" w:rsidP="00177271">
      <w:pPr>
        <w:spacing w:before="0"/>
        <w:rPr>
          <w:rFonts w:cs="Arial"/>
        </w:rPr>
      </w:pPr>
    </w:p>
    <w:p w:rsidR="00343A18" w:rsidRPr="00177271" w:rsidRDefault="00343A18" w:rsidP="00177271">
      <w:pPr>
        <w:spacing w:before="0"/>
        <w:rPr>
          <w:rFonts w:eastAsia="TimesNewRomanPSMT" w:cs="Arial"/>
          <w:b/>
          <w:bCs/>
          <w:i/>
          <w:iCs/>
        </w:rPr>
      </w:pPr>
      <w:r w:rsidRPr="00177271">
        <w:rPr>
          <w:rFonts w:eastAsia="TimesNewRomanPSMT" w:cs="Arial"/>
          <w:b/>
          <w:bCs/>
          <w:i/>
          <w:iCs/>
        </w:rPr>
        <w:t xml:space="preserve">2) ПОНУДУ ПОДНОСИ: </w:t>
      </w:r>
    </w:p>
    <w:p w:rsidR="00343A18" w:rsidRPr="00177271" w:rsidRDefault="00343A18" w:rsidP="00177271">
      <w:pPr>
        <w:spacing w:before="0"/>
        <w:rPr>
          <w:rFonts w:cs="Arial"/>
        </w:rPr>
      </w:pPr>
    </w:p>
    <w:tbl>
      <w:tblPr>
        <w:tblW w:w="0" w:type="auto"/>
        <w:tblInd w:w="-20" w:type="dxa"/>
        <w:tblLayout w:type="fixed"/>
        <w:tblLook w:val="0000" w:firstRow="0" w:lastRow="0" w:firstColumn="0" w:lastColumn="0" w:noHBand="0" w:noVBand="0"/>
      </w:tblPr>
      <w:tblGrid>
        <w:gridCol w:w="9282"/>
      </w:tblGrid>
      <w:tr w:rsidR="00343A18" w:rsidRPr="00177271"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177271" w:rsidRDefault="00343A18" w:rsidP="00177271">
            <w:pPr>
              <w:snapToGrid w:val="0"/>
              <w:spacing w:before="0"/>
              <w:jc w:val="center"/>
              <w:rPr>
                <w:rFonts w:cs="Arial"/>
              </w:rPr>
            </w:pPr>
          </w:p>
          <w:p w:rsidR="00343A18" w:rsidRPr="00177271" w:rsidRDefault="00343A18" w:rsidP="00177271">
            <w:pPr>
              <w:spacing w:before="0"/>
              <w:jc w:val="center"/>
              <w:rPr>
                <w:rFonts w:eastAsia="TimesNewRomanPSMT" w:cs="Arial"/>
                <w:b/>
                <w:bCs/>
              </w:rPr>
            </w:pPr>
            <w:r w:rsidRPr="00177271">
              <w:rPr>
                <w:rFonts w:eastAsia="TimesNewRomanPSMT" w:cs="Arial"/>
                <w:b/>
                <w:bCs/>
              </w:rPr>
              <w:t xml:space="preserve">А) САМОСТАЛНО </w:t>
            </w:r>
          </w:p>
        </w:tc>
      </w:tr>
      <w:tr w:rsidR="00343A18" w:rsidRPr="00177271"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177271" w:rsidRDefault="00343A18" w:rsidP="00177271">
            <w:pPr>
              <w:snapToGrid w:val="0"/>
              <w:spacing w:before="0"/>
              <w:jc w:val="center"/>
              <w:rPr>
                <w:rFonts w:eastAsia="TimesNewRomanPSMT" w:cs="Arial"/>
                <w:b/>
                <w:bCs/>
              </w:rPr>
            </w:pPr>
          </w:p>
          <w:p w:rsidR="00343A18" w:rsidRPr="00177271" w:rsidRDefault="00343A18" w:rsidP="00177271">
            <w:pPr>
              <w:spacing w:before="0"/>
              <w:jc w:val="center"/>
              <w:rPr>
                <w:rFonts w:eastAsia="TimesNewRomanPSMT" w:cs="Arial"/>
                <w:b/>
                <w:bCs/>
              </w:rPr>
            </w:pPr>
            <w:r w:rsidRPr="00177271">
              <w:rPr>
                <w:rFonts w:eastAsia="TimesNewRomanPSMT" w:cs="Arial"/>
                <w:b/>
                <w:bCs/>
              </w:rPr>
              <w:t>Б) СА ПОДИЗВОЂАЧЕМ</w:t>
            </w:r>
          </w:p>
        </w:tc>
      </w:tr>
      <w:tr w:rsidR="00343A18" w:rsidRPr="00177271"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177271" w:rsidRDefault="00343A18" w:rsidP="00177271">
            <w:pPr>
              <w:snapToGrid w:val="0"/>
              <w:spacing w:before="0"/>
              <w:jc w:val="center"/>
              <w:rPr>
                <w:rFonts w:eastAsia="TimesNewRomanPSMT" w:cs="Arial"/>
                <w:b/>
                <w:bCs/>
              </w:rPr>
            </w:pPr>
          </w:p>
          <w:p w:rsidR="00343A18" w:rsidRPr="00177271" w:rsidRDefault="00343A18" w:rsidP="00177271">
            <w:pPr>
              <w:spacing w:before="0"/>
              <w:jc w:val="center"/>
              <w:rPr>
                <w:rFonts w:cs="Arial"/>
                <w:b/>
                <w:i/>
                <w:iCs/>
                <w:lang w:val="ru-RU"/>
              </w:rPr>
            </w:pPr>
            <w:r w:rsidRPr="00177271">
              <w:rPr>
                <w:rFonts w:eastAsia="TimesNewRomanPSMT" w:cs="Arial"/>
                <w:b/>
                <w:bCs/>
              </w:rPr>
              <w:t>В) КАО ЗАЈЕДНИЧКУ ПОНУДУ</w:t>
            </w:r>
          </w:p>
        </w:tc>
      </w:tr>
    </w:tbl>
    <w:p w:rsidR="00343A18" w:rsidRPr="00177271" w:rsidRDefault="00343A18" w:rsidP="00177271">
      <w:pPr>
        <w:spacing w:before="0"/>
        <w:rPr>
          <w:rFonts w:cs="Arial"/>
          <w:b/>
          <w:i/>
          <w:iCs/>
          <w:lang w:val="ru-RU"/>
        </w:rPr>
      </w:pPr>
    </w:p>
    <w:p w:rsidR="00343A18" w:rsidRPr="00177271" w:rsidRDefault="00343A18" w:rsidP="00177271">
      <w:pPr>
        <w:spacing w:before="0"/>
        <w:rPr>
          <w:rFonts w:eastAsia="TimesNewRomanPSMT" w:cs="Arial"/>
          <w:bCs/>
        </w:rPr>
      </w:pPr>
      <w:r w:rsidRPr="00177271">
        <w:rPr>
          <w:rFonts w:cs="Arial"/>
          <w:b/>
          <w:i/>
          <w:iCs/>
          <w:lang w:val="ru-RU"/>
        </w:rPr>
        <w:lastRenderedPageBreak/>
        <w:t>Напомена:</w:t>
      </w:r>
      <w:r w:rsidRPr="00177271">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177271" w:rsidRDefault="00343A18" w:rsidP="00177271">
      <w:pPr>
        <w:spacing w:before="0"/>
        <w:rPr>
          <w:rFonts w:eastAsia="TimesNewRomanPSMT" w:cs="Arial"/>
          <w:bCs/>
        </w:rPr>
      </w:pPr>
    </w:p>
    <w:p w:rsidR="00343A18" w:rsidRPr="00177271" w:rsidRDefault="00343A18" w:rsidP="00177271">
      <w:pPr>
        <w:spacing w:before="0"/>
        <w:rPr>
          <w:rFonts w:eastAsia="TimesNewRomanPSMT" w:cs="Arial"/>
          <w:b/>
          <w:bCs/>
          <w:i/>
        </w:rPr>
      </w:pPr>
      <w:r w:rsidRPr="00177271">
        <w:rPr>
          <w:rFonts w:eastAsia="TimesNewRomanPSMT" w:cs="Arial"/>
          <w:b/>
          <w:bCs/>
          <w:i/>
          <w:lang w:val="sr-Cyrl-CS"/>
        </w:rPr>
        <w:t xml:space="preserve">3) </w:t>
      </w:r>
      <w:r w:rsidRPr="00177271">
        <w:rPr>
          <w:rFonts w:eastAsia="TimesNewRomanPSMT" w:cs="Arial"/>
          <w:b/>
          <w:bCs/>
          <w:i/>
        </w:rPr>
        <w:t xml:space="preserve">ПОДАЦИ О ПОДИЗВОЂАЧУ </w:t>
      </w:r>
    </w:p>
    <w:p w:rsidR="00343A18" w:rsidRPr="00177271" w:rsidRDefault="00343A18" w:rsidP="00177271">
      <w:pPr>
        <w:spacing w:before="0"/>
        <w:rPr>
          <w:rFonts w:cs="Arial"/>
        </w:rPr>
      </w:pPr>
      <w:r w:rsidRPr="00177271">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177271" w:rsidTr="00BC01DC">
        <w:tc>
          <w:tcPr>
            <w:tcW w:w="465" w:type="dxa"/>
            <w:tcBorders>
              <w:top w:val="single" w:sz="4" w:space="0" w:color="000000"/>
              <w:left w:val="single" w:sz="4" w:space="0" w:color="000000"/>
              <w:bottom w:val="single" w:sz="4" w:space="0" w:color="000000"/>
            </w:tcBorders>
            <w:shd w:val="clear" w:color="auto" w:fill="auto"/>
          </w:tcPr>
          <w:p w:rsidR="00343A18" w:rsidRPr="00177271" w:rsidRDefault="00343A18" w:rsidP="00177271">
            <w:pPr>
              <w:snapToGrid w:val="0"/>
              <w:spacing w:before="0"/>
              <w:rPr>
                <w:rFonts w:cs="Arial"/>
              </w:rPr>
            </w:pPr>
          </w:p>
          <w:p w:rsidR="00343A18" w:rsidRPr="00177271" w:rsidRDefault="00343A18" w:rsidP="00177271">
            <w:pPr>
              <w:spacing w:before="0"/>
              <w:rPr>
                <w:rFonts w:eastAsia="TimesNewRomanPSMT" w:cs="Arial"/>
                <w:bCs/>
                <w:i/>
              </w:rPr>
            </w:pPr>
            <w:r w:rsidRPr="00177271">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177271" w:rsidRDefault="00343A18" w:rsidP="00177271">
            <w:pPr>
              <w:snapToGrid w:val="0"/>
              <w:spacing w:before="0"/>
              <w:rPr>
                <w:rFonts w:eastAsia="TimesNewRomanPSMT" w:cs="Arial"/>
                <w:bCs/>
                <w:i/>
              </w:rPr>
            </w:pPr>
          </w:p>
          <w:p w:rsidR="00343A18" w:rsidRPr="00177271" w:rsidRDefault="00343A18" w:rsidP="00177271">
            <w:pPr>
              <w:spacing w:before="0"/>
              <w:rPr>
                <w:rFonts w:eastAsia="TimesNewRomanPSMT" w:cs="Arial"/>
                <w:b/>
                <w:bCs/>
              </w:rPr>
            </w:pPr>
            <w:r w:rsidRPr="00177271">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77271" w:rsidRDefault="00343A18" w:rsidP="00177271">
            <w:pPr>
              <w:snapToGrid w:val="0"/>
              <w:spacing w:before="0"/>
              <w:rPr>
                <w:rFonts w:eastAsia="TimesNewRomanPSMT" w:cs="Arial"/>
                <w:b/>
                <w:bCs/>
              </w:rPr>
            </w:pPr>
          </w:p>
        </w:tc>
      </w:tr>
      <w:tr w:rsidR="00343A18" w:rsidRPr="00177271" w:rsidTr="00BC01DC">
        <w:tc>
          <w:tcPr>
            <w:tcW w:w="465" w:type="dxa"/>
            <w:tcBorders>
              <w:top w:val="single" w:sz="4" w:space="0" w:color="000000"/>
              <w:left w:val="single" w:sz="4" w:space="0" w:color="000000"/>
              <w:bottom w:val="single" w:sz="4" w:space="0" w:color="000000"/>
            </w:tcBorders>
            <w:shd w:val="clear" w:color="auto" w:fill="auto"/>
          </w:tcPr>
          <w:p w:rsidR="00343A18" w:rsidRPr="00177271" w:rsidRDefault="00343A18" w:rsidP="00177271">
            <w:pPr>
              <w:snapToGrid w:val="0"/>
              <w:spacing w:before="0"/>
              <w:rPr>
                <w:rFonts w:eastAsia="TimesNewRomanPSMT" w:cs="Arial"/>
                <w:bCs/>
                <w:i/>
              </w:rPr>
            </w:pPr>
          </w:p>
          <w:p w:rsidR="00343A18" w:rsidRPr="00177271" w:rsidRDefault="00343A18" w:rsidP="00177271">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177271" w:rsidRDefault="00343A18" w:rsidP="00177271">
            <w:pPr>
              <w:snapToGrid w:val="0"/>
              <w:spacing w:before="0"/>
              <w:rPr>
                <w:rFonts w:eastAsia="TimesNewRomanPSMT" w:cs="Arial"/>
                <w:bCs/>
                <w:i/>
              </w:rPr>
            </w:pPr>
          </w:p>
          <w:p w:rsidR="00343A18" w:rsidRPr="00177271" w:rsidRDefault="00343A18" w:rsidP="00177271">
            <w:pPr>
              <w:spacing w:before="0"/>
              <w:rPr>
                <w:rFonts w:eastAsia="TimesNewRomanPSMT" w:cs="Arial"/>
                <w:b/>
                <w:bCs/>
              </w:rPr>
            </w:pPr>
            <w:r w:rsidRPr="00177271">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77271" w:rsidRDefault="00343A18" w:rsidP="00177271">
            <w:pPr>
              <w:snapToGrid w:val="0"/>
              <w:spacing w:before="0"/>
              <w:rPr>
                <w:rFonts w:eastAsia="TimesNewRomanPSMT" w:cs="Arial"/>
                <w:b/>
                <w:bCs/>
              </w:rPr>
            </w:pPr>
          </w:p>
        </w:tc>
      </w:tr>
      <w:tr w:rsidR="000B2EE9" w:rsidRPr="00177271" w:rsidTr="00BC01DC">
        <w:tc>
          <w:tcPr>
            <w:tcW w:w="465" w:type="dxa"/>
            <w:tcBorders>
              <w:top w:val="single" w:sz="4" w:space="0" w:color="000000"/>
              <w:left w:val="single" w:sz="4" w:space="0" w:color="000000"/>
              <w:bottom w:val="single" w:sz="4" w:space="0" w:color="000000"/>
            </w:tcBorders>
            <w:shd w:val="clear" w:color="auto" w:fill="auto"/>
          </w:tcPr>
          <w:p w:rsidR="000B2EE9" w:rsidRPr="00177271" w:rsidRDefault="000B2EE9" w:rsidP="00177271">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B2EE9" w:rsidRPr="00177271" w:rsidRDefault="000B2EE9" w:rsidP="00177271">
            <w:pPr>
              <w:snapToGrid w:val="0"/>
              <w:spacing w:before="0"/>
              <w:rPr>
                <w:rFonts w:cs="Arial"/>
                <w:i/>
                <w:iCs/>
                <w:lang w:val="sr-Cyrl-RS"/>
              </w:rPr>
            </w:pPr>
            <w:r w:rsidRPr="00177271">
              <w:rPr>
                <w:rFonts w:cs="Arial"/>
                <w:i/>
                <w:iCs/>
                <w:lang w:val="sr-Cyrl-RS"/>
              </w:rPr>
              <w:t>Врста правног лица:</w:t>
            </w:r>
          </w:p>
          <w:p w:rsidR="000B2EE9" w:rsidRPr="00177271" w:rsidRDefault="000B2EE9" w:rsidP="00177271">
            <w:pPr>
              <w:snapToGrid w:val="0"/>
              <w:spacing w:before="0"/>
              <w:rPr>
                <w:rFonts w:eastAsia="TimesNewRomanPSMT" w:cs="Arial"/>
                <w:bCs/>
                <w:i/>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177271" w:rsidRDefault="000B2EE9" w:rsidP="00177271">
            <w:pPr>
              <w:snapToGrid w:val="0"/>
              <w:spacing w:before="0"/>
              <w:rPr>
                <w:rFonts w:eastAsia="TimesNewRomanPSMT" w:cs="Arial"/>
                <w:b/>
                <w:bCs/>
              </w:rPr>
            </w:pPr>
          </w:p>
        </w:tc>
      </w:tr>
      <w:tr w:rsidR="00343A18" w:rsidRPr="00177271" w:rsidTr="00BC01DC">
        <w:tc>
          <w:tcPr>
            <w:tcW w:w="465" w:type="dxa"/>
            <w:tcBorders>
              <w:top w:val="single" w:sz="4" w:space="0" w:color="000000"/>
              <w:left w:val="single" w:sz="4" w:space="0" w:color="000000"/>
              <w:bottom w:val="single" w:sz="4" w:space="0" w:color="000000"/>
            </w:tcBorders>
            <w:shd w:val="clear" w:color="auto" w:fill="auto"/>
          </w:tcPr>
          <w:p w:rsidR="00343A18" w:rsidRPr="00177271" w:rsidRDefault="00343A18" w:rsidP="00177271">
            <w:pPr>
              <w:snapToGrid w:val="0"/>
              <w:spacing w:before="0"/>
              <w:rPr>
                <w:rFonts w:eastAsia="TimesNewRomanPSMT" w:cs="Arial"/>
                <w:bCs/>
                <w:i/>
              </w:rPr>
            </w:pPr>
          </w:p>
          <w:p w:rsidR="00343A18" w:rsidRPr="00177271" w:rsidRDefault="00343A18" w:rsidP="00177271">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177271" w:rsidRDefault="00343A18" w:rsidP="00177271">
            <w:pPr>
              <w:snapToGrid w:val="0"/>
              <w:spacing w:before="0"/>
              <w:rPr>
                <w:rFonts w:eastAsia="TimesNewRomanPSMT" w:cs="Arial"/>
                <w:bCs/>
                <w:i/>
              </w:rPr>
            </w:pPr>
          </w:p>
          <w:p w:rsidR="00343A18" w:rsidRPr="00177271" w:rsidRDefault="00343A18" w:rsidP="00177271">
            <w:pPr>
              <w:spacing w:before="0"/>
              <w:rPr>
                <w:rFonts w:eastAsia="TimesNewRomanPSMT" w:cs="Arial"/>
                <w:b/>
                <w:bCs/>
              </w:rPr>
            </w:pPr>
            <w:r w:rsidRPr="00177271">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77271" w:rsidRDefault="00343A18" w:rsidP="00177271">
            <w:pPr>
              <w:snapToGrid w:val="0"/>
              <w:spacing w:before="0"/>
              <w:rPr>
                <w:rFonts w:eastAsia="TimesNewRomanPSMT" w:cs="Arial"/>
                <w:b/>
                <w:bCs/>
              </w:rPr>
            </w:pPr>
          </w:p>
        </w:tc>
      </w:tr>
      <w:tr w:rsidR="00343A18" w:rsidRPr="00177271" w:rsidTr="00BC01DC">
        <w:tc>
          <w:tcPr>
            <w:tcW w:w="465" w:type="dxa"/>
            <w:tcBorders>
              <w:top w:val="single" w:sz="4" w:space="0" w:color="000000"/>
              <w:left w:val="single" w:sz="4" w:space="0" w:color="000000"/>
              <w:bottom w:val="single" w:sz="4" w:space="0" w:color="000000"/>
            </w:tcBorders>
            <w:shd w:val="clear" w:color="auto" w:fill="auto"/>
          </w:tcPr>
          <w:p w:rsidR="00343A18" w:rsidRPr="00177271" w:rsidRDefault="00343A18" w:rsidP="00177271">
            <w:pPr>
              <w:snapToGrid w:val="0"/>
              <w:spacing w:before="0"/>
              <w:rPr>
                <w:rFonts w:eastAsia="TimesNewRomanPSMT" w:cs="Arial"/>
                <w:bCs/>
                <w:i/>
              </w:rPr>
            </w:pPr>
          </w:p>
          <w:p w:rsidR="00343A18" w:rsidRPr="00177271" w:rsidRDefault="00343A18" w:rsidP="00177271">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177271" w:rsidRDefault="00343A18" w:rsidP="00177271">
            <w:pPr>
              <w:snapToGrid w:val="0"/>
              <w:spacing w:before="0"/>
              <w:rPr>
                <w:rFonts w:eastAsia="TimesNewRomanPSMT" w:cs="Arial"/>
                <w:bCs/>
                <w:i/>
              </w:rPr>
            </w:pPr>
          </w:p>
          <w:p w:rsidR="00343A18" w:rsidRPr="00177271" w:rsidRDefault="00343A18" w:rsidP="00177271">
            <w:pPr>
              <w:spacing w:before="0"/>
              <w:rPr>
                <w:rFonts w:eastAsia="TimesNewRomanPSMT" w:cs="Arial"/>
                <w:b/>
                <w:bCs/>
              </w:rPr>
            </w:pPr>
            <w:r w:rsidRPr="00177271">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77271" w:rsidRDefault="00343A18" w:rsidP="00177271">
            <w:pPr>
              <w:snapToGrid w:val="0"/>
              <w:spacing w:before="0"/>
              <w:rPr>
                <w:rFonts w:eastAsia="TimesNewRomanPSMT" w:cs="Arial"/>
                <w:b/>
                <w:bCs/>
              </w:rPr>
            </w:pPr>
          </w:p>
        </w:tc>
      </w:tr>
      <w:tr w:rsidR="00343A18" w:rsidRPr="00177271" w:rsidTr="00BC01DC">
        <w:tc>
          <w:tcPr>
            <w:tcW w:w="465" w:type="dxa"/>
            <w:tcBorders>
              <w:top w:val="single" w:sz="4" w:space="0" w:color="000000"/>
              <w:left w:val="single" w:sz="4" w:space="0" w:color="000000"/>
              <w:bottom w:val="single" w:sz="4" w:space="0" w:color="000000"/>
            </w:tcBorders>
            <w:shd w:val="clear" w:color="auto" w:fill="auto"/>
          </w:tcPr>
          <w:p w:rsidR="00343A18" w:rsidRPr="00177271" w:rsidRDefault="00343A18" w:rsidP="00177271">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177271" w:rsidRDefault="00343A18" w:rsidP="00177271">
            <w:pPr>
              <w:snapToGrid w:val="0"/>
              <w:spacing w:before="0"/>
              <w:rPr>
                <w:rFonts w:eastAsia="TimesNewRomanPSMT" w:cs="Arial"/>
                <w:bCs/>
                <w:i/>
              </w:rPr>
            </w:pPr>
          </w:p>
          <w:p w:rsidR="00343A18" w:rsidRPr="00177271" w:rsidRDefault="00343A18" w:rsidP="00177271">
            <w:pPr>
              <w:spacing w:before="0"/>
              <w:rPr>
                <w:rFonts w:eastAsia="TimesNewRomanPSMT" w:cs="Arial"/>
                <w:b/>
                <w:bCs/>
              </w:rPr>
            </w:pPr>
            <w:r w:rsidRPr="00177271">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77271" w:rsidRDefault="00343A18" w:rsidP="00177271">
            <w:pPr>
              <w:snapToGrid w:val="0"/>
              <w:spacing w:before="0"/>
              <w:rPr>
                <w:rFonts w:eastAsia="TimesNewRomanPSMT" w:cs="Arial"/>
                <w:b/>
                <w:bCs/>
              </w:rPr>
            </w:pPr>
          </w:p>
        </w:tc>
      </w:tr>
      <w:tr w:rsidR="00343A18" w:rsidRPr="00177271" w:rsidTr="00BC01DC">
        <w:tc>
          <w:tcPr>
            <w:tcW w:w="465" w:type="dxa"/>
            <w:tcBorders>
              <w:top w:val="single" w:sz="4" w:space="0" w:color="000000"/>
              <w:left w:val="single" w:sz="4" w:space="0" w:color="000000"/>
              <w:bottom w:val="single" w:sz="4" w:space="0" w:color="000000"/>
            </w:tcBorders>
            <w:shd w:val="clear" w:color="auto" w:fill="auto"/>
          </w:tcPr>
          <w:p w:rsidR="00343A18" w:rsidRPr="00177271" w:rsidRDefault="00343A18" w:rsidP="00177271">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177271" w:rsidRDefault="00343A18" w:rsidP="00177271">
            <w:pPr>
              <w:snapToGrid w:val="0"/>
              <w:spacing w:before="0"/>
              <w:rPr>
                <w:rFonts w:eastAsia="TimesNewRomanPSMT" w:cs="Arial"/>
                <w:bCs/>
                <w:i/>
                <w:lang w:val="ru-RU"/>
              </w:rPr>
            </w:pPr>
          </w:p>
          <w:p w:rsidR="00343A18" w:rsidRPr="00177271" w:rsidRDefault="00343A18" w:rsidP="00177271">
            <w:pPr>
              <w:spacing w:before="0"/>
              <w:rPr>
                <w:rFonts w:eastAsia="TimesNewRomanPSMT" w:cs="Arial"/>
                <w:b/>
                <w:bCs/>
                <w:lang w:val="ru-RU"/>
              </w:rPr>
            </w:pPr>
            <w:r w:rsidRPr="00177271">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77271" w:rsidRDefault="00343A18" w:rsidP="00177271">
            <w:pPr>
              <w:snapToGrid w:val="0"/>
              <w:spacing w:before="0"/>
              <w:rPr>
                <w:rFonts w:eastAsia="TimesNewRomanPSMT" w:cs="Arial"/>
                <w:b/>
                <w:bCs/>
                <w:lang w:val="ru-RU"/>
              </w:rPr>
            </w:pPr>
          </w:p>
        </w:tc>
      </w:tr>
      <w:tr w:rsidR="00343A18" w:rsidRPr="00177271" w:rsidTr="00BC01DC">
        <w:tc>
          <w:tcPr>
            <w:tcW w:w="465" w:type="dxa"/>
            <w:tcBorders>
              <w:top w:val="single" w:sz="4" w:space="0" w:color="000000"/>
              <w:left w:val="single" w:sz="4" w:space="0" w:color="000000"/>
              <w:bottom w:val="single" w:sz="4" w:space="0" w:color="000000"/>
            </w:tcBorders>
            <w:shd w:val="clear" w:color="auto" w:fill="auto"/>
          </w:tcPr>
          <w:p w:rsidR="00343A18" w:rsidRPr="00177271" w:rsidRDefault="00343A18" w:rsidP="00177271">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177271" w:rsidRDefault="00343A18" w:rsidP="00177271">
            <w:pPr>
              <w:snapToGrid w:val="0"/>
              <w:spacing w:before="0"/>
              <w:rPr>
                <w:rFonts w:eastAsia="TimesNewRomanPSMT" w:cs="Arial"/>
                <w:bCs/>
                <w:i/>
                <w:lang w:val="ru-RU"/>
              </w:rPr>
            </w:pPr>
          </w:p>
          <w:p w:rsidR="00343A18" w:rsidRPr="00177271" w:rsidRDefault="00343A18" w:rsidP="00177271">
            <w:pPr>
              <w:spacing w:before="0"/>
              <w:rPr>
                <w:rFonts w:eastAsia="TimesNewRomanPSMT" w:cs="Arial"/>
                <w:b/>
                <w:bCs/>
                <w:lang w:val="ru-RU"/>
              </w:rPr>
            </w:pPr>
            <w:r w:rsidRPr="00177271">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77271" w:rsidRDefault="00343A18" w:rsidP="00177271">
            <w:pPr>
              <w:snapToGrid w:val="0"/>
              <w:spacing w:before="0"/>
              <w:rPr>
                <w:rFonts w:eastAsia="TimesNewRomanPSMT" w:cs="Arial"/>
                <w:b/>
                <w:bCs/>
                <w:lang w:val="ru-RU"/>
              </w:rPr>
            </w:pPr>
          </w:p>
        </w:tc>
      </w:tr>
      <w:tr w:rsidR="00343A18" w:rsidRPr="00177271" w:rsidTr="00BC01DC">
        <w:tc>
          <w:tcPr>
            <w:tcW w:w="465" w:type="dxa"/>
            <w:tcBorders>
              <w:top w:val="single" w:sz="4" w:space="0" w:color="000000"/>
              <w:left w:val="single" w:sz="4" w:space="0" w:color="000000"/>
              <w:bottom w:val="single" w:sz="4" w:space="0" w:color="000000"/>
            </w:tcBorders>
            <w:shd w:val="clear" w:color="auto" w:fill="auto"/>
          </w:tcPr>
          <w:p w:rsidR="00343A18" w:rsidRPr="00177271" w:rsidRDefault="00343A18" w:rsidP="00177271">
            <w:pPr>
              <w:snapToGrid w:val="0"/>
              <w:spacing w:before="0"/>
              <w:rPr>
                <w:rFonts w:eastAsia="TimesNewRomanPSMT" w:cs="Arial"/>
                <w:bCs/>
                <w:i/>
                <w:lang w:val="ru-RU"/>
              </w:rPr>
            </w:pPr>
          </w:p>
          <w:p w:rsidR="00343A18" w:rsidRPr="00177271" w:rsidRDefault="00343A18" w:rsidP="00177271">
            <w:pPr>
              <w:spacing w:before="0"/>
              <w:rPr>
                <w:rFonts w:eastAsia="TimesNewRomanPSMT" w:cs="Arial"/>
                <w:bCs/>
                <w:i/>
              </w:rPr>
            </w:pPr>
            <w:r w:rsidRPr="00177271">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177271" w:rsidRDefault="00343A18" w:rsidP="00177271">
            <w:pPr>
              <w:snapToGrid w:val="0"/>
              <w:spacing w:before="0"/>
              <w:rPr>
                <w:rFonts w:eastAsia="TimesNewRomanPSMT" w:cs="Arial"/>
                <w:bCs/>
                <w:i/>
              </w:rPr>
            </w:pPr>
          </w:p>
          <w:p w:rsidR="00343A18" w:rsidRPr="00177271" w:rsidRDefault="00343A18" w:rsidP="00177271">
            <w:pPr>
              <w:spacing w:before="0"/>
              <w:rPr>
                <w:rFonts w:eastAsia="TimesNewRomanPSMT" w:cs="Arial"/>
                <w:b/>
                <w:bCs/>
              </w:rPr>
            </w:pPr>
            <w:r w:rsidRPr="00177271">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77271" w:rsidRDefault="00343A18" w:rsidP="00177271">
            <w:pPr>
              <w:snapToGrid w:val="0"/>
              <w:spacing w:before="0"/>
              <w:rPr>
                <w:rFonts w:eastAsia="TimesNewRomanPSMT" w:cs="Arial"/>
                <w:b/>
                <w:bCs/>
              </w:rPr>
            </w:pPr>
          </w:p>
        </w:tc>
      </w:tr>
      <w:tr w:rsidR="00343A18" w:rsidRPr="00177271" w:rsidTr="00BC01DC">
        <w:tc>
          <w:tcPr>
            <w:tcW w:w="465" w:type="dxa"/>
            <w:tcBorders>
              <w:top w:val="single" w:sz="4" w:space="0" w:color="000000"/>
              <w:left w:val="single" w:sz="4" w:space="0" w:color="000000"/>
              <w:bottom w:val="single" w:sz="4" w:space="0" w:color="000000"/>
            </w:tcBorders>
            <w:shd w:val="clear" w:color="auto" w:fill="auto"/>
          </w:tcPr>
          <w:p w:rsidR="00343A18" w:rsidRPr="00177271" w:rsidRDefault="00343A18" w:rsidP="00177271">
            <w:pPr>
              <w:snapToGrid w:val="0"/>
              <w:spacing w:before="0"/>
              <w:rPr>
                <w:rFonts w:eastAsia="TimesNewRomanPSMT" w:cs="Arial"/>
                <w:bCs/>
                <w:i/>
              </w:rPr>
            </w:pPr>
          </w:p>
          <w:p w:rsidR="00343A18" w:rsidRPr="00177271" w:rsidRDefault="00343A18" w:rsidP="00177271">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177271" w:rsidRDefault="00343A18" w:rsidP="00177271">
            <w:pPr>
              <w:snapToGrid w:val="0"/>
              <w:spacing w:before="0"/>
              <w:rPr>
                <w:rFonts w:eastAsia="TimesNewRomanPSMT" w:cs="Arial"/>
                <w:bCs/>
                <w:i/>
              </w:rPr>
            </w:pPr>
          </w:p>
          <w:p w:rsidR="00343A18" w:rsidRPr="00177271" w:rsidRDefault="00343A18" w:rsidP="00177271">
            <w:pPr>
              <w:spacing w:before="0"/>
              <w:rPr>
                <w:rFonts w:eastAsia="TimesNewRomanPSMT" w:cs="Arial"/>
                <w:b/>
                <w:bCs/>
              </w:rPr>
            </w:pPr>
            <w:r w:rsidRPr="00177271">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77271" w:rsidRDefault="00343A18" w:rsidP="00177271">
            <w:pPr>
              <w:snapToGrid w:val="0"/>
              <w:spacing w:before="0"/>
              <w:rPr>
                <w:rFonts w:eastAsia="TimesNewRomanPSMT" w:cs="Arial"/>
                <w:b/>
                <w:bCs/>
              </w:rPr>
            </w:pPr>
          </w:p>
        </w:tc>
      </w:tr>
      <w:tr w:rsidR="00343A18" w:rsidRPr="00177271" w:rsidTr="00BC01DC">
        <w:tc>
          <w:tcPr>
            <w:tcW w:w="465" w:type="dxa"/>
            <w:tcBorders>
              <w:top w:val="single" w:sz="4" w:space="0" w:color="000000"/>
              <w:left w:val="single" w:sz="4" w:space="0" w:color="000000"/>
              <w:bottom w:val="single" w:sz="4" w:space="0" w:color="000000"/>
            </w:tcBorders>
            <w:shd w:val="clear" w:color="auto" w:fill="auto"/>
          </w:tcPr>
          <w:p w:rsidR="00343A18" w:rsidRPr="00177271" w:rsidRDefault="00343A18" w:rsidP="00177271">
            <w:pPr>
              <w:snapToGrid w:val="0"/>
              <w:spacing w:before="0"/>
              <w:rPr>
                <w:rFonts w:eastAsia="TimesNewRomanPSMT" w:cs="Arial"/>
                <w:bCs/>
                <w:i/>
              </w:rPr>
            </w:pPr>
          </w:p>
          <w:p w:rsidR="00343A18" w:rsidRPr="00177271" w:rsidRDefault="00343A18" w:rsidP="00177271">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177271" w:rsidRDefault="00343A18" w:rsidP="00177271">
            <w:pPr>
              <w:snapToGrid w:val="0"/>
              <w:spacing w:before="0"/>
              <w:rPr>
                <w:rFonts w:eastAsia="TimesNewRomanPSMT" w:cs="Arial"/>
                <w:bCs/>
                <w:i/>
              </w:rPr>
            </w:pPr>
          </w:p>
          <w:p w:rsidR="00343A18" w:rsidRPr="00177271" w:rsidRDefault="00343A18" w:rsidP="00177271">
            <w:pPr>
              <w:spacing w:before="0"/>
              <w:rPr>
                <w:rFonts w:eastAsia="TimesNewRomanPSMT" w:cs="Arial"/>
                <w:b/>
                <w:bCs/>
              </w:rPr>
            </w:pPr>
            <w:r w:rsidRPr="00177271">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77271" w:rsidRDefault="00343A18" w:rsidP="00177271">
            <w:pPr>
              <w:snapToGrid w:val="0"/>
              <w:spacing w:before="0"/>
              <w:rPr>
                <w:rFonts w:eastAsia="TimesNewRomanPSMT" w:cs="Arial"/>
                <w:b/>
                <w:bCs/>
              </w:rPr>
            </w:pPr>
          </w:p>
        </w:tc>
      </w:tr>
      <w:tr w:rsidR="00343A18" w:rsidRPr="00177271" w:rsidTr="00BC01DC">
        <w:tc>
          <w:tcPr>
            <w:tcW w:w="465" w:type="dxa"/>
            <w:tcBorders>
              <w:top w:val="single" w:sz="4" w:space="0" w:color="000000"/>
              <w:left w:val="single" w:sz="4" w:space="0" w:color="000000"/>
              <w:bottom w:val="single" w:sz="4" w:space="0" w:color="000000"/>
            </w:tcBorders>
            <w:shd w:val="clear" w:color="auto" w:fill="auto"/>
          </w:tcPr>
          <w:p w:rsidR="00343A18" w:rsidRPr="00177271" w:rsidRDefault="00343A18" w:rsidP="00177271">
            <w:pPr>
              <w:snapToGrid w:val="0"/>
              <w:spacing w:before="0"/>
              <w:rPr>
                <w:rFonts w:eastAsia="TimesNewRomanPSMT" w:cs="Arial"/>
                <w:bCs/>
                <w:i/>
              </w:rPr>
            </w:pPr>
          </w:p>
          <w:p w:rsidR="00343A18" w:rsidRPr="00177271" w:rsidRDefault="00343A18" w:rsidP="00177271">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177271" w:rsidRDefault="00343A18" w:rsidP="00177271">
            <w:pPr>
              <w:snapToGrid w:val="0"/>
              <w:spacing w:before="0"/>
              <w:rPr>
                <w:rFonts w:eastAsia="TimesNewRomanPSMT" w:cs="Arial"/>
                <w:bCs/>
                <w:i/>
              </w:rPr>
            </w:pPr>
          </w:p>
          <w:p w:rsidR="00343A18" w:rsidRPr="00177271" w:rsidRDefault="00343A18" w:rsidP="00177271">
            <w:pPr>
              <w:spacing w:before="0"/>
              <w:rPr>
                <w:rFonts w:eastAsia="TimesNewRomanPSMT" w:cs="Arial"/>
                <w:b/>
                <w:bCs/>
              </w:rPr>
            </w:pPr>
            <w:r w:rsidRPr="00177271">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77271" w:rsidRDefault="00343A18" w:rsidP="00177271">
            <w:pPr>
              <w:snapToGrid w:val="0"/>
              <w:spacing w:before="0"/>
              <w:rPr>
                <w:rFonts w:eastAsia="TimesNewRomanPSMT" w:cs="Arial"/>
                <w:b/>
                <w:bCs/>
              </w:rPr>
            </w:pPr>
          </w:p>
        </w:tc>
      </w:tr>
      <w:tr w:rsidR="00343A18" w:rsidRPr="00177271" w:rsidTr="00BC01DC">
        <w:tc>
          <w:tcPr>
            <w:tcW w:w="465" w:type="dxa"/>
            <w:tcBorders>
              <w:top w:val="single" w:sz="4" w:space="0" w:color="000000"/>
              <w:left w:val="single" w:sz="4" w:space="0" w:color="000000"/>
              <w:bottom w:val="single" w:sz="4" w:space="0" w:color="000000"/>
            </w:tcBorders>
            <w:shd w:val="clear" w:color="auto" w:fill="auto"/>
          </w:tcPr>
          <w:p w:rsidR="00343A18" w:rsidRPr="00177271" w:rsidRDefault="00343A18" w:rsidP="00177271">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177271" w:rsidRDefault="00343A18" w:rsidP="00177271">
            <w:pPr>
              <w:snapToGrid w:val="0"/>
              <w:spacing w:before="0"/>
              <w:rPr>
                <w:rFonts w:eastAsia="TimesNewRomanPSMT" w:cs="Arial"/>
                <w:bCs/>
                <w:i/>
              </w:rPr>
            </w:pPr>
          </w:p>
          <w:p w:rsidR="00343A18" w:rsidRPr="00177271" w:rsidRDefault="00343A18" w:rsidP="00177271">
            <w:pPr>
              <w:spacing w:before="0"/>
              <w:rPr>
                <w:rFonts w:eastAsia="TimesNewRomanPSMT" w:cs="Arial"/>
                <w:b/>
                <w:bCs/>
              </w:rPr>
            </w:pPr>
            <w:r w:rsidRPr="00177271">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77271" w:rsidRDefault="00343A18" w:rsidP="00177271">
            <w:pPr>
              <w:snapToGrid w:val="0"/>
              <w:spacing w:before="0"/>
              <w:rPr>
                <w:rFonts w:eastAsia="TimesNewRomanPSMT" w:cs="Arial"/>
                <w:b/>
                <w:bCs/>
              </w:rPr>
            </w:pPr>
          </w:p>
        </w:tc>
      </w:tr>
      <w:tr w:rsidR="00343A18" w:rsidRPr="00177271" w:rsidTr="00BC01DC">
        <w:tc>
          <w:tcPr>
            <w:tcW w:w="465" w:type="dxa"/>
            <w:tcBorders>
              <w:top w:val="single" w:sz="4" w:space="0" w:color="000000"/>
              <w:left w:val="single" w:sz="4" w:space="0" w:color="000000"/>
              <w:bottom w:val="single" w:sz="4" w:space="0" w:color="000000"/>
            </w:tcBorders>
            <w:shd w:val="clear" w:color="auto" w:fill="auto"/>
          </w:tcPr>
          <w:p w:rsidR="00343A18" w:rsidRPr="00177271" w:rsidRDefault="00343A18" w:rsidP="00177271">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177271" w:rsidRDefault="00343A18" w:rsidP="00177271">
            <w:pPr>
              <w:snapToGrid w:val="0"/>
              <w:spacing w:before="0"/>
              <w:rPr>
                <w:rFonts w:eastAsia="TimesNewRomanPSMT" w:cs="Arial"/>
                <w:bCs/>
                <w:i/>
                <w:lang w:val="ru-RU"/>
              </w:rPr>
            </w:pPr>
          </w:p>
          <w:p w:rsidR="00343A18" w:rsidRPr="00177271" w:rsidRDefault="00343A18" w:rsidP="00177271">
            <w:pPr>
              <w:spacing w:before="0"/>
              <w:rPr>
                <w:rFonts w:eastAsia="TimesNewRomanPSMT" w:cs="Arial"/>
                <w:b/>
                <w:bCs/>
                <w:lang w:val="ru-RU"/>
              </w:rPr>
            </w:pPr>
            <w:r w:rsidRPr="00177271">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77271" w:rsidRDefault="00343A18" w:rsidP="00177271">
            <w:pPr>
              <w:snapToGrid w:val="0"/>
              <w:spacing w:before="0"/>
              <w:rPr>
                <w:rFonts w:eastAsia="TimesNewRomanPSMT" w:cs="Arial"/>
                <w:b/>
                <w:bCs/>
                <w:lang w:val="ru-RU"/>
              </w:rPr>
            </w:pPr>
          </w:p>
        </w:tc>
      </w:tr>
      <w:tr w:rsidR="00343A18" w:rsidRPr="00177271" w:rsidTr="00BC01DC">
        <w:tc>
          <w:tcPr>
            <w:tcW w:w="465" w:type="dxa"/>
            <w:tcBorders>
              <w:top w:val="single" w:sz="4" w:space="0" w:color="000000"/>
              <w:left w:val="single" w:sz="4" w:space="0" w:color="000000"/>
              <w:bottom w:val="single" w:sz="4" w:space="0" w:color="000000"/>
            </w:tcBorders>
            <w:shd w:val="clear" w:color="auto" w:fill="auto"/>
          </w:tcPr>
          <w:p w:rsidR="00343A18" w:rsidRPr="00177271" w:rsidRDefault="00343A18" w:rsidP="00177271">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177271" w:rsidRDefault="00343A18" w:rsidP="00177271">
            <w:pPr>
              <w:snapToGrid w:val="0"/>
              <w:spacing w:before="0"/>
              <w:rPr>
                <w:rFonts w:eastAsia="TimesNewRomanPSMT" w:cs="Arial"/>
                <w:bCs/>
                <w:i/>
                <w:lang w:val="ru-RU"/>
              </w:rPr>
            </w:pPr>
          </w:p>
          <w:p w:rsidR="00343A18" w:rsidRPr="00177271" w:rsidRDefault="00343A18" w:rsidP="00177271">
            <w:pPr>
              <w:spacing w:before="0"/>
              <w:rPr>
                <w:rFonts w:eastAsia="TimesNewRomanPSMT" w:cs="Arial"/>
                <w:b/>
                <w:bCs/>
                <w:lang w:val="ru-RU"/>
              </w:rPr>
            </w:pPr>
            <w:r w:rsidRPr="00177271">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77271" w:rsidRDefault="00343A18" w:rsidP="00177271">
            <w:pPr>
              <w:snapToGrid w:val="0"/>
              <w:spacing w:before="0"/>
              <w:rPr>
                <w:rFonts w:eastAsia="TimesNewRomanPSMT" w:cs="Arial"/>
                <w:b/>
                <w:bCs/>
                <w:lang w:val="ru-RU"/>
              </w:rPr>
            </w:pPr>
          </w:p>
        </w:tc>
      </w:tr>
    </w:tbl>
    <w:p w:rsidR="00343A18" w:rsidRPr="00177271" w:rsidRDefault="00343A18" w:rsidP="00177271">
      <w:pPr>
        <w:spacing w:before="0"/>
        <w:rPr>
          <w:rFonts w:cs="Arial"/>
          <w:b/>
          <w:bCs/>
          <w:i/>
          <w:iCs/>
          <w:u w:val="single"/>
          <w:lang w:val="ru-RU"/>
        </w:rPr>
      </w:pPr>
    </w:p>
    <w:p w:rsidR="00343A18" w:rsidRPr="00177271" w:rsidRDefault="00343A18" w:rsidP="00177271">
      <w:pPr>
        <w:spacing w:before="0"/>
        <w:rPr>
          <w:rFonts w:cs="Arial"/>
          <w:i/>
          <w:iCs/>
          <w:lang w:val="ru-RU"/>
        </w:rPr>
      </w:pPr>
      <w:r w:rsidRPr="00177271">
        <w:rPr>
          <w:rFonts w:cs="Arial"/>
          <w:b/>
          <w:bCs/>
          <w:i/>
          <w:iCs/>
          <w:u w:val="single"/>
          <w:lang w:val="ru-RU"/>
        </w:rPr>
        <w:t>Напомена:</w:t>
      </w:r>
    </w:p>
    <w:p w:rsidR="00343A18" w:rsidRPr="00177271" w:rsidRDefault="00343A18" w:rsidP="00177271">
      <w:pPr>
        <w:spacing w:before="0"/>
        <w:rPr>
          <w:rFonts w:eastAsia="TimesNewRomanPSMT" w:cs="Arial"/>
          <w:b/>
          <w:bCs/>
          <w:lang w:val="ru-RU"/>
        </w:rPr>
      </w:pPr>
      <w:r w:rsidRPr="00177271">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Pr="00177271" w:rsidRDefault="00343A18" w:rsidP="00177271">
      <w:pPr>
        <w:spacing w:before="0"/>
        <w:rPr>
          <w:rFonts w:eastAsia="TimesNewRomanPSMT" w:cs="Arial"/>
          <w:b/>
          <w:bCs/>
          <w:lang w:val="ru-RU"/>
        </w:rPr>
      </w:pPr>
    </w:p>
    <w:p w:rsidR="00343A18" w:rsidRPr="00177271" w:rsidRDefault="00343A18" w:rsidP="00177271">
      <w:pPr>
        <w:spacing w:before="0"/>
        <w:rPr>
          <w:rFonts w:eastAsia="TimesNewRomanPSMT" w:cs="Arial"/>
          <w:b/>
          <w:bCs/>
          <w:i/>
          <w:lang w:val="ru-RU"/>
        </w:rPr>
      </w:pPr>
      <w:r w:rsidRPr="00177271">
        <w:rPr>
          <w:rFonts w:eastAsia="TimesNewRomanPSMT" w:cs="Arial"/>
          <w:b/>
          <w:bCs/>
          <w:i/>
          <w:lang w:val="sr-Cyrl-CS"/>
        </w:rPr>
        <w:t xml:space="preserve">4) </w:t>
      </w:r>
      <w:r w:rsidRPr="00177271">
        <w:rPr>
          <w:rFonts w:eastAsia="TimesNewRomanPSMT" w:cs="Arial"/>
          <w:b/>
          <w:bCs/>
          <w:i/>
          <w:lang w:val="ru-RU"/>
        </w:rPr>
        <w:t>ПОДАЦИ ЧЛАНУ ГРУПЕ ПОНУЂАЧА</w:t>
      </w:r>
    </w:p>
    <w:p w:rsidR="00343A18" w:rsidRPr="00177271" w:rsidRDefault="00343A18" w:rsidP="00177271">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343A18" w:rsidRPr="00177271" w:rsidTr="00BC01DC">
        <w:tc>
          <w:tcPr>
            <w:tcW w:w="465" w:type="dxa"/>
            <w:tcBorders>
              <w:top w:val="single" w:sz="4" w:space="0" w:color="000000"/>
              <w:left w:val="single" w:sz="4" w:space="0" w:color="000000"/>
              <w:bottom w:val="single" w:sz="4" w:space="0" w:color="000000"/>
            </w:tcBorders>
            <w:shd w:val="clear" w:color="auto" w:fill="auto"/>
          </w:tcPr>
          <w:p w:rsidR="00343A18" w:rsidRPr="00177271" w:rsidRDefault="00343A18" w:rsidP="00177271">
            <w:pPr>
              <w:snapToGrid w:val="0"/>
              <w:spacing w:before="0"/>
              <w:rPr>
                <w:rFonts w:cs="Arial"/>
              </w:rPr>
            </w:pPr>
          </w:p>
          <w:p w:rsidR="00343A18" w:rsidRPr="00177271" w:rsidRDefault="00343A18" w:rsidP="00177271">
            <w:pPr>
              <w:spacing w:before="0"/>
              <w:rPr>
                <w:rFonts w:eastAsia="TimesNewRomanPSMT" w:cs="Arial"/>
                <w:bCs/>
                <w:i/>
                <w:lang w:val="ru-RU"/>
              </w:rPr>
            </w:pPr>
            <w:r w:rsidRPr="00177271">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177271" w:rsidRDefault="00343A18" w:rsidP="00177271">
            <w:pPr>
              <w:snapToGrid w:val="0"/>
              <w:spacing w:before="0"/>
              <w:rPr>
                <w:rFonts w:eastAsia="TimesNewRomanPSMT" w:cs="Arial"/>
                <w:bCs/>
                <w:i/>
                <w:lang w:val="ru-RU"/>
              </w:rPr>
            </w:pPr>
          </w:p>
          <w:p w:rsidR="00343A18" w:rsidRPr="00177271" w:rsidRDefault="00343A18" w:rsidP="00177271">
            <w:pPr>
              <w:spacing w:before="0"/>
              <w:rPr>
                <w:rFonts w:eastAsia="TimesNewRomanPSMT" w:cs="Arial"/>
                <w:b/>
                <w:bCs/>
                <w:lang w:val="ru-RU"/>
              </w:rPr>
            </w:pPr>
            <w:r w:rsidRPr="00177271">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77271" w:rsidRDefault="00343A18" w:rsidP="00177271">
            <w:pPr>
              <w:snapToGrid w:val="0"/>
              <w:spacing w:before="0"/>
              <w:rPr>
                <w:rFonts w:eastAsia="TimesNewRomanPSMT" w:cs="Arial"/>
                <w:b/>
                <w:bCs/>
                <w:lang w:val="ru-RU"/>
              </w:rPr>
            </w:pPr>
          </w:p>
        </w:tc>
      </w:tr>
      <w:tr w:rsidR="00343A18" w:rsidRPr="00177271" w:rsidTr="00BC01DC">
        <w:tc>
          <w:tcPr>
            <w:tcW w:w="465" w:type="dxa"/>
            <w:tcBorders>
              <w:top w:val="single" w:sz="4" w:space="0" w:color="000000"/>
              <w:left w:val="single" w:sz="4" w:space="0" w:color="000000"/>
              <w:bottom w:val="single" w:sz="4" w:space="0" w:color="000000"/>
            </w:tcBorders>
            <w:shd w:val="clear" w:color="auto" w:fill="auto"/>
          </w:tcPr>
          <w:p w:rsidR="00343A18" w:rsidRPr="00177271" w:rsidRDefault="00343A18" w:rsidP="00177271">
            <w:pPr>
              <w:snapToGrid w:val="0"/>
              <w:spacing w:before="0"/>
              <w:rPr>
                <w:rFonts w:eastAsia="TimesNewRomanPSMT" w:cs="Arial"/>
                <w:bCs/>
                <w:i/>
                <w:lang w:val="ru-RU"/>
              </w:rPr>
            </w:pPr>
          </w:p>
          <w:p w:rsidR="00343A18" w:rsidRPr="00177271" w:rsidRDefault="00343A18" w:rsidP="00177271">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177271" w:rsidRDefault="00343A18" w:rsidP="00177271">
            <w:pPr>
              <w:snapToGrid w:val="0"/>
              <w:spacing w:before="0"/>
              <w:rPr>
                <w:rFonts w:eastAsia="TimesNewRomanPSMT" w:cs="Arial"/>
                <w:bCs/>
                <w:i/>
                <w:lang w:val="ru-RU"/>
              </w:rPr>
            </w:pPr>
          </w:p>
          <w:p w:rsidR="00343A18" w:rsidRPr="00177271" w:rsidRDefault="00343A18" w:rsidP="00177271">
            <w:pPr>
              <w:spacing w:before="0"/>
              <w:rPr>
                <w:rFonts w:eastAsia="TimesNewRomanPSMT" w:cs="Arial"/>
                <w:b/>
                <w:bCs/>
              </w:rPr>
            </w:pPr>
            <w:r w:rsidRPr="00177271">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77271" w:rsidRDefault="00343A18" w:rsidP="00177271">
            <w:pPr>
              <w:snapToGrid w:val="0"/>
              <w:spacing w:before="0"/>
              <w:rPr>
                <w:rFonts w:eastAsia="TimesNewRomanPSMT" w:cs="Arial"/>
                <w:b/>
                <w:bCs/>
              </w:rPr>
            </w:pPr>
          </w:p>
        </w:tc>
      </w:tr>
      <w:tr w:rsidR="000B2EE9" w:rsidRPr="00177271" w:rsidTr="00BC01DC">
        <w:tc>
          <w:tcPr>
            <w:tcW w:w="465" w:type="dxa"/>
            <w:tcBorders>
              <w:top w:val="single" w:sz="4" w:space="0" w:color="000000"/>
              <w:left w:val="single" w:sz="4" w:space="0" w:color="000000"/>
              <w:bottom w:val="single" w:sz="4" w:space="0" w:color="000000"/>
            </w:tcBorders>
            <w:shd w:val="clear" w:color="auto" w:fill="auto"/>
          </w:tcPr>
          <w:p w:rsidR="000B2EE9" w:rsidRPr="00177271" w:rsidRDefault="000B2EE9" w:rsidP="00177271">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B2EE9" w:rsidRPr="00177271" w:rsidRDefault="000B2EE9" w:rsidP="00177271">
            <w:pPr>
              <w:snapToGrid w:val="0"/>
              <w:spacing w:before="0"/>
              <w:rPr>
                <w:rFonts w:cs="Arial"/>
                <w:i/>
                <w:iCs/>
                <w:lang w:val="sr-Cyrl-RS"/>
              </w:rPr>
            </w:pPr>
            <w:r w:rsidRPr="00177271">
              <w:rPr>
                <w:rFonts w:cs="Arial"/>
                <w:i/>
                <w:iCs/>
                <w:lang w:val="sr-Cyrl-RS"/>
              </w:rPr>
              <w:t>Врста правног лица:</w:t>
            </w:r>
          </w:p>
          <w:p w:rsidR="000B2EE9" w:rsidRPr="00177271" w:rsidRDefault="000B2EE9" w:rsidP="00177271">
            <w:pPr>
              <w:snapToGrid w:val="0"/>
              <w:spacing w:before="0"/>
              <w:rPr>
                <w:rFonts w:eastAsia="TimesNewRomanPSMT" w:cs="Arial"/>
                <w:bCs/>
                <w:i/>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177271" w:rsidRDefault="000B2EE9" w:rsidP="00177271">
            <w:pPr>
              <w:snapToGrid w:val="0"/>
              <w:spacing w:before="0"/>
              <w:rPr>
                <w:rFonts w:eastAsia="TimesNewRomanPSMT" w:cs="Arial"/>
                <w:b/>
                <w:bCs/>
              </w:rPr>
            </w:pPr>
          </w:p>
        </w:tc>
      </w:tr>
      <w:tr w:rsidR="00343A18" w:rsidRPr="00177271" w:rsidTr="00BC01DC">
        <w:tc>
          <w:tcPr>
            <w:tcW w:w="465" w:type="dxa"/>
            <w:tcBorders>
              <w:top w:val="single" w:sz="4" w:space="0" w:color="000000"/>
              <w:left w:val="single" w:sz="4" w:space="0" w:color="000000"/>
              <w:bottom w:val="single" w:sz="4" w:space="0" w:color="000000"/>
            </w:tcBorders>
            <w:shd w:val="clear" w:color="auto" w:fill="auto"/>
          </w:tcPr>
          <w:p w:rsidR="00343A18" w:rsidRPr="00177271" w:rsidRDefault="00343A18" w:rsidP="00177271">
            <w:pPr>
              <w:snapToGrid w:val="0"/>
              <w:spacing w:before="0"/>
              <w:rPr>
                <w:rFonts w:eastAsia="TimesNewRomanPSMT" w:cs="Arial"/>
                <w:bCs/>
                <w:i/>
              </w:rPr>
            </w:pPr>
          </w:p>
          <w:p w:rsidR="00343A18" w:rsidRPr="00177271" w:rsidRDefault="00343A18" w:rsidP="00177271">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177271" w:rsidRDefault="00343A18" w:rsidP="00177271">
            <w:pPr>
              <w:snapToGrid w:val="0"/>
              <w:spacing w:before="0"/>
              <w:rPr>
                <w:rFonts w:eastAsia="TimesNewRomanPSMT" w:cs="Arial"/>
                <w:bCs/>
                <w:i/>
              </w:rPr>
            </w:pPr>
          </w:p>
          <w:p w:rsidR="00343A18" w:rsidRPr="00177271" w:rsidRDefault="00343A18" w:rsidP="00177271">
            <w:pPr>
              <w:spacing w:before="0"/>
              <w:rPr>
                <w:rFonts w:eastAsia="TimesNewRomanPSMT" w:cs="Arial"/>
                <w:b/>
                <w:bCs/>
              </w:rPr>
            </w:pPr>
            <w:r w:rsidRPr="00177271">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77271" w:rsidRDefault="00343A18" w:rsidP="00177271">
            <w:pPr>
              <w:snapToGrid w:val="0"/>
              <w:spacing w:before="0"/>
              <w:rPr>
                <w:rFonts w:eastAsia="TimesNewRomanPSMT" w:cs="Arial"/>
                <w:b/>
                <w:bCs/>
              </w:rPr>
            </w:pPr>
          </w:p>
        </w:tc>
      </w:tr>
      <w:tr w:rsidR="00343A18" w:rsidRPr="00177271" w:rsidTr="00BC01DC">
        <w:tc>
          <w:tcPr>
            <w:tcW w:w="465" w:type="dxa"/>
            <w:tcBorders>
              <w:top w:val="single" w:sz="4" w:space="0" w:color="000000"/>
              <w:left w:val="single" w:sz="4" w:space="0" w:color="000000"/>
              <w:bottom w:val="single" w:sz="4" w:space="0" w:color="000000"/>
            </w:tcBorders>
            <w:shd w:val="clear" w:color="auto" w:fill="auto"/>
          </w:tcPr>
          <w:p w:rsidR="00343A18" w:rsidRPr="00177271" w:rsidRDefault="00343A18" w:rsidP="00177271">
            <w:pPr>
              <w:snapToGrid w:val="0"/>
              <w:spacing w:before="0"/>
              <w:rPr>
                <w:rFonts w:eastAsia="TimesNewRomanPSMT" w:cs="Arial"/>
                <w:bCs/>
                <w:i/>
              </w:rPr>
            </w:pPr>
          </w:p>
          <w:p w:rsidR="00343A18" w:rsidRPr="00177271" w:rsidRDefault="00343A18" w:rsidP="00177271">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177271" w:rsidRDefault="00343A18" w:rsidP="00177271">
            <w:pPr>
              <w:snapToGrid w:val="0"/>
              <w:spacing w:before="0"/>
              <w:rPr>
                <w:rFonts w:eastAsia="TimesNewRomanPSMT" w:cs="Arial"/>
                <w:bCs/>
                <w:i/>
              </w:rPr>
            </w:pPr>
          </w:p>
          <w:p w:rsidR="00343A18" w:rsidRPr="00177271" w:rsidRDefault="00343A18" w:rsidP="00177271">
            <w:pPr>
              <w:spacing w:before="0"/>
              <w:rPr>
                <w:rFonts w:eastAsia="TimesNewRomanPSMT" w:cs="Arial"/>
                <w:b/>
                <w:bCs/>
              </w:rPr>
            </w:pPr>
            <w:r w:rsidRPr="00177271">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77271" w:rsidRDefault="00343A18" w:rsidP="00177271">
            <w:pPr>
              <w:snapToGrid w:val="0"/>
              <w:spacing w:before="0"/>
              <w:rPr>
                <w:rFonts w:eastAsia="TimesNewRomanPSMT" w:cs="Arial"/>
                <w:b/>
                <w:bCs/>
              </w:rPr>
            </w:pPr>
          </w:p>
        </w:tc>
      </w:tr>
      <w:tr w:rsidR="00343A18" w:rsidRPr="00177271" w:rsidTr="00BC01DC">
        <w:tc>
          <w:tcPr>
            <w:tcW w:w="465" w:type="dxa"/>
            <w:tcBorders>
              <w:top w:val="single" w:sz="4" w:space="0" w:color="000000"/>
              <w:left w:val="single" w:sz="4" w:space="0" w:color="000000"/>
              <w:bottom w:val="single" w:sz="4" w:space="0" w:color="000000"/>
            </w:tcBorders>
            <w:shd w:val="clear" w:color="auto" w:fill="auto"/>
          </w:tcPr>
          <w:p w:rsidR="00343A18" w:rsidRPr="00177271" w:rsidRDefault="00343A18" w:rsidP="00177271">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177271" w:rsidRDefault="00343A18" w:rsidP="00177271">
            <w:pPr>
              <w:snapToGrid w:val="0"/>
              <w:spacing w:before="0"/>
              <w:rPr>
                <w:rFonts w:eastAsia="TimesNewRomanPSMT" w:cs="Arial"/>
                <w:bCs/>
                <w:i/>
              </w:rPr>
            </w:pPr>
          </w:p>
          <w:p w:rsidR="00343A18" w:rsidRPr="00177271" w:rsidRDefault="00343A18" w:rsidP="00177271">
            <w:pPr>
              <w:spacing w:before="0"/>
              <w:rPr>
                <w:rFonts w:eastAsia="TimesNewRomanPSMT" w:cs="Arial"/>
                <w:b/>
                <w:bCs/>
              </w:rPr>
            </w:pPr>
            <w:r w:rsidRPr="00177271">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77271" w:rsidRDefault="00343A18" w:rsidP="00177271">
            <w:pPr>
              <w:snapToGrid w:val="0"/>
              <w:spacing w:before="0"/>
              <w:rPr>
                <w:rFonts w:eastAsia="TimesNewRomanPSMT" w:cs="Arial"/>
                <w:b/>
                <w:bCs/>
              </w:rPr>
            </w:pPr>
          </w:p>
        </w:tc>
      </w:tr>
      <w:tr w:rsidR="00343A18" w:rsidRPr="00177271" w:rsidTr="00BC01DC">
        <w:tc>
          <w:tcPr>
            <w:tcW w:w="465" w:type="dxa"/>
            <w:tcBorders>
              <w:top w:val="single" w:sz="4" w:space="0" w:color="000000"/>
              <w:left w:val="single" w:sz="4" w:space="0" w:color="000000"/>
              <w:bottom w:val="single" w:sz="4" w:space="0" w:color="000000"/>
            </w:tcBorders>
            <w:shd w:val="clear" w:color="auto" w:fill="auto"/>
          </w:tcPr>
          <w:p w:rsidR="00343A18" w:rsidRPr="00177271" w:rsidRDefault="00343A18" w:rsidP="00177271">
            <w:pPr>
              <w:snapToGrid w:val="0"/>
              <w:spacing w:before="0"/>
              <w:rPr>
                <w:rFonts w:eastAsia="TimesNewRomanPSMT" w:cs="Arial"/>
                <w:bCs/>
                <w:i/>
              </w:rPr>
            </w:pPr>
          </w:p>
          <w:p w:rsidR="00343A18" w:rsidRPr="00177271" w:rsidRDefault="00343A18" w:rsidP="00177271">
            <w:pPr>
              <w:spacing w:before="0"/>
              <w:rPr>
                <w:rFonts w:eastAsia="TimesNewRomanPSMT" w:cs="Arial"/>
                <w:bCs/>
                <w:i/>
                <w:lang w:val="ru-RU"/>
              </w:rPr>
            </w:pPr>
            <w:r w:rsidRPr="00177271">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177271" w:rsidRDefault="00343A18" w:rsidP="00177271">
            <w:pPr>
              <w:snapToGrid w:val="0"/>
              <w:spacing w:before="0"/>
              <w:rPr>
                <w:rFonts w:eastAsia="TimesNewRomanPSMT" w:cs="Arial"/>
                <w:bCs/>
                <w:i/>
                <w:lang w:val="ru-RU"/>
              </w:rPr>
            </w:pPr>
          </w:p>
          <w:p w:rsidR="00343A18" w:rsidRPr="00177271" w:rsidRDefault="00343A18" w:rsidP="00177271">
            <w:pPr>
              <w:spacing w:before="0"/>
              <w:rPr>
                <w:rFonts w:eastAsia="TimesNewRomanPSMT" w:cs="Arial"/>
                <w:b/>
                <w:bCs/>
                <w:lang w:val="ru-RU"/>
              </w:rPr>
            </w:pPr>
            <w:r w:rsidRPr="00177271">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77271" w:rsidRDefault="00343A18" w:rsidP="00177271">
            <w:pPr>
              <w:snapToGrid w:val="0"/>
              <w:spacing w:before="0"/>
              <w:rPr>
                <w:rFonts w:eastAsia="TimesNewRomanPSMT" w:cs="Arial"/>
                <w:b/>
                <w:bCs/>
                <w:lang w:val="ru-RU"/>
              </w:rPr>
            </w:pPr>
          </w:p>
        </w:tc>
      </w:tr>
      <w:tr w:rsidR="00343A18" w:rsidRPr="00177271" w:rsidTr="00BC01DC">
        <w:tc>
          <w:tcPr>
            <w:tcW w:w="465" w:type="dxa"/>
            <w:tcBorders>
              <w:top w:val="single" w:sz="4" w:space="0" w:color="000000"/>
              <w:left w:val="single" w:sz="4" w:space="0" w:color="000000"/>
              <w:bottom w:val="single" w:sz="4" w:space="0" w:color="000000"/>
            </w:tcBorders>
            <w:shd w:val="clear" w:color="auto" w:fill="auto"/>
          </w:tcPr>
          <w:p w:rsidR="00343A18" w:rsidRPr="00177271" w:rsidRDefault="00343A18" w:rsidP="00177271">
            <w:pPr>
              <w:snapToGrid w:val="0"/>
              <w:spacing w:before="0"/>
              <w:rPr>
                <w:rFonts w:eastAsia="TimesNewRomanPSMT" w:cs="Arial"/>
                <w:bCs/>
                <w:i/>
                <w:lang w:val="ru-RU"/>
              </w:rPr>
            </w:pPr>
          </w:p>
          <w:p w:rsidR="00343A18" w:rsidRPr="00177271" w:rsidRDefault="00343A18" w:rsidP="00177271">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177271" w:rsidRDefault="00343A18" w:rsidP="00177271">
            <w:pPr>
              <w:snapToGrid w:val="0"/>
              <w:spacing w:before="0"/>
              <w:rPr>
                <w:rFonts w:eastAsia="TimesNewRomanPSMT" w:cs="Arial"/>
                <w:bCs/>
                <w:i/>
                <w:lang w:val="ru-RU"/>
              </w:rPr>
            </w:pPr>
          </w:p>
          <w:p w:rsidR="00343A18" w:rsidRPr="00177271" w:rsidRDefault="00343A18" w:rsidP="00177271">
            <w:pPr>
              <w:spacing w:before="0"/>
              <w:rPr>
                <w:rFonts w:eastAsia="TimesNewRomanPSMT" w:cs="Arial"/>
                <w:b/>
                <w:bCs/>
              </w:rPr>
            </w:pPr>
            <w:r w:rsidRPr="00177271">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77271" w:rsidRDefault="00343A18" w:rsidP="00177271">
            <w:pPr>
              <w:snapToGrid w:val="0"/>
              <w:spacing w:before="0"/>
              <w:rPr>
                <w:rFonts w:eastAsia="TimesNewRomanPSMT" w:cs="Arial"/>
                <w:b/>
                <w:bCs/>
              </w:rPr>
            </w:pPr>
          </w:p>
        </w:tc>
      </w:tr>
      <w:tr w:rsidR="00343A18" w:rsidRPr="00177271" w:rsidTr="00BC01DC">
        <w:tc>
          <w:tcPr>
            <w:tcW w:w="465" w:type="dxa"/>
            <w:tcBorders>
              <w:top w:val="single" w:sz="4" w:space="0" w:color="000000"/>
              <w:left w:val="single" w:sz="4" w:space="0" w:color="000000"/>
              <w:bottom w:val="single" w:sz="4" w:space="0" w:color="000000"/>
            </w:tcBorders>
            <w:shd w:val="clear" w:color="auto" w:fill="auto"/>
          </w:tcPr>
          <w:p w:rsidR="00343A18" w:rsidRPr="00177271" w:rsidRDefault="00343A18" w:rsidP="00177271">
            <w:pPr>
              <w:snapToGrid w:val="0"/>
              <w:spacing w:before="0"/>
              <w:rPr>
                <w:rFonts w:eastAsia="TimesNewRomanPSMT" w:cs="Arial"/>
                <w:bCs/>
                <w:i/>
              </w:rPr>
            </w:pPr>
          </w:p>
          <w:p w:rsidR="00343A18" w:rsidRPr="00177271" w:rsidRDefault="00343A18" w:rsidP="00177271">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177271" w:rsidRDefault="00343A18" w:rsidP="00177271">
            <w:pPr>
              <w:snapToGrid w:val="0"/>
              <w:spacing w:before="0"/>
              <w:rPr>
                <w:rFonts w:eastAsia="TimesNewRomanPSMT" w:cs="Arial"/>
                <w:bCs/>
                <w:i/>
              </w:rPr>
            </w:pPr>
          </w:p>
          <w:p w:rsidR="00343A18" w:rsidRPr="00177271" w:rsidRDefault="00343A18" w:rsidP="00177271">
            <w:pPr>
              <w:spacing w:before="0"/>
              <w:rPr>
                <w:rFonts w:eastAsia="TimesNewRomanPSMT" w:cs="Arial"/>
                <w:b/>
                <w:bCs/>
              </w:rPr>
            </w:pPr>
            <w:r w:rsidRPr="00177271">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77271" w:rsidRDefault="00343A18" w:rsidP="00177271">
            <w:pPr>
              <w:snapToGrid w:val="0"/>
              <w:spacing w:before="0"/>
              <w:rPr>
                <w:rFonts w:eastAsia="TimesNewRomanPSMT" w:cs="Arial"/>
                <w:b/>
                <w:bCs/>
              </w:rPr>
            </w:pPr>
          </w:p>
        </w:tc>
      </w:tr>
      <w:tr w:rsidR="00343A18" w:rsidRPr="00177271" w:rsidTr="00BC01DC">
        <w:tc>
          <w:tcPr>
            <w:tcW w:w="465" w:type="dxa"/>
            <w:tcBorders>
              <w:top w:val="single" w:sz="4" w:space="0" w:color="000000"/>
              <w:left w:val="single" w:sz="4" w:space="0" w:color="000000"/>
              <w:bottom w:val="single" w:sz="4" w:space="0" w:color="000000"/>
            </w:tcBorders>
            <w:shd w:val="clear" w:color="auto" w:fill="auto"/>
          </w:tcPr>
          <w:p w:rsidR="00343A18" w:rsidRPr="00177271" w:rsidRDefault="00343A18" w:rsidP="00177271">
            <w:pPr>
              <w:snapToGrid w:val="0"/>
              <w:spacing w:before="0"/>
              <w:rPr>
                <w:rFonts w:eastAsia="TimesNewRomanPSMT" w:cs="Arial"/>
                <w:bCs/>
                <w:i/>
              </w:rPr>
            </w:pPr>
          </w:p>
          <w:p w:rsidR="00343A18" w:rsidRPr="00177271" w:rsidRDefault="00343A18" w:rsidP="00177271">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177271" w:rsidRDefault="00343A18" w:rsidP="00177271">
            <w:pPr>
              <w:snapToGrid w:val="0"/>
              <w:spacing w:before="0"/>
              <w:rPr>
                <w:rFonts w:eastAsia="TimesNewRomanPSMT" w:cs="Arial"/>
                <w:bCs/>
                <w:i/>
              </w:rPr>
            </w:pPr>
          </w:p>
          <w:p w:rsidR="00343A18" w:rsidRPr="00177271" w:rsidRDefault="00343A18" w:rsidP="00177271">
            <w:pPr>
              <w:spacing w:before="0"/>
              <w:rPr>
                <w:rFonts w:eastAsia="TimesNewRomanPSMT" w:cs="Arial"/>
                <w:b/>
                <w:bCs/>
              </w:rPr>
            </w:pPr>
            <w:r w:rsidRPr="00177271">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77271" w:rsidRDefault="00343A18" w:rsidP="00177271">
            <w:pPr>
              <w:snapToGrid w:val="0"/>
              <w:spacing w:before="0"/>
              <w:rPr>
                <w:rFonts w:eastAsia="TimesNewRomanPSMT" w:cs="Arial"/>
                <w:b/>
                <w:bCs/>
              </w:rPr>
            </w:pPr>
          </w:p>
        </w:tc>
      </w:tr>
      <w:tr w:rsidR="00343A18" w:rsidRPr="00177271" w:rsidTr="00BC01DC">
        <w:tc>
          <w:tcPr>
            <w:tcW w:w="465" w:type="dxa"/>
            <w:tcBorders>
              <w:top w:val="single" w:sz="4" w:space="0" w:color="000000"/>
              <w:left w:val="single" w:sz="4" w:space="0" w:color="000000"/>
              <w:bottom w:val="single" w:sz="4" w:space="0" w:color="000000"/>
            </w:tcBorders>
            <w:shd w:val="clear" w:color="auto" w:fill="auto"/>
          </w:tcPr>
          <w:p w:rsidR="00343A18" w:rsidRPr="00177271" w:rsidRDefault="00343A18" w:rsidP="00177271">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177271" w:rsidRDefault="00343A18" w:rsidP="00177271">
            <w:pPr>
              <w:snapToGrid w:val="0"/>
              <w:spacing w:before="0"/>
              <w:rPr>
                <w:rFonts w:eastAsia="TimesNewRomanPSMT" w:cs="Arial"/>
                <w:bCs/>
                <w:i/>
              </w:rPr>
            </w:pPr>
          </w:p>
          <w:p w:rsidR="00343A18" w:rsidRPr="00177271" w:rsidRDefault="00343A18" w:rsidP="00177271">
            <w:pPr>
              <w:spacing w:before="0"/>
              <w:rPr>
                <w:rFonts w:eastAsia="TimesNewRomanPSMT" w:cs="Arial"/>
                <w:b/>
                <w:bCs/>
              </w:rPr>
            </w:pPr>
            <w:r w:rsidRPr="00177271">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77271" w:rsidRDefault="00343A18" w:rsidP="00177271">
            <w:pPr>
              <w:snapToGrid w:val="0"/>
              <w:spacing w:before="0"/>
              <w:rPr>
                <w:rFonts w:eastAsia="TimesNewRomanPSMT" w:cs="Arial"/>
                <w:b/>
                <w:bCs/>
              </w:rPr>
            </w:pPr>
          </w:p>
        </w:tc>
      </w:tr>
      <w:tr w:rsidR="00343A18" w:rsidRPr="00177271" w:rsidTr="00BC01DC">
        <w:tc>
          <w:tcPr>
            <w:tcW w:w="465" w:type="dxa"/>
            <w:tcBorders>
              <w:top w:val="single" w:sz="4" w:space="0" w:color="000000"/>
              <w:left w:val="single" w:sz="4" w:space="0" w:color="000000"/>
              <w:bottom w:val="single" w:sz="4" w:space="0" w:color="000000"/>
            </w:tcBorders>
            <w:shd w:val="clear" w:color="auto" w:fill="auto"/>
          </w:tcPr>
          <w:p w:rsidR="00343A18" w:rsidRPr="00177271" w:rsidRDefault="00343A18" w:rsidP="00177271">
            <w:pPr>
              <w:snapToGrid w:val="0"/>
              <w:spacing w:before="0"/>
              <w:rPr>
                <w:rFonts w:eastAsia="TimesNewRomanPSMT" w:cs="Arial"/>
                <w:bCs/>
                <w:i/>
              </w:rPr>
            </w:pPr>
          </w:p>
          <w:p w:rsidR="00343A18" w:rsidRPr="00177271" w:rsidRDefault="00343A18" w:rsidP="00177271">
            <w:pPr>
              <w:spacing w:before="0"/>
              <w:rPr>
                <w:rFonts w:eastAsia="TimesNewRomanPSMT" w:cs="Arial"/>
                <w:bCs/>
                <w:i/>
                <w:lang w:val="ru-RU"/>
              </w:rPr>
            </w:pPr>
            <w:r w:rsidRPr="00177271">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rsidR="00343A18" w:rsidRPr="00177271" w:rsidRDefault="00343A18" w:rsidP="00177271">
            <w:pPr>
              <w:snapToGrid w:val="0"/>
              <w:spacing w:before="0"/>
              <w:rPr>
                <w:rFonts w:eastAsia="TimesNewRomanPSMT" w:cs="Arial"/>
                <w:bCs/>
                <w:i/>
                <w:lang w:val="ru-RU"/>
              </w:rPr>
            </w:pPr>
          </w:p>
          <w:p w:rsidR="00343A18" w:rsidRPr="00177271" w:rsidRDefault="00343A18" w:rsidP="00177271">
            <w:pPr>
              <w:spacing w:before="0"/>
              <w:rPr>
                <w:rFonts w:eastAsia="TimesNewRomanPSMT" w:cs="Arial"/>
                <w:b/>
                <w:bCs/>
                <w:lang w:val="ru-RU"/>
              </w:rPr>
            </w:pPr>
            <w:r w:rsidRPr="00177271">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77271" w:rsidRDefault="00343A18" w:rsidP="00177271">
            <w:pPr>
              <w:snapToGrid w:val="0"/>
              <w:spacing w:before="0"/>
              <w:rPr>
                <w:rFonts w:eastAsia="TimesNewRomanPSMT" w:cs="Arial"/>
                <w:b/>
                <w:bCs/>
                <w:lang w:val="ru-RU"/>
              </w:rPr>
            </w:pPr>
          </w:p>
        </w:tc>
      </w:tr>
      <w:tr w:rsidR="00343A18" w:rsidRPr="00177271" w:rsidTr="00BC01DC">
        <w:tc>
          <w:tcPr>
            <w:tcW w:w="465" w:type="dxa"/>
            <w:tcBorders>
              <w:top w:val="single" w:sz="4" w:space="0" w:color="000000"/>
              <w:left w:val="single" w:sz="4" w:space="0" w:color="000000"/>
              <w:bottom w:val="single" w:sz="4" w:space="0" w:color="000000"/>
            </w:tcBorders>
            <w:shd w:val="clear" w:color="auto" w:fill="auto"/>
          </w:tcPr>
          <w:p w:rsidR="00343A18" w:rsidRPr="00177271" w:rsidRDefault="00343A18" w:rsidP="00177271">
            <w:pPr>
              <w:snapToGrid w:val="0"/>
              <w:spacing w:before="0"/>
              <w:rPr>
                <w:rFonts w:eastAsia="TimesNewRomanPSMT" w:cs="Arial"/>
                <w:bCs/>
                <w:i/>
                <w:lang w:val="ru-RU"/>
              </w:rPr>
            </w:pPr>
          </w:p>
          <w:p w:rsidR="00343A18" w:rsidRPr="00177271" w:rsidRDefault="00343A18" w:rsidP="00177271">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177271" w:rsidRDefault="00343A18" w:rsidP="00177271">
            <w:pPr>
              <w:snapToGrid w:val="0"/>
              <w:spacing w:before="0"/>
              <w:rPr>
                <w:rFonts w:eastAsia="TimesNewRomanPSMT" w:cs="Arial"/>
                <w:bCs/>
                <w:i/>
                <w:lang w:val="ru-RU"/>
              </w:rPr>
            </w:pPr>
          </w:p>
          <w:p w:rsidR="00343A18" w:rsidRPr="00177271" w:rsidRDefault="00343A18" w:rsidP="00177271">
            <w:pPr>
              <w:spacing w:before="0"/>
              <w:rPr>
                <w:rFonts w:eastAsia="TimesNewRomanPSMT" w:cs="Arial"/>
                <w:b/>
                <w:bCs/>
              </w:rPr>
            </w:pPr>
            <w:r w:rsidRPr="00177271">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77271" w:rsidRDefault="00343A18" w:rsidP="00177271">
            <w:pPr>
              <w:snapToGrid w:val="0"/>
              <w:spacing w:before="0"/>
              <w:rPr>
                <w:rFonts w:eastAsia="TimesNewRomanPSMT" w:cs="Arial"/>
                <w:b/>
                <w:bCs/>
              </w:rPr>
            </w:pPr>
          </w:p>
        </w:tc>
      </w:tr>
      <w:tr w:rsidR="00343A18" w:rsidRPr="00177271" w:rsidTr="00BC01DC">
        <w:tc>
          <w:tcPr>
            <w:tcW w:w="465" w:type="dxa"/>
            <w:tcBorders>
              <w:top w:val="single" w:sz="4" w:space="0" w:color="000000"/>
              <w:left w:val="single" w:sz="4" w:space="0" w:color="000000"/>
              <w:bottom w:val="single" w:sz="4" w:space="0" w:color="000000"/>
            </w:tcBorders>
            <w:shd w:val="clear" w:color="auto" w:fill="auto"/>
          </w:tcPr>
          <w:p w:rsidR="00343A18" w:rsidRPr="00177271" w:rsidRDefault="00343A18" w:rsidP="00177271">
            <w:pPr>
              <w:snapToGrid w:val="0"/>
              <w:spacing w:before="0"/>
              <w:rPr>
                <w:rFonts w:eastAsia="TimesNewRomanPSMT" w:cs="Arial"/>
                <w:bCs/>
                <w:i/>
              </w:rPr>
            </w:pPr>
          </w:p>
          <w:p w:rsidR="00343A18" w:rsidRPr="00177271" w:rsidRDefault="00343A18" w:rsidP="00177271">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177271" w:rsidRDefault="00343A18" w:rsidP="00177271">
            <w:pPr>
              <w:snapToGrid w:val="0"/>
              <w:spacing w:before="0"/>
              <w:rPr>
                <w:rFonts w:eastAsia="TimesNewRomanPSMT" w:cs="Arial"/>
                <w:bCs/>
                <w:i/>
              </w:rPr>
            </w:pPr>
          </w:p>
          <w:p w:rsidR="00343A18" w:rsidRPr="00177271" w:rsidRDefault="00343A18" w:rsidP="00177271">
            <w:pPr>
              <w:spacing w:before="0"/>
              <w:rPr>
                <w:rFonts w:eastAsia="TimesNewRomanPSMT" w:cs="Arial"/>
                <w:b/>
                <w:bCs/>
              </w:rPr>
            </w:pPr>
            <w:r w:rsidRPr="00177271">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77271" w:rsidRDefault="00343A18" w:rsidP="00177271">
            <w:pPr>
              <w:snapToGrid w:val="0"/>
              <w:spacing w:before="0"/>
              <w:rPr>
                <w:rFonts w:eastAsia="TimesNewRomanPSMT" w:cs="Arial"/>
                <w:b/>
                <w:bCs/>
              </w:rPr>
            </w:pPr>
          </w:p>
        </w:tc>
      </w:tr>
      <w:tr w:rsidR="00343A18" w:rsidRPr="00177271" w:rsidTr="00BC01DC">
        <w:tc>
          <w:tcPr>
            <w:tcW w:w="465" w:type="dxa"/>
            <w:tcBorders>
              <w:top w:val="single" w:sz="4" w:space="0" w:color="000000"/>
              <w:left w:val="single" w:sz="4" w:space="0" w:color="000000"/>
              <w:bottom w:val="single" w:sz="4" w:space="0" w:color="000000"/>
            </w:tcBorders>
            <w:shd w:val="clear" w:color="auto" w:fill="auto"/>
          </w:tcPr>
          <w:p w:rsidR="00343A18" w:rsidRPr="00177271" w:rsidRDefault="00343A18" w:rsidP="00177271">
            <w:pPr>
              <w:snapToGrid w:val="0"/>
              <w:spacing w:before="0"/>
              <w:rPr>
                <w:rFonts w:eastAsia="TimesNewRomanPSMT" w:cs="Arial"/>
                <w:bCs/>
                <w:i/>
              </w:rPr>
            </w:pPr>
          </w:p>
          <w:p w:rsidR="00343A18" w:rsidRPr="00177271" w:rsidRDefault="00343A18" w:rsidP="00177271">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177271" w:rsidRDefault="00343A18" w:rsidP="00177271">
            <w:pPr>
              <w:snapToGrid w:val="0"/>
              <w:spacing w:before="0"/>
              <w:rPr>
                <w:rFonts w:eastAsia="TimesNewRomanPSMT" w:cs="Arial"/>
                <w:bCs/>
                <w:i/>
              </w:rPr>
            </w:pPr>
          </w:p>
          <w:p w:rsidR="00343A18" w:rsidRPr="00177271" w:rsidRDefault="00343A18" w:rsidP="00177271">
            <w:pPr>
              <w:spacing w:before="0"/>
              <w:rPr>
                <w:rFonts w:eastAsia="TimesNewRomanPSMT" w:cs="Arial"/>
                <w:b/>
                <w:bCs/>
              </w:rPr>
            </w:pPr>
            <w:r w:rsidRPr="00177271">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77271" w:rsidRDefault="00343A18" w:rsidP="00177271">
            <w:pPr>
              <w:snapToGrid w:val="0"/>
              <w:spacing w:before="0"/>
              <w:rPr>
                <w:rFonts w:eastAsia="TimesNewRomanPSMT" w:cs="Arial"/>
                <w:b/>
                <w:bCs/>
              </w:rPr>
            </w:pPr>
          </w:p>
        </w:tc>
      </w:tr>
      <w:tr w:rsidR="00343A18" w:rsidRPr="00177271" w:rsidTr="00BC01DC">
        <w:tc>
          <w:tcPr>
            <w:tcW w:w="465" w:type="dxa"/>
            <w:tcBorders>
              <w:top w:val="single" w:sz="4" w:space="0" w:color="000000"/>
              <w:left w:val="single" w:sz="4" w:space="0" w:color="000000"/>
              <w:bottom w:val="single" w:sz="4" w:space="0" w:color="000000"/>
            </w:tcBorders>
            <w:shd w:val="clear" w:color="auto" w:fill="auto"/>
          </w:tcPr>
          <w:p w:rsidR="00343A18" w:rsidRPr="00177271" w:rsidRDefault="00343A18" w:rsidP="00177271">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177271" w:rsidRDefault="00343A18" w:rsidP="00177271">
            <w:pPr>
              <w:snapToGrid w:val="0"/>
              <w:spacing w:before="0"/>
              <w:rPr>
                <w:rFonts w:eastAsia="TimesNewRomanPSMT" w:cs="Arial"/>
                <w:bCs/>
                <w:i/>
              </w:rPr>
            </w:pPr>
          </w:p>
          <w:p w:rsidR="00343A18" w:rsidRPr="00177271" w:rsidRDefault="00343A18" w:rsidP="00177271">
            <w:pPr>
              <w:spacing w:before="0"/>
              <w:rPr>
                <w:rFonts w:eastAsia="TimesNewRomanPSMT" w:cs="Arial"/>
                <w:b/>
                <w:bCs/>
              </w:rPr>
            </w:pPr>
            <w:r w:rsidRPr="00177271">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77271" w:rsidRDefault="00343A18" w:rsidP="00177271">
            <w:pPr>
              <w:snapToGrid w:val="0"/>
              <w:spacing w:before="0"/>
              <w:rPr>
                <w:rFonts w:eastAsia="TimesNewRomanPSMT" w:cs="Arial"/>
                <w:b/>
                <w:bCs/>
              </w:rPr>
            </w:pPr>
          </w:p>
        </w:tc>
      </w:tr>
    </w:tbl>
    <w:p w:rsidR="00343A18" w:rsidRPr="00177271" w:rsidRDefault="00343A18" w:rsidP="00177271">
      <w:pPr>
        <w:spacing w:before="0"/>
        <w:rPr>
          <w:rFonts w:cs="Arial"/>
          <w:b/>
          <w:bCs/>
          <w:i/>
          <w:iCs/>
          <w:u w:val="single"/>
        </w:rPr>
      </w:pPr>
    </w:p>
    <w:p w:rsidR="00343A18" w:rsidRPr="00177271" w:rsidRDefault="00343A18" w:rsidP="00177271">
      <w:pPr>
        <w:spacing w:before="0"/>
        <w:rPr>
          <w:rFonts w:cs="Arial"/>
          <w:i/>
          <w:iCs/>
          <w:lang w:val="ru-RU"/>
        </w:rPr>
      </w:pPr>
      <w:r w:rsidRPr="00177271">
        <w:rPr>
          <w:rFonts w:cs="Arial"/>
          <w:b/>
          <w:bCs/>
          <w:i/>
          <w:iCs/>
          <w:u w:val="single"/>
        </w:rPr>
        <w:t>Напомена:</w:t>
      </w:r>
    </w:p>
    <w:p w:rsidR="00343A18" w:rsidRPr="00177271" w:rsidRDefault="00343A18" w:rsidP="00177271">
      <w:pPr>
        <w:spacing w:before="0"/>
        <w:rPr>
          <w:rFonts w:cs="Arial"/>
          <w:i/>
          <w:iCs/>
          <w:lang w:val="ru-RU"/>
        </w:rPr>
      </w:pPr>
      <w:r w:rsidRPr="00177271">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Pr="00177271" w:rsidRDefault="00343A18" w:rsidP="00177271">
      <w:pPr>
        <w:spacing w:before="0"/>
        <w:rPr>
          <w:rFonts w:cs="Arial"/>
          <w:i/>
          <w:iCs/>
          <w:lang w:val="ru-RU"/>
        </w:rPr>
      </w:pPr>
    </w:p>
    <w:p w:rsidR="000E75A0" w:rsidRPr="00177271" w:rsidRDefault="00BA2C2D" w:rsidP="00177271">
      <w:pPr>
        <w:spacing w:before="0"/>
        <w:rPr>
          <w:rFonts w:eastAsia="TimesNewRomanPSMT" w:cs="Arial"/>
          <w:b/>
          <w:bCs/>
          <w:i/>
          <w:lang w:val="sr-Cyrl-CS"/>
        </w:rPr>
      </w:pPr>
      <w:r w:rsidRPr="00177271">
        <w:rPr>
          <w:rFonts w:eastAsia="TimesNewRomanPSMT" w:cs="Arial"/>
          <w:b/>
          <w:bCs/>
          <w:i/>
          <w:lang w:val="sr-Cyrl-CS"/>
        </w:rPr>
        <w:t xml:space="preserve">5) </w:t>
      </w:r>
      <w:r w:rsidR="000E75A0" w:rsidRPr="00177271">
        <w:rPr>
          <w:rFonts w:eastAsia="TimesNewRomanPSMT" w:cs="Arial"/>
          <w:b/>
          <w:bCs/>
          <w:i/>
          <w:lang w:val="sr-Cyrl-CS"/>
        </w:rPr>
        <w:t>ЦЕНА И КОМЕРЦИЈАЛНИ УСЛОВИ ПОНУДЕ</w:t>
      </w:r>
    </w:p>
    <w:p w:rsidR="00EC6A87" w:rsidRDefault="005E7653" w:rsidP="00177271">
      <w:pPr>
        <w:spacing w:before="0"/>
        <w:jc w:val="center"/>
        <w:rPr>
          <w:rFonts w:cs="Arial"/>
          <w:b/>
          <w:bCs/>
          <w:i/>
          <w:iCs/>
          <w:u w:val="single"/>
          <w:lang w:val="sr-Cyrl-CS"/>
        </w:rPr>
      </w:pPr>
      <w:r w:rsidRPr="00177271">
        <w:rPr>
          <w:rFonts w:cs="Arial"/>
          <w:b/>
          <w:bCs/>
          <w:i/>
          <w:iCs/>
          <w:u w:val="single"/>
          <w:lang w:val="sr-Cyrl-CS"/>
        </w:rPr>
        <w:t>ЦЕНА</w:t>
      </w:r>
    </w:p>
    <w:tbl>
      <w:tblPr>
        <w:tblStyle w:val="TableGrid"/>
        <w:tblW w:w="0" w:type="auto"/>
        <w:tblLayout w:type="fixed"/>
        <w:tblLook w:val="04A0" w:firstRow="1" w:lastRow="0" w:firstColumn="1" w:lastColumn="0" w:noHBand="0" w:noVBand="1"/>
      </w:tblPr>
      <w:tblGrid>
        <w:gridCol w:w="5305"/>
        <w:gridCol w:w="3714"/>
      </w:tblGrid>
      <w:tr w:rsidR="005E7653" w:rsidTr="00115144">
        <w:trPr>
          <w:trHeight w:val="516"/>
        </w:trPr>
        <w:tc>
          <w:tcPr>
            <w:tcW w:w="9019" w:type="dxa"/>
            <w:gridSpan w:val="2"/>
            <w:shd w:val="clear" w:color="auto" w:fill="B8CCE4" w:themeFill="accent1" w:themeFillTint="66"/>
            <w:vAlign w:val="center"/>
          </w:tcPr>
          <w:p w:rsidR="005E7653" w:rsidRDefault="005E7653" w:rsidP="00EC6A87">
            <w:pPr>
              <w:spacing w:before="0"/>
              <w:jc w:val="center"/>
              <w:rPr>
                <w:rFonts w:cs="Arial"/>
                <w:b/>
                <w:bCs/>
                <w:i/>
                <w:iCs/>
                <w:u w:val="single"/>
                <w:lang w:val="sr-Cyrl-CS"/>
              </w:rPr>
            </w:pPr>
            <w:r w:rsidRPr="00B8026D">
              <w:rPr>
                <w:rFonts w:eastAsia="TimesNewRomanPSMT" w:cs="Arial"/>
                <w:b/>
                <w:bCs/>
              </w:rPr>
              <w:t xml:space="preserve">ПРЕДМЕТ </w:t>
            </w:r>
            <w:r w:rsidRPr="00B8026D">
              <w:rPr>
                <w:rFonts w:eastAsia="TimesNewRomanPSMT" w:cs="Arial"/>
                <w:b/>
                <w:bCs/>
                <w:lang w:val="sr-Cyrl-CS"/>
              </w:rPr>
              <w:t xml:space="preserve">И БРОЈ </w:t>
            </w:r>
            <w:r w:rsidRPr="00B8026D">
              <w:rPr>
                <w:rFonts w:eastAsia="TimesNewRomanPSMT" w:cs="Arial"/>
                <w:b/>
                <w:bCs/>
              </w:rPr>
              <w:t>НАБАВКЕ</w:t>
            </w:r>
          </w:p>
        </w:tc>
      </w:tr>
      <w:tr w:rsidR="00EC6A87" w:rsidTr="00115144">
        <w:tc>
          <w:tcPr>
            <w:tcW w:w="9019" w:type="dxa"/>
            <w:gridSpan w:val="2"/>
          </w:tcPr>
          <w:p w:rsidR="00EC6A87" w:rsidRPr="00EC6A87" w:rsidRDefault="00EC6A87" w:rsidP="00EC6A87">
            <w:pPr>
              <w:pStyle w:val="Title"/>
              <w:spacing w:before="0"/>
              <w:rPr>
                <w:rFonts w:cs="Arial"/>
                <w:bCs w:val="0"/>
                <w:i/>
                <w:iCs/>
                <w:u w:val="single"/>
              </w:rPr>
            </w:pPr>
            <w:r w:rsidRPr="00EC6A87">
              <w:rPr>
                <w:rFonts w:cs="Arial"/>
                <w:sz w:val="22"/>
                <w:szCs w:val="22"/>
                <w:lang w:val="sr-Cyrl-RS"/>
              </w:rPr>
              <w:t>Набавка возила</w:t>
            </w:r>
            <w:r w:rsidRPr="00EC6A87">
              <w:rPr>
                <w:rFonts w:cs="Arial"/>
                <w:sz w:val="22"/>
                <w:szCs w:val="22"/>
                <w:lang w:val="sr-Latn-RS"/>
              </w:rPr>
              <w:t xml:space="preserve"> </w:t>
            </w:r>
            <w:r w:rsidRPr="00EC6A87">
              <w:rPr>
                <w:rFonts w:cs="Arial"/>
                <w:sz w:val="22"/>
                <w:szCs w:val="22"/>
                <w:lang w:val="sr-Cyrl-RS"/>
              </w:rPr>
              <w:t>– замена по принипу старо за ново ЈНО/</w:t>
            </w:r>
            <w:r w:rsidR="00442A5C">
              <w:rPr>
                <w:rFonts w:cs="Arial"/>
                <w:sz w:val="22"/>
                <w:szCs w:val="22"/>
                <w:lang w:val="sr-Cyrl-RS"/>
              </w:rPr>
              <w:t>1000/0034-2/2016</w:t>
            </w:r>
          </w:p>
        </w:tc>
      </w:tr>
      <w:tr w:rsidR="005E7653" w:rsidTr="00115144">
        <w:tc>
          <w:tcPr>
            <w:tcW w:w="5305" w:type="dxa"/>
            <w:vAlign w:val="center"/>
          </w:tcPr>
          <w:p w:rsidR="005E7653" w:rsidRPr="005E7653" w:rsidRDefault="005E7653" w:rsidP="005E7653">
            <w:pPr>
              <w:spacing w:before="0"/>
              <w:jc w:val="center"/>
              <w:rPr>
                <w:rFonts w:cs="Arial"/>
                <w:b/>
                <w:bCs/>
                <w:iCs/>
                <w:lang w:val="sr-Cyrl-CS"/>
              </w:rPr>
            </w:pPr>
            <w:r w:rsidRPr="005E7653">
              <w:rPr>
                <w:rFonts w:cs="Arial"/>
                <w:b/>
                <w:bCs/>
                <w:iCs/>
                <w:lang w:val="sr-Cyrl-CS"/>
              </w:rPr>
              <w:t>Нова возила</w:t>
            </w:r>
          </w:p>
        </w:tc>
        <w:tc>
          <w:tcPr>
            <w:tcW w:w="3714" w:type="dxa"/>
            <w:vAlign w:val="center"/>
          </w:tcPr>
          <w:p w:rsidR="005E7653" w:rsidRPr="005E7653" w:rsidRDefault="005E7653" w:rsidP="005E7653">
            <w:pPr>
              <w:spacing w:before="0"/>
              <w:jc w:val="center"/>
              <w:rPr>
                <w:rFonts w:cs="Arial"/>
                <w:b/>
                <w:bCs/>
                <w:iCs/>
                <w:lang w:val="sr-Cyrl-CS"/>
              </w:rPr>
            </w:pPr>
            <w:r w:rsidRPr="005E7653">
              <w:rPr>
                <w:rFonts w:cs="Arial"/>
                <w:b/>
                <w:bCs/>
                <w:iCs/>
                <w:lang w:val="sr-Cyrl-CS"/>
              </w:rPr>
              <w:t>Цена</w:t>
            </w:r>
          </w:p>
        </w:tc>
      </w:tr>
      <w:tr w:rsidR="00EC6A87" w:rsidTr="00115144">
        <w:tc>
          <w:tcPr>
            <w:tcW w:w="5305" w:type="dxa"/>
          </w:tcPr>
          <w:p w:rsidR="00115144" w:rsidRDefault="00115144" w:rsidP="00115144">
            <w:pPr>
              <w:spacing w:before="0"/>
              <w:rPr>
                <w:rFonts w:cs="Tahoma"/>
                <w:sz w:val="20"/>
                <w:szCs w:val="20"/>
                <w:lang w:val="sr-Latn-RS"/>
              </w:rPr>
            </w:pPr>
          </w:p>
          <w:p w:rsidR="00EC6A87" w:rsidRPr="00115144" w:rsidRDefault="00115144" w:rsidP="00115144">
            <w:pPr>
              <w:spacing w:before="0"/>
              <w:rPr>
                <w:rFonts w:cs="Tahoma"/>
                <w:sz w:val="20"/>
                <w:szCs w:val="20"/>
                <w:lang w:val="sr-Latn-RS"/>
              </w:rPr>
            </w:pPr>
            <w:r w:rsidRPr="00115144">
              <w:rPr>
                <w:rFonts w:cs="Tahoma"/>
                <w:sz w:val="20"/>
                <w:szCs w:val="20"/>
                <w:lang w:val="sr-Latn-RS"/>
              </w:rPr>
              <w:t xml:space="preserve">I </w:t>
            </w:r>
            <w:r w:rsidRPr="00115144">
              <w:rPr>
                <w:rFonts w:cs="Tahoma"/>
                <w:sz w:val="20"/>
                <w:szCs w:val="20"/>
                <w:lang w:val="sr-Cyrl-CS"/>
              </w:rPr>
              <w:t xml:space="preserve">путничко </w:t>
            </w:r>
            <w:r w:rsidRPr="00115144">
              <w:rPr>
                <w:rFonts w:cs="Tahoma"/>
                <w:sz w:val="20"/>
                <w:szCs w:val="20"/>
                <w:lang w:val="sr-Latn-CS"/>
              </w:rPr>
              <w:t xml:space="preserve"> возило  бензин</w:t>
            </w:r>
            <w:r w:rsidRPr="00115144">
              <w:rPr>
                <w:rFonts w:cs="Tahoma"/>
                <w:sz w:val="20"/>
                <w:szCs w:val="20"/>
                <w:lang w:val="sr-Cyrl-CS"/>
              </w:rPr>
              <w:t xml:space="preserve"> – </w:t>
            </w:r>
            <w:r w:rsidRPr="00115144">
              <w:rPr>
                <w:rFonts w:cs="Tahoma"/>
                <w:sz w:val="20"/>
                <w:szCs w:val="20"/>
                <w:lang w:val="sr-Latn-CS"/>
              </w:rPr>
              <w:t xml:space="preserve">9 </w:t>
            </w:r>
            <w:r w:rsidRPr="00115144">
              <w:rPr>
                <w:rFonts w:cs="Tahoma"/>
                <w:sz w:val="20"/>
                <w:szCs w:val="20"/>
                <w:lang w:val="sr-Cyrl-CS"/>
              </w:rPr>
              <w:t xml:space="preserve">комада </w:t>
            </w:r>
            <w:r w:rsidRPr="00115144">
              <w:rPr>
                <w:rFonts w:cs="Tahoma"/>
                <w:sz w:val="20"/>
                <w:szCs w:val="20"/>
                <w:lang w:val="sr-Latn-RS"/>
              </w:rPr>
              <w:t>(hatchback)</w:t>
            </w:r>
          </w:p>
          <w:p w:rsidR="00115144" w:rsidRPr="00115144" w:rsidRDefault="00115144" w:rsidP="00115144">
            <w:pPr>
              <w:spacing w:before="0"/>
              <w:rPr>
                <w:rFonts w:cs="Tahoma"/>
                <w:sz w:val="20"/>
                <w:szCs w:val="20"/>
                <w:lang w:val="sr-Cyrl-CS"/>
              </w:rPr>
            </w:pPr>
            <w:r w:rsidRPr="00115144">
              <w:rPr>
                <w:rFonts w:cs="Tahoma"/>
                <w:sz w:val="20"/>
                <w:szCs w:val="20"/>
                <w:lang w:val="sr-Latn-RS"/>
              </w:rPr>
              <w:t xml:space="preserve">II </w:t>
            </w:r>
            <w:r w:rsidRPr="00115144">
              <w:rPr>
                <w:rFonts w:cs="Tahoma"/>
                <w:sz w:val="20"/>
                <w:szCs w:val="20"/>
                <w:lang w:val="sr-Cyrl-CS"/>
              </w:rPr>
              <w:t xml:space="preserve">путничко </w:t>
            </w:r>
            <w:r w:rsidRPr="00115144">
              <w:rPr>
                <w:rFonts w:cs="Tahoma"/>
                <w:sz w:val="20"/>
                <w:szCs w:val="20"/>
                <w:lang w:val="sr-Latn-CS"/>
              </w:rPr>
              <w:t xml:space="preserve"> возило  дизел</w:t>
            </w:r>
            <w:r w:rsidRPr="00115144">
              <w:rPr>
                <w:rFonts w:cs="Tahoma"/>
                <w:sz w:val="20"/>
                <w:szCs w:val="20"/>
                <w:lang w:val="sr-Cyrl-RS"/>
              </w:rPr>
              <w:t xml:space="preserve"> - </w:t>
            </w:r>
            <w:r w:rsidRPr="00115144">
              <w:rPr>
                <w:rFonts w:cs="Tahoma"/>
                <w:sz w:val="20"/>
                <w:szCs w:val="20"/>
                <w:lang w:val="sr-Latn-CS"/>
              </w:rPr>
              <w:t xml:space="preserve">2 </w:t>
            </w:r>
            <w:r w:rsidRPr="00115144">
              <w:rPr>
                <w:rFonts w:cs="Tahoma"/>
                <w:sz w:val="20"/>
                <w:szCs w:val="20"/>
                <w:lang w:val="sr-Cyrl-CS"/>
              </w:rPr>
              <w:t>комада</w:t>
            </w:r>
          </w:p>
          <w:p w:rsidR="00115144" w:rsidRPr="00115144" w:rsidRDefault="00115144" w:rsidP="00115144">
            <w:pPr>
              <w:spacing w:before="0"/>
              <w:rPr>
                <w:rFonts w:cs="Arial"/>
                <w:b/>
                <w:bCs/>
                <w:i/>
                <w:iCs/>
                <w:u w:val="single"/>
                <w:lang w:val="sr-Cyrl-RS"/>
              </w:rPr>
            </w:pPr>
            <w:r>
              <w:rPr>
                <w:sz w:val="20"/>
                <w:szCs w:val="20"/>
                <w:lang w:val="sr-Latn-RS" w:eastAsia="ar-SA"/>
              </w:rPr>
              <w:t>III</w:t>
            </w:r>
            <w:r w:rsidRPr="00115144">
              <w:rPr>
                <w:sz w:val="20"/>
                <w:szCs w:val="20"/>
                <w:lang w:val="sr-Cyrl-CS" w:eastAsia="ar-SA"/>
              </w:rPr>
              <w:t xml:space="preserve"> </w:t>
            </w:r>
            <w:r w:rsidRPr="00115144">
              <w:rPr>
                <w:rFonts w:cs="Tahoma"/>
                <w:sz w:val="20"/>
                <w:szCs w:val="20"/>
                <w:lang w:val="sr-Latn-CS"/>
              </w:rPr>
              <w:t>путничко возило, бензин</w:t>
            </w:r>
            <w:r w:rsidRPr="00115144">
              <w:rPr>
                <w:rFonts w:cs="Tahoma"/>
                <w:sz w:val="20"/>
                <w:szCs w:val="20"/>
                <w:lang w:val="sr-Cyrl-CS"/>
              </w:rPr>
              <w:t xml:space="preserve"> – 3</w:t>
            </w:r>
            <w:r w:rsidRPr="00115144">
              <w:rPr>
                <w:rFonts w:cs="Tahoma"/>
                <w:sz w:val="20"/>
                <w:szCs w:val="20"/>
                <w:lang w:val="sr-Latn-CS"/>
              </w:rPr>
              <w:t xml:space="preserve"> </w:t>
            </w:r>
            <w:r w:rsidRPr="00115144">
              <w:rPr>
                <w:rFonts w:cs="Tahoma"/>
                <w:sz w:val="20"/>
                <w:szCs w:val="20"/>
                <w:lang w:val="sr-Cyrl-CS"/>
              </w:rPr>
              <w:t>комада (Лимузина)</w:t>
            </w:r>
          </w:p>
        </w:tc>
        <w:tc>
          <w:tcPr>
            <w:tcW w:w="3714" w:type="dxa"/>
          </w:tcPr>
          <w:p w:rsidR="00EC6A87" w:rsidRDefault="00EC6A87" w:rsidP="00EC6A87">
            <w:pPr>
              <w:spacing w:before="0"/>
              <w:rPr>
                <w:rFonts w:cs="Arial"/>
                <w:b/>
                <w:bCs/>
                <w:i/>
                <w:iCs/>
                <w:lang w:val="sr-Cyrl-CS"/>
              </w:rPr>
            </w:pPr>
            <w:r>
              <w:rPr>
                <w:rFonts w:cs="Arial"/>
                <w:b/>
                <w:bCs/>
                <w:i/>
                <w:iCs/>
                <w:lang w:val="sr-Cyrl-CS"/>
              </w:rPr>
              <w:t>________________________динара/ЕУР без ПДВ/пореза</w:t>
            </w:r>
          </w:p>
          <w:p w:rsidR="00EC6A87" w:rsidRDefault="00EC6A87" w:rsidP="00EC6A87">
            <w:pPr>
              <w:spacing w:before="0"/>
              <w:rPr>
                <w:rFonts w:cs="Arial"/>
                <w:b/>
                <w:bCs/>
                <w:i/>
                <w:iCs/>
                <w:lang w:val="sr-Cyrl-CS"/>
              </w:rPr>
            </w:pPr>
          </w:p>
          <w:p w:rsidR="00EC6A87" w:rsidRDefault="00EC6A87" w:rsidP="00EC6A87">
            <w:pPr>
              <w:spacing w:before="0"/>
              <w:rPr>
                <w:rFonts w:cs="Arial"/>
                <w:b/>
                <w:bCs/>
                <w:i/>
                <w:iCs/>
                <w:lang w:val="sr-Cyrl-CS"/>
              </w:rPr>
            </w:pPr>
            <w:r>
              <w:rPr>
                <w:rFonts w:cs="Arial"/>
                <w:b/>
                <w:bCs/>
                <w:i/>
                <w:iCs/>
                <w:lang w:val="sr-Cyrl-CS"/>
              </w:rPr>
              <w:t>словима: _________________________</w:t>
            </w:r>
          </w:p>
          <w:p w:rsidR="00EC6A87" w:rsidRDefault="00EC6A87" w:rsidP="00177271">
            <w:pPr>
              <w:spacing w:before="0"/>
              <w:jc w:val="center"/>
              <w:rPr>
                <w:rFonts w:cs="Arial"/>
                <w:b/>
                <w:bCs/>
                <w:i/>
                <w:iCs/>
                <w:u w:val="single"/>
                <w:lang w:val="sr-Cyrl-CS"/>
              </w:rPr>
            </w:pPr>
          </w:p>
        </w:tc>
      </w:tr>
      <w:tr w:rsidR="00EC6A87" w:rsidTr="00115144">
        <w:tc>
          <w:tcPr>
            <w:tcW w:w="5305" w:type="dxa"/>
            <w:vAlign w:val="center"/>
          </w:tcPr>
          <w:p w:rsidR="00F6543D" w:rsidRDefault="005E7653" w:rsidP="005E7653">
            <w:pPr>
              <w:spacing w:before="0"/>
              <w:jc w:val="center"/>
              <w:rPr>
                <w:rFonts w:cs="Arial"/>
                <w:bCs/>
                <w:iCs/>
                <w:lang w:val="sr-Cyrl-CS"/>
              </w:rPr>
            </w:pPr>
            <w:r w:rsidRPr="005E7653">
              <w:rPr>
                <w:rFonts w:cs="Arial"/>
                <w:b/>
                <w:bCs/>
                <w:iCs/>
                <w:lang w:val="sr-Cyrl-CS"/>
              </w:rPr>
              <w:t>Стара возила</w:t>
            </w:r>
            <w:r>
              <w:rPr>
                <w:rFonts w:cs="Arial"/>
                <w:bCs/>
                <w:iCs/>
                <w:lang w:val="sr-Cyrl-CS"/>
              </w:rPr>
              <w:t xml:space="preserve"> </w:t>
            </w:r>
          </w:p>
          <w:p w:rsidR="00EC6A87" w:rsidRPr="00F6543D" w:rsidRDefault="00F6543D" w:rsidP="00F6543D">
            <w:pPr>
              <w:spacing w:before="0"/>
              <w:jc w:val="center"/>
              <w:rPr>
                <w:rFonts w:cs="Arial"/>
                <w:b/>
                <w:bCs/>
                <w:iCs/>
                <w:lang w:val="sr-Cyrl-CS"/>
              </w:rPr>
            </w:pPr>
            <w:r w:rsidRPr="00F6543D">
              <w:rPr>
                <w:rFonts w:cs="Arial"/>
                <w:b/>
                <w:bCs/>
                <w:iCs/>
                <w:lang w:val="sr-Cyrl-CS"/>
              </w:rPr>
              <w:t>у виђеном стању</w:t>
            </w:r>
          </w:p>
        </w:tc>
        <w:tc>
          <w:tcPr>
            <w:tcW w:w="3714" w:type="dxa"/>
          </w:tcPr>
          <w:p w:rsidR="005E7653" w:rsidRDefault="005E7653" w:rsidP="005E7653">
            <w:pPr>
              <w:spacing w:before="0"/>
              <w:rPr>
                <w:rFonts w:cs="Arial"/>
                <w:b/>
                <w:bCs/>
                <w:i/>
                <w:iCs/>
                <w:lang w:val="sr-Cyrl-CS"/>
              </w:rPr>
            </w:pPr>
            <w:r>
              <w:rPr>
                <w:rFonts w:cs="Arial"/>
                <w:b/>
                <w:bCs/>
                <w:i/>
                <w:iCs/>
                <w:lang w:val="sr-Cyrl-CS"/>
              </w:rPr>
              <w:t xml:space="preserve">________________________динара/ЕУР </w:t>
            </w:r>
            <w:r w:rsidR="00935CC8">
              <w:rPr>
                <w:rFonts w:cs="Arial"/>
                <w:b/>
                <w:bCs/>
                <w:i/>
                <w:iCs/>
                <w:lang w:val="sr-Cyrl-CS"/>
              </w:rPr>
              <w:t xml:space="preserve">без </w:t>
            </w:r>
            <w:r>
              <w:rPr>
                <w:rFonts w:cs="Arial"/>
                <w:b/>
                <w:bCs/>
                <w:i/>
                <w:iCs/>
                <w:lang w:val="sr-Cyrl-CS"/>
              </w:rPr>
              <w:t>пореза</w:t>
            </w:r>
          </w:p>
          <w:p w:rsidR="005E7653" w:rsidRDefault="005E7653" w:rsidP="005E7653">
            <w:pPr>
              <w:spacing w:before="0"/>
              <w:rPr>
                <w:rFonts w:cs="Arial"/>
                <w:b/>
                <w:bCs/>
                <w:i/>
                <w:iCs/>
                <w:lang w:val="sr-Cyrl-CS"/>
              </w:rPr>
            </w:pPr>
          </w:p>
          <w:p w:rsidR="005E7653" w:rsidRDefault="005E7653" w:rsidP="005E7653">
            <w:pPr>
              <w:spacing w:before="0"/>
              <w:rPr>
                <w:rFonts w:cs="Arial"/>
                <w:b/>
                <w:bCs/>
                <w:i/>
                <w:iCs/>
                <w:lang w:val="sr-Cyrl-CS"/>
              </w:rPr>
            </w:pPr>
            <w:r>
              <w:rPr>
                <w:rFonts w:cs="Arial"/>
                <w:b/>
                <w:bCs/>
                <w:i/>
                <w:iCs/>
                <w:lang w:val="sr-Cyrl-CS"/>
              </w:rPr>
              <w:t>словима: _________________________</w:t>
            </w:r>
          </w:p>
          <w:p w:rsidR="00EC6A87" w:rsidRDefault="00EC6A87" w:rsidP="00177271">
            <w:pPr>
              <w:spacing w:before="0"/>
              <w:jc w:val="center"/>
              <w:rPr>
                <w:rFonts w:cs="Arial"/>
                <w:b/>
                <w:bCs/>
                <w:i/>
                <w:iCs/>
                <w:u w:val="single"/>
                <w:lang w:val="sr-Cyrl-CS"/>
              </w:rPr>
            </w:pPr>
          </w:p>
        </w:tc>
      </w:tr>
      <w:tr w:rsidR="00EC6A87" w:rsidTr="00115144">
        <w:tc>
          <w:tcPr>
            <w:tcW w:w="5305" w:type="dxa"/>
            <w:vAlign w:val="center"/>
          </w:tcPr>
          <w:p w:rsidR="005E7653" w:rsidRDefault="005E7653" w:rsidP="005E7653">
            <w:pPr>
              <w:spacing w:before="0"/>
              <w:jc w:val="center"/>
              <w:rPr>
                <w:rFonts w:cs="Arial"/>
                <w:b/>
                <w:bCs/>
                <w:i/>
                <w:iCs/>
                <w:u w:val="single"/>
                <w:lang w:val="sr-Cyrl-CS"/>
              </w:rPr>
            </w:pPr>
            <w:r>
              <w:rPr>
                <w:rFonts w:cs="Arial"/>
                <w:b/>
                <w:bCs/>
                <w:i/>
                <w:iCs/>
                <w:u w:val="single"/>
                <w:lang w:val="sr-Cyrl-CS"/>
              </w:rPr>
              <w:lastRenderedPageBreak/>
              <w:t>ПОНУЂЕНА ЦЕНА</w:t>
            </w:r>
          </w:p>
          <w:p w:rsidR="00EC6A87" w:rsidRPr="005E7653" w:rsidRDefault="005E7653" w:rsidP="005E7653">
            <w:pPr>
              <w:spacing w:before="0"/>
              <w:jc w:val="center"/>
              <w:rPr>
                <w:rFonts w:cs="Arial"/>
                <w:bCs/>
                <w:iCs/>
                <w:lang w:val="sr-Cyrl-CS"/>
              </w:rPr>
            </w:pPr>
            <w:r>
              <w:rPr>
                <w:rFonts w:cs="Arial"/>
                <w:bCs/>
                <w:iCs/>
                <w:lang w:val="sr-Cyrl-CS"/>
              </w:rPr>
              <w:t xml:space="preserve">(разлика </w:t>
            </w:r>
            <w:r w:rsidRPr="005E7653">
              <w:rPr>
                <w:rFonts w:cs="Arial"/>
                <w:bCs/>
                <w:iCs/>
                <w:lang w:val="sr-Cyrl-CS"/>
              </w:rPr>
              <w:t>цен</w:t>
            </w:r>
            <w:r>
              <w:rPr>
                <w:rFonts w:cs="Arial"/>
                <w:bCs/>
                <w:iCs/>
                <w:lang w:val="sr-Cyrl-CS"/>
              </w:rPr>
              <w:t>е но</w:t>
            </w:r>
            <w:r w:rsidRPr="005E7653">
              <w:rPr>
                <w:rFonts w:cs="Arial"/>
                <w:bCs/>
                <w:iCs/>
                <w:lang w:val="sr-Cyrl-CS"/>
              </w:rPr>
              <w:t>вих возила</w:t>
            </w:r>
            <w:r>
              <w:rPr>
                <w:rFonts w:cs="Arial"/>
                <w:bCs/>
                <w:iCs/>
                <w:lang w:val="sr-Cyrl-CS"/>
              </w:rPr>
              <w:t xml:space="preserve"> и</w:t>
            </w:r>
            <w:r w:rsidRPr="005E7653">
              <w:rPr>
                <w:rFonts w:cs="Arial"/>
                <w:bCs/>
                <w:iCs/>
                <w:lang w:val="sr-Cyrl-CS"/>
              </w:rPr>
              <w:t xml:space="preserve"> цен</w:t>
            </w:r>
            <w:r>
              <w:rPr>
                <w:rFonts w:cs="Arial"/>
                <w:bCs/>
                <w:iCs/>
                <w:lang w:val="sr-Cyrl-CS"/>
              </w:rPr>
              <w:t>е</w:t>
            </w:r>
            <w:r w:rsidRPr="005E7653">
              <w:rPr>
                <w:rFonts w:cs="Arial"/>
                <w:bCs/>
                <w:iCs/>
                <w:lang w:val="sr-Cyrl-CS"/>
              </w:rPr>
              <w:t xml:space="preserve"> старих возила</w:t>
            </w:r>
            <w:r>
              <w:rPr>
                <w:rFonts w:cs="Arial"/>
                <w:bCs/>
                <w:iCs/>
                <w:lang w:val="sr-Cyrl-CS"/>
              </w:rPr>
              <w:t>)</w:t>
            </w:r>
          </w:p>
        </w:tc>
        <w:tc>
          <w:tcPr>
            <w:tcW w:w="3714" w:type="dxa"/>
          </w:tcPr>
          <w:p w:rsidR="005E7653" w:rsidRDefault="005E7653" w:rsidP="005E7653">
            <w:pPr>
              <w:spacing w:before="0"/>
              <w:rPr>
                <w:rFonts w:cs="Arial"/>
                <w:b/>
                <w:bCs/>
                <w:i/>
                <w:iCs/>
                <w:lang w:val="sr-Cyrl-CS"/>
              </w:rPr>
            </w:pPr>
            <w:r>
              <w:rPr>
                <w:rFonts w:cs="Arial"/>
                <w:b/>
                <w:bCs/>
                <w:i/>
                <w:iCs/>
                <w:lang w:val="sr-Cyrl-CS"/>
              </w:rPr>
              <w:t xml:space="preserve">________________________динара/ЕУР </w:t>
            </w:r>
            <w:r w:rsidR="00935CC8">
              <w:rPr>
                <w:rFonts w:cs="Arial"/>
                <w:b/>
                <w:bCs/>
                <w:i/>
                <w:iCs/>
                <w:lang w:val="sr-Cyrl-CS"/>
              </w:rPr>
              <w:t xml:space="preserve">без </w:t>
            </w:r>
            <w:r>
              <w:rPr>
                <w:rFonts w:cs="Arial"/>
                <w:b/>
                <w:bCs/>
                <w:i/>
                <w:iCs/>
                <w:lang w:val="sr-Cyrl-CS"/>
              </w:rPr>
              <w:t>пореза</w:t>
            </w:r>
            <w:r w:rsidR="00E45FB6">
              <w:rPr>
                <w:rFonts w:cs="Arial"/>
                <w:b/>
                <w:bCs/>
                <w:i/>
                <w:iCs/>
                <w:lang w:val="sr-Cyrl-CS"/>
              </w:rPr>
              <w:t xml:space="preserve"> </w:t>
            </w:r>
          </w:p>
          <w:p w:rsidR="005E7653" w:rsidRDefault="005E7653" w:rsidP="005E7653">
            <w:pPr>
              <w:spacing w:before="0"/>
              <w:rPr>
                <w:rFonts w:cs="Arial"/>
                <w:b/>
                <w:bCs/>
                <w:i/>
                <w:iCs/>
                <w:lang w:val="sr-Cyrl-CS"/>
              </w:rPr>
            </w:pPr>
            <w:r>
              <w:rPr>
                <w:rFonts w:cs="Arial"/>
                <w:b/>
                <w:bCs/>
                <w:i/>
                <w:iCs/>
                <w:lang w:val="sr-Cyrl-CS"/>
              </w:rPr>
              <w:t>словима: _________________________</w:t>
            </w:r>
          </w:p>
          <w:p w:rsidR="00EC6A87" w:rsidRDefault="00EC6A87" w:rsidP="00177271">
            <w:pPr>
              <w:spacing w:before="0"/>
              <w:jc w:val="center"/>
              <w:rPr>
                <w:rFonts w:cs="Arial"/>
                <w:b/>
                <w:bCs/>
                <w:i/>
                <w:iCs/>
                <w:u w:val="single"/>
                <w:lang w:val="sr-Cyrl-CS"/>
              </w:rPr>
            </w:pPr>
          </w:p>
        </w:tc>
      </w:tr>
    </w:tbl>
    <w:p w:rsidR="00EC6A87" w:rsidRPr="00177271" w:rsidRDefault="00EC6A87" w:rsidP="005E7653">
      <w:pPr>
        <w:spacing w:before="0"/>
        <w:rPr>
          <w:rFonts w:cs="Arial"/>
          <w:b/>
          <w:bCs/>
          <w:i/>
          <w:iCs/>
          <w:u w:val="single"/>
          <w:lang w:val="sr-Cyrl-CS"/>
        </w:rPr>
      </w:pPr>
    </w:p>
    <w:p w:rsidR="000E75A0" w:rsidRPr="00177271" w:rsidRDefault="000E75A0" w:rsidP="00177271">
      <w:pPr>
        <w:spacing w:before="0"/>
        <w:jc w:val="center"/>
        <w:rPr>
          <w:rFonts w:cs="Arial"/>
          <w:b/>
          <w:bCs/>
          <w:i/>
          <w:iCs/>
          <w:u w:val="single"/>
          <w:lang w:val="sr-Cyrl-CS"/>
        </w:rPr>
      </w:pPr>
      <w:r w:rsidRPr="00177271">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4164"/>
      </w:tblGrid>
      <w:tr w:rsidR="000E75A0" w:rsidRPr="00177271" w:rsidTr="003601D0">
        <w:trPr>
          <w:trHeight w:val="647"/>
        </w:trPr>
        <w:tc>
          <w:tcPr>
            <w:tcW w:w="4855" w:type="dxa"/>
            <w:shd w:val="clear" w:color="auto" w:fill="C6D9F1" w:themeFill="text2" w:themeFillTint="33"/>
            <w:vAlign w:val="center"/>
          </w:tcPr>
          <w:p w:rsidR="000E75A0" w:rsidRPr="00177271" w:rsidRDefault="000E75A0" w:rsidP="00177271">
            <w:pPr>
              <w:spacing w:before="0"/>
              <w:jc w:val="center"/>
              <w:rPr>
                <w:rFonts w:cs="Arial"/>
                <w:b/>
                <w:bCs/>
                <w:i/>
                <w:iCs/>
                <w:lang w:val="sr-Cyrl-CS"/>
              </w:rPr>
            </w:pPr>
            <w:r w:rsidRPr="00177271">
              <w:rPr>
                <w:rFonts w:cs="Arial"/>
                <w:b/>
                <w:bCs/>
                <w:i/>
                <w:iCs/>
                <w:lang w:val="sr-Cyrl-CS"/>
              </w:rPr>
              <w:t>УСЛОВ НАРУЧИОЦА</w:t>
            </w:r>
          </w:p>
        </w:tc>
        <w:tc>
          <w:tcPr>
            <w:tcW w:w="4164" w:type="dxa"/>
            <w:shd w:val="clear" w:color="auto" w:fill="C6D9F1" w:themeFill="text2" w:themeFillTint="33"/>
            <w:vAlign w:val="center"/>
          </w:tcPr>
          <w:p w:rsidR="000E75A0" w:rsidRPr="00177271" w:rsidRDefault="000E75A0" w:rsidP="00177271">
            <w:pPr>
              <w:spacing w:before="0"/>
              <w:jc w:val="center"/>
              <w:rPr>
                <w:rFonts w:cs="Arial"/>
                <w:b/>
                <w:bCs/>
                <w:i/>
                <w:iCs/>
                <w:lang w:val="sr-Cyrl-CS"/>
              </w:rPr>
            </w:pPr>
            <w:r w:rsidRPr="00177271">
              <w:rPr>
                <w:rFonts w:cs="Arial"/>
                <w:b/>
                <w:bCs/>
                <w:i/>
                <w:iCs/>
                <w:lang w:val="sr-Cyrl-CS"/>
              </w:rPr>
              <w:t>ПОНУДА ПОНУЂАЧА</w:t>
            </w:r>
          </w:p>
        </w:tc>
      </w:tr>
      <w:tr w:rsidR="000E75A0" w:rsidRPr="00177271" w:rsidTr="003601D0">
        <w:tc>
          <w:tcPr>
            <w:tcW w:w="4855" w:type="dxa"/>
            <w:vAlign w:val="center"/>
          </w:tcPr>
          <w:p w:rsidR="000E75A0" w:rsidRPr="00BC04AE" w:rsidRDefault="000E75A0" w:rsidP="00177271">
            <w:pPr>
              <w:spacing w:before="0"/>
              <w:jc w:val="center"/>
              <w:rPr>
                <w:rFonts w:cs="Arial"/>
                <w:b/>
                <w:bCs/>
                <w:i/>
                <w:iCs/>
                <w:lang w:val="sr-Cyrl-CS"/>
              </w:rPr>
            </w:pPr>
            <w:r w:rsidRPr="00BC04AE">
              <w:rPr>
                <w:rFonts w:cs="Arial"/>
                <w:b/>
                <w:bCs/>
                <w:i/>
                <w:iCs/>
                <w:lang w:val="sr-Cyrl-CS"/>
              </w:rPr>
              <w:t>РОК И НАЧИН ПЛАЋАЊА:</w:t>
            </w:r>
          </w:p>
          <w:p w:rsidR="000E75A0" w:rsidRPr="00BC04AE" w:rsidRDefault="00922EDB" w:rsidP="008C4B05">
            <w:pPr>
              <w:spacing w:before="0"/>
              <w:jc w:val="center"/>
              <w:rPr>
                <w:rFonts w:cs="Arial"/>
                <w:b/>
                <w:bCs/>
                <w:i/>
                <w:iCs/>
                <w:lang w:val="sr-Cyrl-CS"/>
              </w:rPr>
            </w:pPr>
            <w:r w:rsidRPr="00BC04AE">
              <w:rPr>
                <w:rFonts w:cs="Arial"/>
                <w:bCs/>
                <w:i/>
                <w:iCs/>
                <w:lang w:val="sr-Cyrl-CS"/>
              </w:rPr>
              <w:t xml:space="preserve">У законском року </w:t>
            </w:r>
            <w:r w:rsidR="00935CC8" w:rsidRPr="00BC04AE">
              <w:rPr>
                <w:i/>
                <w:lang w:val="sr-Cyrl-CS"/>
              </w:rPr>
              <w:t>до</w:t>
            </w:r>
            <w:r w:rsidR="000E75A0" w:rsidRPr="00BC04AE">
              <w:rPr>
                <w:i/>
                <w:lang w:val="sr-Cyrl-CS"/>
              </w:rPr>
              <w:t xml:space="preserve"> 45 дана</w:t>
            </w:r>
            <w:r w:rsidR="000E75A0" w:rsidRPr="00BC04AE">
              <w:rPr>
                <w:rFonts w:cs="Arial"/>
                <w:bCs/>
                <w:i/>
                <w:iCs/>
                <w:lang w:val="sr-Cyrl-CS"/>
              </w:rPr>
              <w:t xml:space="preserve"> од</w:t>
            </w:r>
            <w:r w:rsidR="00DD2B27" w:rsidRPr="00BC04AE">
              <w:rPr>
                <w:rFonts w:cs="Arial"/>
                <w:bCs/>
                <w:i/>
                <w:iCs/>
                <w:lang w:val="sr-Cyrl-CS"/>
              </w:rPr>
              <w:t xml:space="preserve"> дана</w:t>
            </w:r>
            <w:r w:rsidR="000E75A0" w:rsidRPr="00BC04AE">
              <w:rPr>
                <w:rFonts w:cs="Arial"/>
                <w:bCs/>
                <w:i/>
                <w:iCs/>
                <w:lang w:val="sr-Cyrl-CS"/>
              </w:rPr>
              <w:t xml:space="preserve"> пријема исправног рачуна и потписивања </w:t>
            </w:r>
            <w:r w:rsidR="008C4B05" w:rsidRPr="00BC04AE">
              <w:rPr>
                <w:rFonts w:eastAsia="Calibri" w:cs="Arial"/>
                <w:lang w:val="sr-Cyrl-RS"/>
              </w:rPr>
              <w:t>Записника о примопредаји</w:t>
            </w:r>
            <w:r w:rsidR="00A32EE1" w:rsidRPr="00BC04AE">
              <w:rPr>
                <w:rFonts w:eastAsia="Calibri" w:cs="Arial"/>
                <w:lang w:val="sr-Cyrl-RS"/>
              </w:rPr>
              <w:t xml:space="preserve"> добара</w:t>
            </w:r>
          </w:p>
        </w:tc>
        <w:tc>
          <w:tcPr>
            <w:tcW w:w="4164" w:type="dxa"/>
            <w:vAlign w:val="center"/>
          </w:tcPr>
          <w:p w:rsidR="000E75A0" w:rsidRPr="00BC04AE" w:rsidRDefault="000E75A0" w:rsidP="00177271">
            <w:pPr>
              <w:spacing w:before="0"/>
              <w:jc w:val="center"/>
              <w:rPr>
                <w:rFonts w:cs="Arial"/>
                <w:b/>
                <w:bCs/>
                <w:i/>
                <w:iCs/>
                <w:lang w:val="sr-Cyrl-CS"/>
              </w:rPr>
            </w:pPr>
          </w:p>
          <w:p w:rsidR="000E75A0" w:rsidRPr="00BC04AE" w:rsidRDefault="00922EDB" w:rsidP="008C4B05">
            <w:pPr>
              <w:spacing w:before="0"/>
              <w:jc w:val="center"/>
              <w:rPr>
                <w:rFonts w:cs="Arial"/>
                <w:b/>
                <w:bCs/>
                <w:i/>
                <w:iCs/>
                <w:lang w:val="sr-Cyrl-CS"/>
              </w:rPr>
            </w:pPr>
            <w:r w:rsidRPr="00BC04AE">
              <w:rPr>
                <w:rFonts w:cs="Arial"/>
                <w:bCs/>
                <w:i/>
                <w:iCs/>
                <w:lang w:val="sr-Cyrl-CS"/>
              </w:rPr>
              <w:t xml:space="preserve">У року </w:t>
            </w:r>
            <w:r w:rsidR="00DD2B27" w:rsidRPr="00BC04AE">
              <w:rPr>
                <w:rFonts w:cs="Arial"/>
                <w:bCs/>
                <w:i/>
                <w:iCs/>
                <w:lang w:val="sr-Cyrl-CS"/>
              </w:rPr>
              <w:t>од</w:t>
            </w:r>
            <w:r w:rsidRPr="00BC04AE">
              <w:rPr>
                <w:rFonts w:cs="Arial"/>
                <w:bCs/>
                <w:i/>
                <w:iCs/>
                <w:lang w:val="sr-Cyrl-CS"/>
              </w:rPr>
              <w:t xml:space="preserve"> </w:t>
            </w:r>
            <w:r w:rsidR="00DD2B27" w:rsidRPr="00BC04AE">
              <w:rPr>
                <w:rFonts w:cs="Arial"/>
                <w:bCs/>
                <w:i/>
                <w:iCs/>
                <w:lang w:val="sr-Cyrl-CS"/>
              </w:rPr>
              <w:t>___</w:t>
            </w:r>
            <w:r w:rsidRPr="00BC04AE">
              <w:rPr>
                <w:rFonts w:cs="Arial"/>
                <w:bCs/>
                <w:i/>
                <w:iCs/>
                <w:lang w:val="sr-Cyrl-CS"/>
              </w:rPr>
              <w:t>дана од</w:t>
            </w:r>
            <w:r w:rsidR="00DD2B27" w:rsidRPr="00BC04AE">
              <w:rPr>
                <w:rFonts w:cs="Arial"/>
                <w:bCs/>
                <w:i/>
                <w:iCs/>
                <w:lang w:val="sr-Cyrl-CS"/>
              </w:rPr>
              <w:t xml:space="preserve"> дана</w:t>
            </w:r>
            <w:r w:rsidRPr="00BC04AE">
              <w:rPr>
                <w:rFonts w:cs="Arial"/>
                <w:bCs/>
                <w:i/>
                <w:iCs/>
                <w:lang w:val="sr-Cyrl-CS"/>
              </w:rPr>
              <w:t xml:space="preserve"> пријема исправног рачуна и потписивања </w:t>
            </w:r>
            <w:r w:rsidR="008C4B05" w:rsidRPr="00BC04AE">
              <w:rPr>
                <w:rFonts w:eastAsia="Calibri" w:cs="Arial"/>
                <w:lang w:val="sr-Cyrl-RS"/>
              </w:rPr>
              <w:t>Записника о примопредаји добара</w:t>
            </w:r>
          </w:p>
        </w:tc>
      </w:tr>
      <w:tr w:rsidR="000E75A0" w:rsidRPr="00177271" w:rsidTr="003601D0">
        <w:tc>
          <w:tcPr>
            <w:tcW w:w="4855" w:type="dxa"/>
            <w:vAlign w:val="center"/>
          </w:tcPr>
          <w:p w:rsidR="000E75A0" w:rsidRPr="003601D0" w:rsidRDefault="000E75A0" w:rsidP="00177271">
            <w:pPr>
              <w:spacing w:before="0"/>
              <w:jc w:val="center"/>
              <w:rPr>
                <w:rFonts w:cs="Arial"/>
                <w:b/>
                <w:bCs/>
                <w:i/>
                <w:iCs/>
                <w:lang w:val="sr-Cyrl-CS"/>
              </w:rPr>
            </w:pPr>
            <w:r w:rsidRPr="003601D0">
              <w:rPr>
                <w:rFonts w:cs="Arial"/>
                <w:b/>
                <w:bCs/>
                <w:i/>
                <w:iCs/>
                <w:lang w:val="sr-Cyrl-CS"/>
              </w:rPr>
              <w:t>РОК ИСПОРУКЕ:</w:t>
            </w:r>
          </w:p>
          <w:p w:rsidR="000E75A0" w:rsidRPr="003601D0" w:rsidRDefault="00377AAA" w:rsidP="00B8026D">
            <w:pPr>
              <w:spacing w:before="0"/>
              <w:jc w:val="center"/>
              <w:rPr>
                <w:rFonts w:cs="Arial"/>
                <w:bCs/>
                <w:i/>
                <w:iCs/>
                <w:lang w:val="sr-Cyrl-CS"/>
              </w:rPr>
            </w:pPr>
            <w:r>
              <w:rPr>
                <w:rFonts w:cs="Arial"/>
                <w:i/>
                <w:spacing w:val="4"/>
                <w:lang w:val="sr-Cyrl-CS"/>
              </w:rPr>
              <w:t>максимално у року до</w:t>
            </w:r>
            <w:r w:rsidR="00B8026D">
              <w:rPr>
                <w:rFonts w:cs="Arial"/>
                <w:i/>
                <w:spacing w:val="4"/>
                <w:lang w:val="sr-Cyrl-CS"/>
              </w:rPr>
              <w:t xml:space="preserve"> 60 дана од дана закључења уговора</w:t>
            </w:r>
          </w:p>
        </w:tc>
        <w:tc>
          <w:tcPr>
            <w:tcW w:w="4164" w:type="dxa"/>
            <w:vAlign w:val="center"/>
          </w:tcPr>
          <w:p w:rsidR="000E75A0" w:rsidRPr="003601D0" w:rsidRDefault="000E75A0" w:rsidP="00177271">
            <w:pPr>
              <w:spacing w:before="0"/>
              <w:jc w:val="center"/>
              <w:rPr>
                <w:rFonts w:cs="Arial"/>
                <w:b/>
                <w:bCs/>
                <w:i/>
                <w:iCs/>
                <w:lang w:val="sr-Cyrl-CS"/>
              </w:rPr>
            </w:pPr>
          </w:p>
          <w:p w:rsidR="000E75A0" w:rsidRPr="003601D0" w:rsidRDefault="00377AAA" w:rsidP="00B8026D">
            <w:pPr>
              <w:spacing w:before="0"/>
              <w:jc w:val="center"/>
              <w:rPr>
                <w:rFonts w:cs="Arial"/>
                <w:bCs/>
                <w:i/>
                <w:iCs/>
              </w:rPr>
            </w:pPr>
            <w:r>
              <w:rPr>
                <w:rFonts w:cs="Arial"/>
                <w:bCs/>
                <w:i/>
                <w:iCs/>
                <w:lang w:val="sr-Cyrl-CS"/>
              </w:rPr>
              <w:t>____ дана од</w:t>
            </w:r>
            <w:r w:rsidR="000E75A0" w:rsidRPr="003601D0">
              <w:rPr>
                <w:rFonts w:cs="Arial"/>
                <w:bCs/>
                <w:i/>
                <w:iCs/>
                <w:lang w:val="sr-Cyrl-CS"/>
              </w:rPr>
              <w:t xml:space="preserve"> дана </w:t>
            </w:r>
            <w:r w:rsidR="00B8026D">
              <w:rPr>
                <w:rFonts w:cs="Arial"/>
                <w:i/>
                <w:spacing w:val="4"/>
                <w:lang w:val="sr-Cyrl-CS"/>
              </w:rPr>
              <w:t>закључења</w:t>
            </w:r>
            <w:r w:rsidR="00B8026D">
              <w:rPr>
                <w:rFonts w:cs="Arial"/>
                <w:bCs/>
                <w:i/>
                <w:iCs/>
                <w:lang w:val="sr-Cyrl-CS"/>
              </w:rPr>
              <w:t xml:space="preserve"> </w:t>
            </w:r>
            <w:r w:rsidR="000E75A0" w:rsidRPr="003601D0">
              <w:rPr>
                <w:rFonts w:cs="Arial"/>
                <w:bCs/>
                <w:i/>
                <w:iCs/>
                <w:lang w:val="sr-Cyrl-CS"/>
              </w:rPr>
              <w:t xml:space="preserve">уговора </w:t>
            </w:r>
          </w:p>
        </w:tc>
      </w:tr>
      <w:tr w:rsidR="000E75A0" w:rsidRPr="00177271" w:rsidTr="003601D0">
        <w:tc>
          <w:tcPr>
            <w:tcW w:w="4855" w:type="dxa"/>
            <w:vAlign w:val="center"/>
          </w:tcPr>
          <w:p w:rsidR="000E75A0" w:rsidRPr="00E91287" w:rsidRDefault="000E75A0" w:rsidP="00177271">
            <w:pPr>
              <w:spacing w:before="0"/>
              <w:jc w:val="center"/>
              <w:rPr>
                <w:rFonts w:cs="Arial"/>
                <w:b/>
                <w:bCs/>
                <w:i/>
                <w:iCs/>
                <w:lang w:val="sr-Cyrl-CS"/>
              </w:rPr>
            </w:pPr>
            <w:r w:rsidRPr="00E91287">
              <w:rPr>
                <w:rFonts w:cs="Arial"/>
                <w:b/>
                <w:bCs/>
                <w:i/>
                <w:iCs/>
                <w:lang w:val="sr-Cyrl-CS"/>
              </w:rPr>
              <w:t>ГАРАНТНИ РОК:</w:t>
            </w:r>
          </w:p>
          <w:p w:rsidR="003601D0" w:rsidRPr="00115144" w:rsidRDefault="003601D0" w:rsidP="00115144">
            <w:pPr>
              <w:spacing w:before="0"/>
              <w:rPr>
                <w:rFonts w:cs="Tahoma"/>
                <w:sz w:val="20"/>
                <w:szCs w:val="20"/>
                <w:lang w:val="sr-Latn-RS"/>
              </w:rPr>
            </w:pPr>
            <w:r w:rsidRPr="00E91287">
              <w:rPr>
                <w:rFonts w:cs="Arial"/>
                <w:lang w:val="sr-Cyrl-RS" w:eastAsia="zh-CN"/>
              </w:rPr>
              <w:t xml:space="preserve">Гарантни рок за </w:t>
            </w:r>
            <w:r w:rsidR="00115144" w:rsidRPr="00115144">
              <w:rPr>
                <w:rFonts w:cs="Tahoma"/>
                <w:sz w:val="20"/>
                <w:szCs w:val="20"/>
                <w:lang w:val="sr-Latn-RS"/>
              </w:rPr>
              <w:t xml:space="preserve">I </w:t>
            </w:r>
            <w:r w:rsidR="00115144" w:rsidRPr="00115144">
              <w:rPr>
                <w:rFonts w:cs="Tahoma"/>
                <w:sz w:val="20"/>
                <w:szCs w:val="20"/>
                <w:lang w:val="sr-Cyrl-CS"/>
              </w:rPr>
              <w:t xml:space="preserve">путничко </w:t>
            </w:r>
            <w:r w:rsidR="00115144" w:rsidRPr="00115144">
              <w:rPr>
                <w:rFonts w:cs="Tahoma"/>
                <w:sz w:val="20"/>
                <w:szCs w:val="20"/>
                <w:lang w:val="sr-Latn-CS"/>
              </w:rPr>
              <w:t xml:space="preserve"> возило  бензин</w:t>
            </w:r>
            <w:r w:rsidR="00115144" w:rsidRPr="00115144">
              <w:rPr>
                <w:rFonts w:cs="Tahoma"/>
                <w:sz w:val="20"/>
                <w:szCs w:val="20"/>
                <w:lang w:val="sr-Cyrl-CS"/>
              </w:rPr>
              <w:t xml:space="preserve"> – </w:t>
            </w:r>
            <w:r w:rsidR="00115144" w:rsidRPr="00115144">
              <w:rPr>
                <w:rFonts w:cs="Tahoma"/>
                <w:sz w:val="20"/>
                <w:szCs w:val="20"/>
                <w:lang w:val="sr-Latn-CS"/>
              </w:rPr>
              <w:t xml:space="preserve">9 </w:t>
            </w:r>
            <w:r w:rsidR="00115144" w:rsidRPr="00115144">
              <w:rPr>
                <w:rFonts w:cs="Tahoma"/>
                <w:sz w:val="20"/>
                <w:szCs w:val="20"/>
                <w:lang w:val="sr-Cyrl-CS"/>
              </w:rPr>
              <w:t xml:space="preserve">комада </w:t>
            </w:r>
            <w:r w:rsidR="00115144" w:rsidRPr="00115144">
              <w:rPr>
                <w:rFonts w:cs="Tahoma"/>
                <w:sz w:val="20"/>
                <w:szCs w:val="20"/>
                <w:lang w:val="sr-Latn-RS"/>
              </w:rPr>
              <w:t>(hatchback)</w:t>
            </w:r>
            <w:r w:rsidR="00115144">
              <w:rPr>
                <w:rFonts w:cs="Tahoma"/>
                <w:sz w:val="20"/>
                <w:szCs w:val="20"/>
                <w:lang w:val="sr-Cyrl-RS"/>
              </w:rPr>
              <w:t xml:space="preserve">, </w:t>
            </w:r>
            <w:r w:rsidR="00115144">
              <w:rPr>
                <w:rFonts w:cs="Arial"/>
                <w:lang w:val="sr-Cyrl-RS" w:eastAsia="zh-CN"/>
              </w:rPr>
              <w:t>т</w:t>
            </w:r>
            <w:r w:rsidRPr="00E91287">
              <w:rPr>
                <w:rFonts w:cs="Arial"/>
                <w:lang w:val="sr-Cyrl-RS" w:eastAsia="zh-CN"/>
              </w:rPr>
              <w:t>ехничке спецификације је:</w:t>
            </w:r>
          </w:p>
          <w:p w:rsidR="003601D0" w:rsidRPr="00E91287" w:rsidRDefault="003601D0" w:rsidP="003601D0">
            <w:pPr>
              <w:tabs>
                <w:tab w:val="left" w:pos="780"/>
              </w:tabs>
              <w:spacing w:before="0"/>
              <w:rPr>
                <w:rFonts w:cs="Arial"/>
                <w:lang w:val="sr-Cyrl-RS" w:eastAsia="zh-CN"/>
              </w:rPr>
            </w:pPr>
          </w:p>
          <w:p w:rsidR="003601D0" w:rsidRPr="00E91287" w:rsidRDefault="003601D0" w:rsidP="00BF016E">
            <w:pPr>
              <w:pStyle w:val="ListParagraph"/>
              <w:numPr>
                <w:ilvl w:val="0"/>
                <w:numId w:val="35"/>
              </w:numPr>
              <w:tabs>
                <w:tab w:val="left" w:pos="540"/>
              </w:tabs>
              <w:spacing w:before="0" w:after="0" w:line="240" w:lineRule="auto"/>
              <w:ind w:left="540" w:hanging="180"/>
              <w:rPr>
                <w:rFonts w:ascii="Arial" w:eastAsia="Times New Roman" w:hAnsi="Arial" w:cs="Arial"/>
                <w:lang w:eastAsia="zh-CN"/>
              </w:rPr>
            </w:pPr>
            <w:r w:rsidRPr="00E91287">
              <w:rPr>
                <w:rFonts w:ascii="Arial" w:eastAsia="Times New Roman" w:hAnsi="Arial" w:cs="Arial"/>
                <w:lang w:eastAsia="zh-CN"/>
              </w:rPr>
              <w:t xml:space="preserve">минимум 48 (словима: четрдесетосам) месеци </w:t>
            </w:r>
            <w:r w:rsidR="002C4F3E" w:rsidRPr="00E91287">
              <w:rPr>
                <w:rFonts w:ascii="Arial" w:eastAsia="Times New Roman" w:hAnsi="Arial" w:cs="Arial"/>
                <w:lang w:val="sr-Cyrl-RS" w:eastAsia="zh-CN"/>
              </w:rPr>
              <w:t xml:space="preserve">од датума примопредаје возила </w:t>
            </w:r>
            <w:r w:rsidRPr="00E91287">
              <w:rPr>
                <w:rFonts w:ascii="Arial" w:eastAsia="Times New Roman" w:hAnsi="Arial" w:cs="Arial"/>
                <w:lang w:eastAsia="zh-CN"/>
              </w:rPr>
              <w:t>или минимум 1</w:t>
            </w:r>
            <w:r w:rsidR="00115144">
              <w:rPr>
                <w:rFonts w:ascii="Arial" w:eastAsia="Times New Roman" w:hAnsi="Arial" w:cs="Arial"/>
                <w:lang w:val="sr-Cyrl-RS" w:eastAsia="zh-CN"/>
              </w:rPr>
              <w:t>2</w:t>
            </w:r>
            <w:r w:rsidRPr="00E91287">
              <w:rPr>
                <w:rFonts w:ascii="Arial" w:eastAsia="Times New Roman" w:hAnsi="Arial" w:cs="Arial"/>
                <w:lang w:eastAsia="zh-CN"/>
              </w:rPr>
              <w:t>0.000 пређених километара</w:t>
            </w:r>
            <w:r w:rsidR="00E91287" w:rsidRPr="00E91287">
              <w:rPr>
                <w:rFonts w:ascii="Arial" w:eastAsia="Times New Roman" w:hAnsi="Arial" w:cs="Arial"/>
                <w:lang w:val="sr-Cyrl-RS" w:eastAsia="zh-CN"/>
              </w:rPr>
              <w:t xml:space="preserve"> на цело возило</w:t>
            </w:r>
          </w:p>
          <w:p w:rsidR="003601D0" w:rsidRPr="00E91287" w:rsidRDefault="003601D0" w:rsidP="00BF016E">
            <w:pPr>
              <w:pStyle w:val="ListParagraph"/>
              <w:numPr>
                <w:ilvl w:val="0"/>
                <w:numId w:val="35"/>
              </w:numPr>
              <w:tabs>
                <w:tab w:val="left" w:pos="540"/>
              </w:tabs>
              <w:spacing w:before="0" w:after="0" w:line="240" w:lineRule="auto"/>
              <w:ind w:left="540" w:hanging="180"/>
              <w:rPr>
                <w:rFonts w:ascii="Arial" w:eastAsia="Times New Roman" w:hAnsi="Arial" w:cs="Arial"/>
                <w:lang w:eastAsia="zh-CN"/>
              </w:rPr>
            </w:pPr>
            <w:r w:rsidRPr="00E91287">
              <w:rPr>
                <w:rFonts w:ascii="Arial" w:eastAsia="Times New Roman" w:hAnsi="Arial" w:cs="Arial"/>
                <w:lang w:eastAsia="zh-CN"/>
              </w:rPr>
              <w:t>Против корозије минимум 12 (словима: дванаест) година</w:t>
            </w:r>
            <w:r w:rsidR="002C4F3E" w:rsidRPr="00E91287">
              <w:rPr>
                <w:rFonts w:ascii="Arial" w:eastAsia="Times New Roman" w:hAnsi="Arial" w:cs="Arial"/>
                <w:lang w:val="sr-Cyrl-RS" w:eastAsia="zh-CN"/>
              </w:rPr>
              <w:t xml:space="preserve"> од датума примопредаје возила</w:t>
            </w:r>
          </w:p>
          <w:p w:rsidR="003601D0" w:rsidRPr="00E91287" w:rsidRDefault="003601D0" w:rsidP="00BF016E">
            <w:pPr>
              <w:pStyle w:val="ListParagraph"/>
              <w:numPr>
                <w:ilvl w:val="0"/>
                <w:numId w:val="35"/>
              </w:numPr>
              <w:tabs>
                <w:tab w:val="left" w:pos="540"/>
              </w:tabs>
              <w:spacing w:before="0" w:after="0" w:line="240" w:lineRule="auto"/>
              <w:ind w:left="540" w:hanging="180"/>
              <w:rPr>
                <w:rFonts w:ascii="Arial" w:eastAsia="Times New Roman" w:hAnsi="Arial" w:cs="Arial"/>
                <w:lang w:eastAsia="zh-CN"/>
              </w:rPr>
            </w:pPr>
            <w:r w:rsidRPr="00E91287">
              <w:rPr>
                <w:rFonts w:ascii="Arial" w:eastAsia="Times New Roman" w:hAnsi="Arial" w:cs="Arial"/>
                <w:lang w:eastAsia="zh-CN"/>
              </w:rPr>
              <w:t>На боју и лак минимум 3 (словима: три) године</w:t>
            </w:r>
            <w:r w:rsidR="002C4F3E" w:rsidRPr="00E91287">
              <w:rPr>
                <w:rFonts w:ascii="Arial" w:eastAsia="Times New Roman" w:hAnsi="Arial" w:cs="Arial"/>
                <w:lang w:val="sr-Cyrl-RS" w:eastAsia="zh-CN"/>
              </w:rPr>
              <w:t xml:space="preserve"> од датума примопредаје возила</w:t>
            </w:r>
          </w:p>
          <w:p w:rsidR="003601D0" w:rsidRPr="00E91287" w:rsidRDefault="003601D0" w:rsidP="003601D0">
            <w:pPr>
              <w:tabs>
                <w:tab w:val="left" w:pos="780"/>
              </w:tabs>
              <w:spacing w:before="0"/>
              <w:rPr>
                <w:rFonts w:cs="Arial"/>
                <w:lang w:val="sr-Cyrl-RS" w:eastAsia="zh-CN"/>
              </w:rPr>
            </w:pPr>
          </w:p>
          <w:p w:rsidR="003601D0" w:rsidRPr="00E91287" w:rsidRDefault="003601D0" w:rsidP="003601D0">
            <w:pPr>
              <w:tabs>
                <w:tab w:val="left" w:pos="780"/>
              </w:tabs>
              <w:spacing w:before="0"/>
              <w:rPr>
                <w:rFonts w:cs="Arial"/>
                <w:lang w:val="sr-Cyrl-RS" w:eastAsia="zh-CN"/>
              </w:rPr>
            </w:pPr>
            <w:r w:rsidRPr="00E91287">
              <w:rPr>
                <w:rFonts w:cs="Arial"/>
                <w:lang w:val="sr-Cyrl-RS" w:eastAsia="zh-CN"/>
              </w:rPr>
              <w:t xml:space="preserve">Гарантни рок за </w:t>
            </w:r>
            <w:r w:rsidR="00115144" w:rsidRPr="00115144">
              <w:rPr>
                <w:rFonts w:cs="Tahoma"/>
                <w:sz w:val="20"/>
                <w:szCs w:val="20"/>
                <w:lang w:val="sr-Latn-RS"/>
              </w:rPr>
              <w:t xml:space="preserve">II </w:t>
            </w:r>
            <w:r w:rsidR="00115144" w:rsidRPr="00115144">
              <w:rPr>
                <w:rFonts w:cs="Tahoma"/>
                <w:sz w:val="20"/>
                <w:szCs w:val="20"/>
                <w:lang w:val="sr-Cyrl-CS"/>
              </w:rPr>
              <w:t xml:space="preserve">путничко </w:t>
            </w:r>
            <w:r w:rsidR="00115144" w:rsidRPr="00115144">
              <w:rPr>
                <w:rFonts w:cs="Tahoma"/>
                <w:sz w:val="20"/>
                <w:szCs w:val="20"/>
                <w:lang w:val="sr-Latn-CS"/>
              </w:rPr>
              <w:t xml:space="preserve"> возило  дизел</w:t>
            </w:r>
            <w:r w:rsidRPr="00E91287">
              <w:rPr>
                <w:rFonts w:cs="Arial"/>
                <w:lang w:val="sr-Cyrl-RS" w:eastAsia="zh-CN"/>
              </w:rPr>
              <w:t xml:space="preserve"> техничке спецификације је:</w:t>
            </w:r>
          </w:p>
          <w:p w:rsidR="003601D0" w:rsidRPr="00E91287" w:rsidRDefault="003601D0" w:rsidP="003601D0">
            <w:pPr>
              <w:tabs>
                <w:tab w:val="left" w:pos="780"/>
              </w:tabs>
              <w:spacing w:before="0"/>
              <w:rPr>
                <w:rFonts w:cs="Arial"/>
                <w:lang w:val="sr-Cyrl-RS" w:eastAsia="zh-CN"/>
              </w:rPr>
            </w:pPr>
          </w:p>
          <w:p w:rsidR="003601D0" w:rsidRPr="00E91287" w:rsidRDefault="003601D0" w:rsidP="00BF016E">
            <w:pPr>
              <w:pStyle w:val="ListParagraph"/>
              <w:numPr>
                <w:ilvl w:val="0"/>
                <w:numId w:val="35"/>
              </w:numPr>
              <w:tabs>
                <w:tab w:val="left" w:pos="540"/>
              </w:tabs>
              <w:spacing w:before="0" w:after="0" w:line="240" w:lineRule="auto"/>
              <w:ind w:left="540" w:hanging="180"/>
              <w:rPr>
                <w:rFonts w:ascii="Arial" w:eastAsia="Times New Roman" w:hAnsi="Arial" w:cs="Arial"/>
                <w:lang w:eastAsia="zh-CN"/>
              </w:rPr>
            </w:pPr>
            <w:r w:rsidRPr="00E91287">
              <w:rPr>
                <w:rFonts w:ascii="Arial" w:eastAsia="Times New Roman" w:hAnsi="Arial" w:cs="Arial"/>
                <w:lang w:eastAsia="zh-CN"/>
              </w:rPr>
              <w:t xml:space="preserve">минимум 48 (словима: четрдесетосам) месеци </w:t>
            </w:r>
            <w:r w:rsidR="002C4F3E" w:rsidRPr="00E91287">
              <w:rPr>
                <w:rFonts w:ascii="Arial" w:eastAsia="Times New Roman" w:hAnsi="Arial" w:cs="Arial"/>
                <w:lang w:val="sr-Cyrl-RS" w:eastAsia="zh-CN"/>
              </w:rPr>
              <w:t xml:space="preserve">од датума примопредаје возила </w:t>
            </w:r>
            <w:r w:rsidR="00115144">
              <w:rPr>
                <w:rFonts w:ascii="Arial" w:eastAsia="Times New Roman" w:hAnsi="Arial" w:cs="Arial"/>
                <w:lang w:eastAsia="zh-CN"/>
              </w:rPr>
              <w:t>или минимум 12</w:t>
            </w:r>
            <w:r w:rsidRPr="00E91287">
              <w:rPr>
                <w:rFonts w:ascii="Arial" w:eastAsia="Times New Roman" w:hAnsi="Arial" w:cs="Arial"/>
                <w:lang w:eastAsia="zh-CN"/>
              </w:rPr>
              <w:t>0.000 пређених километара</w:t>
            </w:r>
            <w:r w:rsidR="00E91287" w:rsidRPr="00E91287">
              <w:rPr>
                <w:rFonts w:ascii="Arial" w:eastAsia="Times New Roman" w:hAnsi="Arial" w:cs="Arial"/>
                <w:lang w:val="sr-Cyrl-RS" w:eastAsia="zh-CN"/>
              </w:rPr>
              <w:t xml:space="preserve"> на цело возило</w:t>
            </w:r>
          </w:p>
          <w:p w:rsidR="003601D0" w:rsidRPr="00E91287" w:rsidRDefault="003601D0" w:rsidP="00BF016E">
            <w:pPr>
              <w:pStyle w:val="ListParagraph"/>
              <w:numPr>
                <w:ilvl w:val="0"/>
                <w:numId w:val="35"/>
              </w:numPr>
              <w:tabs>
                <w:tab w:val="left" w:pos="540"/>
              </w:tabs>
              <w:spacing w:before="0" w:after="0" w:line="240" w:lineRule="auto"/>
              <w:ind w:left="540" w:hanging="180"/>
              <w:rPr>
                <w:rFonts w:ascii="Arial" w:eastAsia="Times New Roman" w:hAnsi="Arial" w:cs="Arial"/>
                <w:lang w:eastAsia="zh-CN"/>
              </w:rPr>
            </w:pPr>
            <w:r w:rsidRPr="00E91287">
              <w:rPr>
                <w:rFonts w:ascii="Arial" w:eastAsia="Times New Roman" w:hAnsi="Arial" w:cs="Arial"/>
                <w:lang w:eastAsia="zh-CN"/>
              </w:rPr>
              <w:t>Против корозије минимум 12 (словима: дванаест) година</w:t>
            </w:r>
            <w:r w:rsidR="002C4F3E" w:rsidRPr="00E91287">
              <w:rPr>
                <w:rFonts w:ascii="Arial" w:eastAsia="Times New Roman" w:hAnsi="Arial" w:cs="Arial"/>
                <w:lang w:val="sr-Cyrl-RS" w:eastAsia="zh-CN"/>
              </w:rPr>
              <w:t xml:space="preserve"> од датума примопредаје возила</w:t>
            </w:r>
          </w:p>
          <w:p w:rsidR="003601D0" w:rsidRPr="00E91287" w:rsidRDefault="003601D0" w:rsidP="00BF016E">
            <w:pPr>
              <w:pStyle w:val="ListParagraph"/>
              <w:numPr>
                <w:ilvl w:val="0"/>
                <w:numId w:val="35"/>
              </w:numPr>
              <w:tabs>
                <w:tab w:val="left" w:pos="540"/>
              </w:tabs>
              <w:spacing w:before="0" w:after="0" w:line="240" w:lineRule="auto"/>
              <w:ind w:left="540" w:hanging="180"/>
              <w:rPr>
                <w:rFonts w:ascii="Arial" w:eastAsia="Times New Roman" w:hAnsi="Arial" w:cs="Arial"/>
                <w:lang w:eastAsia="zh-CN"/>
              </w:rPr>
            </w:pPr>
            <w:r w:rsidRPr="00E91287">
              <w:rPr>
                <w:rFonts w:ascii="Arial" w:eastAsia="Times New Roman" w:hAnsi="Arial" w:cs="Arial"/>
                <w:lang w:eastAsia="zh-CN"/>
              </w:rPr>
              <w:t>На боју и лак минимум 3 (словима: три) године</w:t>
            </w:r>
            <w:r w:rsidR="002C4F3E" w:rsidRPr="00E91287">
              <w:rPr>
                <w:rFonts w:ascii="Arial" w:eastAsia="Times New Roman" w:hAnsi="Arial" w:cs="Arial"/>
                <w:lang w:val="sr-Cyrl-RS" w:eastAsia="zh-CN"/>
              </w:rPr>
              <w:t xml:space="preserve"> од датума примопредаје возила</w:t>
            </w:r>
          </w:p>
          <w:p w:rsidR="003601D0" w:rsidRPr="00E91287" w:rsidRDefault="003601D0" w:rsidP="003601D0">
            <w:pPr>
              <w:tabs>
                <w:tab w:val="left" w:pos="780"/>
              </w:tabs>
              <w:spacing w:before="0"/>
              <w:rPr>
                <w:rFonts w:cs="Arial"/>
                <w:lang w:eastAsia="zh-CN"/>
              </w:rPr>
            </w:pPr>
          </w:p>
          <w:p w:rsidR="003601D0" w:rsidRPr="00E91287" w:rsidRDefault="003601D0" w:rsidP="003601D0">
            <w:pPr>
              <w:tabs>
                <w:tab w:val="left" w:pos="780"/>
              </w:tabs>
              <w:spacing w:before="0"/>
              <w:rPr>
                <w:rFonts w:cs="Arial"/>
                <w:lang w:val="sr-Cyrl-RS" w:eastAsia="zh-CN"/>
              </w:rPr>
            </w:pPr>
            <w:r w:rsidRPr="00E91287">
              <w:rPr>
                <w:rFonts w:cs="Arial"/>
                <w:lang w:val="sr-Cyrl-RS" w:eastAsia="zh-CN"/>
              </w:rPr>
              <w:t xml:space="preserve">Гарантни рок за </w:t>
            </w:r>
            <w:r w:rsidR="00115144" w:rsidRPr="00115144">
              <w:rPr>
                <w:sz w:val="20"/>
                <w:szCs w:val="20"/>
                <w:lang w:val="sr-Latn-RS" w:eastAsia="ar-SA"/>
              </w:rPr>
              <w:t xml:space="preserve">III </w:t>
            </w:r>
            <w:r w:rsidR="00115144" w:rsidRPr="00115144">
              <w:rPr>
                <w:rFonts w:cs="Tahoma"/>
                <w:sz w:val="20"/>
                <w:szCs w:val="20"/>
                <w:lang w:val="sr-Latn-CS"/>
              </w:rPr>
              <w:t>путничко возило, бензин</w:t>
            </w:r>
            <w:r w:rsidR="00115144" w:rsidRPr="00115144">
              <w:rPr>
                <w:rFonts w:cs="Tahoma"/>
                <w:sz w:val="20"/>
                <w:szCs w:val="20"/>
                <w:lang w:val="sr-Cyrl-CS"/>
              </w:rPr>
              <w:t xml:space="preserve"> </w:t>
            </w:r>
            <w:r w:rsidRPr="00E91287">
              <w:rPr>
                <w:rFonts w:cs="Arial"/>
                <w:lang w:val="sr-Cyrl-RS" w:eastAsia="zh-CN"/>
              </w:rPr>
              <w:t>техничке спецификације је:</w:t>
            </w:r>
          </w:p>
          <w:p w:rsidR="003601D0" w:rsidRPr="00E91287" w:rsidRDefault="003601D0" w:rsidP="00BF016E">
            <w:pPr>
              <w:pStyle w:val="ListParagraph"/>
              <w:numPr>
                <w:ilvl w:val="0"/>
                <w:numId w:val="35"/>
              </w:numPr>
              <w:tabs>
                <w:tab w:val="left" w:pos="540"/>
              </w:tabs>
              <w:spacing w:before="0" w:after="0" w:line="240" w:lineRule="auto"/>
              <w:ind w:left="540" w:hanging="180"/>
              <w:rPr>
                <w:rFonts w:ascii="Arial" w:eastAsia="Times New Roman" w:hAnsi="Arial" w:cs="Arial"/>
                <w:lang w:eastAsia="zh-CN"/>
              </w:rPr>
            </w:pPr>
            <w:r w:rsidRPr="00E91287">
              <w:rPr>
                <w:rFonts w:ascii="Arial" w:eastAsia="Times New Roman" w:hAnsi="Arial" w:cs="Arial"/>
                <w:lang w:eastAsia="zh-CN"/>
              </w:rPr>
              <w:t xml:space="preserve">минимум 48 </w:t>
            </w:r>
            <w:r w:rsidRPr="00E91287">
              <w:rPr>
                <w:rFonts w:ascii="Arial" w:eastAsia="Times New Roman" w:hAnsi="Arial" w:cs="Arial"/>
                <w:lang w:val="sr-Cyrl-RS" w:eastAsia="zh-CN"/>
              </w:rPr>
              <w:t xml:space="preserve">(словима: четрдесетосам) </w:t>
            </w:r>
            <w:r w:rsidRPr="00E91287">
              <w:rPr>
                <w:rFonts w:ascii="Arial" w:eastAsia="Times New Roman" w:hAnsi="Arial" w:cs="Arial"/>
                <w:lang w:eastAsia="zh-CN"/>
              </w:rPr>
              <w:t xml:space="preserve">месеци </w:t>
            </w:r>
            <w:r w:rsidR="002C4F3E" w:rsidRPr="00E91287">
              <w:rPr>
                <w:rFonts w:ascii="Arial" w:eastAsia="Times New Roman" w:hAnsi="Arial" w:cs="Arial"/>
                <w:lang w:val="sr-Cyrl-RS" w:eastAsia="zh-CN"/>
              </w:rPr>
              <w:t xml:space="preserve">од датума примопредаје возила </w:t>
            </w:r>
            <w:r w:rsidRPr="00E91287">
              <w:rPr>
                <w:rFonts w:ascii="Arial" w:eastAsia="Times New Roman" w:hAnsi="Arial" w:cs="Arial"/>
                <w:lang w:eastAsia="zh-CN"/>
              </w:rPr>
              <w:t>или мин</w:t>
            </w:r>
            <w:r w:rsidRPr="00E91287">
              <w:rPr>
                <w:rFonts w:ascii="Arial" w:eastAsia="Times New Roman" w:hAnsi="Arial" w:cs="Arial"/>
                <w:lang w:val="sr-Cyrl-RS" w:eastAsia="zh-CN"/>
              </w:rPr>
              <w:t xml:space="preserve">имум </w:t>
            </w:r>
            <w:r w:rsidR="00115144">
              <w:rPr>
                <w:rFonts w:ascii="Arial" w:eastAsia="Times New Roman" w:hAnsi="Arial" w:cs="Arial"/>
                <w:lang w:eastAsia="zh-CN"/>
              </w:rPr>
              <w:t>10</w:t>
            </w:r>
            <w:r w:rsidRPr="00E91287">
              <w:rPr>
                <w:rFonts w:ascii="Arial" w:eastAsia="Times New Roman" w:hAnsi="Arial" w:cs="Arial"/>
                <w:lang w:eastAsia="zh-CN"/>
              </w:rPr>
              <w:t xml:space="preserve">0.000 </w:t>
            </w:r>
            <w:r w:rsidRPr="00E91287">
              <w:rPr>
                <w:rFonts w:ascii="Arial" w:eastAsia="Times New Roman" w:hAnsi="Arial" w:cs="Arial"/>
                <w:lang w:val="sr-Cyrl-RS" w:eastAsia="zh-CN"/>
              </w:rPr>
              <w:t>пређених километара</w:t>
            </w:r>
            <w:r w:rsidR="00E91287" w:rsidRPr="00E91287">
              <w:rPr>
                <w:rFonts w:ascii="Arial" w:eastAsia="Times New Roman" w:hAnsi="Arial" w:cs="Arial"/>
                <w:lang w:val="sr-Cyrl-RS" w:eastAsia="zh-CN"/>
              </w:rPr>
              <w:t xml:space="preserve"> на цело возило</w:t>
            </w:r>
          </w:p>
          <w:p w:rsidR="003601D0" w:rsidRPr="00E91287" w:rsidRDefault="003601D0" w:rsidP="00BF016E">
            <w:pPr>
              <w:pStyle w:val="ListParagraph"/>
              <w:numPr>
                <w:ilvl w:val="0"/>
                <w:numId w:val="35"/>
              </w:numPr>
              <w:tabs>
                <w:tab w:val="left" w:pos="540"/>
              </w:tabs>
              <w:spacing w:before="0" w:after="0" w:line="240" w:lineRule="auto"/>
              <w:rPr>
                <w:rFonts w:ascii="Arial" w:eastAsia="Times New Roman" w:hAnsi="Arial" w:cs="Arial"/>
                <w:lang w:eastAsia="zh-CN"/>
              </w:rPr>
            </w:pPr>
            <w:r w:rsidRPr="00E91287">
              <w:rPr>
                <w:rFonts w:ascii="Arial" w:eastAsia="Times New Roman" w:hAnsi="Arial" w:cs="Arial"/>
                <w:lang w:eastAsia="zh-CN"/>
              </w:rPr>
              <w:lastRenderedPageBreak/>
              <w:t xml:space="preserve">Против корозије минимум 12 </w:t>
            </w:r>
            <w:r w:rsidRPr="00E91287">
              <w:rPr>
                <w:rFonts w:ascii="Arial" w:eastAsia="Times New Roman" w:hAnsi="Arial" w:cs="Arial"/>
                <w:lang w:val="sr-Cyrl-RS" w:eastAsia="zh-CN"/>
              </w:rPr>
              <w:t xml:space="preserve">(словима: дванаест) </w:t>
            </w:r>
            <w:r w:rsidRPr="00E91287">
              <w:rPr>
                <w:rFonts w:ascii="Arial" w:eastAsia="Times New Roman" w:hAnsi="Arial" w:cs="Arial"/>
                <w:lang w:eastAsia="zh-CN"/>
              </w:rPr>
              <w:t>год</w:t>
            </w:r>
            <w:r w:rsidRPr="00E91287">
              <w:rPr>
                <w:rFonts w:ascii="Arial" w:eastAsia="Times New Roman" w:hAnsi="Arial" w:cs="Arial"/>
                <w:lang w:val="sr-Cyrl-RS" w:eastAsia="zh-CN"/>
              </w:rPr>
              <w:t>ина</w:t>
            </w:r>
            <w:r w:rsidR="002C4F3E" w:rsidRPr="00E91287">
              <w:rPr>
                <w:rFonts w:ascii="Arial" w:eastAsia="Times New Roman" w:hAnsi="Arial" w:cs="Arial"/>
                <w:lang w:val="sr-Cyrl-RS" w:eastAsia="zh-CN"/>
              </w:rPr>
              <w:t xml:space="preserve"> од датума примопредаје возила</w:t>
            </w:r>
          </w:p>
          <w:p w:rsidR="000E75A0" w:rsidRPr="00E91287" w:rsidRDefault="003601D0" w:rsidP="00C41592">
            <w:pPr>
              <w:pStyle w:val="ListParagraph"/>
              <w:numPr>
                <w:ilvl w:val="0"/>
                <w:numId w:val="35"/>
              </w:numPr>
              <w:tabs>
                <w:tab w:val="left" w:pos="540"/>
              </w:tabs>
              <w:spacing w:before="0" w:after="0" w:line="240" w:lineRule="auto"/>
              <w:rPr>
                <w:rFonts w:cs="Arial"/>
                <w:b/>
                <w:bCs/>
                <w:i/>
                <w:iCs/>
                <w:color w:val="00B0F0"/>
                <w:lang w:val="sr-Cyrl-CS"/>
              </w:rPr>
            </w:pPr>
            <w:r w:rsidRPr="00E91287">
              <w:rPr>
                <w:rFonts w:ascii="Arial" w:eastAsia="Times New Roman" w:hAnsi="Arial" w:cs="Arial"/>
                <w:lang w:eastAsia="zh-CN"/>
              </w:rPr>
              <w:t xml:space="preserve">На боју и лак је минимум 3 </w:t>
            </w:r>
            <w:r w:rsidRPr="00E91287">
              <w:rPr>
                <w:rFonts w:ascii="Arial" w:eastAsia="Times New Roman" w:hAnsi="Arial" w:cs="Arial"/>
                <w:lang w:val="sr-Cyrl-RS" w:eastAsia="zh-CN"/>
              </w:rPr>
              <w:t xml:space="preserve">(словима: три) </w:t>
            </w:r>
            <w:r w:rsidRPr="00E91287">
              <w:rPr>
                <w:rFonts w:ascii="Arial" w:eastAsia="Times New Roman" w:hAnsi="Arial" w:cs="Arial"/>
                <w:lang w:eastAsia="zh-CN"/>
              </w:rPr>
              <w:t>године</w:t>
            </w:r>
            <w:r w:rsidR="002C4F3E" w:rsidRPr="00E91287">
              <w:rPr>
                <w:rFonts w:ascii="Arial" w:eastAsia="Times New Roman" w:hAnsi="Arial" w:cs="Arial"/>
                <w:lang w:val="sr-Cyrl-RS" w:eastAsia="zh-CN"/>
              </w:rPr>
              <w:t xml:space="preserve"> од датума примопредаје возила</w:t>
            </w:r>
          </w:p>
        </w:tc>
        <w:tc>
          <w:tcPr>
            <w:tcW w:w="4164" w:type="dxa"/>
            <w:vAlign w:val="center"/>
          </w:tcPr>
          <w:p w:rsidR="00DD2B27" w:rsidRPr="00E91287" w:rsidRDefault="00DD2B27" w:rsidP="00DD2B27">
            <w:pPr>
              <w:tabs>
                <w:tab w:val="left" w:pos="780"/>
              </w:tabs>
              <w:spacing w:before="0"/>
              <w:rPr>
                <w:rFonts w:cs="Arial"/>
                <w:lang w:val="sr-Cyrl-RS" w:eastAsia="zh-CN"/>
              </w:rPr>
            </w:pPr>
            <w:r w:rsidRPr="00E91287">
              <w:rPr>
                <w:rFonts w:cs="Arial"/>
                <w:lang w:val="sr-Cyrl-RS" w:eastAsia="zh-CN"/>
              </w:rPr>
              <w:lastRenderedPageBreak/>
              <w:t xml:space="preserve">Гарантни рок за возила </w:t>
            </w:r>
            <w:r w:rsidRPr="00E91287">
              <w:rPr>
                <w:rFonts w:cs="Arial"/>
                <w:b/>
                <w:sz w:val="20"/>
                <w:szCs w:val="20"/>
                <w:lang w:val="sr-Cyrl-RS"/>
              </w:rPr>
              <w:t xml:space="preserve">тип </w:t>
            </w:r>
            <w:r w:rsidRPr="00E91287">
              <w:rPr>
                <w:rFonts w:cs="Arial"/>
                <w:b/>
                <w:sz w:val="20"/>
                <w:szCs w:val="20"/>
                <w:lang w:val="sr-Latn-RS"/>
              </w:rPr>
              <w:t>I (</w:t>
            </w:r>
            <w:r w:rsidRPr="00E91287">
              <w:rPr>
                <w:rFonts w:cs="Arial"/>
                <w:b/>
                <w:sz w:val="20"/>
                <w:szCs w:val="20"/>
                <w:lang w:val="sr-Cyrl-RS"/>
              </w:rPr>
              <w:t>Табела 1.</w:t>
            </w:r>
            <w:r w:rsidRPr="00E91287">
              <w:rPr>
                <w:rFonts w:cs="Arial"/>
                <w:b/>
                <w:sz w:val="20"/>
                <w:szCs w:val="20"/>
                <w:lang w:val="sr-Latn-RS"/>
              </w:rPr>
              <w:t xml:space="preserve">) </w:t>
            </w:r>
            <w:r w:rsidRPr="00E91287">
              <w:rPr>
                <w:rFonts w:cs="Arial"/>
                <w:lang w:val="sr-Cyrl-RS" w:eastAsia="zh-CN"/>
              </w:rPr>
              <w:t>техничке спецификације је:</w:t>
            </w:r>
          </w:p>
          <w:p w:rsidR="00DD2B27" w:rsidRPr="00E91287" w:rsidRDefault="00DD2B27" w:rsidP="00DD2B27">
            <w:pPr>
              <w:tabs>
                <w:tab w:val="left" w:pos="780"/>
              </w:tabs>
              <w:spacing w:before="0"/>
              <w:rPr>
                <w:rFonts w:cs="Arial"/>
                <w:lang w:val="sr-Cyrl-RS" w:eastAsia="zh-CN"/>
              </w:rPr>
            </w:pPr>
          </w:p>
          <w:p w:rsidR="00DD2B27" w:rsidRPr="00E91287" w:rsidRDefault="00DD2B27" w:rsidP="00DD2B27">
            <w:pPr>
              <w:pStyle w:val="ListParagraph"/>
              <w:numPr>
                <w:ilvl w:val="0"/>
                <w:numId w:val="35"/>
              </w:numPr>
              <w:tabs>
                <w:tab w:val="left" w:pos="540"/>
              </w:tabs>
              <w:spacing w:before="0" w:after="0" w:line="240" w:lineRule="auto"/>
              <w:ind w:left="540" w:hanging="180"/>
              <w:rPr>
                <w:rFonts w:ascii="Arial" w:eastAsia="Times New Roman" w:hAnsi="Arial" w:cs="Arial"/>
                <w:lang w:eastAsia="zh-CN"/>
              </w:rPr>
            </w:pPr>
            <w:r w:rsidRPr="00E91287">
              <w:rPr>
                <w:rFonts w:ascii="Arial" w:eastAsia="Times New Roman" w:hAnsi="Arial" w:cs="Arial"/>
                <w:lang w:val="sr-Cyrl-RS" w:eastAsia="zh-CN"/>
              </w:rPr>
              <w:t>_____</w:t>
            </w:r>
            <w:r w:rsidRPr="00E91287">
              <w:rPr>
                <w:rFonts w:ascii="Arial" w:eastAsia="Times New Roman" w:hAnsi="Arial" w:cs="Arial"/>
                <w:lang w:eastAsia="zh-CN"/>
              </w:rPr>
              <w:t xml:space="preserve"> (словима: __________) месеци </w:t>
            </w:r>
            <w:r w:rsidRPr="00E91287">
              <w:rPr>
                <w:rFonts w:ascii="Arial" w:eastAsia="Times New Roman" w:hAnsi="Arial" w:cs="Arial"/>
                <w:lang w:val="sr-Cyrl-RS" w:eastAsia="zh-CN"/>
              </w:rPr>
              <w:t xml:space="preserve">од датума примопредаје возила </w:t>
            </w:r>
            <w:r w:rsidRPr="00E91287">
              <w:rPr>
                <w:rFonts w:ascii="Arial" w:eastAsia="Times New Roman" w:hAnsi="Arial" w:cs="Arial"/>
                <w:lang w:eastAsia="zh-CN"/>
              </w:rPr>
              <w:t xml:space="preserve">или </w:t>
            </w:r>
            <w:r w:rsidRPr="00E91287">
              <w:rPr>
                <w:rFonts w:ascii="Arial" w:eastAsia="Times New Roman" w:hAnsi="Arial" w:cs="Arial"/>
                <w:lang w:val="sr-Cyrl-RS" w:eastAsia="zh-CN"/>
              </w:rPr>
              <w:t>______</w:t>
            </w:r>
            <w:r w:rsidRPr="00E91287">
              <w:rPr>
                <w:rFonts w:ascii="Arial" w:eastAsia="Times New Roman" w:hAnsi="Arial" w:cs="Arial"/>
                <w:lang w:eastAsia="zh-CN"/>
              </w:rPr>
              <w:t xml:space="preserve"> пређених километара</w:t>
            </w:r>
            <w:r w:rsidR="00FF7922" w:rsidRPr="00E91287">
              <w:rPr>
                <w:rFonts w:ascii="Arial" w:eastAsia="Times New Roman" w:hAnsi="Arial" w:cs="Arial"/>
                <w:lang w:val="sr-Cyrl-RS" w:eastAsia="zh-CN"/>
              </w:rPr>
              <w:t xml:space="preserve"> на цело возило</w:t>
            </w:r>
          </w:p>
          <w:p w:rsidR="00DD2B27" w:rsidRPr="00E91287" w:rsidRDefault="00DD2B27" w:rsidP="00DD2B27">
            <w:pPr>
              <w:pStyle w:val="ListParagraph"/>
              <w:numPr>
                <w:ilvl w:val="0"/>
                <w:numId w:val="35"/>
              </w:numPr>
              <w:tabs>
                <w:tab w:val="left" w:pos="540"/>
              </w:tabs>
              <w:spacing w:before="0" w:after="0" w:line="240" w:lineRule="auto"/>
              <w:ind w:left="540" w:hanging="180"/>
              <w:rPr>
                <w:rFonts w:ascii="Arial" w:eastAsia="Times New Roman" w:hAnsi="Arial" w:cs="Arial"/>
                <w:lang w:eastAsia="zh-CN"/>
              </w:rPr>
            </w:pPr>
            <w:r w:rsidRPr="00E91287">
              <w:rPr>
                <w:rFonts w:ascii="Arial" w:eastAsia="Times New Roman" w:hAnsi="Arial" w:cs="Arial"/>
                <w:lang w:eastAsia="zh-CN"/>
              </w:rPr>
              <w:t xml:space="preserve">Против корозије </w:t>
            </w:r>
            <w:r w:rsidRPr="00E91287">
              <w:rPr>
                <w:rFonts w:ascii="Arial" w:eastAsia="Times New Roman" w:hAnsi="Arial" w:cs="Arial"/>
                <w:lang w:val="sr-Cyrl-RS" w:eastAsia="zh-CN"/>
              </w:rPr>
              <w:t>____</w:t>
            </w:r>
            <w:r w:rsidRPr="00E91287">
              <w:rPr>
                <w:rFonts w:ascii="Arial" w:eastAsia="Times New Roman" w:hAnsi="Arial" w:cs="Arial"/>
                <w:lang w:eastAsia="zh-CN"/>
              </w:rPr>
              <w:t xml:space="preserve"> (словима: </w:t>
            </w:r>
            <w:r w:rsidRPr="00E91287">
              <w:rPr>
                <w:rFonts w:ascii="Arial" w:eastAsia="Times New Roman" w:hAnsi="Arial" w:cs="Arial"/>
                <w:lang w:val="sr-Cyrl-RS" w:eastAsia="zh-CN"/>
              </w:rPr>
              <w:t>____________</w:t>
            </w:r>
            <w:r w:rsidRPr="00E91287">
              <w:rPr>
                <w:rFonts w:ascii="Arial" w:eastAsia="Times New Roman" w:hAnsi="Arial" w:cs="Arial"/>
                <w:lang w:eastAsia="zh-CN"/>
              </w:rPr>
              <w:t>) година</w:t>
            </w:r>
            <w:r w:rsidRPr="00E91287">
              <w:rPr>
                <w:rFonts w:ascii="Arial" w:eastAsia="Times New Roman" w:hAnsi="Arial" w:cs="Arial"/>
                <w:lang w:val="sr-Cyrl-RS" w:eastAsia="zh-CN"/>
              </w:rPr>
              <w:t xml:space="preserve"> од датума примопредаје возила</w:t>
            </w:r>
          </w:p>
          <w:p w:rsidR="00DD2B27" w:rsidRPr="00E91287" w:rsidRDefault="00DD2B27" w:rsidP="00DD2B27">
            <w:pPr>
              <w:pStyle w:val="ListParagraph"/>
              <w:numPr>
                <w:ilvl w:val="0"/>
                <w:numId w:val="35"/>
              </w:numPr>
              <w:tabs>
                <w:tab w:val="left" w:pos="540"/>
              </w:tabs>
              <w:spacing w:before="0" w:after="0" w:line="240" w:lineRule="auto"/>
              <w:ind w:left="540" w:hanging="180"/>
              <w:rPr>
                <w:rFonts w:ascii="Arial" w:eastAsia="Times New Roman" w:hAnsi="Arial" w:cs="Arial"/>
                <w:lang w:eastAsia="zh-CN"/>
              </w:rPr>
            </w:pPr>
            <w:r w:rsidRPr="00E91287">
              <w:rPr>
                <w:rFonts w:ascii="Arial" w:eastAsia="Times New Roman" w:hAnsi="Arial" w:cs="Arial"/>
                <w:lang w:eastAsia="zh-CN"/>
              </w:rPr>
              <w:t xml:space="preserve">На боју и лак </w:t>
            </w:r>
            <w:r w:rsidRPr="00E91287">
              <w:rPr>
                <w:rFonts w:ascii="Arial" w:eastAsia="Times New Roman" w:hAnsi="Arial" w:cs="Arial"/>
                <w:lang w:val="sr-Cyrl-RS" w:eastAsia="zh-CN"/>
              </w:rPr>
              <w:t>____</w:t>
            </w:r>
            <w:r w:rsidRPr="00E91287">
              <w:rPr>
                <w:rFonts w:ascii="Arial" w:eastAsia="Times New Roman" w:hAnsi="Arial" w:cs="Arial"/>
                <w:lang w:eastAsia="zh-CN"/>
              </w:rPr>
              <w:t xml:space="preserve">(словима: </w:t>
            </w:r>
            <w:r w:rsidRPr="00E91287">
              <w:rPr>
                <w:rFonts w:ascii="Arial" w:eastAsia="Times New Roman" w:hAnsi="Arial" w:cs="Arial"/>
                <w:lang w:val="sr-Cyrl-RS" w:eastAsia="zh-CN"/>
              </w:rPr>
              <w:t>___</w:t>
            </w:r>
            <w:r w:rsidRPr="00E91287">
              <w:rPr>
                <w:rFonts w:ascii="Arial" w:eastAsia="Times New Roman" w:hAnsi="Arial" w:cs="Arial"/>
                <w:lang w:eastAsia="zh-CN"/>
              </w:rPr>
              <w:t>) године</w:t>
            </w:r>
            <w:r w:rsidRPr="00E91287">
              <w:rPr>
                <w:rFonts w:ascii="Arial" w:eastAsia="Times New Roman" w:hAnsi="Arial" w:cs="Arial"/>
                <w:lang w:val="sr-Cyrl-RS" w:eastAsia="zh-CN"/>
              </w:rPr>
              <w:t xml:space="preserve"> од датума примопредаје возила</w:t>
            </w:r>
          </w:p>
          <w:p w:rsidR="00DD2B27" w:rsidRPr="00E91287" w:rsidRDefault="00DD2B27" w:rsidP="00DD2B27">
            <w:pPr>
              <w:tabs>
                <w:tab w:val="left" w:pos="780"/>
              </w:tabs>
              <w:spacing w:before="0"/>
              <w:rPr>
                <w:rFonts w:cs="Arial"/>
                <w:lang w:val="sr-Cyrl-RS" w:eastAsia="zh-CN"/>
              </w:rPr>
            </w:pPr>
          </w:p>
          <w:p w:rsidR="00DD2B27" w:rsidRPr="00E91287" w:rsidRDefault="00DD2B27" w:rsidP="00DD2B27">
            <w:pPr>
              <w:tabs>
                <w:tab w:val="left" w:pos="780"/>
              </w:tabs>
              <w:spacing w:before="0"/>
              <w:rPr>
                <w:rFonts w:cs="Arial"/>
                <w:lang w:val="sr-Cyrl-RS" w:eastAsia="zh-CN"/>
              </w:rPr>
            </w:pPr>
            <w:r w:rsidRPr="00E91287">
              <w:rPr>
                <w:rFonts w:cs="Arial"/>
                <w:lang w:val="sr-Cyrl-RS" w:eastAsia="zh-CN"/>
              </w:rPr>
              <w:t xml:space="preserve">Гарантни рок за возила </w:t>
            </w:r>
            <w:r w:rsidRPr="00E91287">
              <w:rPr>
                <w:rFonts w:cs="Arial"/>
                <w:b/>
                <w:sz w:val="20"/>
                <w:szCs w:val="20"/>
                <w:lang w:val="sr-Cyrl-RS"/>
              </w:rPr>
              <w:t xml:space="preserve">тип </w:t>
            </w:r>
            <w:r w:rsidRPr="00E91287">
              <w:rPr>
                <w:rFonts w:cs="Arial"/>
                <w:b/>
                <w:sz w:val="20"/>
                <w:szCs w:val="20"/>
                <w:lang w:val="sr-Latn-RS"/>
              </w:rPr>
              <w:t>II (</w:t>
            </w:r>
            <w:r w:rsidRPr="00E91287">
              <w:rPr>
                <w:rFonts w:cs="Arial"/>
                <w:b/>
                <w:sz w:val="20"/>
                <w:szCs w:val="20"/>
                <w:lang w:val="sr-Cyrl-RS"/>
              </w:rPr>
              <w:t>Табела 2.</w:t>
            </w:r>
            <w:r w:rsidRPr="00E91287">
              <w:rPr>
                <w:rFonts w:cs="Arial"/>
                <w:b/>
                <w:sz w:val="20"/>
                <w:szCs w:val="20"/>
                <w:lang w:val="sr-Latn-RS"/>
              </w:rPr>
              <w:t>)</w:t>
            </w:r>
            <w:r w:rsidRPr="00E91287">
              <w:rPr>
                <w:rFonts w:cs="Arial"/>
                <w:lang w:val="sr-Cyrl-RS" w:eastAsia="zh-CN"/>
              </w:rPr>
              <w:t xml:space="preserve"> техничке спецификације је:</w:t>
            </w:r>
          </w:p>
          <w:p w:rsidR="00DD2B27" w:rsidRPr="00E91287" w:rsidRDefault="00DD2B27" w:rsidP="00DD2B27">
            <w:pPr>
              <w:tabs>
                <w:tab w:val="left" w:pos="780"/>
              </w:tabs>
              <w:spacing w:before="0"/>
              <w:rPr>
                <w:rFonts w:cs="Arial"/>
                <w:lang w:val="sr-Cyrl-RS" w:eastAsia="zh-CN"/>
              </w:rPr>
            </w:pPr>
          </w:p>
          <w:p w:rsidR="00DD2B27" w:rsidRPr="00E91287" w:rsidRDefault="00DD2B27" w:rsidP="00DD2B27">
            <w:pPr>
              <w:pStyle w:val="ListParagraph"/>
              <w:numPr>
                <w:ilvl w:val="0"/>
                <w:numId w:val="35"/>
              </w:numPr>
              <w:tabs>
                <w:tab w:val="left" w:pos="540"/>
              </w:tabs>
              <w:spacing w:before="0" w:after="0" w:line="240" w:lineRule="auto"/>
              <w:ind w:left="540" w:hanging="180"/>
              <w:rPr>
                <w:rFonts w:ascii="Arial" w:eastAsia="Times New Roman" w:hAnsi="Arial" w:cs="Arial"/>
                <w:lang w:eastAsia="zh-CN"/>
              </w:rPr>
            </w:pPr>
            <w:r w:rsidRPr="00E91287">
              <w:rPr>
                <w:rFonts w:ascii="Arial" w:eastAsia="Times New Roman" w:hAnsi="Arial" w:cs="Arial"/>
                <w:lang w:val="sr-Cyrl-RS" w:eastAsia="zh-CN"/>
              </w:rPr>
              <w:t>_____</w:t>
            </w:r>
            <w:r w:rsidRPr="00E91287">
              <w:rPr>
                <w:rFonts w:ascii="Arial" w:eastAsia="Times New Roman" w:hAnsi="Arial" w:cs="Arial"/>
                <w:lang w:eastAsia="zh-CN"/>
              </w:rPr>
              <w:t xml:space="preserve"> (словима: </w:t>
            </w:r>
            <w:r w:rsidRPr="00E91287">
              <w:rPr>
                <w:rFonts w:ascii="Arial" w:eastAsia="Times New Roman" w:hAnsi="Arial" w:cs="Arial"/>
                <w:lang w:val="sr-Cyrl-RS" w:eastAsia="zh-CN"/>
              </w:rPr>
              <w:t>__________</w:t>
            </w:r>
            <w:r w:rsidRPr="00E91287">
              <w:rPr>
                <w:rFonts w:ascii="Arial" w:eastAsia="Times New Roman" w:hAnsi="Arial" w:cs="Arial"/>
                <w:lang w:eastAsia="zh-CN"/>
              </w:rPr>
              <w:t xml:space="preserve">) месеци </w:t>
            </w:r>
            <w:r w:rsidRPr="00E91287">
              <w:rPr>
                <w:rFonts w:ascii="Arial" w:eastAsia="Times New Roman" w:hAnsi="Arial" w:cs="Arial"/>
                <w:lang w:val="sr-Cyrl-RS" w:eastAsia="zh-CN"/>
              </w:rPr>
              <w:t xml:space="preserve">од датума примопредаје возила </w:t>
            </w:r>
            <w:r w:rsidRPr="00E91287">
              <w:rPr>
                <w:rFonts w:ascii="Arial" w:eastAsia="Times New Roman" w:hAnsi="Arial" w:cs="Arial"/>
                <w:lang w:eastAsia="zh-CN"/>
              </w:rPr>
              <w:t>или</w:t>
            </w:r>
            <w:r w:rsidRPr="00E91287">
              <w:rPr>
                <w:rFonts w:ascii="Arial" w:eastAsia="Times New Roman" w:hAnsi="Arial" w:cs="Arial"/>
                <w:lang w:val="sr-Cyrl-RS" w:eastAsia="zh-CN"/>
              </w:rPr>
              <w:t>__________</w:t>
            </w:r>
            <w:r w:rsidRPr="00E91287">
              <w:rPr>
                <w:rFonts w:ascii="Arial" w:eastAsia="Times New Roman" w:hAnsi="Arial" w:cs="Arial"/>
                <w:lang w:eastAsia="zh-CN"/>
              </w:rPr>
              <w:t xml:space="preserve"> пређених километара</w:t>
            </w:r>
            <w:r w:rsidR="00FF7922" w:rsidRPr="00E91287">
              <w:rPr>
                <w:rFonts w:ascii="Arial" w:eastAsia="Times New Roman" w:hAnsi="Arial" w:cs="Arial"/>
                <w:lang w:val="sr-Cyrl-RS" w:eastAsia="zh-CN"/>
              </w:rPr>
              <w:t xml:space="preserve"> на цело возило</w:t>
            </w:r>
          </w:p>
          <w:p w:rsidR="00DD2B27" w:rsidRPr="00E91287" w:rsidRDefault="00DD2B27" w:rsidP="00DD2B27">
            <w:pPr>
              <w:pStyle w:val="ListParagraph"/>
              <w:numPr>
                <w:ilvl w:val="0"/>
                <w:numId w:val="35"/>
              </w:numPr>
              <w:tabs>
                <w:tab w:val="left" w:pos="540"/>
              </w:tabs>
              <w:spacing w:before="0" w:after="0" w:line="240" w:lineRule="auto"/>
              <w:ind w:left="540" w:hanging="180"/>
              <w:rPr>
                <w:rFonts w:ascii="Arial" w:eastAsia="Times New Roman" w:hAnsi="Arial" w:cs="Arial"/>
                <w:lang w:eastAsia="zh-CN"/>
              </w:rPr>
            </w:pPr>
            <w:r w:rsidRPr="00E91287">
              <w:rPr>
                <w:rFonts w:ascii="Arial" w:eastAsia="Times New Roman" w:hAnsi="Arial" w:cs="Arial"/>
                <w:lang w:eastAsia="zh-CN"/>
              </w:rPr>
              <w:t>Против корозије</w:t>
            </w:r>
            <w:r w:rsidRPr="00E91287">
              <w:rPr>
                <w:rFonts w:ascii="Arial" w:eastAsia="Times New Roman" w:hAnsi="Arial" w:cs="Arial"/>
                <w:lang w:val="sr-Cyrl-RS" w:eastAsia="zh-CN"/>
              </w:rPr>
              <w:t xml:space="preserve"> ___</w:t>
            </w:r>
            <w:r w:rsidRPr="00E91287">
              <w:rPr>
                <w:rFonts w:ascii="Arial" w:eastAsia="Times New Roman" w:hAnsi="Arial" w:cs="Arial"/>
                <w:lang w:eastAsia="zh-CN"/>
              </w:rPr>
              <w:t xml:space="preserve"> (словима: </w:t>
            </w:r>
            <w:r w:rsidRPr="00E91287">
              <w:rPr>
                <w:rFonts w:ascii="Arial" w:eastAsia="Times New Roman" w:hAnsi="Arial" w:cs="Arial"/>
                <w:lang w:val="sr-Cyrl-RS" w:eastAsia="zh-CN"/>
              </w:rPr>
              <w:t>______</w:t>
            </w:r>
            <w:r w:rsidRPr="00E91287">
              <w:rPr>
                <w:rFonts w:ascii="Arial" w:eastAsia="Times New Roman" w:hAnsi="Arial" w:cs="Arial"/>
                <w:lang w:eastAsia="zh-CN"/>
              </w:rPr>
              <w:t>) година</w:t>
            </w:r>
            <w:r w:rsidRPr="00E91287">
              <w:rPr>
                <w:rFonts w:ascii="Arial" w:eastAsia="Times New Roman" w:hAnsi="Arial" w:cs="Arial"/>
                <w:lang w:val="sr-Cyrl-RS" w:eastAsia="zh-CN"/>
              </w:rPr>
              <w:t xml:space="preserve"> од датума примопредаје возила</w:t>
            </w:r>
          </w:p>
          <w:p w:rsidR="00DD2B27" w:rsidRPr="00E91287" w:rsidRDefault="00DD2B27" w:rsidP="00DD2B27">
            <w:pPr>
              <w:pStyle w:val="ListParagraph"/>
              <w:numPr>
                <w:ilvl w:val="0"/>
                <w:numId w:val="35"/>
              </w:numPr>
              <w:tabs>
                <w:tab w:val="left" w:pos="540"/>
              </w:tabs>
              <w:spacing w:before="0" w:after="0" w:line="240" w:lineRule="auto"/>
              <w:ind w:left="540" w:hanging="180"/>
              <w:rPr>
                <w:rFonts w:ascii="Arial" w:eastAsia="Times New Roman" w:hAnsi="Arial" w:cs="Arial"/>
                <w:lang w:eastAsia="zh-CN"/>
              </w:rPr>
            </w:pPr>
            <w:r w:rsidRPr="00E91287">
              <w:rPr>
                <w:rFonts w:ascii="Arial" w:eastAsia="Times New Roman" w:hAnsi="Arial" w:cs="Arial"/>
                <w:lang w:eastAsia="zh-CN"/>
              </w:rPr>
              <w:t xml:space="preserve">На боју и лак </w:t>
            </w:r>
            <w:r w:rsidRPr="00E91287">
              <w:rPr>
                <w:rFonts w:ascii="Arial" w:eastAsia="Times New Roman" w:hAnsi="Arial" w:cs="Arial"/>
                <w:lang w:val="sr-Cyrl-RS" w:eastAsia="zh-CN"/>
              </w:rPr>
              <w:t>__</w:t>
            </w:r>
            <w:r w:rsidRPr="00E91287">
              <w:rPr>
                <w:rFonts w:ascii="Arial" w:eastAsia="Times New Roman" w:hAnsi="Arial" w:cs="Arial"/>
                <w:lang w:eastAsia="zh-CN"/>
              </w:rPr>
              <w:t xml:space="preserve"> (словима: </w:t>
            </w:r>
            <w:r w:rsidRPr="00E91287">
              <w:rPr>
                <w:rFonts w:ascii="Arial" w:eastAsia="Times New Roman" w:hAnsi="Arial" w:cs="Arial"/>
                <w:lang w:val="sr-Cyrl-RS" w:eastAsia="zh-CN"/>
              </w:rPr>
              <w:t>___</w:t>
            </w:r>
            <w:r w:rsidRPr="00E91287">
              <w:rPr>
                <w:rFonts w:ascii="Arial" w:eastAsia="Times New Roman" w:hAnsi="Arial" w:cs="Arial"/>
                <w:lang w:eastAsia="zh-CN"/>
              </w:rPr>
              <w:t>) године</w:t>
            </w:r>
            <w:r w:rsidRPr="00E91287">
              <w:rPr>
                <w:rFonts w:ascii="Arial" w:eastAsia="Times New Roman" w:hAnsi="Arial" w:cs="Arial"/>
                <w:lang w:val="sr-Cyrl-RS" w:eastAsia="zh-CN"/>
              </w:rPr>
              <w:t xml:space="preserve"> од датума примопредаје возила</w:t>
            </w:r>
          </w:p>
          <w:p w:rsidR="00DD2B27" w:rsidRPr="00E91287" w:rsidRDefault="00DD2B27" w:rsidP="00DD2B27">
            <w:pPr>
              <w:tabs>
                <w:tab w:val="left" w:pos="780"/>
              </w:tabs>
              <w:spacing w:before="0"/>
              <w:rPr>
                <w:rFonts w:cs="Arial"/>
                <w:lang w:eastAsia="zh-CN"/>
              </w:rPr>
            </w:pPr>
          </w:p>
          <w:p w:rsidR="00DD2B27" w:rsidRPr="00E91287" w:rsidRDefault="00DD2B27" w:rsidP="00DD2B27">
            <w:pPr>
              <w:tabs>
                <w:tab w:val="left" w:pos="780"/>
              </w:tabs>
              <w:spacing w:before="0"/>
              <w:rPr>
                <w:rFonts w:cs="Arial"/>
                <w:lang w:val="sr-Cyrl-RS" w:eastAsia="zh-CN"/>
              </w:rPr>
            </w:pPr>
            <w:r w:rsidRPr="00E91287">
              <w:rPr>
                <w:rFonts w:cs="Arial"/>
                <w:lang w:val="sr-Cyrl-RS" w:eastAsia="zh-CN"/>
              </w:rPr>
              <w:t xml:space="preserve">Гарантни рок за возила </w:t>
            </w:r>
            <w:r w:rsidRPr="00E91287">
              <w:rPr>
                <w:rFonts w:cs="Arial"/>
                <w:b/>
                <w:sz w:val="20"/>
                <w:szCs w:val="20"/>
                <w:lang w:val="sr-Cyrl-RS"/>
              </w:rPr>
              <w:t xml:space="preserve">тип </w:t>
            </w:r>
            <w:r w:rsidRPr="00E91287">
              <w:rPr>
                <w:rFonts w:cs="Arial"/>
                <w:b/>
                <w:sz w:val="20"/>
                <w:szCs w:val="20"/>
                <w:lang w:val="sr-Latn-RS"/>
              </w:rPr>
              <w:t>III (</w:t>
            </w:r>
            <w:r w:rsidRPr="00E91287">
              <w:rPr>
                <w:rFonts w:cs="Arial"/>
                <w:b/>
                <w:sz w:val="20"/>
                <w:szCs w:val="20"/>
                <w:lang w:val="sr-Cyrl-RS"/>
              </w:rPr>
              <w:t xml:space="preserve">Табела) </w:t>
            </w:r>
            <w:r w:rsidRPr="00E91287">
              <w:rPr>
                <w:rFonts w:cs="Arial"/>
                <w:lang w:val="sr-Cyrl-RS" w:eastAsia="zh-CN"/>
              </w:rPr>
              <w:t>техничке спецификације је:</w:t>
            </w:r>
          </w:p>
          <w:p w:rsidR="00DD2B27" w:rsidRPr="00E91287" w:rsidRDefault="00DD2B27" w:rsidP="00DD2B27">
            <w:pPr>
              <w:pStyle w:val="ListParagraph"/>
              <w:numPr>
                <w:ilvl w:val="0"/>
                <w:numId w:val="35"/>
              </w:numPr>
              <w:tabs>
                <w:tab w:val="left" w:pos="540"/>
              </w:tabs>
              <w:spacing w:before="0" w:after="0" w:line="240" w:lineRule="auto"/>
              <w:ind w:left="540" w:hanging="180"/>
              <w:rPr>
                <w:rFonts w:ascii="Arial" w:eastAsia="Times New Roman" w:hAnsi="Arial" w:cs="Arial"/>
                <w:lang w:eastAsia="zh-CN"/>
              </w:rPr>
            </w:pPr>
            <w:r w:rsidRPr="00E91287">
              <w:rPr>
                <w:rFonts w:ascii="Arial" w:eastAsia="Times New Roman" w:hAnsi="Arial" w:cs="Arial"/>
                <w:lang w:val="sr-Cyrl-RS" w:eastAsia="zh-CN"/>
              </w:rPr>
              <w:t>___</w:t>
            </w:r>
            <w:r w:rsidRPr="00E91287">
              <w:rPr>
                <w:rFonts w:ascii="Arial" w:eastAsia="Times New Roman" w:hAnsi="Arial" w:cs="Arial"/>
                <w:lang w:eastAsia="zh-CN"/>
              </w:rPr>
              <w:t xml:space="preserve"> </w:t>
            </w:r>
            <w:r w:rsidRPr="00E91287">
              <w:rPr>
                <w:rFonts w:ascii="Arial" w:eastAsia="Times New Roman" w:hAnsi="Arial" w:cs="Arial"/>
                <w:lang w:val="sr-Cyrl-RS" w:eastAsia="zh-CN"/>
              </w:rPr>
              <w:t xml:space="preserve">(словима: _____________) </w:t>
            </w:r>
            <w:r w:rsidRPr="00E91287">
              <w:rPr>
                <w:rFonts w:ascii="Arial" w:eastAsia="Times New Roman" w:hAnsi="Arial" w:cs="Arial"/>
                <w:lang w:eastAsia="zh-CN"/>
              </w:rPr>
              <w:t xml:space="preserve">месеци </w:t>
            </w:r>
            <w:r w:rsidRPr="00E91287">
              <w:rPr>
                <w:rFonts w:ascii="Arial" w:eastAsia="Times New Roman" w:hAnsi="Arial" w:cs="Arial"/>
                <w:lang w:val="sr-Cyrl-RS" w:eastAsia="zh-CN"/>
              </w:rPr>
              <w:t xml:space="preserve">од датума примопредаје возила </w:t>
            </w:r>
            <w:r w:rsidRPr="00E91287">
              <w:rPr>
                <w:rFonts w:ascii="Arial" w:eastAsia="Times New Roman" w:hAnsi="Arial" w:cs="Arial"/>
                <w:lang w:eastAsia="zh-CN"/>
              </w:rPr>
              <w:t>или</w:t>
            </w:r>
            <w:r w:rsidRPr="00E91287">
              <w:rPr>
                <w:rFonts w:ascii="Arial" w:eastAsia="Times New Roman" w:hAnsi="Arial" w:cs="Arial"/>
                <w:lang w:val="sr-Cyrl-RS" w:eastAsia="zh-CN"/>
              </w:rPr>
              <w:t xml:space="preserve"> _______</w:t>
            </w:r>
            <w:r w:rsidRPr="00E91287">
              <w:rPr>
                <w:rFonts w:ascii="Arial" w:eastAsia="Times New Roman" w:hAnsi="Arial" w:cs="Arial"/>
                <w:lang w:eastAsia="zh-CN"/>
              </w:rPr>
              <w:t xml:space="preserve"> </w:t>
            </w:r>
            <w:r w:rsidRPr="00E91287">
              <w:rPr>
                <w:rFonts w:ascii="Arial" w:eastAsia="Times New Roman" w:hAnsi="Arial" w:cs="Arial"/>
                <w:lang w:val="sr-Cyrl-RS" w:eastAsia="zh-CN"/>
              </w:rPr>
              <w:t>пређених километара</w:t>
            </w:r>
            <w:r w:rsidR="00FF7922">
              <w:rPr>
                <w:rFonts w:ascii="Arial" w:eastAsia="Times New Roman" w:hAnsi="Arial" w:cs="Arial"/>
                <w:lang w:val="sr-Cyrl-RS" w:eastAsia="zh-CN"/>
              </w:rPr>
              <w:t xml:space="preserve"> </w:t>
            </w:r>
            <w:r w:rsidR="00FF7922" w:rsidRPr="00E91287">
              <w:rPr>
                <w:rFonts w:ascii="Arial" w:eastAsia="Times New Roman" w:hAnsi="Arial" w:cs="Arial"/>
                <w:lang w:val="sr-Cyrl-RS" w:eastAsia="zh-CN"/>
              </w:rPr>
              <w:t>на цело возило</w:t>
            </w:r>
          </w:p>
          <w:p w:rsidR="00DD2B27" w:rsidRPr="00E91287" w:rsidRDefault="00DD2B27" w:rsidP="00DD2B27">
            <w:pPr>
              <w:pStyle w:val="ListParagraph"/>
              <w:numPr>
                <w:ilvl w:val="0"/>
                <w:numId w:val="35"/>
              </w:numPr>
              <w:tabs>
                <w:tab w:val="left" w:pos="540"/>
              </w:tabs>
              <w:spacing w:before="0" w:after="0" w:line="240" w:lineRule="auto"/>
              <w:rPr>
                <w:rFonts w:ascii="Arial" w:eastAsia="Times New Roman" w:hAnsi="Arial" w:cs="Arial"/>
                <w:lang w:eastAsia="zh-CN"/>
              </w:rPr>
            </w:pPr>
            <w:r w:rsidRPr="00E91287">
              <w:rPr>
                <w:rFonts w:ascii="Arial" w:eastAsia="Times New Roman" w:hAnsi="Arial" w:cs="Arial"/>
                <w:lang w:eastAsia="zh-CN"/>
              </w:rPr>
              <w:lastRenderedPageBreak/>
              <w:t xml:space="preserve">Против корозије </w:t>
            </w:r>
            <w:r w:rsidRPr="00E91287">
              <w:rPr>
                <w:rFonts w:ascii="Arial" w:eastAsia="Times New Roman" w:hAnsi="Arial" w:cs="Arial"/>
                <w:lang w:val="sr-Cyrl-RS" w:eastAsia="zh-CN"/>
              </w:rPr>
              <w:t>___</w:t>
            </w:r>
            <w:r w:rsidRPr="00E91287">
              <w:rPr>
                <w:rFonts w:ascii="Arial" w:eastAsia="Times New Roman" w:hAnsi="Arial" w:cs="Arial"/>
                <w:lang w:eastAsia="zh-CN"/>
              </w:rPr>
              <w:t xml:space="preserve"> </w:t>
            </w:r>
            <w:r w:rsidRPr="00E91287">
              <w:rPr>
                <w:rFonts w:ascii="Arial" w:eastAsia="Times New Roman" w:hAnsi="Arial" w:cs="Arial"/>
                <w:lang w:val="sr-Cyrl-RS" w:eastAsia="zh-CN"/>
              </w:rPr>
              <w:t xml:space="preserve">(словима: __________) </w:t>
            </w:r>
            <w:r w:rsidRPr="00E91287">
              <w:rPr>
                <w:rFonts w:ascii="Arial" w:eastAsia="Times New Roman" w:hAnsi="Arial" w:cs="Arial"/>
                <w:lang w:eastAsia="zh-CN"/>
              </w:rPr>
              <w:t>год</w:t>
            </w:r>
            <w:r w:rsidRPr="00E91287">
              <w:rPr>
                <w:rFonts w:ascii="Arial" w:eastAsia="Times New Roman" w:hAnsi="Arial" w:cs="Arial"/>
                <w:lang w:val="sr-Cyrl-RS" w:eastAsia="zh-CN"/>
              </w:rPr>
              <w:t>ина од датума примопредаје возила</w:t>
            </w:r>
          </w:p>
          <w:p w:rsidR="000E75A0" w:rsidRPr="00E91287" w:rsidRDefault="00DD2B27" w:rsidP="00C41592">
            <w:pPr>
              <w:pStyle w:val="ListParagraph"/>
              <w:numPr>
                <w:ilvl w:val="0"/>
                <w:numId w:val="35"/>
              </w:numPr>
              <w:tabs>
                <w:tab w:val="left" w:pos="540"/>
              </w:tabs>
              <w:spacing w:before="0" w:after="0" w:line="240" w:lineRule="auto"/>
              <w:rPr>
                <w:rFonts w:cs="Arial"/>
                <w:b/>
                <w:bCs/>
                <w:i/>
                <w:iCs/>
                <w:color w:val="00B0F0"/>
                <w:lang w:val="sr-Cyrl-CS"/>
              </w:rPr>
            </w:pPr>
            <w:r w:rsidRPr="00E91287">
              <w:rPr>
                <w:rFonts w:ascii="Arial" w:eastAsia="Times New Roman" w:hAnsi="Arial" w:cs="Arial"/>
                <w:lang w:eastAsia="zh-CN"/>
              </w:rPr>
              <w:t xml:space="preserve">На боју и лак је </w:t>
            </w:r>
            <w:r w:rsidRPr="00E91287">
              <w:rPr>
                <w:rFonts w:ascii="Arial" w:eastAsia="Times New Roman" w:hAnsi="Arial" w:cs="Arial"/>
                <w:lang w:val="sr-Cyrl-RS" w:eastAsia="zh-CN"/>
              </w:rPr>
              <w:t>__</w:t>
            </w:r>
            <w:r w:rsidRPr="00E91287">
              <w:rPr>
                <w:rFonts w:ascii="Arial" w:eastAsia="Times New Roman" w:hAnsi="Arial" w:cs="Arial"/>
                <w:lang w:eastAsia="zh-CN"/>
              </w:rPr>
              <w:t xml:space="preserve"> </w:t>
            </w:r>
            <w:r w:rsidRPr="00E91287">
              <w:rPr>
                <w:rFonts w:ascii="Arial" w:eastAsia="Times New Roman" w:hAnsi="Arial" w:cs="Arial"/>
                <w:lang w:val="sr-Cyrl-RS" w:eastAsia="zh-CN"/>
              </w:rPr>
              <w:t xml:space="preserve">(словима: _______________) </w:t>
            </w:r>
            <w:r w:rsidRPr="00E91287">
              <w:rPr>
                <w:rFonts w:ascii="Arial" w:eastAsia="Times New Roman" w:hAnsi="Arial" w:cs="Arial"/>
                <w:lang w:eastAsia="zh-CN"/>
              </w:rPr>
              <w:t>године</w:t>
            </w:r>
            <w:r w:rsidRPr="00E91287">
              <w:rPr>
                <w:rFonts w:ascii="Arial" w:eastAsia="Times New Roman" w:hAnsi="Arial" w:cs="Arial"/>
                <w:lang w:val="sr-Cyrl-RS" w:eastAsia="zh-CN"/>
              </w:rPr>
              <w:t xml:space="preserve"> од датума примопредаје возила</w:t>
            </w:r>
          </w:p>
        </w:tc>
      </w:tr>
      <w:tr w:rsidR="000E75A0" w:rsidRPr="00B8026D" w:rsidTr="003601D0">
        <w:trPr>
          <w:trHeight w:val="818"/>
        </w:trPr>
        <w:tc>
          <w:tcPr>
            <w:tcW w:w="4855" w:type="dxa"/>
            <w:vAlign w:val="center"/>
          </w:tcPr>
          <w:p w:rsidR="00FF122F" w:rsidRPr="00B8026D" w:rsidRDefault="000E75A0" w:rsidP="00177271">
            <w:pPr>
              <w:spacing w:before="0"/>
              <w:jc w:val="center"/>
              <w:rPr>
                <w:rFonts w:cs="Arial"/>
                <w:b/>
                <w:bCs/>
                <w:i/>
                <w:iCs/>
                <w:lang w:val="sr-Cyrl-CS"/>
              </w:rPr>
            </w:pPr>
            <w:r w:rsidRPr="00B8026D">
              <w:rPr>
                <w:rFonts w:cs="Arial"/>
                <w:b/>
                <w:bCs/>
                <w:i/>
                <w:iCs/>
                <w:lang w:val="sr-Cyrl-CS"/>
              </w:rPr>
              <w:t>МЕСТО ИСПОРУКЕ:</w:t>
            </w:r>
          </w:p>
          <w:p w:rsidR="00115144" w:rsidRPr="00B64872" w:rsidRDefault="00B8026D" w:rsidP="00115144">
            <w:pPr>
              <w:rPr>
                <w:rFonts w:cs="Arial"/>
                <w:lang w:val="sr-Cyrl-RS" w:eastAsia="zh-CN"/>
              </w:rPr>
            </w:pPr>
            <w:r w:rsidRPr="00B8026D">
              <w:rPr>
                <w:rFonts w:cs="Arial"/>
                <w:lang w:val="sr-Cyrl-RS" w:eastAsia="zh-CN"/>
              </w:rPr>
              <w:t xml:space="preserve">на </w:t>
            </w:r>
            <w:r w:rsidR="00115144" w:rsidRPr="00D10E7E">
              <w:rPr>
                <w:rFonts w:cs="Arial"/>
                <w:szCs w:val="24"/>
                <w:lang w:val="sr-Cyrl-RS" w:eastAsia="zh-CN"/>
              </w:rPr>
              <w:t xml:space="preserve">локацији </w:t>
            </w:r>
            <w:r w:rsidR="00115144" w:rsidRPr="00D10E7E">
              <w:rPr>
                <w:rFonts w:cs="Arial"/>
                <w:lang w:val="sr-Cyrl-RS" w:eastAsia="zh-CN"/>
              </w:rPr>
              <w:t>наручиоца у Београду, ул. Балканска 13.</w:t>
            </w:r>
          </w:p>
          <w:p w:rsidR="000E75A0" w:rsidRPr="00B8026D" w:rsidRDefault="000E75A0" w:rsidP="000A0C74">
            <w:pPr>
              <w:spacing w:before="0"/>
              <w:rPr>
                <w:rFonts w:cs="Arial"/>
                <w:b/>
                <w:bCs/>
                <w:i/>
                <w:iCs/>
                <w:lang w:val="sr-Cyrl-CS"/>
              </w:rPr>
            </w:pPr>
          </w:p>
        </w:tc>
        <w:tc>
          <w:tcPr>
            <w:tcW w:w="4164" w:type="dxa"/>
            <w:vAlign w:val="center"/>
          </w:tcPr>
          <w:p w:rsidR="00115144" w:rsidRDefault="00115144" w:rsidP="00B8026D">
            <w:pPr>
              <w:spacing w:before="0"/>
              <w:jc w:val="center"/>
              <w:rPr>
                <w:rFonts w:cs="Arial"/>
                <w:bCs/>
                <w:iCs/>
                <w:lang w:val="sr-Cyrl-CS"/>
              </w:rPr>
            </w:pPr>
          </w:p>
          <w:p w:rsidR="00B8026D" w:rsidRPr="00FF122F" w:rsidRDefault="00B8026D" w:rsidP="00B8026D">
            <w:pPr>
              <w:spacing w:before="0"/>
              <w:jc w:val="center"/>
              <w:rPr>
                <w:rFonts w:cs="Arial"/>
                <w:bCs/>
                <w:iCs/>
                <w:lang w:val="sr-Cyrl-CS"/>
              </w:rPr>
            </w:pPr>
            <w:r w:rsidRPr="00FF122F">
              <w:rPr>
                <w:rFonts w:cs="Arial"/>
                <w:bCs/>
                <w:iCs/>
                <w:lang w:val="sr-Cyrl-CS"/>
              </w:rPr>
              <w:t>Сагласан за захтевом наручиоца</w:t>
            </w:r>
          </w:p>
          <w:p w:rsidR="00B8026D" w:rsidRDefault="00B8026D" w:rsidP="00B8026D">
            <w:pPr>
              <w:spacing w:before="0"/>
              <w:jc w:val="center"/>
              <w:rPr>
                <w:rFonts w:cs="Arial"/>
                <w:bCs/>
                <w:iCs/>
                <w:lang w:val="sr-Cyrl-CS"/>
              </w:rPr>
            </w:pPr>
            <w:r w:rsidRPr="00FF122F">
              <w:rPr>
                <w:rFonts w:cs="Arial"/>
                <w:bCs/>
                <w:iCs/>
                <w:lang w:val="sr-Cyrl-CS"/>
              </w:rPr>
              <w:t>ДА/НЕ (заокружити)</w:t>
            </w:r>
          </w:p>
          <w:p w:rsidR="00B8026D" w:rsidRPr="00FF122F" w:rsidRDefault="00B8026D" w:rsidP="00B8026D">
            <w:pPr>
              <w:spacing w:before="0"/>
              <w:jc w:val="center"/>
              <w:rPr>
                <w:rFonts w:cs="Arial"/>
                <w:b/>
                <w:bCs/>
                <w:iCs/>
                <w:lang w:val="sr-Cyrl-CS"/>
              </w:rPr>
            </w:pPr>
          </w:p>
          <w:p w:rsidR="000E75A0" w:rsidRPr="00B8026D" w:rsidRDefault="000E75A0" w:rsidP="00177271">
            <w:pPr>
              <w:spacing w:before="0"/>
              <w:jc w:val="center"/>
              <w:rPr>
                <w:rFonts w:cs="Arial"/>
                <w:b/>
                <w:bCs/>
                <w:i/>
                <w:iCs/>
                <w:lang w:val="sr-Cyrl-CS"/>
              </w:rPr>
            </w:pPr>
          </w:p>
        </w:tc>
      </w:tr>
      <w:tr w:rsidR="000E75A0" w:rsidRPr="00177271" w:rsidTr="003601D0">
        <w:trPr>
          <w:trHeight w:val="800"/>
        </w:trPr>
        <w:tc>
          <w:tcPr>
            <w:tcW w:w="4855" w:type="dxa"/>
            <w:vAlign w:val="center"/>
          </w:tcPr>
          <w:p w:rsidR="000E75A0" w:rsidRPr="00177271" w:rsidRDefault="000E75A0" w:rsidP="00177271">
            <w:pPr>
              <w:spacing w:before="0"/>
              <w:jc w:val="center"/>
              <w:rPr>
                <w:rFonts w:cs="Arial"/>
                <w:b/>
                <w:bCs/>
                <w:i/>
                <w:iCs/>
                <w:lang w:val="sr-Cyrl-CS"/>
              </w:rPr>
            </w:pPr>
            <w:r w:rsidRPr="00177271">
              <w:rPr>
                <w:rFonts w:cs="Arial"/>
                <w:b/>
                <w:bCs/>
                <w:i/>
                <w:iCs/>
                <w:lang w:val="sr-Cyrl-CS"/>
              </w:rPr>
              <w:t>РОК ВАЖЕЊА ПОНУДЕ:</w:t>
            </w:r>
          </w:p>
          <w:p w:rsidR="000E75A0" w:rsidRPr="00177271" w:rsidRDefault="000E75A0" w:rsidP="003601D0">
            <w:pPr>
              <w:spacing w:before="0"/>
              <w:jc w:val="center"/>
              <w:rPr>
                <w:rFonts w:cs="Arial"/>
                <w:b/>
                <w:bCs/>
                <w:i/>
                <w:iCs/>
                <w:lang w:val="sr-Cyrl-CS"/>
              </w:rPr>
            </w:pPr>
            <w:r w:rsidRPr="00177271">
              <w:rPr>
                <w:rFonts w:cs="Arial"/>
                <w:bCs/>
                <w:i/>
                <w:iCs/>
                <w:lang w:val="sr-Cyrl-CS"/>
              </w:rPr>
              <w:t>не може бити краћ</w:t>
            </w:r>
            <w:r w:rsidRPr="00177271">
              <w:rPr>
                <w:rFonts w:cs="Arial"/>
                <w:bCs/>
                <w:i/>
                <w:iCs/>
              </w:rPr>
              <w:t>и</w:t>
            </w:r>
            <w:r w:rsidRPr="00177271">
              <w:rPr>
                <w:rFonts w:cs="Arial"/>
                <w:bCs/>
                <w:i/>
                <w:iCs/>
                <w:lang w:val="sr-Cyrl-CS"/>
              </w:rPr>
              <w:t xml:space="preserve"> </w:t>
            </w:r>
            <w:r w:rsidRPr="003601D0">
              <w:rPr>
                <w:rFonts w:cs="Arial"/>
                <w:bCs/>
                <w:i/>
                <w:iCs/>
                <w:lang w:val="sr-Cyrl-CS"/>
              </w:rPr>
              <w:t xml:space="preserve">од </w:t>
            </w:r>
            <w:r w:rsidR="003601D0" w:rsidRPr="003601D0">
              <w:rPr>
                <w:rFonts w:cs="Arial"/>
                <w:bCs/>
                <w:i/>
                <w:iCs/>
                <w:lang w:val="sr-Cyrl-CS"/>
              </w:rPr>
              <w:t>60</w:t>
            </w:r>
            <w:r w:rsidRPr="003601D0">
              <w:rPr>
                <w:rFonts w:cs="Arial"/>
                <w:bCs/>
                <w:i/>
                <w:iCs/>
                <w:lang w:val="sr-Cyrl-CS"/>
              </w:rPr>
              <w:t xml:space="preserve"> дана </w:t>
            </w:r>
            <w:r w:rsidRPr="00177271">
              <w:rPr>
                <w:rFonts w:cs="Arial"/>
                <w:bCs/>
                <w:i/>
                <w:iCs/>
                <w:lang w:val="sr-Cyrl-CS"/>
              </w:rPr>
              <w:t>од дана отварања понуда</w:t>
            </w:r>
          </w:p>
        </w:tc>
        <w:tc>
          <w:tcPr>
            <w:tcW w:w="4164" w:type="dxa"/>
            <w:vAlign w:val="center"/>
          </w:tcPr>
          <w:p w:rsidR="000E75A0" w:rsidRPr="00177271" w:rsidRDefault="000E75A0" w:rsidP="00177271">
            <w:pPr>
              <w:spacing w:before="0"/>
              <w:jc w:val="center"/>
              <w:rPr>
                <w:rFonts w:cs="Arial"/>
                <w:b/>
                <w:bCs/>
                <w:i/>
                <w:iCs/>
                <w:lang w:val="sr-Cyrl-CS"/>
              </w:rPr>
            </w:pPr>
          </w:p>
          <w:p w:rsidR="000E75A0" w:rsidRPr="00177271" w:rsidRDefault="000E75A0" w:rsidP="00177271">
            <w:pPr>
              <w:spacing w:before="0"/>
              <w:jc w:val="center"/>
              <w:rPr>
                <w:rFonts w:cs="Arial"/>
                <w:b/>
                <w:bCs/>
                <w:i/>
                <w:iCs/>
                <w:lang w:val="sr-Cyrl-CS"/>
              </w:rPr>
            </w:pPr>
            <w:r w:rsidRPr="00177271">
              <w:rPr>
                <w:rFonts w:cs="Arial"/>
                <w:bCs/>
                <w:i/>
                <w:iCs/>
                <w:lang w:val="sr-Cyrl-CS"/>
              </w:rPr>
              <w:t>_____ дана од дана отварања понуда</w:t>
            </w:r>
          </w:p>
        </w:tc>
      </w:tr>
      <w:tr w:rsidR="00F02D67" w:rsidRPr="00177271" w:rsidTr="00F02D67">
        <w:tc>
          <w:tcPr>
            <w:tcW w:w="4855" w:type="dxa"/>
          </w:tcPr>
          <w:p w:rsidR="00F02D67" w:rsidRPr="00DD2B27" w:rsidRDefault="00F02D67" w:rsidP="00177271">
            <w:pPr>
              <w:spacing w:before="0"/>
              <w:rPr>
                <w:rFonts w:cs="Arial"/>
                <w:bCs/>
                <w:iCs/>
                <w:lang w:val="sr-Cyrl-RS"/>
              </w:rPr>
            </w:pPr>
            <w:r w:rsidRPr="00DD2B27">
              <w:rPr>
                <w:rFonts w:cs="Arial"/>
                <w:bCs/>
                <w:iCs/>
                <w:lang w:val="sr-Cyrl-RS"/>
              </w:rPr>
              <w:t>Назив и адреса овлашћених сервисера код којих Наручилац обавља периодичне серв</w:t>
            </w:r>
            <w:r w:rsidR="00F20DEA" w:rsidRPr="00DD2B27">
              <w:rPr>
                <w:rFonts w:cs="Arial"/>
                <w:bCs/>
                <w:iCs/>
                <w:lang w:val="sr-Cyrl-RS"/>
              </w:rPr>
              <w:t>и</w:t>
            </w:r>
            <w:r w:rsidRPr="00DD2B27">
              <w:rPr>
                <w:rFonts w:cs="Arial"/>
                <w:bCs/>
                <w:iCs/>
                <w:lang w:val="sr-Cyrl-RS"/>
              </w:rPr>
              <w:t>се у гарантном року</w:t>
            </w:r>
          </w:p>
        </w:tc>
        <w:tc>
          <w:tcPr>
            <w:tcW w:w="4164" w:type="dxa"/>
          </w:tcPr>
          <w:p w:rsidR="00F02D67" w:rsidRPr="00DD2B27" w:rsidRDefault="00F20DEA" w:rsidP="00177271">
            <w:pPr>
              <w:spacing w:before="0"/>
              <w:rPr>
                <w:rFonts w:cs="Arial"/>
                <w:bCs/>
                <w:iCs/>
                <w:lang w:val="sr-Cyrl-CS"/>
              </w:rPr>
            </w:pPr>
            <w:r w:rsidRPr="00DD2B27">
              <w:rPr>
                <w:rFonts w:cs="Arial"/>
                <w:bCs/>
                <w:iCs/>
                <w:lang w:val="sr-Cyrl-CS"/>
              </w:rPr>
              <w:t>1.</w:t>
            </w:r>
          </w:p>
          <w:p w:rsidR="00F20DEA" w:rsidRPr="00DD2B27" w:rsidRDefault="00F20DEA" w:rsidP="00177271">
            <w:pPr>
              <w:spacing w:before="0"/>
              <w:rPr>
                <w:rFonts w:cs="Arial"/>
                <w:bCs/>
                <w:iCs/>
                <w:lang w:val="sr-Cyrl-CS"/>
              </w:rPr>
            </w:pPr>
          </w:p>
          <w:p w:rsidR="00F20DEA" w:rsidRPr="00DD2B27" w:rsidRDefault="00F20DEA" w:rsidP="00177271">
            <w:pPr>
              <w:spacing w:before="0"/>
              <w:rPr>
                <w:rFonts w:cs="Arial"/>
                <w:bCs/>
                <w:iCs/>
                <w:lang w:val="sr-Cyrl-CS"/>
              </w:rPr>
            </w:pPr>
            <w:r w:rsidRPr="00DD2B27">
              <w:rPr>
                <w:rFonts w:cs="Arial"/>
                <w:bCs/>
                <w:iCs/>
                <w:lang w:val="sr-Cyrl-CS"/>
              </w:rPr>
              <w:t xml:space="preserve">2. </w:t>
            </w:r>
          </w:p>
          <w:p w:rsidR="00F20DEA" w:rsidRPr="00DD2B27" w:rsidRDefault="00F20DEA" w:rsidP="00177271">
            <w:pPr>
              <w:spacing w:before="0"/>
              <w:rPr>
                <w:rFonts w:cs="Arial"/>
                <w:bCs/>
                <w:iCs/>
                <w:lang w:val="sr-Cyrl-CS"/>
              </w:rPr>
            </w:pPr>
          </w:p>
          <w:p w:rsidR="00F20DEA" w:rsidRPr="00DD2B27" w:rsidRDefault="00F20DEA" w:rsidP="00177271">
            <w:pPr>
              <w:spacing w:before="0"/>
              <w:rPr>
                <w:rFonts w:cs="Arial"/>
                <w:bCs/>
                <w:iCs/>
                <w:lang w:val="sr-Cyrl-CS"/>
              </w:rPr>
            </w:pPr>
            <w:r w:rsidRPr="00DD2B27">
              <w:rPr>
                <w:rFonts w:cs="Arial"/>
                <w:bCs/>
                <w:iCs/>
                <w:lang w:val="sr-Cyrl-CS"/>
              </w:rPr>
              <w:t xml:space="preserve">3. </w:t>
            </w:r>
          </w:p>
        </w:tc>
      </w:tr>
      <w:tr w:rsidR="000E75A0" w:rsidRPr="00177271" w:rsidTr="003601D0">
        <w:tc>
          <w:tcPr>
            <w:tcW w:w="9019" w:type="dxa"/>
            <w:gridSpan w:val="2"/>
          </w:tcPr>
          <w:p w:rsidR="000E75A0" w:rsidRPr="00177271" w:rsidRDefault="000E75A0" w:rsidP="00177271">
            <w:pPr>
              <w:spacing w:before="0"/>
              <w:rPr>
                <w:rFonts w:cs="Arial"/>
                <w:bCs/>
                <w:iCs/>
                <w:lang w:val="sr-Cyrl-CS"/>
              </w:rPr>
            </w:pPr>
            <w:r w:rsidRPr="00177271">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BA2C2D" w:rsidRPr="00F02D67" w:rsidRDefault="00BA2C2D" w:rsidP="00177271">
      <w:pPr>
        <w:spacing w:before="0"/>
        <w:rPr>
          <w:rFonts w:cs="Arial"/>
          <w:b/>
          <w:bCs/>
          <w:i/>
          <w:iCs/>
          <w:lang w:val="sr-Latn-RS"/>
        </w:rPr>
      </w:pPr>
    </w:p>
    <w:p w:rsidR="000E75A0" w:rsidRPr="00177271" w:rsidRDefault="00BA2C2D" w:rsidP="00177271">
      <w:pPr>
        <w:spacing w:before="0"/>
        <w:rPr>
          <w:rFonts w:eastAsia="TimesNewRomanPSMT" w:cs="Arial"/>
          <w:bCs/>
          <w:lang w:val="sr-Cyrl-CS"/>
        </w:rPr>
      </w:pPr>
      <w:r w:rsidRPr="00177271">
        <w:rPr>
          <w:rFonts w:cs="Arial"/>
          <w:b/>
          <w:bCs/>
          <w:i/>
          <w:iCs/>
          <w:lang w:val="sr-Cyrl-CS"/>
        </w:rPr>
        <w:t xml:space="preserve">               </w:t>
      </w:r>
      <w:r w:rsidR="000E75A0" w:rsidRPr="00177271">
        <w:rPr>
          <w:rFonts w:eastAsia="TimesNewRomanPSMT" w:cs="Arial"/>
          <w:bCs/>
        </w:rPr>
        <w:t xml:space="preserve">Датум </w:t>
      </w:r>
      <w:r w:rsidR="000E75A0" w:rsidRPr="00177271">
        <w:rPr>
          <w:rFonts w:eastAsia="TimesNewRomanPSMT" w:cs="Arial"/>
          <w:bCs/>
        </w:rPr>
        <w:tab/>
      </w:r>
      <w:r w:rsidR="000E75A0" w:rsidRPr="00177271">
        <w:rPr>
          <w:rFonts w:eastAsia="TimesNewRomanPSMT" w:cs="Arial"/>
          <w:bCs/>
        </w:rPr>
        <w:tab/>
      </w:r>
      <w:r w:rsidR="000E75A0" w:rsidRPr="00177271">
        <w:rPr>
          <w:rFonts w:eastAsia="TimesNewRomanPSMT" w:cs="Arial"/>
          <w:bCs/>
        </w:rPr>
        <w:tab/>
      </w:r>
      <w:r w:rsidR="000E75A0" w:rsidRPr="00177271">
        <w:rPr>
          <w:rFonts w:eastAsia="TimesNewRomanPSMT" w:cs="Arial"/>
          <w:bCs/>
        </w:rPr>
        <w:tab/>
        <w:t xml:space="preserve">             </w:t>
      </w:r>
      <w:r w:rsidRPr="00177271">
        <w:rPr>
          <w:rFonts w:eastAsia="TimesNewRomanPSMT" w:cs="Arial"/>
          <w:bCs/>
          <w:lang w:val="sr-Cyrl-CS"/>
        </w:rPr>
        <w:t xml:space="preserve">                </w:t>
      </w:r>
      <w:r w:rsidR="000E75A0" w:rsidRPr="00177271">
        <w:rPr>
          <w:rFonts w:eastAsia="TimesNewRomanPSMT" w:cs="Arial"/>
          <w:bCs/>
          <w:lang w:val="sr-Cyrl-CS"/>
        </w:rPr>
        <w:t xml:space="preserve"> </w:t>
      </w:r>
      <w:r w:rsidRPr="00177271">
        <w:rPr>
          <w:rFonts w:eastAsia="TimesNewRomanPSMT" w:cs="Arial"/>
          <w:bCs/>
          <w:lang w:val="sr-Cyrl-CS"/>
        </w:rPr>
        <w:t xml:space="preserve">        </w:t>
      </w:r>
      <w:r w:rsidR="000E75A0" w:rsidRPr="00177271">
        <w:rPr>
          <w:rFonts w:eastAsia="TimesNewRomanPSMT" w:cs="Arial"/>
          <w:bCs/>
        </w:rPr>
        <w:t>Понуђач</w:t>
      </w:r>
    </w:p>
    <w:p w:rsidR="000E75A0" w:rsidRPr="00177271" w:rsidRDefault="000E75A0" w:rsidP="00177271">
      <w:pPr>
        <w:spacing w:before="0"/>
        <w:ind w:left="720" w:firstLine="720"/>
        <w:rPr>
          <w:rFonts w:eastAsia="TimesNewRomanPSMT" w:cs="Arial"/>
          <w:bCs/>
          <w:lang w:val="sr-Cyrl-CS"/>
        </w:rPr>
      </w:pPr>
    </w:p>
    <w:p w:rsidR="000E75A0" w:rsidRPr="00177271" w:rsidRDefault="000E75A0" w:rsidP="00177271">
      <w:pPr>
        <w:spacing w:before="0"/>
        <w:rPr>
          <w:rFonts w:eastAsia="TimesNewRomanPS-BoldMT" w:cs="Arial"/>
          <w:b/>
          <w:bCs/>
          <w:i/>
          <w:iCs/>
          <w:lang w:val="sr-Cyrl-CS"/>
        </w:rPr>
      </w:pPr>
      <w:r w:rsidRPr="00177271">
        <w:rPr>
          <w:rFonts w:eastAsia="TimesNewRomanPS-BoldMT" w:cs="Arial"/>
          <w:b/>
          <w:bCs/>
          <w:i/>
          <w:iCs/>
        </w:rPr>
        <w:t>________________________</w:t>
      </w:r>
      <w:r w:rsidR="00BA2C2D" w:rsidRPr="00177271">
        <w:rPr>
          <w:rFonts w:eastAsia="TimesNewRomanPS-BoldMT" w:cs="Arial"/>
          <w:b/>
          <w:bCs/>
          <w:i/>
          <w:iCs/>
          <w:lang w:val="sr-Cyrl-CS"/>
        </w:rPr>
        <w:t xml:space="preserve">          </w:t>
      </w:r>
      <w:r w:rsidRPr="00177271">
        <w:rPr>
          <w:rFonts w:eastAsia="TimesNewRomanPS-BoldMT" w:cs="Arial"/>
          <w:b/>
          <w:bCs/>
          <w:i/>
          <w:iCs/>
          <w:lang w:val="sr-Cyrl-CS"/>
        </w:rPr>
        <w:t xml:space="preserve">        М.П.</w:t>
      </w:r>
      <w:r w:rsidRPr="00177271">
        <w:rPr>
          <w:rFonts w:eastAsia="TimesNewRomanPS-BoldMT" w:cs="Arial"/>
          <w:b/>
          <w:bCs/>
          <w:i/>
          <w:iCs/>
        </w:rPr>
        <w:tab/>
      </w:r>
      <w:r w:rsidRPr="00177271">
        <w:rPr>
          <w:rFonts w:eastAsia="TimesNewRomanPS-BoldMT" w:cs="Arial"/>
          <w:b/>
          <w:bCs/>
          <w:i/>
          <w:iCs/>
          <w:lang w:val="sr-Cyrl-CS"/>
        </w:rPr>
        <w:t xml:space="preserve">              </w:t>
      </w:r>
      <w:r w:rsidR="00BA2C2D" w:rsidRPr="00177271">
        <w:rPr>
          <w:rFonts w:eastAsia="TimesNewRomanPS-BoldMT" w:cs="Arial"/>
          <w:b/>
          <w:bCs/>
          <w:i/>
          <w:iCs/>
          <w:lang w:val="sr-Cyrl-CS"/>
        </w:rPr>
        <w:t>___</w:t>
      </w:r>
      <w:r w:rsidRPr="00177271">
        <w:rPr>
          <w:rFonts w:eastAsia="TimesNewRomanPS-BoldMT" w:cs="Arial"/>
          <w:b/>
          <w:bCs/>
          <w:i/>
          <w:iCs/>
          <w:lang w:val="sr-Cyrl-CS"/>
        </w:rPr>
        <w:t xml:space="preserve">__________________                                      </w:t>
      </w:r>
    </w:p>
    <w:p w:rsidR="00BA2C2D" w:rsidRPr="00177271" w:rsidRDefault="00BA2C2D" w:rsidP="00177271">
      <w:pPr>
        <w:spacing w:before="0"/>
        <w:rPr>
          <w:rFonts w:cs="Arial"/>
          <w:b/>
          <w:bCs/>
          <w:i/>
          <w:iCs/>
          <w:u w:val="single"/>
        </w:rPr>
      </w:pPr>
    </w:p>
    <w:p w:rsidR="000E75A0" w:rsidRPr="00177271" w:rsidRDefault="000E75A0" w:rsidP="00177271">
      <w:pPr>
        <w:spacing w:before="0"/>
        <w:rPr>
          <w:rFonts w:cs="Arial"/>
          <w:b/>
          <w:bCs/>
          <w:i/>
          <w:iCs/>
          <w:u w:val="single"/>
          <w:lang w:val="sr-Cyrl-RS"/>
        </w:rPr>
      </w:pPr>
      <w:r w:rsidRPr="00177271">
        <w:rPr>
          <w:rFonts w:cs="Arial"/>
          <w:b/>
          <w:bCs/>
          <w:i/>
          <w:iCs/>
          <w:u w:val="single"/>
        </w:rPr>
        <w:t>Напомене:</w:t>
      </w:r>
    </w:p>
    <w:p w:rsidR="00BA2C2D" w:rsidRPr="00177271" w:rsidRDefault="00BA2C2D" w:rsidP="00177271">
      <w:pPr>
        <w:autoSpaceDE w:val="0"/>
        <w:autoSpaceDN w:val="0"/>
        <w:adjustRightInd w:val="0"/>
        <w:spacing w:before="0"/>
        <w:rPr>
          <w:rFonts w:eastAsia="TimesNewRomanPS-BoldMT" w:cs="Arial"/>
          <w:bCs/>
          <w:i/>
          <w:iCs/>
          <w:lang w:val="sr-Cyrl-RS"/>
        </w:rPr>
      </w:pPr>
      <w:r w:rsidRPr="00177271">
        <w:rPr>
          <w:rFonts w:eastAsia="TimesNewRomanPS-BoldMT" w:cs="Arial"/>
          <w:bCs/>
          <w:i/>
          <w:iCs/>
          <w:lang w:val="sr-Cyrl-RS"/>
        </w:rPr>
        <w:t>-  Понуђач је обавезан да у обрасцу понуде попуни све комерцијалне услове (сва празна поља).</w:t>
      </w:r>
    </w:p>
    <w:p w:rsidR="00BA2C2D" w:rsidRPr="00177271" w:rsidRDefault="00BA2C2D" w:rsidP="00177271">
      <w:pPr>
        <w:autoSpaceDE w:val="0"/>
        <w:autoSpaceDN w:val="0"/>
        <w:adjustRightInd w:val="0"/>
        <w:spacing w:before="0"/>
        <w:rPr>
          <w:rFonts w:eastAsia="TimesNewRomanPS-BoldMT" w:cs="Arial"/>
          <w:bCs/>
          <w:i/>
          <w:iCs/>
          <w:lang w:val="sr-Cyrl-RS"/>
        </w:rPr>
      </w:pPr>
      <w:r w:rsidRPr="00177271">
        <w:rPr>
          <w:rFonts w:eastAsia="TimesNewRomanPS-BoldMT" w:cs="Arial"/>
          <w:bCs/>
          <w:i/>
          <w:iCs/>
          <w:lang w:val="sr-Cyrl-RS"/>
        </w:rPr>
        <w:t xml:space="preserve">- </w:t>
      </w:r>
      <w:r w:rsidRPr="00177271">
        <w:rPr>
          <w:rFonts w:eastAsia="TimesNewRomanPS-BoldMT" w:cs="Arial"/>
          <w:bCs/>
          <w:i/>
          <w:iCs/>
          <w:lang w:val="ru-RU"/>
        </w:rPr>
        <w:t>Уколико понуђачи подносе заједничку понуду,</w:t>
      </w:r>
      <w:r w:rsidRPr="00177271">
        <w:rPr>
          <w:rFonts w:eastAsia="TimesNewRomanPS-BoldMT" w:cs="Arial"/>
          <w:bCs/>
          <w:i/>
          <w:iCs/>
          <w:lang w:val="sr-Cyrl-RS"/>
        </w:rPr>
        <w:t xml:space="preserve"> </w:t>
      </w:r>
      <w:r w:rsidRPr="00177271">
        <w:rPr>
          <w:rFonts w:eastAsia="TimesNewRomanPS-BoldMT" w:cs="Arial"/>
          <w:bCs/>
          <w:i/>
          <w:iCs/>
          <w:lang w:val="ru-RU"/>
        </w:rPr>
        <w:t>група понуђача може да о</w:t>
      </w:r>
      <w:r w:rsidRPr="00177271">
        <w:rPr>
          <w:rFonts w:eastAsia="TimesNewRomanPS-BoldMT" w:cs="Arial"/>
          <w:bCs/>
          <w:i/>
          <w:iCs/>
          <w:lang w:val="sr-Cyrl-RS"/>
        </w:rPr>
        <w:t>власти</w:t>
      </w:r>
      <w:r w:rsidRPr="00177271">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BA2C2D" w:rsidRPr="00177271" w:rsidRDefault="00BA2C2D" w:rsidP="00177271">
      <w:pPr>
        <w:tabs>
          <w:tab w:val="left" w:pos="360"/>
        </w:tabs>
        <w:autoSpaceDE w:val="0"/>
        <w:autoSpaceDN w:val="0"/>
        <w:adjustRightInd w:val="0"/>
        <w:spacing w:before="0"/>
        <w:contextualSpacing/>
        <w:rPr>
          <w:rFonts w:eastAsia="TimesNewRomanPS-BoldMT" w:cs="Arial"/>
          <w:bCs/>
          <w:i/>
          <w:iCs/>
          <w:lang w:val="sr-Cyrl-RS"/>
        </w:rPr>
      </w:pPr>
    </w:p>
    <w:p w:rsidR="00290BFB" w:rsidRPr="00177271" w:rsidRDefault="00290BFB" w:rsidP="00177271">
      <w:pPr>
        <w:tabs>
          <w:tab w:val="left" w:pos="360"/>
        </w:tabs>
        <w:autoSpaceDE w:val="0"/>
        <w:autoSpaceDN w:val="0"/>
        <w:adjustRightInd w:val="0"/>
        <w:spacing w:before="0"/>
        <w:contextualSpacing/>
        <w:rPr>
          <w:rFonts w:eastAsia="TimesNewRomanPS-BoldMT" w:cs="Arial"/>
          <w:bCs/>
          <w:i/>
          <w:iCs/>
          <w:lang w:val="sr-Cyrl-RS"/>
        </w:rPr>
      </w:pPr>
    </w:p>
    <w:p w:rsidR="003601D0" w:rsidRDefault="003601D0">
      <w:pPr>
        <w:spacing w:before="0"/>
        <w:jc w:val="left"/>
        <w:rPr>
          <w:rFonts w:cs="Arial"/>
        </w:rPr>
      </w:pPr>
      <w:bookmarkStart w:id="252" w:name="_Toc442559925"/>
      <w:r>
        <w:rPr>
          <w:rFonts w:cs="Arial"/>
        </w:rPr>
        <w:br w:type="page"/>
      </w:r>
    </w:p>
    <w:p w:rsidR="00647666" w:rsidRPr="00177271" w:rsidRDefault="00647666" w:rsidP="00647666">
      <w:pPr>
        <w:pStyle w:val="KDObrazac"/>
        <w:spacing w:before="0"/>
      </w:pPr>
      <w:bookmarkStart w:id="253" w:name="_Toc442559926"/>
      <w:bookmarkEnd w:id="252"/>
      <w:r w:rsidRPr="00177271">
        <w:lastRenderedPageBreak/>
        <w:t xml:space="preserve">ОБРАЗАЦ </w:t>
      </w:r>
      <w:r>
        <w:rPr>
          <w:lang w:val="sr-Cyrl-RS"/>
        </w:rPr>
        <w:t>2</w:t>
      </w:r>
      <w:r w:rsidRPr="00177271">
        <w:t>.</w:t>
      </w:r>
    </w:p>
    <w:p w:rsidR="00647666" w:rsidRPr="00177271" w:rsidRDefault="00647666" w:rsidP="00647666">
      <w:pPr>
        <w:spacing w:before="0"/>
        <w:jc w:val="center"/>
        <w:rPr>
          <w:rFonts w:cs="Arial"/>
          <w:b/>
        </w:rPr>
      </w:pPr>
      <w:r w:rsidRPr="00177271">
        <w:rPr>
          <w:rFonts w:cs="Arial"/>
          <w:b/>
        </w:rPr>
        <w:t>ОБРАЗАЦ СТРУКУТРЕ ЦЕНЕ</w:t>
      </w:r>
    </w:p>
    <w:p w:rsidR="00647666" w:rsidRPr="00177271" w:rsidRDefault="00647666" w:rsidP="00647666">
      <w:pPr>
        <w:spacing w:before="0"/>
        <w:rPr>
          <w:rFonts w:cs="Arial"/>
        </w:rPr>
      </w:pPr>
    </w:p>
    <w:p w:rsidR="00647666" w:rsidRPr="00C404E2" w:rsidRDefault="00647666" w:rsidP="00647666">
      <w:pPr>
        <w:spacing w:before="0"/>
        <w:rPr>
          <w:rFonts w:cs="Arial"/>
          <w:lang w:val="sr-Cyrl-RS"/>
        </w:rPr>
      </w:pPr>
      <w:r w:rsidRPr="00177271">
        <w:rPr>
          <w:rFonts w:cs="Arial"/>
        </w:rPr>
        <w:t>Табела 1.</w:t>
      </w:r>
      <w:r>
        <w:rPr>
          <w:rFonts w:cs="Arial"/>
          <w:lang w:val="sr-Cyrl-RS"/>
        </w:rPr>
        <w:t xml:space="preserve"> НОВА ВОЗИЛА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343"/>
        <w:gridCol w:w="1297"/>
        <w:gridCol w:w="507"/>
        <w:gridCol w:w="7"/>
        <w:gridCol w:w="870"/>
        <w:gridCol w:w="702"/>
        <w:gridCol w:w="903"/>
        <w:gridCol w:w="903"/>
        <w:gridCol w:w="785"/>
        <w:gridCol w:w="27"/>
        <w:gridCol w:w="1239"/>
      </w:tblGrid>
      <w:tr w:rsidR="00A73F7C" w:rsidRPr="00C84DFA" w:rsidTr="00A73F7C">
        <w:tc>
          <w:tcPr>
            <w:tcW w:w="249" w:type="pct"/>
            <w:shd w:val="clear" w:color="auto" w:fill="C6D9F1" w:themeFill="text2" w:themeFillTint="33"/>
            <w:vAlign w:val="center"/>
          </w:tcPr>
          <w:p w:rsidR="00A73F7C" w:rsidRPr="00C84DFA" w:rsidRDefault="00A73F7C" w:rsidP="00C84DFA">
            <w:pPr>
              <w:spacing w:before="0"/>
              <w:jc w:val="center"/>
              <w:rPr>
                <w:rFonts w:cs="Arial"/>
                <w:bCs/>
                <w:i/>
                <w:iCs/>
                <w:sz w:val="16"/>
                <w:szCs w:val="16"/>
                <w:lang w:val="sr-Cyrl-CS"/>
              </w:rPr>
            </w:pPr>
            <w:r w:rsidRPr="00C84DFA">
              <w:rPr>
                <w:rFonts w:cs="Arial"/>
                <w:bCs/>
                <w:i/>
                <w:iCs/>
                <w:sz w:val="16"/>
                <w:szCs w:val="16"/>
                <w:lang w:val="sr-Cyrl-CS"/>
              </w:rPr>
              <w:t>Р. бр</w:t>
            </w:r>
          </w:p>
        </w:tc>
        <w:tc>
          <w:tcPr>
            <w:tcW w:w="762" w:type="pct"/>
            <w:shd w:val="clear" w:color="auto" w:fill="C6D9F1" w:themeFill="text2" w:themeFillTint="33"/>
            <w:vAlign w:val="center"/>
          </w:tcPr>
          <w:p w:rsidR="00A73F7C" w:rsidRPr="00A73F7C" w:rsidRDefault="00A73F7C" w:rsidP="00C84DFA">
            <w:pPr>
              <w:spacing w:before="0"/>
              <w:jc w:val="center"/>
              <w:rPr>
                <w:rFonts w:cs="Arial"/>
                <w:b/>
                <w:bCs/>
                <w:i/>
                <w:iCs/>
                <w:sz w:val="16"/>
                <w:szCs w:val="16"/>
                <w:lang w:val="sr-Cyrl-CS"/>
              </w:rPr>
            </w:pPr>
            <w:r w:rsidRPr="00A73F7C">
              <w:rPr>
                <w:rFonts w:cs="Arial"/>
                <w:b/>
                <w:bCs/>
                <w:i/>
                <w:iCs/>
                <w:sz w:val="16"/>
                <w:szCs w:val="16"/>
                <w:lang w:val="sr-Cyrl-CS"/>
              </w:rPr>
              <w:t>Назив добра</w:t>
            </w:r>
            <w:r w:rsidRPr="00A73F7C">
              <w:rPr>
                <w:rFonts w:cs="Arial"/>
                <w:sz w:val="18"/>
                <w:szCs w:val="18"/>
                <w:lang w:val="sr-Cyrl-CS" w:eastAsia="ar-SA"/>
              </w:rPr>
              <w:t xml:space="preserve"> НОВО </w:t>
            </w:r>
            <w:r w:rsidRPr="00A73F7C">
              <w:rPr>
                <w:rFonts w:cs="Arial"/>
                <w:sz w:val="18"/>
                <w:szCs w:val="18"/>
                <w:lang w:val="sr-Cyrl-CS"/>
              </w:rPr>
              <w:t xml:space="preserve">ПУТНИЧКО </w:t>
            </w:r>
            <w:r w:rsidRPr="00A73F7C">
              <w:rPr>
                <w:rFonts w:cs="Arial"/>
                <w:sz w:val="18"/>
                <w:szCs w:val="18"/>
                <w:lang w:val="sr-Latn-CS"/>
              </w:rPr>
              <w:t xml:space="preserve"> ВОЗИЛО</w:t>
            </w:r>
          </w:p>
        </w:tc>
        <w:tc>
          <w:tcPr>
            <w:tcW w:w="713" w:type="pct"/>
            <w:shd w:val="clear" w:color="auto" w:fill="C6D9F1" w:themeFill="text2" w:themeFillTint="33"/>
            <w:vAlign w:val="center"/>
          </w:tcPr>
          <w:p w:rsidR="00A73F7C" w:rsidRPr="00A73F7C" w:rsidRDefault="00A73F7C" w:rsidP="00C84DFA">
            <w:pPr>
              <w:spacing w:before="0"/>
              <w:jc w:val="center"/>
              <w:rPr>
                <w:rFonts w:cs="Arial"/>
                <w:b/>
                <w:bCs/>
                <w:i/>
                <w:iCs/>
                <w:sz w:val="16"/>
                <w:szCs w:val="16"/>
                <w:lang w:val="sr-Cyrl-CS"/>
              </w:rPr>
            </w:pPr>
            <w:r w:rsidRPr="00A73F7C">
              <w:rPr>
                <w:rFonts w:cs="Arial"/>
                <w:b/>
                <w:bCs/>
                <w:i/>
                <w:iCs/>
                <w:sz w:val="16"/>
                <w:szCs w:val="16"/>
                <w:lang w:val="sr-Cyrl-CS"/>
              </w:rPr>
              <w:t>Назив произвођача, модел, тип, ознака и година производње</w:t>
            </w:r>
          </w:p>
        </w:tc>
        <w:tc>
          <w:tcPr>
            <w:tcW w:w="288" w:type="pct"/>
            <w:gridSpan w:val="2"/>
            <w:shd w:val="clear" w:color="auto" w:fill="C6D9F1" w:themeFill="text2" w:themeFillTint="33"/>
            <w:vAlign w:val="center"/>
          </w:tcPr>
          <w:p w:rsidR="00A73F7C" w:rsidRPr="00A73F7C" w:rsidRDefault="00A73F7C" w:rsidP="00C84DFA">
            <w:pPr>
              <w:spacing w:before="0"/>
              <w:jc w:val="center"/>
              <w:rPr>
                <w:rFonts w:cs="Arial"/>
                <w:b/>
                <w:bCs/>
                <w:i/>
                <w:iCs/>
                <w:sz w:val="16"/>
                <w:szCs w:val="16"/>
                <w:lang w:val="sr-Cyrl-CS"/>
              </w:rPr>
            </w:pPr>
            <w:r w:rsidRPr="00A73F7C">
              <w:rPr>
                <w:rFonts w:cs="Arial"/>
                <w:b/>
                <w:bCs/>
                <w:i/>
                <w:iCs/>
                <w:sz w:val="16"/>
                <w:szCs w:val="16"/>
                <w:lang w:val="sr-Cyrl-CS"/>
              </w:rPr>
              <w:t>ком</w:t>
            </w:r>
          </w:p>
        </w:tc>
        <w:tc>
          <w:tcPr>
            <w:tcW w:w="442" w:type="pct"/>
            <w:shd w:val="clear" w:color="auto" w:fill="C6D9F1" w:themeFill="text2" w:themeFillTint="33"/>
            <w:vAlign w:val="center"/>
          </w:tcPr>
          <w:p w:rsidR="00A73F7C" w:rsidRPr="00A73F7C" w:rsidRDefault="00A73F7C" w:rsidP="00C84DFA">
            <w:pPr>
              <w:spacing w:before="0"/>
              <w:jc w:val="center"/>
              <w:rPr>
                <w:rFonts w:cs="Arial"/>
                <w:b/>
                <w:bCs/>
                <w:i/>
                <w:iCs/>
                <w:sz w:val="16"/>
                <w:szCs w:val="16"/>
                <w:lang w:val="sr-Cyrl-CS"/>
              </w:rPr>
            </w:pPr>
            <w:r w:rsidRPr="00A73F7C">
              <w:rPr>
                <w:rFonts w:cs="Arial"/>
                <w:b/>
                <w:bCs/>
                <w:i/>
                <w:iCs/>
                <w:sz w:val="16"/>
                <w:szCs w:val="16"/>
                <w:lang w:val="sr-Cyrl-CS"/>
              </w:rPr>
              <w:t>Јед.</w:t>
            </w:r>
          </w:p>
          <w:p w:rsidR="00A73F7C" w:rsidRPr="00A73F7C" w:rsidRDefault="00A73F7C" w:rsidP="00C84DFA">
            <w:pPr>
              <w:spacing w:before="0"/>
              <w:jc w:val="center"/>
              <w:rPr>
                <w:rFonts w:cs="Arial"/>
                <w:b/>
                <w:bCs/>
                <w:i/>
                <w:iCs/>
                <w:sz w:val="16"/>
                <w:szCs w:val="16"/>
                <w:lang w:val="sr-Cyrl-CS"/>
              </w:rPr>
            </w:pPr>
            <w:r w:rsidRPr="00A73F7C">
              <w:rPr>
                <w:rFonts w:cs="Arial"/>
                <w:b/>
                <w:bCs/>
                <w:i/>
                <w:iCs/>
                <w:sz w:val="16"/>
                <w:szCs w:val="16"/>
                <w:lang w:val="sr-Cyrl-CS"/>
              </w:rPr>
              <w:t xml:space="preserve">цена </w:t>
            </w:r>
          </w:p>
          <w:p w:rsidR="00A73F7C" w:rsidRPr="00A73F7C" w:rsidRDefault="00A73F7C" w:rsidP="00C84DFA">
            <w:pPr>
              <w:spacing w:before="0"/>
              <w:jc w:val="center"/>
              <w:rPr>
                <w:rFonts w:cs="Arial"/>
                <w:b/>
                <w:bCs/>
                <w:i/>
                <w:iCs/>
                <w:sz w:val="16"/>
                <w:szCs w:val="16"/>
                <w:lang w:val="sr-Cyrl-CS"/>
              </w:rPr>
            </w:pPr>
            <w:r w:rsidRPr="00A73F7C">
              <w:rPr>
                <w:rFonts w:cs="Arial"/>
                <w:b/>
                <w:bCs/>
                <w:i/>
                <w:iCs/>
                <w:sz w:val="16"/>
                <w:szCs w:val="16"/>
                <w:lang w:val="sr-Cyrl-CS"/>
              </w:rPr>
              <w:t>без ПДВ</w:t>
            </w:r>
          </w:p>
          <w:p w:rsidR="00A73F7C" w:rsidRPr="00A73F7C" w:rsidRDefault="00A73F7C" w:rsidP="00C84DFA">
            <w:pPr>
              <w:spacing w:before="0"/>
              <w:jc w:val="center"/>
              <w:rPr>
                <w:rFonts w:cs="Arial"/>
                <w:b/>
                <w:bCs/>
                <w:i/>
                <w:iCs/>
                <w:sz w:val="16"/>
                <w:szCs w:val="16"/>
                <w:lang w:val="sr-Cyrl-CS"/>
              </w:rPr>
            </w:pPr>
            <w:r w:rsidRPr="00A73F7C">
              <w:rPr>
                <w:rFonts w:cs="Arial"/>
                <w:sz w:val="16"/>
                <w:szCs w:val="16"/>
                <w:lang w:val="sr-Cyrl-RS"/>
              </w:rPr>
              <w:t>дин/</w:t>
            </w:r>
            <w:r w:rsidRPr="00A73F7C">
              <w:rPr>
                <w:rFonts w:cs="Arial"/>
                <w:sz w:val="16"/>
                <w:szCs w:val="16"/>
              </w:rPr>
              <w:t>EUR</w:t>
            </w:r>
          </w:p>
        </w:tc>
        <w:tc>
          <w:tcPr>
            <w:tcW w:w="411" w:type="pct"/>
            <w:shd w:val="clear" w:color="auto" w:fill="C6D9F1" w:themeFill="text2" w:themeFillTint="33"/>
            <w:vAlign w:val="center"/>
          </w:tcPr>
          <w:p w:rsidR="00A73F7C" w:rsidRPr="00A73F7C" w:rsidRDefault="00A73F7C" w:rsidP="007104D6">
            <w:pPr>
              <w:spacing w:before="0"/>
              <w:jc w:val="center"/>
              <w:rPr>
                <w:rFonts w:cs="Arial"/>
                <w:b/>
                <w:bCs/>
                <w:i/>
                <w:iCs/>
                <w:sz w:val="16"/>
                <w:szCs w:val="16"/>
                <w:lang w:val="sr-Cyrl-CS"/>
              </w:rPr>
            </w:pPr>
            <w:r w:rsidRPr="00A73F7C">
              <w:rPr>
                <w:rFonts w:cs="Arial"/>
                <w:b/>
                <w:bCs/>
                <w:i/>
                <w:iCs/>
                <w:sz w:val="16"/>
                <w:szCs w:val="16"/>
                <w:lang w:val="sr-Cyrl-CS"/>
              </w:rPr>
              <w:t xml:space="preserve">Износ ПДВ </w:t>
            </w:r>
          </w:p>
        </w:tc>
        <w:tc>
          <w:tcPr>
            <w:tcW w:w="513" w:type="pct"/>
            <w:shd w:val="clear" w:color="auto" w:fill="C6D9F1" w:themeFill="text2" w:themeFillTint="33"/>
            <w:vAlign w:val="center"/>
          </w:tcPr>
          <w:p w:rsidR="00A73F7C" w:rsidRPr="00A73F7C" w:rsidRDefault="00A73F7C" w:rsidP="00C84DFA">
            <w:pPr>
              <w:spacing w:before="0"/>
              <w:jc w:val="center"/>
              <w:rPr>
                <w:rFonts w:cs="Arial"/>
                <w:b/>
                <w:bCs/>
                <w:i/>
                <w:iCs/>
                <w:sz w:val="16"/>
                <w:szCs w:val="16"/>
                <w:lang w:val="sr-Cyrl-CS"/>
              </w:rPr>
            </w:pPr>
            <w:r w:rsidRPr="00A73F7C">
              <w:rPr>
                <w:rFonts w:cs="Arial"/>
                <w:b/>
                <w:bCs/>
                <w:i/>
                <w:iCs/>
                <w:sz w:val="16"/>
                <w:szCs w:val="16"/>
                <w:lang w:val="sr-Cyrl-CS"/>
              </w:rPr>
              <w:t>Јед.</w:t>
            </w:r>
          </w:p>
          <w:p w:rsidR="00A73F7C" w:rsidRPr="00A73F7C" w:rsidRDefault="00A73F7C" w:rsidP="00C84DFA">
            <w:pPr>
              <w:spacing w:before="0"/>
              <w:jc w:val="center"/>
              <w:rPr>
                <w:rFonts w:cs="Arial"/>
                <w:b/>
                <w:bCs/>
                <w:i/>
                <w:iCs/>
                <w:sz w:val="16"/>
                <w:szCs w:val="16"/>
                <w:lang w:val="sr-Cyrl-CS"/>
              </w:rPr>
            </w:pPr>
            <w:r w:rsidRPr="00A73F7C">
              <w:rPr>
                <w:rFonts w:cs="Arial"/>
                <w:b/>
                <w:bCs/>
                <w:i/>
                <w:iCs/>
                <w:sz w:val="16"/>
                <w:szCs w:val="16"/>
                <w:lang w:val="sr-Cyrl-CS"/>
              </w:rPr>
              <w:t>цена са ПДВ</w:t>
            </w:r>
          </w:p>
          <w:p w:rsidR="00A73F7C" w:rsidRPr="00A73F7C" w:rsidRDefault="00A73F7C" w:rsidP="00C84DFA">
            <w:pPr>
              <w:spacing w:before="0"/>
              <w:jc w:val="center"/>
              <w:rPr>
                <w:rFonts w:cs="Arial"/>
                <w:b/>
                <w:bCs/>
                <w:i/>
                <w:iCs/>
                <w:sz w:val="16"/>
                <w:szCs w:val="16"/>
                <w:lang w:val="sr-Cyrl-CS"/>
              </w:rPr>
            </w:pPr>
            <w:r w:rsidRPr="00A73F7C">
              <w:rPr>
                <w:rFonts w:cs="Arial"/>
                <w:sz w:val="16"/>
                <w:szCs w:val="16"/>
                <w:lang w:val="sr-Cyrl-RS"/>
              </w:rPr>
              <w:t>дин/</w:t>
            </w:r>
            <w:r w:rsidRPr="00A73F7C">
              <w:rPr>
                <w:rFonts w:cs="Arial"/>
                <w:sz w:val="16"/>
                <w:szCs w:val="16"/>
              </w:rPr>
              <w:t>EUR</w:t>
            </w:r>
          </w:p>
        </w:tc>
        <w:tc>
          <w:tcPr>
            <w:tcW w:w="513" w:type="pct"/>
            <w:shd w:val="clear" w:color="auto" w:fill="C6D9F1" w:themeFill="text2" w:themeFillTint="33"/>
            <w:vAlign w:val="center"/>
          </w:tcPr>
          <w:p w:rsidR="00A73F7C" w:rsidRPr="00A73F7C" w:rsidRDefault="00A73F7C" w:rsidP="00C84DFA">
            <w:pPr>
              <w:spacing w:before="0"/>
              <w:jc w:val="center"/>
              <w:rPr>
                <w:rFonts w:cs="Arial"/>
                <w:b/>
                <w:bCs/>
                <w:i/>
                <w:iCs/>
                <w:sz w:val="16"/>
                <w:szCs w:val="16"/>
                <w:lang w:val="sr-Cyrl-CS"/>
              </w:rPr>
            </w:pPr>
            <w:r w:rsidRPr="00A73F7C">
              <w:rPr>
                <w:rFonts w:cs="Arial"/>
                <w:b/>
                <w:bCs/>
                <w:i/>
                <w:iCs/>
                <w:sz w:val="16"/>
                <w:szCs w:val="16"/>
                <w:lang w:val="sr-Cyrl-CS"/>
              </w:rPr>
              <w:t>Укупна цена без ПДВ</w:t>
            </w:r>
          </w:p>
          <w:p w:rsidR="00A73F7C" w:rsidRPr="00A73F7C" w:rsidRDefault="00A73F7C" w:rsidP="00C84DFA">
            <w:pPr>
              <w:spacing w:before="0"/>
              <w:jc w:val="center"/>
              <w:rPr>
                <w:rFonts w:cs="Arial"/>
                <w:b/>
                <w:bCs/>
                <w:i/>
                <w:iCs/>
                <w:sz w:val="16"/>
                <w:szCs w:val="16"/>
                <w:lang w:val="sr-Cyrl-CS"/>
              </w:rPr>
            </w:pPr>
            <w:r w:rsidRPr="00A73F7C">
              <w:rPr>
                <w:rFonts w:cs="Arial"/>
                <w:sz w:val="16"/>
                <w:szCs w:val="16"/>
                <w:lang w:val="sr-Cyrl-RS"/>
              </w:rPr>
              <w:t>дин/</w:t>
            </w:r>
            <w:r w:rsidRPr="00A73F7C">
              <w:rPr>
                <w:rFonts w:cs="Arial"/>
                <w:sz w:val="16"/>
                <w:szCs w:val="16"/>
              </w:rPr>
              <w:t>EUR</w:t>
            </w:r>
          </w:p>
        </w:tc>
        <w:tc>
          <w:tcPr>
            <w:tcW w:w="396" w:type="pct"/>
            <w:shd w:val="clear" w:color="auto" w:fill="C6D9F1" w:themeFill="text2" w:themeFillTint="33"/>
            <w:vAlign w:val="center"/>
          </w:tcPr>
          <w:p w:rsidR="00A73F7C" w:rsidRPr="00A73F7C" w:rsidRDefault="00A73F7C" w:rsidP="007104D6">
            <w:pPr>
              <w:spacing w:before="0"/>
              <w:jc w:val="center"/>
              <w:rPr>
                <w:rFonts w:cs="Arial"/>
                <w:b/>
                <w:bCs/>
                <w:i/>
                <w:iCs/>
                <w:sz w:val="16"/>
                <w:szCs w:val="16"/>
                <w:lang w:val="sr-Cyrl-CS"/>
              </w:rPr>
            </w:pPr>
            <w:r w:rsidRPr="00A73F7C">
              <w:rPr>
                <w:rFonts w:cs="Arial"/>
                <w:b/>
                <w:bCs/>
                <w:i/>
                <w:iCs/>
                <w:sz w:val="16"/>
                <w:szCs w:val="16"/>
                <w:lang w:val="sr-Cyrl-CS"/>
              </w:rPr>
              <w:t>Износ ПДВ</w:t>
            </w:r>
          </w:p>
        </w:tc>
        <w:tc>
          <w:tcPr>
            <w:tcW w:w="713" w:type="pct"/>
            <w:gridSpan w:val="2"/>
            <w:shd w:val="clear" w:color="auto" w:fill="C6D9F1" w:themeFill="text2" w:themeFillTint="33"/>
            <w:vAlign w:val="center"/>
          </w:tcPr>
          <w:p w:rsidR="00A73F7C" w:rsidRPr="00A73F7C" w:rsidRDefault="00A73F7C" w:rsidP="00C84DFA">
            <w:pPr>
              <w:spacing w:before="0"/>
              <w:jc w:val="center"/>
              <w:rPr>
                <w:rFonts w:cs="Arial"/>
                <w:b/>
                <w:bCs/>
                <w:i/>
                <w:iCs/>
                <w:sz w:val="16"/>
                <w:szCs w:val="16"/>
                <w:lang w:val="sr-Cyrl-CS"/>
              </w:rPr>
            </w:pPr>
            <w:r w:rsidRPr="00A73F7C">
              <w:rPr>
                <w:rFonts w:cs="Arial"/>
                <w:b/>
                <w:bCs/>
                <w:i/>
                <w:iCs/>
                <w:sz w:val="16"/>
                <w:szCs w:val="16"/>
                <w:lang w:val="sr-Cyrl-CS"/>
              </w:rPr>
              <w:t>Укупна цена са ПДВ</w:t>
            </w:r>
          </w:p>
          <w:p w:rsidR="00A73F7C" w:rsidRPr="00A73F7C" w:rsidRDefault="00A73F7C" w:rsidP="00C84DFA">
            <w:pPr>
              <w:spacing w:before="0"/>
              <w:jc w:val="center"/>
              <w:rPr>
                <w:rFonts w:cs="Arial"/>
                <w:b/>
                <w:bCs/>
                <w:i/>
                <w:iCs/>
                <w:sz w:val="16"/>
                <w:szCs w:val="16"/>
                <w:lang w:val="sr-Cyrl-CS"/>
              </w:rPr>
            </w:pPr>
            <w:r w:rsidRPr="00A73F7C">
              <w:rPr>
                <w:rFonts w:cs="Arial"/>
                <w:sz w:val="16"/>
                <w:szCs w:val="16"/>
                <w:lang w:val="sr-Cyrl-RS"/>
              </w:rPr>
              <w:t>дин/</w:t>
            </w:r>
            <w:r w:rsidRPr="00A73F7C">
              <w:rPr>
                <w:rFonts w:cs="Arial"/>
                <w:sz w:val="16"/>
                <w:szCs w:val="16"/>
              </w:rPr>
              <w:t>EUR</w:t>
            </w:r>
          </w:p>
        </w:tc>
      </w:tr>
      <w:tr w:rsidR="00A73F7C" w:rsidRPr="00C84DFA" w:rsidTr="00A73F7C">
        <w:trPr>
          <w:trHeight w:val="224"/>
        </w:trPr>
        <w:tc>
          <w:tcPr>
            <w:tcW w:w="249" w:type="pct"/>
            <w:shd w:val="clear" w:color="auto" w:fill="auto"/>
          </w:tcPr>
          <w:p w:rsidR="00A73F7C" w:rsidRPr="00C84DFA" w:rsidRDefault="00A73F7C" w:rsidP="002D4A72">
            <w:pPr>
              <w:spacing w:before="0"/>
              <w:jc w:val="center"/>
              <w:rPr>
                <w:rFonts w:cs="Arial"/>
                <w:b/>
                <w:bCs/>
                <w:i/>
                <w:iCs/>
                <w:sz w:val="18"/>
                <w:szCs w:val="18"/>
                <w:lang w:val="sr-Cyrl-CS"/>
              </w:rPr>
            </w:pPr>
            <w:r w:rsidRPr="00C84DFA">
              <w:rPr>
                <w:rFonts w:cs="Arial"/>
                <w:b/>
                <w:bCs/>
                <w:i/>
                <w:iCs/>
                <w:sz w:val="18"/>
                <w:szCs w:val="18"/>
                <w:lang w:val="sr-Cyrl-CS"/>
              </w:rPr>
              <w:t>(1)</w:t>
            </w:r>
          </w:p>
        </w:tc>
        <w:tc>
          <w:tcPr>
            <w:tcW w:w="762" w:type="pct"/>
            <w:shd w:val="clear" w:color="auto" w:fill="auto"/>
          </w:tcPr>
          <w:p w:rsidR="00A73F7C" w:rsidRPr="00C84DFA" w:rsidRDefault="00A73F7C" w:rsidP="002D4A72">
            <w:pPr>
              <w:spacing w:before="0"/>
              <w:jc w:val="center"/>
              <w:rPr>
                <w:rFonts w:cs="Arial"/>
                <w:b/>
                <w:bCs/>
                <w:i/>
                <w:iCs/>
                <w:sz w:val="18"/>
                <w:szCs w:val="18"/>
                <w:lang w:val="sr-Cyrl-CS"/>
              </w:rPr>
            </w:pPr>
            <w:r w:rsidRPr="00C84DFA">
              <w:rPr>
                <w:rFonts w:cs="Arial"/>
                <w:b/>
                <w:bCs/>
                <w:i/>
                <w:iCs/>
                <w:sz w:val="18"/>
                <w:szCs w:val="18"/>
                <w:lang w:val="sr-Cyrl-CS"/>
              </w:rPr>
              <w:t>(2)</w:t>
            </w:r>
          </w:p>
        </w:tc>
        <w:tc>
          <w:tcPr>
            <w:tcW w:w="713" w:type="pct"/>
          </w:tcPr>
          <w:p w:rsidR="00A73F7C" w:rsidRPr="00C84DFA" w:rsidRDefault="00A73F7C" w:rsidP="002D4A72">
            <w:pPr>
              <w:spacing w:before="0"/>
              <w:jc w:val="center"/>
              <w:rPr>
                <w:rFonts w:cs="Arial"/>
                <w:b/>
                <w:bCs/>
                <w:i/>
                <w:iCs/>
                <w:sz w:val="18"/>
                <w:szCs w:val="18"/>
                <w:lang w:val="sr-Cyrl-CS"/>
              </w:rPr>
            </w:pPr>
            <w:r>
              <w:rPr>
                <w:rFonts w:cs="Arial"/>
                <w:b/>
                <w:bCs/>
                <w:i/>
                <w:iCs/>
                <w:sz w:val="18"/>
                <w:szCs w:val="18"/>
                <w:lang w:val="sr-Cyrl-CS"/>
              </w:rPr>
              <w:t>(3)</w:t>
            </w:r>
          </w:p>
        </w:tc>
        <w:tc>
          <w:tcPr>
            <w:tcW w:w="284" w:type="pct"/>
            <w:shd w:val="clear" w:color="auto" w:fill="auto"/>
          </w:tcPr>
          <w:p w:rsidR="00A73F7C" w:rsidRPr="00C84DFA" w:rsidRDefault="00A73F7C" w:rsidP="00C84DFA">
            <w:pPr>
              <w:spacing w:before="0"/>
              <w:jc w:val="center"/>
              <w:rPr>
                <w:rFonts w:cs="Arial"/>
                <w:b/>
                <w:bCs/>
                <w:i/>
                <w:iCs/>
                <w:sz w:val="18"/>
                <w:szCs w:val="18"/>
                <w:lang w:val="sr-Cyrl-CS"/>
              </w:rPr>
            </w:pPr>
            <w:r w:rsidRPr="00C84DFA">
              <w:rPr>
                <w:rFonts w:cs="Arial"/>
                <w:b/>
                <w:bCs/>
                <w:i/>
                <w:iCs/>
                <w:sz w:val="18"/>
                <w:szCs w:val="18"/>
                <w:lang w:val="sr-Cyrl-CS"/>
              </w:rPr>
              <w:t>(</w:t>
            </w:r>
            <w:r>
              <w:rPr>
                <w:rFonts w:cs="Arial"/>
                <w:b/>
                <w:bCs/>
                <w:i/>
                <w:iCs/>
                <w:sz w:val="18"/>
                <w:szCs w:val="18"/>
                <w:lang w:val="sr-Cyrl-CS"/>
              </w:rPr>
              <w:t>4</w:t>
            </w:r>
            <w:r w:rsidRPr="00C84DFA">
              <w:rPr>
                <w:rFonts w:cs="Arial"/>
                <w:b/>
                <w:bCs/>
                <w:i/>
                <w:iCs/>
                <w:sz w:val="18"/>
                <w:szCs w:val="18"/>
                <w:lang w:val="sr-Cyrl-CS"/>
              </w:rPr>
              <w:t>)</w:t>
            </w:r>
          </w:p>
        </w:tc>
        <w:tc>
          <w:tcPr>
            <w:tcW w:w="446" w:type="pct"/>
            <w:gridSpan w:val="2"/>
            <w:shd w:val="clear" w:color="auto" w:fill="auto"/>
          </w:tcPr>
          <w:p w:rsidR="00A73F7C" w:rsidRPr="00C84DFA" w:rsidRDefault="00A73F7C" w:rsidP="00C84DFA">
            <w:pPr>
              <w:spacing w:before="0"/>
              <w:jc w:val="center"/>
              <w:rPr>
                <w:rFonts w:cs="Arial"/>
                <w:b/>
                <w:bCs/>
                <w:i/>
                <w:iCs/>
                <w:sz w:val="18"/>
                <w:szCs w:val="18"/>
                <w:lang w:val="sr-Cyrl-CS"/>
              </w:rPr>
            </w:pPr>
            <w:r w:rsidRPr="00C84DFA">
              <w:rPr>
                <w:rFonts w:cs="Arial"/>
                <w:b/>
                <w:bCs/>
                <w:i/>
                <w:iCs/>
                <w:sz w:val="18"/>
                <w:szCs w:val="18"/>
                <w:lang w:val="sr-Cyrl-CS"/>
              </w:rPr>
              <w:t>(</w:t>
            </w:r>
            <w:r>
              <w:rPr>
                <w:rFonts w:cs="Arial"/>
                <w:b/>
                <w:bCs/>
                <w:i/>
                <w:iCs/>
                <w:sz w:val="18"/>
                <w:szCs w:val="18"/>
                <w:lang w:val="sr-Cyrl-CS"/>
              </w:rPr>
              <w:t>5</w:t>
            </w:r>
            <w:r w:rsidRPr="00C84DFA">
              <w:rPr>
                <w:rFonts w:cs="Arial"/>
                <w:b/>
                <w:bCs/>
                <w:i/>
                <w:iCs/>
                <w:sz w:val="18"/>
                <w:szCs w:val="18"/>
                <w:lang w:val="sr-Cyrl-CS"/>
              </w:rPr>
              <w:t>)</w:t>
            </w:r>
          </w:p>
        </w:tc>
        <w:tc>
          <w:tcPr>
            <w:tcW w:w="411" w:type="pct"/>
          </w:tcPr>
          <w:p w:rsidR="00A73F7C" w:rsidRPr="00C84DFA" w:rsidRDefault="00A73F7C" w:rsidP="00C84DFA">
            <w:pPr>
              <w:spacing w:before="0"/>
              <w:jc w:val="center"/>
              <w:rPr>
                <w:rFonts w:cs="Arial"/>
                <w:b/>
                <w:bCs/>
                <w:i/>
                <w:iCs/>
                <w:sz w:val="18"/>
                <w:szCs w:val="18"/>
                <w:lang w:val="sr-Cyrl-CS"/>
              </w:rPr>
            </w:pPr>
            <w:r>
              <w:rPr>
                <w:rFonts w:cs="Arial"/>
                <w:b/>
                <w:bCs/>
                <w:i/>
                <w:iCs/>
                <w:sz w:val="18"/>
                <w:szCs w:val="18"/>
                <w:lang w:val="sr-Cyrl-CS"/>
              </w:rPr>
              <w:t>(6)</w:t>
            </w:r>
          </w:p>
        </w:tc>
        <w:tc>
          <w:tcPr>
            <w:tcW w:w="513" w:type="pct"/>
            <w:shd w:val="clear" w:color="auto" w:fill="auto"/>
          </w:tcPr>
          <w:p w:rsidR="00A73F7C" w:rsidRPr="00C84DFA" w:rsidRDefault="00A73F7C" w:rsidP="00C84DFA">
            <w:pPr>
              <w:spacing w:before="0"/>
              <w:jc w:val="center"/>
              <w:rPr>
                <w:rFonts w:cs="Arial"/>
                <w:b/>
                <w:bCs/>
                <w:i/>
                <w:iCs/>
                <w:sz w:val="18"/>
                <w:szCs w:val="18"/>
                <w:lang w:val="sr-Cyrl-CS"/>
              </w:rPr>
            </w:pPr>
            <w:r w:rsidRPr="00C84DFA">
              <w:rPr>
                <w:rFonts w:cs="Arial"/>
                <w:b/>
                <w:bCs/>
                <w:i/>
                <w:iCs/>
                <w:sz w:val="18"/>
                <w:szCs w:val="18"/>
                <w:lang w:val="sr-Cyrl-CS"/>
              </w:rPr>
              <w:t>(</w:t>
            </w:r>
            <w:r>
              <w:rPr>
                <w:rFonts w:cs="Arial"/>
                <w:b/>
                <w:bCs/>
                <w:i/>
                <w:iCs/>
                <w:sz w:val="18"/>
                <w:szCs w:val="18"/>
                <w:lang w:val="sr-Cyrl-CS"/>
              </w:rPr>
              <w:t>7</w:t>
            </w:r>
            <w:r w:rsidR="008873A1">
              <w:rPr>
                <w:rFonts w:cs="Arial"/>
                <w:b/>
                <w:bCs/>
                <w:i/>
                <w:iCs/>
                <w:sz w:val="18"/>
                <w:szCs w:val="18"/>
                <w:lang w:val="sr-Cyrl-CS"/>
              </w:rPr>
              <w:t>=5+6</w:t>
            </w:r>
            <w:r w:rsidRPr="00C84DFA">
              <w:rPr>
                <w:rFonts w:cs="Arial"/>
                <w:b/>
                <w:bCs/>
                <w:i/>
                <w:iCs/>
                <w:sz w:val="18"/>
                <w:szCs w:val="18"/>
                <w:lang w:val="sr-Cyrl-CS"/>
              </w:rPr>
              <w:t>)</w:t>
            </w:r>
          </w:p>
        </w:tc>
        <w:tc>
          <w:tcPr>
            <w:tcW w:w="513" w:type="pct"/>
          </w:tcPr>
          <w:p w:rsidR="00A73F7C" w:rsidRPr="00C84DFA" w:rsidRDefault="00A73F7C" w:rsidP="00C84DFA">
            <w:pPr>
              <w:spacing w:before="0"/>
              <w:jc w:val="center"/>
              <w:rPr>
                <w:rFonts w:cs="Arial"/>
                <w:b/>
                <w:bCs/>
                <w:i/>
                <w:iCs/>
                <w:sz w:val="18"/>
                <w:szCs w:val="18"/>
                <w:lang w:val="sr-Cyrl-CS"/>
              </w:rPr>
            </w:pPr>
            <w:r w:rsidRPr="00C84DFA">
              <w:rPr>
                <w:rFonts w:cs="Arial"/>
                <w:b/>
                <w:bCs/>
                <w:i/>
                <w:iCs/>
                <w:sz w:val="18"/>
                <w:szCs w:val="18"/>
                <w:lang w:val="sr-Cyrl-CS"/>
              </w:rPr>
              <w:t>(</w:t>
            </w:r>
            <w:r>
              <w:rPr>
                <w:rFonts w:cs="Arial"/>
                <w:b/>
                <w:bCs/>
                <w:i/>
                <w:iCs/>
                <w:sz w:val="18"/>
                <w:szCs w:val="18"/>
                <w:lang w:val="sr-Cyrl-CS"/>
              </w:rPr>
              <w:t>8=4*5</w:t>
            </w:r>
            <w:r w:rsidRPr="00C84DFA">
              <w:rPr>
                <w:rFonts w:cs="Arial"/>
                <w:b/>
                <w:bCs/>
                <w:i/>
                <w:iCs/>
                <w:sz w:val="18"/>
                <w:szCs w:val="18"/>
                <w:lang w:val="sr-Cyrl-CS"/>
              </w:rPr>
              <w:t>)</w:t>
            </w:r>
          </w:p>
        </w:tc>
        <w:tc>
          <w:tcPr>
            <w:tcW w:w="410" w:type="pct"/>
            <w:gridSpan w:val="2"/>
          </w:tcPr>
          <w:p w:rsidR="00A73F7C" w:rsidRPr="00C84DFA" w:rsidRDefault="00A73F7C" w:rsidP="00C84DFA">
            <w:pPr>
              <w:spacing w:before="0"/>
              <w:jc w:val="center"/>
              <w:rPr>
                <w:rFonts w:cs="Arial"/>
                <w:b/>
                <w:bCs/>
                <w:i/>
                <w:iCs/>
                <w:sz w:val="18"/>
                <w:szCs w:val="18"/>
                <w:lang w:val="sr-Cyrl-CS"/>
              </w:rPr>
            </w:pPr>
            <w:r>
              <w:rPr>
                <w:rFonts w:cs="Arial"/>
                <w:b/>
                <w:bCs/>
                <w:i/>
                <w:iCs/>
                <w:sz w:val="18"/>
                <w:szCs w:val="18"/>
                <w:lang w:val="sr-Cyrl-CS"/>
              </w:rPr>
              <w:t>(9</w:t>
            </w:r>
            <w:r w:rsidR="008873A1">
              <w:rPr>
                <w:rFonts w:cs="Arial"/>
                <w:b/>
                <w:bCs/>
                <w:i/>
                <w:iCs/>
                <w:sz w:val="18"/>
                <w:szCs w:val="18"/>
                <w:lang w:val="sr-Cyrl-CS"/>
              </w:rPr>
              <w:t>=4*6</w:t>
            </w:r>
            <w:r>
              <w:rPr>
                <w:rFonts w:cs="Arial"/>
                <w:b/>
                <w:bCs/>
                <w:i/>
                <w:iCs/>
                <w:sz w:val="18"/>
                <w:szCs w:val="18"/>
                <w:lang w:val="sr-Cyrl-CS"/>
              </w:rPr>
              <w:t>)</w:t>
            </w:r>
          </w:p>
        </w:tc>
        <w:tc>
          <w:tcPr>
            <w:tcW w:w="699" w:type="pct"/>
            <w:shd w:val="clear" w:color="auto" w:fill="auto"/>
          </w:tcPr>
          <w:p w:rsidR="00A73F7C" w:rsidRPr="00C84DFA" w:rsidRDefault="00A73F7C" w:rsidP="00A73F7C">
            <w:pPr>
              <w:spacing w:before="0"/>
              <w:jc w:val="center"/>
              <w:rPr>
                <w:rFonts w:cs="Arial"/>
                <w:b/>
                <w:bCs/>
                <w:i/>
                <w:iCs/>
                <w:sz w:val="18"/>
                <w:szCs w:val="18"/>
                <w:lang w:val="sr-Cyrl-CS"/>
              </w:rPr>
            </w:pPr>
            <w:r w:rsidRPr="00C84DFA">
              <w:rPr>
                <w:rFonts w:cs="Arial"/>
                <w:b/>
                <w:bCs/>
                <w:i/>
                <w:iCs/>
                <w:sz w:val="18"/>
                <w:szCs w:val="18"/>
                <w:lang w:val="sr-Cyrl-CS"/>
              </w:rPr>
              <w:t>(</w:t>
            </w:r>
            <w:r>
              <w:rPr>
                <w:rFonts w:cs="Arial"/>
                <w:b/>
                <w:bCs/>
                <w:i/>
                <w:iCs/>
                <w:sz w:val="18"/>
                <w:szCs w:val="18"/>
                <w:lang w:val="sr-Cyrl-CS"/>
              </w:rPr>
              <w:t>10=8+9</w:t>
            </w:r>
            <w:r w:rsidRPr="00C84DFA">
              <w:rPr>
                <w:rFonts w:cs="Arial"/>
                <w:b/>
                <w:bCs/>
                <w:i/>
                <w:iCs/>
                <w:sz w:val="18"/>
                <w:szCs w:val="18"/>
                <w:lang w:val="sr-Cyrl-CS"/>
              </w:rPr>
              <w:t>)</w:t>
            </w:r>
          </w:p>
        </w:tc>
      </w:tr>
      <w:tr w:rsidR="00A73F7C" w:rsidRPr="00C84DFA" w:rsidTr="008873A1">
        <w:tc>
          <w:tcPr>
            <w:tcW w:w="249" w:type="pct"/>
            <w:shd w:val="clear" w:color="auto" w:fill="auto"/>
            <w:vAlign w:val="center"/>
          </w:tcPr>
          <w:p w:rsidR="00A73F7C" w:rsidRPr="00C84DFA" w:rsidRDefault="00A73F7C" w:rsidP="005E7653">
            <w:pPr>
              <w:spacing w:before="0"/>
              <w:jc w:val="center"/>
              <w:rPr>
                <w:rFonts w:cs="Arial"/>
                <w:b/>
                <w:bCs/>
                <w:i/>
                <w:iCs/>
                <w:sz w:val="18"/>
                <w:szCs w:val="18"/>
                <w:lang w:val="sr-Cyrl-CS"/>
              </w:rPr>
            </w:pPr>
            <w:r w:rsidRPr="00C84DFA">
              <w:rPr>
                <w:rFonts w:cs="Arial"/>
                <w:b/>
                <w:bCs/>
                <w:i/>
                <w:iCs/>
                <w:sz w:val="18"/>
                <w:szCs w:val="18"/>
                <w:lang w:val="sr-Cyrl-CS"/>
              </w:rPr>
              <w:t>1.</w:t>
            </w:r>
          </w:p>
        </w:tc>
        <w:tc>
          <w:tcPr>
            <w:tcW w:w="762" w:type="pct"/>
            <w:shd w:val="clear" w:color="auto" w:fill="auto"/>
          </w:tcPr>
          <w:p w:rsidR="00A73F7C" w:rsidRPr="00115144" w:rsidRDefault="00A73F7C" w:rsidP="00115144">
            <w:pPr>
              <w:tabs>
                <w:tab w:val="left" w:pos="780"/>
              </w:tabs>
              <w:jc w:val="left"/>
              <w:rPr>
                <w:rFonts w:cs="Arial"/>
                <w:sz w:val="20"/>
                <w:szCs w:val="20"/>
                <w:lang w:val="sr-Cyrl-RS"/>
              </w:rPr>
            </w:pPr>
            <w:r w:rsidRPr="00115144">
              <w:rPr>
                <w:rFonts w:cs="Tahoma"/>
                <w:sz w:val="20"/>
                <w:szCs w:val="20"/>
                <w:lang w:val="sr-Latn-RS"/>
              </w:rPr>
              <w:t xml:space="preserve">I </w:t>
            </w:r>
            <w:r w:rsidRPr="00115144">
              <w:rPr>
                <w:rFonts w:cs="Tahoma"/>
                <w:sz w:val="20"/>
                <w:szCs w:val="20"/>
                <w:lang w:val="sr-Cyrl-CS"/>
              </w:rPr>
              <w:t xml:space="preserve">путничко </w:t>
            </w:r>
            <w:r w:rsidRPr="00115144">
              <w:rPr>
                <w:rFonts w:cs="Tahoma"/>
                <w:sz w:val="20"/>
                <w:szCs w:val="20"/>
                <w:lang w:val="sr-Latn-CS"/>
              </w:rPr>
              <w:t xml:space="preserve"> возило  бензин</w:t>
            </w:r>
            <w:r w:rsidRPr="00115144">
              <w:rPr>
                <w:rFonts w:cs="Tahoma"/>
                <w:sz w:val="20"/>
                <w:szCs w:val="20"/>
                <w:lang w:val="sr-Cyrl-CS"/>
              </w:rPr>
              <w:t xml:space="preserve"> </w:t>
            </w:r>
          </w:p>
        </w:tc>
        <w:tc>
          <w:tcPr>
            <w:tcW w:w="713" w:type="pct"/>
            <w:vAlign w:val="center"/>
          </w:tcPr>
          <w:p w:rsidR="00A73F7C" w:rsidRPr="00C84DFA" w:rsidRDefault="00A73F7C" w:rsidP="008873A1">
            <w:pPr>
              <w:spacing w:before="0"/>
              <w:jc w:val="center"/>
              <w:rPr>
                <w:rFonts w:cs="Arial"/>
                <w:bCs/>
                <w:i/>
                <w:iCs/>
                <w:sz w:val="18"/>
                <w:szCs w:val="18"/>
              </w:rPr>
            </w:pPr>
          </w:p>
        </w:tc>
        <w:tc>
          <w:tcPr>
            <w:tcW w:w="284" w:type="pct"/>
            <w:shd w:val="clear" w:color="auto" w:fill="auto"/>
            <w:vAlign w:val="center"/>
          </w:tcPr>
          <w:p w:rsidR="00A73F7C" w:rsidRPr="00C84DFA" w:rsidRDefault="00A73F7C" w:rsidP="005E7653">
            <w:pPr>
              <w:spacing w:before="0"/>
              <w:jc w:val="center"/>
              <w:rPr>
                <w:rFonts w:cs="Arial"/>
                <w:bCs/>
                <w:i/>
                <w:iCs/>
                <w:sz w:val="18"/>
                <w:szCs w:val="18"/>
                <w:lang w:val="sr-Cyrl-CS"/>
              </w:rPr>
            </w:pPr>
            <w:r>
              <w:rPr>
                <w:rFonts w:cs="Arial"/>
                <w:bCs/>
                <w:i/>
                <w:iCs/>
                <w:sz w:val="18"/>
                <w:szCs w:val="18"/>
                <w:lang w:val="sr-Cyrl-CS"/>
              </w:rPr>
              <w:t>9</w:t>
            </w:r>
          </w:p>
        </w:tc>
        <w:tc>
          <w:tcPr>
            <w:tcW w:w="446" w:type="pct"/>
            <w:gridSpan w:val="2"/>
            <w:shd w:val="clear" w:color="auto" w:fill="auto"/>
            <w:vAlign w:val="center"/>
          </w:tcPr>
          <w:p w:rsidR="00A73F7C" w:rsidRPr="008873A1" w:rsidRDefault="00A73F7C" w:rsidP="008873A1">
            <w:pPr>
              <w:jc w:val="center"/>
            </w:pPr>
          </w:p>
        </w:tc>
        <w:tc>
          <w:tcPr>
            <w:tcW w:w="411" w:type="pct"/>
            <w:vAlign w:val="center"/>
          </w:tcPr>
          <w:p w:rsidR="00A73F7C" w:rsidRPr="008873A1" w:rsidRDefault="00A73F7C" w:rsidP="008873A1">
            <w:pPr>
              <w:jc w:val="center"/>
            </w:pPr>
          </w:p>
        </w:tc>
        <w:tc>
          <w:tcPr>
            <w:tcW w:w="513" w:type="pct"/>
            <w:shd w:val="clear" w:color="auto" w:fill="auto"/>
            <w:vAlign w:val="center"/>
          </w:tcPr>
          <w:p w:rsidR="00A73F7C" w:rsidRPr="008873A1" w:rsidRDefault="00A73F7C" w:rsidP="008873A1">
            <w:pPr>
              <w:jc w:val="center"/>
            </w:pPr>
          </w:p>
        </w:tc>
        <w:tc>
          <w:tcPr>
            <w:tcW w:w="513" w:type="pct"/>
            <w:vAlign w:val="center"/>
          </w:tcPr>
          <w:p w:rsidR="00A73F7C" w:rsidRPr="008873A1" w:rsidRDefault="00A73F7C" w:rsidP="008873A1">
            <w:pPr>
              <w:jc w:val="center"/>
            </w:pPr>
          </w:p>
        </w:tc>
        <w:tc>
          <w:tcPr>
            <w:tcW w:w="410" w:type="pct"/>
            <w:gridSpan w:val="2"/>
            <w:vAlign w:val="center"/>
          </w:tcPr>
          <w:p w:rsidR="008873A1" w:rsidRPr="008873A1" w:rsidRDefault="008873A1" w:rsidP="008873A1">
            <w:pPr>
              <w:jc w:val="center"/>
            </w:pPr>
          </w:p>
        </w:tc>
        <w:tc>
          <w:tcPr>
            <w:tcW w:w="699" w:type="pct"/>
            <w:shd w:val="clear" w:color="auto" w:fill="auto"/>
            <w:vAlign w:val="center"/>
          </w:tcPr>
          <w:p w:rsidR="00A73F7C" w:rsidRPr="008873A1" w:rsidRDefault="00A73F7C" w:rsidP="008873A1">
            <w:pPr>
              <w:jc w:val="center"/>
            </w:pPr>
          </w:p>
        </w:tc>
      </w:tr>
      <w:tr w:rsidR="00A73F7C" w:rsidRPr="00C84DFA" w:rsidTr="008873A1">
        <w:tc>
          <w:tcPr>
            <w:tcW w:w="249" w:type="pct"/>
            <w:shd w:val="clear" w:color="auto" w:fill="auto"/>
            <w:vAlign w:val="center"/>
          </w:tcPr>
          <w:p w:rsidR="00A73F7C" w:rsidRPr="00C84DFA" w:rsidRDefault="00A73F7C" w:rsidP="005E7653">
            <w:pPr>
              <w:spacing w:before="0"/>
              <w:jc w:val="center"/>
              <w:rPr>
                <w:rFonts w:cs="Arial"/>
                <w:b/>
                <w:bCs/>
                <w:i/>
                <w:iCs/>
                <w:sz w:val="18"/>
                <w:szCs w:val="18"/>
              </w:rPr>
            </w:pPr>
            <w:r w:rsidRPr="00C84DFA">
              <w:rPr>
                <w:rFonts w:cs="Arial"/>
                <w:b/>
                <w:bCs/>
                <w:i/>
                <w:iCs/>
                <w:sz w:val="18"/>
                <w:szCs w:val="18"/>
              </w:rPr>
              <w:t>2.</w:t>
            </w:r>
          </w:p>
        </w:tc>
        <w:tc>
          <w:tcPr>
            <w:tcW w:w="762" w:type="pct"/>
            <w:shd w:val="clear" w:color="auto" w:fill="auto"/>
          </w:tcPr>
          <w:p w:rsidR="00A73F7C" w:rsidRPr="00115144" w:rsidRDefault="00A73F7C" w:rsidP="00115144">
            <w:pPr>
              <w:tabs>
                <w:tab w:val="left" w:pos="780"/>
              </w:tabs>
              <w:jc w:val="left"/>
              <w:rPr>
                <w:rFonts w:cs="Tahoma"/>
                <w:sz w:val="20"/>
                <w:szCs w:val="20"/>
                <w:u w:val="single"/>
                <w:lang w:val="sr-Latn-CS"/>
              </w:rPr>
            </w:pPr>
            <w:r w:rsidRPr="00115144">
              <w:rPr>
                <w:rFonts w:cs="Tahoma"/>
                <w:sz w:val="20"/>
                <w:szCs w:val="20"/>
                <w:lang w:val="sr-Latn-RS"/>
              </w:rPr>
              <w:t xml:space="preserve">II </w:t>
            </w:r>
            <w:r w:rsidRPr="00115144">
              <w:rPr>
                <w:rFonts w:cs="Tahoma"/>
                <w:sz w:val="20"/>
                <w:szCs w:val="20"/>
                <w:lang w:val="sr-Cyrl-CS"/>
              </w:rPr>
              <w:t xml:space="preserve">путничко </w:t>
            </w:r>
            <w:r w:rsidRPr="00115144">
              <w:rPr>
                <w:rFonts w:cs="Tahoma"/>
                <w:sz w:val="20"/>
                <w:szCs w:val="20"/>
                <w:lang w:val="sr-Latn-CS"/>
              </w:rPr>
              <w:t xml:space="preserve"> возило  дизел</w:t>
            </w:r>
            <w:r w:rsidRPr="00115144">
              <w:rPr>
                <w:rFonts w:cs="Tahoma"/>
                <w:sz w:val="20"/>
                <w:szCs w:val="20"/>
                <w:lang w:val="sr-Cyrl-CS"/>
              </w:rPr>
              <w:t xml:space="preserve"> </w:t>
            </w:r>
          </w:p>
          <w:p w:rsidR="00A73F7C" w:rsidRPr="00115144" w:rsidRDefault="00A73F7C" w:rsidP="00115144">
            <w:pPr>
              <w:spacing w:before="0"/>
              <w:jc w:val="left"/>
              <w:rPr>
                <w:rFonts w:cs="Arial"/>
                <w:sz w:val="20"/>
                <w:szCs w:val="20"/>
                <w:lang w:val="sr-Cyrl-RS"/>
              </w:rPr>
            </w:pPr>
          </w:p>
        </w:tc>
        <w:tc>
          <w:tcPr>
            <w:tcW w:w="713" w:type="pct"/>
            <w:vAlign w:val="center"/>
          </w:tcPr>
          <w:p w:rsidR="00A73F7C" w:rsidRPr="00C84DFA" w:rsidRDefault="00A73F7C" w:rsidP="008873A1">
            <w:pPr>
              <w:spacing w:before="0"/>
              <w:jc w:val="center"/>
              <w:rPr>
                <w:rFonts w:cs="Arial"/>
                <w:bCs/>
                <w:i/>
                <w:iCs/>
                <w:sz w:val="18"/>
                <w:szCs w:val="18"/>
                <w:lang w:val="sr-Cyrl-RS"/>
              </w:rPr>
            </w:pPr>
          </w:p>
        </w:tc>
        <w:tc>
          <w:tcPr>
            <w:tcW w:w="284" w:type="pct"/>
            <w:shd w:val="clear" w:color="auto" w:fill="auto"/>
            <w:vAlign w:val="center"/>
          </w:tcPr>
          <w:p w:rsidR="00A73F7C" w:rsidRPr="00C84DFA" w:rsidRDefault="00A73F7C" w:rsidP="005E7653">
            <w:pPr>
              <w:spacing w:before="0"/>
              <w:jc w:val="center"/>
              <w:rPr>
                <w:rFonts w:cs="Arial"/>
                <w:bCs/>
                <w:i/>
                <w:iCs/>
                <w:sz w:val="18"/>
                <w:szCs w:val="18"/>
                <w:lang w:val="sr-Cyrl-CS"/>
              </w:rPr>
            </w:pPr>
            <w:r>
              <w:rPr>
                <w:rFonts w:cs="Arial"/>
                <w:bCs/>
                <w:i/>
                <w:iCs/>
                <w:sz w:val="18"/>
                <w:szCs w:val="18"/>
                <w:lang w:val="sr-Cyrl-CS"/>
              </w:rPr>
              <w:t>2</w:t>
            </w:r>
          </w:p>
        </w:tc>
        <w:tc>
          <w:tcPr>
            <w:tcW w:w="446" w:type="pct"/>
            <w:gridSpan w:val="2"/>
            <w:shd w:val="clear" w:color="auto" w:fill="auto"/>
            <w:vAlign w:val="center"/>
          </w:tcPr>
          <w:p w:rsidR="00A73F7C" w:rsidRPr="008873A1" w:rsidRDefault="00A73F7C" w:rsidP="008873A1">
            <w:pPr>
              <w:jc w:val="center"/>
            </w:pPr>
          </w:p>
        </w:tc>
        <w:tc>
          <w:tcPr>
            <w:tcW w:w="411" w:type="pct"/>
            <w:vAlign w:val="center"/>
          </w:tcPr>
          <w:p w:rsidR="00A73F7C" w:rsidRPr="008873A1" w:rsidRDefault="00A73F7C" w:rsidP="008873A1">
            <w:pPr>
              <w:jc w:val="center"/>
            </w:pPr>
          </w:p>
        </w:tc>
        <w:tc>
          <w:tcPr>
            <w:tcW w:w="513" w:type="pct"/>
            <w:shd w:val="clear" w:color="auto" w:fill="auto"/>
            <w:vAlign w:val="center"/>
          </w:tcPr>
          <w:p w:rsidR="00A73F7C" w:rsidRPr="008873A1" w:rsidRDefault="00A73F7C" w:rsidP="008873A1">
            <w:pPr>
              <w:jc w:val="center"/>
            </w:pPr>
          </w:p>
        </w:tc>
        <w:tc>
          <w:tcPr>
            <w:tcW w:w="513" w:type="pct"/>
            <w:vAlign w:val="center"/>
          </w:tcPr>
          <w:p w:rsidR="00A73F7C" w:rsidRPr="008873A1" w:rsidRDefault="00A73F7C" w:rsidP="008873A1">
            <w:pPr>
              <w:jc w:val="center"/>
            </w:pPr>
          </w:p>
        </w:tc>
        <w:tc>
          <w:tcPr>
            <w:tcW w:w="410" w:type="pct"/>
            <w:gridSpan w:val="2"/>
            <w:vAlign w:val="center"/>
          </w:tcPr>
          <w:p w:rsidR="00A73F7C" w:rsidRPr="008873A1" w:rsidRDefault="00A73F7C" w:rsidP="008873A1">
            <w:pPr>
              <w:jc w:val="center"/>
            </w:pPr>
          </w:p>
        </w:tc>
        <w:tc>
          <w:tcPr>
            <w:tcW w:w="699" w:type="pct"/>
            <w:shd w:val="clear" w:color="auto" w:fill="auto"/>
            <w:vAlign w:val="center"/>
          </w:tcPr>
          <w:p w:rsidR="00A73F7C" w:rsidRPr="008873A1" w:rsidRDefault="00A73F7C" w:rsidP="008873A1">
            <w:pPr>
              <w:jc w:val="center"/>
            </w:pPr>
          </w:p>
        </w:tc>
      </w:tr>
      <w:tr w:rsidR="00A73F7C" w:rsidRPr="00C84DFA" w:rsidTr="008873A1">
        <w:tc>
          <w:tcPr>
            <w:tcW w:w="249" w:type="pct"/>
            <w:shd w:val="clear" w:color="auto" w:fill="auto"/>
            <w:vAlign w:val="center"/>
          </w:tcPr>
          <w:p w:rsidR="00A73F7C" w:rsidRPr="00C84DFA" w:rsidRDefault="00A73F7C" w:rsidP="005E7653">
            <w:pPr>
              <w:spacing w:before="0"/>
              <w:jc w:val="center"/>
              <w:rPr>
                <w:rFonts w:cs="Arial"/>
                <w:b/>
                <w:bCs/>
                <w:i/>
                <w:iCs/>
                <w:sz w:val="18"/>
                <w:szCs w:val="18"/>
              </w:rPr>
            </w:pPr>
            <w:r w:rsidRPr="00C84DFA">
              <w:rPr>
                <w:rFonts w:cs="Arial"/>
                <w:b/>
                <w:bCs/>
                <w:i/>
                <w:iCs/>
                <w:sz w:val="18"/>
                <w:szCs w:val="18"/>
              </w:rPr>
              <w:t>3.</w:t>
            </w:r>
          </w:p>
        </w:tc>
        <w:tc>
          <w:tcPr>
            <w:tcW w:w="762" w:type="pct"/>
            <w:shd w:val="clear" w:color="auto" w:fill="auto"/>
          </w:tcPr>
          <w:p w:rsidR="00A73F7C" w:rsidRPr="00115144" w:rsidRDefault="00A73F7C" w:rsidP="00115144">
            <w:pPr>
              <w:tabs>
                <w:tab w:val="left" w:pos="780"/>
              </w:tabs>
              <w:jc w:val="left"/>
              <w:rPr>
                <w:rFonts w:cs="Tahoma"/>
                <w:sz w:val="20"/>
                <w:szCs w:val="20"/>
                <w:lang w:val="sr-Latn-CS"/>
              </w:rPr>
            </w:pPr>
            <w:r w:rsidRPr="00115144">
              <w:rPr>
                <w:sz w:val="20"/>
                <w:szCs w:val="20"/>
                <w:lang w:val="sr-Latn-RS" w:eastAsia="ar-SA"/>
              </w:rPr>
              <w:t>I</w:t>
            </w:r>
            <w:r w:rsidRPr="00115144">
              <w:rPr>
                <w:rFonts w:cs="Tahoma"/>
                <w:sz w:val="20"/>
                <w:szCs w:val="20"/>
                <w:lang w:val="sr-Latn-RS"/>
              </w:rPr>
              <w:t>II</w:t>
            </w:r>
            <w:r w:rsidRPr="00115144">
              <w:rPr>
                <w:sz w:val="20"/>
                <w:szCs w:val="20"/>
                <w:lang w:val="sr-Latn-RS" w:eastAsia="ar-SA"/>
              </w:rPr>
              <w:t xml:space="preserve"> </w:t>
            </w:r>
            <w:r w:rsidRPr="00115144">
              <w:rPr>
                <w:rFonts w:cs="Tahoma"/>
                <w:sz w:val="20"/>
                <w:szCs w:val="20"/>
                <w:lang w:val="sr-Latn-CS"/>
              </w:rPr>
              <w:t>путничко  возило,  бензин</w:t>
            </w:r>
          </w:p>
          <w:p w:rsidR="00A73F7C" w:rsidRPr="00115144" w:rsidRDefault="00A73F7C" w:rsidP="00115144">
            <w:pPr>
              <w:spacing w:before="0"/>
              <w:jc w:val="left"/>
              <w:rPr>
                <w:rFonts w:cs="Arial"/>
                <w:sz w:val="20"/>
                <w:szCs w:val="20"/>
                <w:lang w:val="sr-Cyrl-CS"/>
              </w:rPr>
            </w:pPr>
          </w:p>
        </w:tc>
        <w:tc>
          <w:tcPr>
            <w:tcW w:w="713" w:type="pct"/>
            <w:vAlign w:val="center"/>
          </w:tcPr>
          <w:p w:rsidR="00A73F7C" w:rsidRPr="00C84DFA" w:rsidRDefault="00A73F7C" w:rsidP="008873A1">
            <w:pPr>
              <w:spacing w:before="0"/>
              <w:jc w:val="center"/>
              <w:rPr>
                <w:rFonts w:cs="Arial"/>
                <w:bCs/>
                <w:i/>
                <w:iCs/>
                <w:sz w:val="18"/>
                <w:szCs w:val="18"/>
                <w:lang w:val="sr-Cyrl-RS"/>
              </w:rPr>
            </w:pPr>
          </w:p>
        </w:tc>
        <w:tc>
          <w:tcPr>
            <w:tcW w:w="284" w:type="pct"/>
            <w:shd w:val="clear" w:color="auto" w:fill="auto"/>
            <w:vAlign w:val="center"/>
          </w:tcPr>
          <w:p w:rsidR="00A73F7C" w:rsidRPr="00C84DFA" w:rsidRDefault="00A73F7C" w:rsidP="005E7653">
            <w:pPr>
              <w:spacing w:before="0"/>
              <w:jc w:val="center"/>
              <w:rPr>
                <w:rFonts w:cs="Arial"/>
                <w:bCs/>
                <w:i/>
                <w:iCs/>
                <w:sz w:val="18"/>
                <w:szCs w:val="18"/>
                <w:lang w:val="sr-Cyrl-CS"/>
              </w:rPr>
            </w:pPr>
            <w:r>
              <w:rPr>
                <w:rFonts w:cs="Arial"/>
                <w:bCs/>
                <w:i/>
                <w:iCs/>
                <w:sz w:val="18"/>
                <w:szCs w:val="18"/>
                <w:lang w:val="sr-Cyrl-CS"/>
              </w:rPr>
              <w:t>3</w:t>
            </w:r>
          </w:p>
        </w:tc>
        <w:tc>
          <w:tcPr>
            <w:tcW w:w="446" w:type="pct"/>
            <w:gridSpan w:val="2"/>
            <w:shd w:val="clear" w:color="auto" w:fill="auto"/>
            <w:vAlign w:val="center"/>
          </w:tcPr>
          <w:p w:rsidR="00A73F7C" w:rsidRPr="008873A1" w:rsidRDefault="00A73F7C" w:rsidP="008873A1">
            <w:pPr>
              <w:jc w:val="center"/>
            </w:pPr>
          </w:p>
        </w:tc>
        <w:tc>
          <w:tcPr>
            <w:tcW w:w="411" w:type="pct"/>
            <w:vAlign w:val="center"/>
          </w:tcPr>
          <w:p w:rsidR="00A73F7C" w:rsidRPr="008873A1" w:rsidRDefault="00A73F7C" w:rsidP="008873A1">
            <w:pPr>
              <w:jc w:val="center"/>
            </w:pPr>
          </w:p>
        </w:tc>
        <w:tc>
          <w:tcPr>
            <w:tcW w:w="513" w:type="pct"/>
            <w:shd w:val="clear" w:color="auto" w:fill="auto"/>
            <w:vAlign w:val="center"/>
          </w:tcPr>
          <w:p w:rsidR="00A73F7C" w:rsidRPr="008873A1" w:rsidRDefault="00A73F7C" w:rsidP="008873A1">
            <w:pPr>
              <w:jc w:val="center"/>
            </w:pPr>
          </w:p>
        </w:tc>
        <w:tc>
          <w:tcPr>
            <w:tcW w:w="513" w:type="pct"/>
            <w:vAlign w:val="center"/>
          </w:tcPr>
          <w:p w:rsidR="00A73F7C" w:rsidRPr="008873A1" w:rsidRDefault="00A73F7C" w:rsidP="008873A1">
            <w:pPr>
              <w:jc w:val="center"/>
            </w:pPr>
          </w:p>
        </w:tc>
        <w:tc>
          <w:tcPr>
            <w:tcW w:w="410" w:type="pct"/>
            <w:gridSpan w:val="2"/>
            <w:vAlign w:val="center"/>
          </w:tcPr>
          <w:p w:rsidR="00A73F7C" w:rsidRPr="008873A1" w:rsidRDefault="00A73F7C" w:rsidP="008873A1">
            <w:pPr>
              <w:jc w:val="center"/>
            </w:pPr>
          </w:p>
        </w:tc>
        <w:tc>
          <w:tcPr>
            <w:tcW w:w="699" w:type="pct"/>
            <w:shd w:val="clear" w:color="auto" w:fill="auto"/>
            <w:vAlign w:val="center"/>
          </w:tcPr>
          <w:p w:rsidR="00A73F7C" w:rsidRPr="008873A1" w:rsidRDefault="00A73F7C" w:rsidP="008873A1">
            <w:pPr>
              <w:jc w:val="center"/>
            </w:pPr>
          </w:p>
        </w:tc>
      </w:tr>
      <w:tr w:rsidR="00A73F7C" w:rsidRPr="00C84DFA" w:rsidTr="00A73F7C">
        <w:tc>
          <w:tcPr>
            <w:tcW w:w="2008" w:type="pct"/>
            <w:gridSpan w:val="4"/>
            <w:shd w:val="clear" w:color="auto" w:fill="auto"/>
            <w:vAlign w:val="center"/>
          </w:tcPr>
          <w:p w:rsidR="00A73F7C" w:rsidRPr="00C84DFA" w:rsidRDefault="00A73F7C" w:rsidP="00C84DFA">
            <w:pPr>
              <w:spacing w:before="0"/>
              <w:jc w:val="right"/>
              <w:rPr>
                <w:rFonts w:cs="Arial"/>
                <w:b/>
                <w:bCs/>
                <w:iCs/>
                <w:sz w:val="18"/>
                <w:szCs w:val="18"/>
                <w:lang w:val="sr-Cyrl-RS"/>
              </w:rPr>
            </w:pPr>
            <w:r>
              <w:rPr>
                <w:rFonts w:cs="Arial"/>
                <w:b/>
                <w:bCs/>
                <w:iCs/>
                <w:sz w:val="18"/>
                <w:szCs w:val="18"/>
                <w:lang w:val="sr-Cyrl-RS"/>
              </w:rPr>
              <w:t>ЗБИР</w:t>
            </w:r>
            <w:r w:rsidRPr="00C84DFA">
              <w:rPr>
                <w:rFonts w:cs="Arial"/>
                <w:b/>
                <w:bCs/>
                <w:iCs/>
                <w:sz w:val="18"/>
                <w:szCs w:val="18"/>
                <w:lang w:val="sr-Cyrl-RS"/>
              </w:rPr>
              <w:t>:</w:t>
            </w:r>
          </w:p>
        </w:tc>
        <w:tc>
          <w:tcPr>
            <w:tcW w:w="446" w:type="pct"/>
            <w:gridSpan w:val="2"/>
            <w:shd w:val="clear" w:color="auto" w:fill="auto"/>
            <w:vAlign w:val="center"/>
          </w:tcPr>
          <w:p w:rsidR="00A73F7C" w:rsidRPr="00C84DFA" w:rsidRDefault="00A73F7C" w:rsidP="005E7653">
            <w:pPr>
              <w:spacing w:before="0"/>
              <w:jc w:val="center"/>
              <w:rPr>
                <w:rFonts w:cs="Arial"/>
                <w:b/>
                <w:bCs/>
                <w:i/>
                <w:iCs/>
                <w:sz w:val="18"/>
                <w:szCs w:val="18"/>
              </w:rPr>
            </w:pPr>
          </w:p>
        </w:tc>
        <w:tc>
          <w:tcPr>
            <w:tcW w:w="411" w:type="pct"/>
          </w:tcPr>
          <w:p w:rsidR="00A73F7C" w:rsidRPr="00C84DFA" w:rsidRDefault="00A73F7C" w:rsidP="005E7653">
            <w:pPr>
              <w:spacing w:before="0"/>
              <w:jc w:val="center"/>
              <w:rPr>
                <w:rFonts w:cs="Arial"/>
                <w:b/>
                <w:bCs/>
                <w:i/>
                <w:iCs/>
                <w:sz w:val="18"/>
                <w:szCs w:val="18"/>
              </w:rPr>
            </w:pPr>
          </w:p>
        </w:tc>
        <w:tc>
          <w:tcPr>
            <w:tcW w:w="513" w:type="pct"/>
            <w:shd w:val="clear" w:color="auto" w:fill="auto"/>
            <w:vAlign w:val="center"/>
          </w:tcPr>
          <w:p w:rsidR="00A73F7C" w:rsidRPr="00C84DFA" w:rsidRDefault="00A73F7C" w:rsidP="005E7653">
            <w:pPr>
              <w:spacing w:before="0"/>
              <w:jc w:val="center"/>
              <w:rPr>
                <w:rFonts w:cs="Arial"/>
                <w:b/>
                <w:bCs/>
                <w:i/>
                <w:iCs/>
                <w:sz w:val="18"/>
                <w:szCs w:val="18"/>
              </w:rPr>
            </w:pPr>
          </w:p>
        </w:tc>
        <w:tc>
          <w:tcPr>
            <w:tcW w:w="513" w:type="pct"/>
          </w:tcPr>
          <w:p w:rsidR="00A73F7C" w:rsidRPr="00C84DFA" w:rsidRDefault="00A73F7C" w:rsidP="005E7653">
            <w:pPr>
              <w:spacing w:before="0"/>
              <w:jc w:val="center"/>
              <w:rPr>
                <w:rFonts w:cs="Arial"/>
                <w:b/>
                <w:bCs/>
                <w:i/>
                <w:iCs/>
                <w:sz w:val="18"/>
                <w:szCs w:val="18"/>
              </w:rPr>
            </w:pPr>
          </w:p>
        </w:tc>
        <w:tc>
          <w:tcPr>
            <w:tcW w:w="410" w:type="pct"/>
            <w:gridSpan w:val="2"/>
          </w:tcPr>
          <w:p w:rsidR="00A73F7C" w:rsidRPr="00C84DFA" w:rsidRDefault="00A73F7C" w:rsidP="005E7653">
            <w:pPr>
              <w:spacing w:before="0"/>
              <w:jc w:val="center"/>
              <w:rPr>
                <w:rFonts w:cs="Arial"/>
                <w:b/>
                <w:bCs/>
                <w:i/>
                <w:iCs/>
                <w:sz w:val="18"/>
                <w:szCs w:val="18"/>
              </w:rPr>
            </w:pPr>
          </w:p>
        </w:tc>
        <w:tc>
          <w:tcPr>
            <w:tcW w:w="699" w:type="pct"/>
            <w:shd w:val="clear" w:color="auto" w:fill="auto"/>
            <w:vAlign w:val="center"/>
          </w:tcPr>
          <w:p w:rsidR="00A73F7C" w:rsidRPr="00C84DFA" w:rsidRDefault="00A73F7C" w:rsidP="005E7653">
            <w:pPr>
              <w:spacing w:before="0"/>
              <w:jc w:val="center"/>
              <w:rPr>
                <w:rFonts w:cs="Arial"/>
                <w:b/>
                <w:bCs/>
                <w:i/>
                <w:iCs/>
                <w:sz w:val="18"/>
                <w:szCs w:val="18"/>
              </w:rPr>
            </w:pPr>
          </w:p>
        </w:tc>
      </w:tr>
    </w:tbl>
    <w:p w:rsidR="00647666" w:rsidRPr="00A73F7C" w:rsidRDefault="00647666" w:rsidP="00647666">
      <w:pPr>
        <w:spacing w:before="0"/>
        <w:rPr>
          <w:lang w:val="sr-Cyrl-RS"/>
        </w:rPr>
      </w:pPr>
    </w:p>
    <w:tbl>
      <w:tblPr>
        <w:tblpPr w:leftFromText="141" w:rightFromText="141" w:vertAnchor="text" w:horzAnchor="margin" w:tblpY="2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6129"/>
        <w:gridCol w:w="2374"/>
      </w:tblGrid>
      <w:tr w:rsidR="00BB68F9" w:rsidRPr="00177271" w:rsidTr="008D3BBC">
        <w:trPr>
          <w:trHeight w:val="418"/>
        </w:trPr>
        <w:tc>
          <w:tcPr>
            <w:tcW w:w="5000" w:type="pct"/>
            <w:gridSpan w:val="3"/>
            <w:vAlign w:val="center"/>
          </w:tcPr>
          <w:p w:rsidR="00BB68F9" w:rsidRPr="00177271" w:rsidRDefault="00BB68F9" w:rsidP="008D3BBC">
            <w:pPr>
              <w:spacing w:before="0"/>
              <w:jc w:val="center"/>
              <w:rPr>
                <w:rFonts w:cs="Arial"/>
                <w:color w:val="FF0000"/>
              </w:rPr>
            </w:pPr>
            <w:r w:rsidRPr="007104D6">
              <w:rPr>
                <w:rFonts w:cs="Arial"/>
                <w:b/>
                <w:lang w:val="sr-Cyrl-RS"/>
              </w:rPr>
              <w:t>РЕКАПИТУЛАЦИЈА</w:t>
            </w:r>
            <w:r>
              <w:rPr>
                <w:rFonts w:cs="Arial"/>
                <w:b/>
                <w:lang w:val="sr-Cyrl-RS"/>
              </w:rPr>
              <w:t xml:space="preserve"> ПОНУЂЕНЕ ЦЕНЕ ЗА НОВА ВОЗИЛА</w:t>
            </w:r>
          </w:p>
        </w:tc>
      </w:tr>
      <w:tr w:rsidR="00BB68F9" w:rsidRPr="00177271" w:rsidTr="008D3BBC">
        <w:trPr>
          <w:trHeight w:val="418"/>
        </w:trPr>
        <w:tc>
          <w:tcPr>
            <w:tcW w:w="286" w:type="pct"/>
            <w:vAlign w:val="center"/>
          </w:tcPr>
          <w:p w:rsidR="00BB68F9" w:rsidRPr="00177271" w:rsidRDefault="00BB68F9" w:rsidP="008D3BBC">
            <w:pPr>
              <w:spacing w:before="0"/>
              <w:jc w:val="center"/>
              <w:rPr>
                <w:rFonts w:cs="Arial"/>
                <w:b/>
                <w:lang w:val="sr-Latn-CS"/>
              </w:rPr>
            </w:pPr>
            <w:r w:rsidRPr="00177271">
              <w:rPr>
                <w:rFonts w:cs="Arial"/>
                <w:b/>
              </w:rPr>
              <w:t>I</w:t>
            </w:r>
          </w:p>
        </w:tc>
        <w:tc>
          <w:tcPr>
            <w:tcW w:w="3398" w:type="pct"/>
          </w:tcPr>
          <w:p w:rsidR="00BB68F9" w:rsidRPr="00B93DD8" w:rsidRDefault="00BB68F9" w:rsidP="008D3BBC">
            <w:pPr>
              <w:spacing w:before="0"/>
              <w:jc w:val="center"/>
              <w:rPr>
                <w:rFonts w:cs="Arial"/>
                <w:b/>
                <w:lang w:val="sr-Cyrl-RS"/>
              </w:rPr>
            </w:pPr>
            <w:r w:rsidRPr="00B93DD8">
              <w:rPr>
                <w:rFonts w:cs="Arial"/>
                <w:b/>
              </w:rPr>
              <w:t>УКУПНО ПОНУЂЕНА ЦЕНА</w:t>
            </w:r>
            <w:r>
              <w:rPr>
                <w:rFonts w:cs="Arial"/>
                <w:b/>
                <w:lang w:val="sr-Cyrl-RS"/>
              </w:rPr>
              <w:t xml:space="preserve"> у</w:t>
            </w:r>
            <w:r w:rsidRPr="00B93DD8">
              <w:rPr>
                <w:rFonts w:cs="Arial"/>
                <w:b/>
              </w:rPr>
              <w:t xml:space="preserve"> </w:t>
            </w:r>
            <w:r>
              <w:rPr>
                <w:rFonts w:cs="Arial"/>
                <w:b/>
                <w:lang w:val="sr-Cyrl-RS"/>
              </w:rPr>
              <w:t xml:space="preserve">дин/ЕУР </w:t>
            </w:r>
            <w:r w:rsidRPr="00B93DD8">
              <w:rPr>
                <w:rFonts w:cs="Arial"/>
                <w:b/>
              </w:rPr>
              <w:t xml:space="preserve">без </w:t>
            </w:r>
            <w:r>
              <w:rPr>
                <w:rFonts w:cs="Arial"/>
                <w:b/>
                <w:lang w:val="sr-Cyrl-RS"/>
              </w:rPr>
              <w:t>П</w:t>
            </w:r>
            <w:r w:rsidRPr="00B93DD8">
              <w:rPr>
                <w:rFonts w:cs="Arial"/>
                <w:b/>
              </w:rPr>
              <w:t xml:space="preserve">ДВ </w:t>
            </w:r>
          </w:p>
          <w:p w:rsidR="00BB68F9" w:rsidRPr="00B93DD8" w:rsidRDefault="00BB68F9" w:rsidP="008D3BBC">
            <w:pPr>
              <w:spacing w:before="0"/>
              <w:jc w:val="center"/>
              <w:rPr>
                <w:rFonts w:cs="Arial"/>
                <w:b/>
              </w:rPr>
            </w:pPr>
            <w:r w:rsidRPr="00B93DD8">
              <w:rPr>
                <w:rFonts w:cs="Arial"/>
                <w:b/>
              </w:rPr>
              <w:t xml:space="preserve">(збир колоне бр. </w:t>
            </w:r>
            <w:r>
              <w:rPr>
                <w:rFonts w:cs="Arial"/>
                <w:b/>
                <w:lang w:val="sr-Cyrl-CS"/>
              </w:rPr>
              <w:t>8</w:t>
            </w:r>
            <w:r w:rsidRPr="00B93DD8">
              <w:rPr>
                <w:rFonts w:cs="Arial"/>
                <w:b/>
              </w:rPr>
              <w:t>)</w:t>
            </w:r>
          </w:p>
        </w:tc>
        <w:tc>
          <w:tcPr>
            <w:tcW w:w="1316" w:type="pct"/>
          </w:tcPr>
          <w:p w:rsidR="00BB68F9" w:rsidRPr="00177271" w:rsidRDefault="00BB68F9" w:rsidP="008D3BBC">
            <w:pPr>
              <w:spacing w:before="0"/>
              <w:rPr>
                <w:rFonts w:cs="Arial"/>
                <w:color w:val="FF0000"/>
              </w:rPr>
            </w:pPr>
          </w:p>
        </w:tc>
      </w:tr>
      <w:tr w:rsidR="00BB68F9" w:rsidRPr="00177271" w:rsidTr="008D3BBC">
        <w:trPr>
          <w:trHeight w:val="610"/>
        </w:trPr>
        <w:tc>
          <w:tcPr>
            <w:tcW w:w="286" w:type="pct"/>
            <w:tcBorders>
              <w:bottom w:val="single" w:sz="4" w:space="0" w:color="auto"/>
            </w:tcBorders>
            <w:vAlign w:val="center"/>
          </w:tcPr>
          <w:p w:rsidR="00BB68F9" w:rsidRPr="00177271" w:rsidRDefault="00BB68F9" w:rsidP="008D3BBC">
            <w:pPr>
              <w:spacing w:before="0"/>
              <w:jc w:val="center"/>
              <w:rPr>
                <w:rFonts w:cs="Arial"/>
                <w:b/>
                <w:lang w:val="sr-Latn-CS"/>
              </w:rPr>
            </w:pPr>
            <w:r w:rsidRPr="00177271">
              <w:rPr>
                <w:rFonts w:cs="Arial"/>
                <w:b/>
                <w:lang w:val="sr-Latn-CS"/>
              </w:rPr>
              <w:t>II</w:t>
            </w:r>
          </w:p>
        </w:tc>
        <w:tc>
          <w:tcPr>
            <w:tcW w:w="3398" w:type="pct"/>
            <w:tcBorders>
              <w:bottom w:val="single" w:sz="4" w:space="0" w:color="auto"/>
              <w:right w:val="single" w:sz="4" w:space="0" w:color="auto"/>
            </w:tcBorders>
          </w:tcPr>
          <w:p w:rsidR="00BB68F9" w:rsidRDefault="00BB68F9" w:rsidP="008D3BBC">
            <w:pPr>
              <w:spacing w:before="0"/>
              <w:jc w:val="center"/>
              <w:rPr>
                <w:rFonts w:cs="Arial"/>
                <w:b/>
              </w:rPr>
            </w:pPr>
            <w:r w:rsidRPr="00B93DD8">
              <w:rPr>
                <w:rFonts w:cs="Arial"/>
                <w:b/>
              </w:rPr>
              <w:t xml:space="preserve">УКУПАН ИЗНОС ПДВ </w:t>
            </w:r>
            <w:r>
              <w:rPr>
                <w:rFonts w:cs="Arial"/>
                <w:b/>
                <w:lang w:val="sr-Cyrl-RS"/>
              </w:rPr>
              <w:t>ДИН/</w:t>
            </w:r>
            <w:r w:rsidRPr="00B93DD8">
              <w:rPr>
                <w:rFonts w:cs="Arial"/>
                <w:b/>
              </w:rPr>
              <w:t>EUR</w:t>
            </w:r>
          </w:p>
          <w:p w:rsidR="00BB68F9" w:rsidRPr="00C84DFA" w:rsidRDefault="00BB68F9" w:rsidP="008D3BBC">
            <w:pPr>
              <w:spacing w:before="0"/>
              <w:jc w:val="center"/>
              <w:rPr>
                <w:rFonts w:cs="Arial"/>
                <w:b/>
                <w:lang w:val="sr-Cyrl-RS"/>
              </w:rPr>
            </w:pPr>
            <w:r>
              <w:rPr>
                <w:rFonts w:cs="Arial"/>
                <w:b/>
                <w:lang w:val="sr-Cyrl-RS"/>
              </w:rPr>
              <w:t>(збир колоне 9)</w:t>
            </w:r>
          </w:p>
        </w:tc>
        <w:tc>
          <w:tcPr>
            <w:tcW w:w="1316" w:type="pct"/>
            <w:tcBorders>
              <w:bottom w:val="single" w:sz="4" w:space="0" w:color="auto"/>
              <w:right w:val="single" w:sz="4" w:space="0" w:color="auto"/>
            </w:tcBorders>
          </w:tcPr>
          <w:p w:rsidR="00BB68F9" w:rsidRPr="00177271" w:rsidRDefault="00BB68F9" w:rsidP="008D3BBC">
            <w:pPr>
              <w:spacing w:before="0"/>
              <w:rPr>
                <w:rFonts w:cs="Arial"/>
                <w:color w:val="FF0000"/>
              </w:rPr>
            </w:pPr>
          </w:p>
        </w:tc>
      </w:tr>
      <w:tr w:rsidR="00BB68F9" w:rsidRPr="00177271" w:rsidTr="008D3BBC">
        <w:trPr>
          <w:trHeight w:val="562"/>
        </w:trPr>
        <w:tc>
          <w:tcPr>
            <w:tcW w:w="286" w:type="pct"/>
            <w:tcBorders>
              <w:bottom w:val="single" w:sz="4" w:space="0" w:color="auto"/>
            </w:tcBorders>
            <w:vAlign w:val="center"/>
          </w:tcPr>
          <w:p w:rsidR="00BB68F9" w:rsidRPr="00177271" w:rsidRDefault="00BB68F9" w:rsidP="008D3BBC">
            <w:pPr>
              <w:spacing w:before="0"/>
              <w:jc w:val="center"/>
              <w:rPr>
                <w:rFonts w:cs="Arial"/>
                <w:b/>
                <w:lang w:val="sr-Latn-CS"/>
              </w:rPr>
            </w:pPr>
            <w:r w:rsidRPr="00177271">
              <w:rPr>
                <w:rFonts w:cs="Arial"/>
                <w:b/>
                <w:lang w:val="sr-Latn-CS"/>
              </w:rPr>
              <w:t>III</w:t>
            </w:r>
          </w:p>
        </w:tc>
        <w:tc>
          <w:tcPr>
            <w:tcW w:w="3398" w:type="pct"/>
            <w:tcBorders>
              <w:bottom w:val="single" w:sz="4" w:space="0" w:color="auto"/>
              <w:right w:val="single" w:sz="4" w:space="0" w:color="auto"/>
            </w:tcBorders>
          </w:tcPr>
          <w:p w:rsidR="00BB68F9" w:rsidRPr="00B93DD8" w:rsidRDefault="00BB68F9" w:rsidP="008D3BBC">
            <w:pPr>
              <w:spacing w:before="0"/>
              <w:jc w:val="center"/>
              <w:rPr>
                <w:rFonts w:cs="Arial"/>
                <w:b/>
              </w:rPr>
            </w:pPr>
            <w:r w:rsidRPr="00B93DD8">
              <w:rPr>
                <w:rFonts w:cs="Arial"/>
                <w:b/>
              </w:rPr>
              <w:t>УКУПНО ПОНУЂЕНА ЦЕНА са ПДВ</w:t>
            </w:r>
          </w:p>
          <w:p w:rsidR="00BB68F9" w:rsidRPr="00B93DD8" w:rsidRDefault="00BB68F9" w:rsidP="008D3BBC">
            <w:pPr>
              <w:spacing w:before="0"/>
              <w:jc w:val="center"/>
              <w:rPr>
                <w:rFonts w:cs="Arial"/>
                <w:b/>
                <w:lang w:val="sr-Cyrl-RS"/>
              </w:rPr>
            </w:pPr>
            <w:r w:rsidRPr="00B93DD8">
              <w:rPr>
                <w:rFonts w:cs="Arial"/>
                <w:b/>
              </w:rPr>
              <w:t>(</w:t>
            </w:r>
            <w:r>
              <w:rPr>
                <w:rFonts w:cs="Arial"/>
                <w:b/>
                <w:lang w:val="sr-Cyrl-RS"/>
              </w:rPr>
              <w:t xml:space="preserve"> збир колоне 10</w:t>
            </w:r>
            <w:r w:rsidRPr="00B93DD8">
              <w:rPr>
                <w:rFonts w:cs="Arial"/>
                <w:b/>
              </w:rPr>
              <w:t xml:space="preserve">) </w:t>
            </w:r>
            <w:r>
              <w:rPr>
                <w:rFonts w:cs="Arial"/>
                <w:b/>
                <w:lang w:val="sr-Cyrl-RS"/>
              </w:rPr>
              <w:t>ДИН/</w:t>
            </w:r>
            <w:r w:rsidRPr="00B93DD8">
              <w:rPr>
                <w:rFonts w:cs="Arial"/>
                <w:b/>
              </w:rPr>
              <w:t>EUR</w:t>
            </w:r>
          </w:p>
        </w:tc>
        <w:tc>
          <w:tcPr>
            <w:tcW w:w="1316" w:type="pct"/>
            <w:tcBorders>
              <w:bottom w:val="single" w:sz="4" w:space="0" w:color="auto"/>
              <w:right w:val="single" w:sz="4" w:space="0" w:color="auto"/>
            </w:tcBorders>
          </w:tcPr>
          <w:p w:rsidR="00BB68F9" w:rsidRPr="00177271" w:rsidRDefault="00BB68F9" w:rsidP="008D3BBC">
            <w:pPr>
              <w:spacing w:before="0"/>
              <w:rPr>
                <w:rFonts w:cs="Arial"/>
                <w:color w:val="FF0000"/>
              </w:rPr>
            </w:pPr>
          </w:p>
        </w:tc>
      </w:tr>
    </w:tbl>
    <w:p w:rsidR="00200852" w:rsidRDefault="00200852" w:rsidP="00647666">
      <w:pPr>
        <w:spacing w:before="0"/>
        <w:rPr>
          <w:rFonts w:cs="Arial"/>
          <w:lang w:val="sr-Cyrl-RS"/>
        </w:rPr>
      </w:pPr>
    </w:p>
    <w:p w:rsidR="00BB68F9" w:rsidRDefault="00BB68F9" w:rsidP="00C769E5">
      <w:pPr>
        <w:pStyle w:val="ListParagraph"/>
        <w:tabs>
          <w:tab w:val="left" w:pos="90"/>
        </w:tabs>
        <w:spacing w:before="0" w:after="0" w:line="240" w:lineRule="auto"/>
        <w:ind w:left="0"/>
        <w:rPr>
          <w:rFonts w:ascii="Arial" w:hAnsi="Arial" w:cs="Arial"/>
          <w:bCs/>
          <w:iCs/>
          <w:lang w:val="sr-Cyrl-RS"/>
        </w:rPr>
      </w:pPr>
    </w:p>
    <w:p w:rsidR="00C769E5" w:rsidRPr="00177271" w:rsidRDefault="00C769E5" w:rsidP="00C769E5">
      <w:pPr>
        <w:pStyle w:val="ListParagraph"/>
        <w:tabs>
          <w:tab w:val="left" w:pos="90"/>
        </w:tabs>
        <w:spacing w:before="0" w:after="0" w:line="240" w:lineRule="auto"/>
        <w:ind w:left="0"/>
        <w:rPr>
          <w:rFonts w:ascii="Arial" w:hAnsi="Arial" w:cs="Arial"/>
          <w:bCs/>
          <w:iCs/>
        </w:rPr>
      </w:pPr>
      <w:r w:rsidRPr="00177271">
        <w:rPr>
          <w:rFonts w:ascii="Arial" w:hAnsi="Arial" w:cs="Arial"/>
          <w:bCs/>
          <w:iCs/>
        </w:rPr>
        <w:t>Понуђач треба да попун</w:t>
      </w:r>
      <w:r w:rsidRPr="00177271">
        <w:rPr>
          <w:rFonts w:ascii="Arial" w:hAnsi="Arial" w:cs="Arial"/>
          <w:bCs/>
          <w:iCs/>
          <w:lang w:val="sr-Cyrl-CS"/>
        </w:rPr>
        <w:t>и</w:t>
      </w:r>
      <w:r w:rsidRPr="00177271">
        <w:rPr>
          <w:rFonts w:ascii="Arial" w:hAnsi="Arial" w:cs="Arial"/>
          <w:bCs/>
          <w:iCs/>
        </w:rPr>
        <w:t xml:space="preserve"> образац структуре цене </w:t>
      </w:r>
      <w:r w:rsidRPr="00177271">
        <w:rPr>
          <w:rFonts w:ascii="Arial" w:hAnsi="Arial" w:cs="Arial"/>
          <w:bCs/>
          <w:iCs/>
          <w:lang w:val="sr-Cyrl-CS"/>
        </w:rPr>
        <w:t>Табела 1. на следећи начин</w:t>
      </w:r>
      <w:r w:rsidRPr="00177271">
        <w:rPr>
          <w:rFonts w:ascii="Arial" w:hAnsi="Arial" w:cs="Arial"/>
          <w:bCs/>
          <w:iCs/>
        </w:rPr>
        <w:t>:</w:t>
      </w:r>
    </w:p>
    <w:p w:rsidR="00C769E5" w:rsidRDefault="00C769E5" w:rsidP="00C769E5">
      <w:pPr>
        <w:pStyle w:val="ListParagraph"/>
        <w:tabs>
          <w:tab w:val="left" w:pos="90"/>
        </w:tabs>
        <w:spacing w:before="0" w:after="0" w:line="240" w:lineRule="auto"/>
        <w:ind w:left="0"/>
        <w:rPr>
          <w:rFonts w:ascii="Arial" w:hAnsi="Arial" w:cs="Arial"/>
          <w:bCs/>
          <w:iCs/>
          <w:lang w:val="sr-Cyrl-RS"/>
        </w:rPr>
      </w:pPr>
      <w:r>
        <w:rPr>
          <w:rFonts w:ascii="Arial" w:hAnsi="Arial" w:cs="Arial"/>
          <w:bCs/>
          <w:iCs/>
          <w:lang w:val="sr-Cyrl-RS"/>
        </w:rPr>
        <w:t>у колону 3. уписати податке о понуђеном возилу и то: н</w:t>
      </w:r>
      <w:r w:rsidRPr="007104D6">
        <w:rPr>
          <w:rFonts w:ascii="Arial" w:hAnsi="Arial" w:cs="Arial"/>
          <w:bCs/>
          <w:iCs/>
          <w:lang w:val="sr-Cyrl-RS"/>
        </w:rPr>
        <w:t>азив произвођача, модел, тип, ознака</w:t>
      </w:r>
      <w:r>
        <w:rPr>
          <w:rFonts w:ascii="Arial" w:hAnsi="Arial" w:cs="Arial"/>
          <w:bCs/>
          <w:iCs/>
          <w:lang w:val="sr-Cyrl-RS"/>
        </w:rPr>
        <w:t xml:space="preserve"> и сл.</w:t>
      </w:r>
    </w:p>
    <w:p w:rsidR="00C769E5" w:rsidRDefault="00C769E5" w:rsidP="00C769E5">
      <w:pPr>
        <w:pStyle w:val="ListParagraph"/>
        <w:tabs>
          <w:tab w:val="left" w:pos="90"/>
        </w:tabs>
        <w:suppressAutoHyphens/>
        <w:spacing w:before="0" w:after="0" w:line="240" w:lineRule="auto"/>
        <w:ind w:left="0"/>
        <w:contextualSpacing w:val="0"/>
        <w:rPr>
          <w:rFonts w:ascii="Arial" w:hAnsi="Arial" w:cs="Arial"/>
          <w:bCs/>
          <w:iCs/>
          <w:lang w:val="sr-Cyrl-RS"/>
        </w:rPr>
      </w:pPr>
      <w:r w:rsidRPr="00177271">
        <w:rPr>
          <w:rFonts w:ascii="Arial" w:hAnsi="Arial" w:cs="Arial"/>
          <w:bCs/>
          <w:iCs/>
          <w:lang w:val="sr-Cyrl-CS"/>
        </w:rPr>
        <w:t xml:space="preserve">у колону 5. </w:t>
      </w:r>
      <w:proofErr w:type="gramStart"/>
      <w:r w:rsidRPr="00177271">
        <w:rPr>
          <w:rFonts w:ascii="Arial" w:hAnsi="Arial" w:cs="Arial"/>
          <w:bCs/>
          <w:iCs/>
        </w:rPr>
        <w:t>уписати</w:t>
      </w:r>
      <w:proofErr w:type="gramEnd"/>
      <w:r w:rsidRPr="00177271">
        <w:rPr>
          <w:rFonts w:ascii="Arial" w:hAnsi="Arial" w:cs="Arial"/>
          <w:bCs/>
          <w:iCs/>
        </w:rPr>
        <w:t xml:space="preserve"> колико износи јединична цена без ПДВ за </w:t>
      </w:r>
      <w:r>
        <w:rPr>
          <w:rFonts w:ascii="Arial" w:hAnsi="Arial" w:cs="Arial"/>
          <w:bCs/>
          <w:iCs/>
          <w:lang w:val="sr-Cyrl-RS"/>
        </w:rPr>
        <w:t>понуђено возило/возила</w:t>
      </w:r>
    </w:p>
    <w:p w:rsidR="00C769E5" w:rsidRPr="00177271" w:rsidRDefault="00C769E5" w:rsidP="00C769E5">
      <w:pPr>
        <w:pStyle w:val="ListParagraph"/>
        <w:tabs>
          <w:tab w:val="left" w:pos="90"/>
        </w:tabs>
        <w:suppressAutoHyphens/>
        <w:spacing w:before="0" w:after="0" w:line="240" w:lineRule="auto"/>
        <w:ind w:left="0"/>
        <w:contextualSpacing w:val="0"/>
        <w:rPr>
          <w:rFonts w:ascii="Arial" w:hAnsi="Arial" w:cs="Arial"/>
          <w:bCs/>
          <w:iCs/>
        </w:rPr>
      </w:pPr>
      <w:r>
        <w:rPr>
          <w:rFonts w:ascii="Arial" w:hAnsi="Arial" w:cs="Arial"/>
          <w:bCs/>
          <w:iCs/>
          <w:lang w:val="sr-Cyrl-RS"/>
        </w:rPr>
        <w:t>у ко</w:t>
      </w:r>
      <w:r w:rsidRPr="00177271">
        <w:rPr>
          <w:rFonts w:ascii="Arial" w:hAnsi="Arial" w:cs="Arial"/>
          <w:bCs/>
          <w:iCs/>
        </w:rPr>
        <w:t xml:space="preserve">лону </w:t>
      </w:r>
      <w:r w:rsidRPr="00177271">
        <w:rPr>
          <w:rFonts w:ascii="Arial" w:hAnsi="Arial" w:cs="Arial"/>
          <w:bCs/>
          <w:iCs/>
          <w:lang w:val="sr-Cyrl-CS"/>
        </w:rPr>
        <w:t>6</w:t>
      </w:r>
      <w:r w:rsidRPr="00177271">
        <w:rPr>
          <w:rFonts w:ascii="Arial" w:hAnsi="Arial" w:cs="Arial"/>
          <w:bCs/>
          <w:iCs/>
        </w:rPr>
        <w:t xml:space="preserve">. </w:t>
      </w:r>
      <w:proofErr w:type="gramStart"/>
      <w:r w:rsidRPr="00177271">
        <w:rPr>
          <w:rFonts w:ascii="Arial" w:hAnsi="Arial" w:cs="Arial"/>
          <w:bCs/>
          <w:iCs/>
        </w:rPr>
        <w:t>уписати</w:t>
      </w:r>
      <w:proofErr w:type="gramEnd"/>
      <w:r w:rsidRPr="00177271">
        <w:rPr>
          <w:rFonts w:ascii="Arial" w:hAnsi="Arial" w:cs="Arial"/>
          <w:bCs/>
          <w:iCs/>
        </w:rPr>
        <w:t xml:space="preserve"> колико износи </w:t>
      </w:r>
      <w:r>
        <w:rPr>
          <w:rFonts w:ascii="Arial" w:hAnsi="Arial" w:cs="Arial"/>
          <w:bCs/>
          <w:iCs/>
          <w:lang w:val="sr-Cyrl-RS"/>
        </w:rPr>
        <w:t>ПДВ за понуђено возило</w:t>
      </w:r>
      <w:r w:rsidRPr="00177271">
        <w:rPr>
          <w:rFonts w:ascii="Arial" w:hAnsi="Arial" w:cs="Arial"/>
          <w:bCs/>
          <w:iCs/>
        </w:rPr>
        <w:t>;</w:t>
      </w:r>
    </w:p>
    <w:p w:rsidR="00C769E5" w:rsidRPr="007104D6" w:rsidRDefault="00C769E5" w:rsidP="00C769E5">
      <w:pPr>
        <w:pStyle w:val="ListParagraph"/>
        <w:tabs>
          <w:tab w:val="left" w:pos="90"/>
        </w:tabs>
        <w:suppressAutoHyphens/>
        <w:spacing w:before="0" w:after="0" w:line="240" w:lineRule="auto"/>
        <w:ind w:left="0"/>
        <w:contextualSpacing w:val="0"/>
        <w:rPr>
          <w:rFonts w:ascii="Arial" w:hAnsi="Arial" w:cs="Arial"/>
          <w:bCs/>
          <w:iCs/>
          <w:lang w:val="sr-Cyrl-RS"/>
        </w:rPr>
      </w:pPr>
      <w:proofErr w:type="gramStart"/>
      <w:r w:rsidRPr="00177271">
        <w:rPr>
          <w:rFonts w:ascii="Arial" w:hAnsi="Arial" w:cs="Arial"/>
          <w:bCs/>
          <w:iCs/>
        </w:rPr>
        <w:t>у</w:t>
      </w:r>
      <w:proofErr w:type="gramEnd"/>
      <w:r w:rsidRPr="00177271">
        <w:rPr>
          <w:rFonts w:ascii="Arial" w:hAnsi="Arial" w:cs="Arial"/>
          <w:bCs/>
          <w:iCs/>
        </w:rPr>
        <w:t xml:space="preserve"> колону </w:t>
      </w:r>
      <w:r w:rsidRPr="00177271">
        <w:rPr>
          <w:rFonts w:ascii="Arial" w:hAnsi="Arial" w:cs="Arial"/>
          <w:bCs/>
          <w:iCs/>
          <w:lang w:val="sr-Cyrl-CS"/>
        </w:rPr>
        <w:t>7</w:t>
      </w:r>
      <w:r>
        <w:rPr>
          <w:rFonts w:ascii="Arial" w:hAnsi="Arial" w:cs="Arial"/>
          <w:bCs/>
          <w:iCs/>
        </w:rPr>
        <w:t xml:space="preserve">. </w:t>
      </w:r>
      <w:proofErr w:type="gramStart"/>
      <w:r>
        <w:rPr>
          <w:rFonts w:ascii="Arial" w:hAnsi="Arial" w:cs="Arial"/>
          <w:bCs/>
          <w:iCs/>
        </w:rPr>
        <w:t>уписати</w:t>
      </w:r>
      <w:proofErr w:type="gramEnd"/>
      <w:r>
        <w:rPr>
          <w:rFonts w:ascii="Arial" w:hAnsi="Arial" w:cs="Arial"/>
          <w:bCs/>
          <w:iCs/>
        </w:rPr>
        <w:t xml:space="preserve"> колико износи јединична</w:t>
      </w:r>
      <w:r w:rsidRPr="00177271">
        <w:rPr>
          <w:rFonts w:ascii="Arial" w:hAnsi="Arial" w:cs="Arial"/>
          <w:bCs/>
          <w:iCs/>
        </w:rPr>
        <w:t xml:space="preserve"> цена </w:t>
      </w:r>
      <w:r>
        <w:rPr>
          <w:rFonts w:ascii="Arial" w:hAnsi="Arial" w:cs="Arial"/>
          <w:bCs/>
          <w:iCs/>
          <w:lang w:val="sr-Cyrl-RS"/>
        </w:rPr>
        <w:t>са</w:t>
      </w:r>
      <w:r w:rsidRPr="00177271">
        <w:rPr>
          <w:rFonts w:ascii="Arial" w:hAnsi="Arial" w:cs="Arial"/>
          <w:bCs/>
          <w:iCs/>
        </w:rPr>
        <w:t xml:space="preserve"> ПДВ </w:t>
      </w:r>
      <w:r>
        <w:rPr>
          <w:rFonts w:ascii="Arial" w:hAnsi="Arial" w:cs="Arial"/>
          <w:bCs/>
          <w:iCs/>
          <w:lang w:val="sr-Cyrl-RS"/>
        </w:rPr>
        <w:t>која представља збир износа цене без ПДВ и износа ПДВ (колона 5 + колона 6)</w:t>
      </w:r>
    </w:p>
    <w:p w:rsidR="00C769E5" w:rsidRPr="008873A1" w:rsidRDefault="00C769E5" w:rsidP="00C769E5">
      <w:pPr>
        <w:pStyle w:val="ListParagraph"/>
        <w:tabs>
          <w:tab w:val="left" w:pos="90"/>
        </w:tabs>
        <w:suppressAutoHyphens/>
        <w:spacing w:before="0" w:after="0" w:line="240" w:lineRule="auto"/>
        <w:ind w:left="0"/>
        <w:contextualSpacing w:val="0"/>
        <w:rPr>
          <w:rFonts w:ascii="Arial" w:hAnsi="Arial"/>
        </w:rPr>
      </w:pPr>
      <w:r w:rsidRPr="008873A1">
        <w:rPr>
          <w:rFonts w:ascii="Arial" w:hAnsi="Arial"/>
          <w:lang w:val="sr-Cyrl-CS"/>
        </w:rPr>
        <w:t>у колону 8</w:t>
      </w:r>
      <w:r w:rsidRPr="008873A1">
        <w:rPr>
          <w:rFonts w:ascii="Arial" w:hAnsi="Arial"/>
        </w:rPr>
        <w:t xml:space="preserve">. </w:t>
      </w:r>
      <w:proofErr w:type="gramStart"/>
      <w:r w:rsidRPr="008873A1">
        <w:rPr>
          <w:rFonts w:ascii="Arial" w:hAnsi="Arial"/>
        </w:rPr>
        <w:t>уписати</w:t>
      </w:r>
      <w:proofErr w:type="gramEnd"/>
      <w:r w:rsidRPr="008873A1">
        <w:rPr>
          <w:rFonts w:ascii="Arial" w:hAnsi="Arial"/>
        </w:rPr>
        <w:t xml:space="preserve"> колико износи укупна цена </w:t>
      </w:r>
      <w:r w:rsidRPr="008873A1">
        <w:rPr>
          <w:rFonts w:ascii="Arial" w:hAnsi="Arial"/>
          <w:lang w:val="sr-Cyrl-RS"/>
        </w:rPr>
        <w:t>без</w:t>
      </w:r>
      <w:r w:rsidRPr="008873A1">
        <w:rPr>
          <w:rFonts w:ascii="Arial" w:hAnsi="Arial"/>
        </w:rPr>
        <w:t xml:space="preserve"> ПДВ и то тако што ће помножити јединичну цену </w:t>
      </w:r>
      <w:r w:rsidRPr="008873A1">
        <w:rPr>
          <w:rFonts w:ascii="Arial" w:hAnsi="Arial"/>
          <w:lang w:val="sr-Cyrl-RS"/>
        </w:rPr>
        <w:t>без</w:t>
      </w:r>
      <w:r w:rsidRPr="008873A1">
        <w:rPr>
          <w:rFonts w:ascii="Arial" w:hAnsi="Arial"/>
        </w:rPr>
        <w:t xml:space="preserve"> ПДВ (наведену у колони </w:t>
      </w:r>
      <w:r w:rsidRPr="008873A1">
        <w:rPr>
          <w:rFonts w:ascii="Arial" w:hAnsi="Arial"/>
          <w:lang w:val="sr-Cyrl-CS"/>
        </w:rPr>
        <w:t>5</w:t>
      </w:r>
      <w:r w:rsidRPr="008873A1">
        <w:rPr>
          <w:rFonts w:ascii="Arial" w:hAnsi="Arial"/>
        </w:rPr>
        <w:t xml:space="preserve">.) са </w:t>
      </w:r>
      <w:r w:rsidRPr="008873A1">
        <w:rPr>
          <w:rFonts w:ascii="Arial" w:hAnsi="Arial"/>
          <w:lang w:val="sr-Cyrl-RS"/>
        </w:rPr>
        <w:t>понуђеном</w:t>
      </w:r>
      <w:r w:rsidRPr="008873A1">
        <w:rPr>
          <w:rFonts w:ascii="Arial" w:hAnsi="Arial"/>
        </w:rPr>
        <w:t xml:space="preserve"> количином (која је наведена у колони </w:t>
      </w:r>
      <w:r w:rsidRPr="008873A1">
        <w:rPr>
          <w:rFonts w:ascii="Arial" w:hAnsi="Arial"/>
          <w:lang w:val="sr-Cyrl-CS"/>
        </w:rPr>
        <w:t>4</w:t>
      </w:r>
      <w:r w:rsidRPr="008873A1">
        <w:rPr>
          <w:rFonts w:ascii="Arial" w:hAnsi="Arial"/>
        </w:rPr>
        <w:t>.).</w:t>
      </w:r>
    </w:p>
    <w:p w:rsidR="00C769E5" w:rsidRPr="008873A1" w:rsidRDefault="00C769E5" w:rsidP="00C769E5">
      <w:pPr>
        <w:pStyle w:val="ListParagraph"/>
        <w:tabs>
          <w:tab w:val="left" w:pos="90"/>
        </w:tabs>
        <w:suppressAutoHyphens/>
        <w:spacing w:before="0" w:after="0" w:line="240" w:lineRule="auto"/>
        <w:ind w:left="0"/>
        <w:contextualSpacing w:val="0"/>
        <w:rPr>
          <w:rFonts w:ascii="Arial" w:hAnsi="Arial"/>
          <w:lang w:val="sr-Cyrl-RS"/>
        </w:rPr>
      </w:pPr>
      <w:r w:rsidRPr="008873A1">
        <w:rPr>
          <w:rFonts w:ascii="Arial" w:hAnsi="Arial"/>
          <w:lang w:val="sr-Cyrl-RS"/>
        </w:rPr>
        <w:t xml:space="preserve">у колону 9. </w:t>
      </w:r>
      <w:proofErr w:type="gramStart"/>
      <w:r w:rsidRPr="008873A1">
        <w:rPr>
          <w:rFonts w:ascii="Arial" w:hAnsi="Arial"/>
        </w:rPr>
        <w:t>уписати</w:t>
      </w:r>
      <w:proofErr w:type="gramEnd"/>
      <w:r w:rsidRPr="008873A1">
        <w:rPr>
          <w:rFonts w:ascii="Arial" w:hAnsi="Arial"/>
        </w:rPr>
        <w:t xml:space="preserve"> колико износи </w:t>
      </w:r>
      <w:r w:rsidRPr="008873A1">
        <w:rPr>
          <w:rFonts w:ascii="Arial" w:hAnsi="Arial"/>
          <w:lang w:val="sr-Cyrl-RS"/>
        </w:rPr>
        <w:t>укупан ПДВ за понуђена возило/возила</w:t>
      </w:r>
      <w:r w:rsidRPr="008873A1">
        <w:rPr>
          <w:rFonts w:ascii="Arial" w:hAnsi="Arial"/>
        </w:rPr>
        <w:t>;</w:t>
      </w:r>
    </w:p>
    <w:p w:rsidR="00C769E5" w:rsidRPr="008873A1" w:rsidRDefault="00C769E5" w:rsidP="00C769E5">
      <w:pPr>
        <w:pStyle w:val="ListParagraph"/>
        <w:tabs>
          <w:tab w:val="left" w:pos="90"/>
        </w:tabs>
        <w:suppressAutoHyphens/>
        <w:spacing w:before="0" w:after="0" w:line="240" w:lineRule="auto"/>
        <w:ind w:left="0"/>
        <w:contextualSpacing w:val="0"/>
        <w:rPr>
          <w:rFonts w:ascii="Arial" w:hAnsi="Arial"/>
          <w:lang w:val="sr-Cyrl-RS"/>
        </w:rPr>
      </w:pPr>
      <w:r w:rsidRPr="008873A1">
        <w:rPr>
          <w:rFonts w:ascii="Arial" w:hAnsi="Arial"/>
          <w:lang w:val="sr-Cyrl-CS"/>
        </w:rPr>
        <w:t>у колону 10</w:t>
      </w:r>
      <w:r w:rsidRPr="008873A1">
        <w:rPr>
          <w:rFonts w:ascii="Arial" w:hAnsi="Arial"/>
        </w:rPr>
        <w:t>.</w:t>
      </w:r>
      <w:r w:rsidRPr="008873A1">
        <w:rPr>
          <w:rFonts w:ascii="Arial" w:hAnsi="Arial"/>
          <w:lang w:val="sr-Cyrl-CS"/>
        </w:rPr>
        <w:t xml:space="preserve"> </w:t>
      </w:r>
      <w:proofErr w:type="gramStart"/>
      <w:r w:rsidRPr="008873A1">
        <w:rPr>
          <w:rFonts w:ascii="Arial" w:hAnsi="Arial"/>
        </w:rPr>
        <w:t>уписати</w:t>
      </w:r>
      <w:proofErr w:type="gramEnd"/>
      <w:r w:rsidRPr="008873A1">
        <w:rPr>
          <w:rFonts w:ascii="Arial" w:hAnsi="Arial"/>
        </w:rPr>
        <w:t xml:space="preserve"> </w:t>
      </w:r>
      <w:r w:rsidRPr="008873A1">
        <w:rPr>
          <w:rFonts w:ascii="Arial" w:hAnsi="Arial"/>
          <w:lang w:val="sr-Cyrl-RS"/>
        </w:rPr>
        <w:t>укупну цену за понуђена возила са ПДВ која представља збир износа укупне цене без ПДВ и износа ПДВ (колона 8 + колона 9)</w:t>
      </w:r>
    </w:p>
    <w:p w:rsidR="00115144" w:rsidRDefault="00BB68F9" w:rsidP="00647666">
      <w:pPr>
        <w:widowControl w:val="0"/>
        <w:spacing w:before="0"/>
        <w:rPr>
          <w:rFonts w:eastAsia="Arial Unicode MS" w:cs="Arial"/>
        </w:rPr>
      </w:pPr>
      <w:r w:rsidRPr="00BB68F9">
        <w:rPr>
          <w:rFonts w:eastAsia="Arial Unicode MS" w:cs="Arial"/>
          <w:color w:val="00B0F0"/>
          <w:lang w:val="sr-Cyrl-RS"/>
        </w:rPr>
        <w:t>Под редним бројем 1. 2 и 3 унети укупан износ (подзбир) по категоријама возила.</w:t>
      </w:r>
    </w:p>
    <w:p w:rsidR="00115144" w:rsidRDefault="008873A1" w:rsidP="008873A1">
      <w:pPr>
        <w:widowControl w:val="0"/>
        <w:tabs>
          <w:tab w:val="left" w:pos="1060"/>
        </w:tabs>
        <w:spacing w:before="0"/>
        <w:rPr>
          <w:rFonts w:eastAsia="Arial Unicode MS" w:cs="Arial"/>
        </w:rPr>
      </w:pPr>
      <w:r>
        <w:rPr>
          <w:rFonts w:eastAsia="Arial Unicode MS" w:cs="Arial"/>
        </w:rPr>
        <w:tab/>
      </w:r>
    </w:p>
    <w:p w:rsidR="00115144" w:rsidRDefault="00115144" w:rsidP="00647666">
      <w:pPr>
        <w:widowControl w:val="0"/>
        <w:spacing w:before="0"/>
        <w:rPr>
          <w:rFonts w:eastAsia="Arial Unicode MS" w:cs="Arial"/>
        </w:rPr>
      </w:pPr>
    </w:p>
    <w:p w:rsidR="00115144" w:rsidRDefault="00115144" w:rsidP="00647666">
      <w:pPr>
        <w:widowControl w:val="0"/>
        <w:spacing w:before="0"/>
        <w:rPr>
          <w:rFonts w:eastAsia="Arial Unicode MS" w:cs="Arial"/>
        </w:rPr>
      </w:pPr>
    </w:p>
    <w:p w:rsidR="00115144" w:rsidRDefault="00115144" w:rsidP="00647666">
      <w:pPr>
        <w:widowControl w:val="0"/>
        <w:spacing w:before="0"/>
        <w:rPr>
          <w:rFonts w:eastAsia="Arial Unicode MS" w:cs="Arial"/>
        </w:rPr>
      </w:pPr>
    </w:p>
    <w:p w:rsidR="00115144" w:rsidRPr="00177271" w:rsidRDefault="00115144" w:rsidP="00647666">
      <w:pPr>
        <w:widowControl w:val="0"/>
        <w:spacing w:before="0"/>
        <w:rPr>
          <w:rFonts w:eastAsia="Arial Unicode MS" w:cs="Arial"/>
        </w:rPr>
      </w:pPr>
    </w:p>
    <w:p w:rsidR="00115144" w:rsidRDefault="00115144" w:rsidP="00647666">
      <w:pPr>
        <w:widowControl w:val="0"/>
        <w:spacing w:before="0"/>
        <w:rPr>
          <w:rFonts w:eastAsia="Arial Unicode MS" w:cs="Arial"/>
        </w:rPr>
        <w:sectPr w:rsidR="00115144" w:rsidSect="00C02A08">
          <w:footnotePr>
            <w:pos w:val="beneathText"/>
          </w:footnotePr>
          <w:pgSz w:w="11909" w:h="16834" w:code="9"/>
          <w:pgMar w:top="1440" w:right="1440" w:bottom="1440" w:left="1440" w:header="144" w:footer="432" w:gutter="0"/>
          <w:cols w:space="708"/>
          <w:titlePg/>
          <w:docGrid w:linePitch="360"/>
        </w:sectPr>
      </w:pPr>
    </w:p>
    <w:p w:rsidR="00115144" w:rsidRDefault="00115144" w:rsidP="00647666">
      <w:pPr>
        <w:widowControl w:val="0"/>
        <w:spacing w:before="0"/>
        <w:rPr>
          <w:rFonts w:eastAsia="Arial Unicode MS" w:cs="Arial"/>
        </w:rPr>
      </w:pPr>
    </w:p>
    <w:p w:rsidR="00647666" w:rsidRPr="00C404E2" w:rsidRDefault="00647666" w:rsidP="00647666">
      <w:pPr>
        <w:widowControl w:val="0"/>
        <w:spacing w:before="0"/>
        <w:rPr>
          <w:rFonts w:eastAsia="Arial Unicode MS" w:cs="Arial"/>
          <w:lang w:val="sr-Cyrl-RS"/>
        </w:rPr>
      </w:pPr>
      <w:r w:rsidRPr="00177271">
        <w:rPr>
          <w:rFonts w:eastAsia="Arial Unicode MS" w:cs="Arial"/>
        </w:rPr>
        <w:t>Табела 2</w:t>
      </w:r>
      <w:r>
        <w:rPr>
          <w:rFonts w:eastAsia="Arial Unicode MS" w:cs="Arial"/>
          <w:lang w:val="sr-Cyrl-RS"/>
        </w:rPr>
        <w:t>. СТАРА ВОЗИЛА</w:t>
      </w:r>
      <w:r w:rsidR="00F6543D">
        <w:rPr>
          <w:rFonts w:eastAsia="Arial Unicode MS" w:cs="Arial"/>
          <w:lang w:val="sr-Cyrl-R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3846"/>
        <w:gridCol w:w="2373"/>
        <w:gridCol w:w="1562"/>
        <w:gridCol w:w="2532"/>
        <w:gridCol w:w="2532"/>
      </w:tblGrid>
      <w:tr w:rsidR="00BC04AE" w:rsidRPr="00ED2654" w:rsidTr="00BC04AE">
        <w:trPr>
          <w:trHeight w:val="945"/>
        </w:trPr>
        <w:tc>
          <w:tcPr>
            <w:tcW w:w="394" w:type="pct"/>
            <w:shd w:val="clear" w:color="000000" w:fill="FFFFFF"/>
            <w:vAlign w:val="center"/>
            <w:hideMark/>
          </w:tcPr>
          <w:p w:rsidR="00BC04AE" w:rsidRPr="00ED2654" w:rsidRDefault="00ED2654" w:rsidP="00BC04AE">
            <w:pPr>
              <w:spacing w:before="0"/>
              <w:jc w:val="left"/>
              <w:rPr>
                <w:rFonts w:cs="Arial"/>
                <w:bCs/>
                <w:color w:val="000000"/>
                <w:sz w:val="20"/>
                <w:szCs w:val="20"/>
              </w:rPr>
            </w:pPr>
            <w:r>
              <w:rPr>
                <w:rFonts w:cs="Arial"/>
                <w:bCs/>
                <w:color w:val="000000"/>
                <w:sz w:val="20"/>
                <w:szCs w:val="20"/>
              </w:rPr>
              <w:t>Р</w:t>
            </w:r>
            <w:r w:rsidR="00BC04AE" w:rsidRPr="00ED2654">
              <w:rPr>
                <w:rFonts w:cs="Arial"/>
                <w:bCs/>
                <w:color w:val="000000"/>
                <w:sz w:val="20"/>
                <w:szCs w:val="20"/>
              </w:rPr>
              <w:t>.</w:t>
            </w:r>
            <w:r w:rsidR="00BC04AE" w:rsidRPr="00ED2654">
              <w:rPr>
                <w:rFonts w:cs="Arial"/>
                <w:bCs/>
                <w:color w:val="000000"/>
                <w:sz w:val="20"/>
                <w:szCs w:val="20"/>
                <w:lang w:val="sr-Cyrl-RS"/>
              </w:rPr>
              <w:t xml:space="preserve"> </w:t>
            </w:r>
            <w:r>
              <w:rPr>
                <w:rFonts w:cs="Arial"/>
                <w:bCs/>
                <w:color w:val="000000"/>
                <w:sz w:val="20"/>
                <w:szCs w:val="20"/>
              </w:rPr>
              <w:t>Бр</w:t>
            </w:r>
            <w:r w:rsidR="00BC04AE" w:rsidRPr="00ED2654">
              <w:rPr>
                <w:rFonts w:cs="Arial"/>
                <w:bCs/>
                <w:color w:val="000000"/>
                <w:sz w:val="20"/>
                <w:szCs w:val="20"/>
              </w:rPr>
              <w:t>.</w:t>
            </w:r>
          </w:p>
        </w:tc>
        <w:tc>
          <w:tcPr>
            <w:tcW w:w="1379" w:type="pct"/>
            <w:shd w:val="clear" w:color="000000" w:fill="FFFFFF"/>
            <w:vAlign w:val="center"/>
            <w:hideMark/>
          </w:tcPr>
          <w:p w:rsidR="00BC04AE" w:rsidRPr="00ED2654" w:rsidRDefault="00ED2654" w:rsidP="00BC04AE">
            <w:pPr>
              <w:spacing w:before="0"/>
              <w:jc w:val="left"/>
              <w:rPr>
                <w:rFonts w:cs="Arial"/>
                <w:bCs/>
                <w:color w:val="000000"/>
                <w:sz w:val="20"/>
                <w:szCs w:val="20"/>
              </w:rPr>
            </w:pPr>
            <w:r>
              <w:rPr>
                <w:rFonts w:cs="Arial"/>
                <w:bCs/>
                <w:color w:val="000000"/>
                <w:sz w:val="20"/>
                <w:szCs w:val="20"/>
              </w:rPr>
              <w:t>Назив</w:t>
            </w:r>
            <w:r w:rsidR="00BC04AE" w:rsidRPr="00ED2654">
              <w:rPr>
                <w:rFonts w:cs="Arial"/>
                <w:bCs/>
                <w:color w:val="000000"/>
                <w:sz w:val="20"/>
                <w:szCs w:val="20"/>
              </w:rPr>
              <w:t xml:space="preserve"> </w:t>
            </w:r>
            <w:r>
              <w:rPr>
                <w:rFonts w:cs="Arial"/>
                <w:bCs/>
                <w:color w:val="000000"/>
                <w:sz w:val="20"/>
                <w:szCs w:val="20"/>
              </w:rPr>
              <w:t>средства</w:t>
            </w:r>
          </w:p>
        </w:tc>
        <w:tc>
          <w:tcPr>
            <w:tcW w:w="851" w:type="pct"/>
            <w:shd w:val="clear" w:color="000000" w:fill="FFFFFF"/>
            <w:vAlign w:val="center"/>
            <w:hideMark/>
          </w:tcPr>
          <w:p w:rsidR="00BC04AE" w:rsidRPr="00ED2654" w:rsidRDefault="00ED2654" w:rsidP="00BC04AE">
            <w:pPr>
              <w:spacing w:before="0"/>
              <w:jc w:val="center"/>
              <w:rPr>
                <w:rFonts w:cs="Arial"/>
                <w:bCs/>
                <w:color w:val="000000"/>
                <w:sz w:val="20"/>
                <w:szCs w:val="20"/>
              </w:rPr>
            </w:pPr>
            <w:r>
              <w:rPr>
                <w:rFonts w:cs="Arial"/>
                <w:bCs/>
                <w:color w:val="000000"/>
                <w:sz w:val="20"/>
                <w:szCs w:val="20"/>
              </w:rPr>
              <w:t>Регистарски</w:t>
            </w:r>
            <w:r w:rsidR="00BC04AE" w:rsidRPr="00ED2654">
              <w:rPr>
                <w:rFonts w:cs="Arial"/>
                <w:bCs/>
                <w:color w:val="000000"/>
                <w:sz w:val="20"/>
                <w:szCs w:val="20"/>
              </w:rPr>
              <w:t xml:space="preserve"> </w:t>
            </w:r>
            <w:r>
              <w:rPr>
                <w:rFonts w:cs="Arial"/>
                <w:bCs/>
                <w:color w:val="000000"/>
                <w:sz w:val="20"/>
                <w:szCs w:val="20"/>
              </w:rPr>
              <w:t>број</w:t>
            </w:r>
          </w:p>
        </w:tc>
        <w:tc>
          <w:tcPr>
            <w:tcW w:w="560" w:type="pct"/>
            <w:shd w:val="clear" w:color="000000" w:fill="FFFFFF"/>
            <w:vAlign w:val="center"/>
            <w:hideMark/>
          </w:tcPr>
          <w:p w:rsidR="00BC04AE" w:rsidRPr="00ED2654" w:rsidRDefault="00ED2654" w:rsidP="00BC04AE">
            <w:pPr>
              <w:spacing w:before="0"/>
              <w:jc w:val="center"/>
              <w:rPr>
                <w:rFonts w:cs="Arial"/>
                <w:bCs/>
                <w:color w:val="000000"/>
                <w:sz w:val="20"/>
                <w:szCs w:val="20"/>
              </w:rPr>
            </w:pPr>
            <w:r>
              <w:rPr>
                <w:rFonts w:cs="Arial"/>
                <w:bCs/>
                <w:color w:val="000000"/>
                <w:sz w:val="20"/>
                <w:szCs w:val="20"/>
              </w:rPr>
              <w:t>Година</w:t>
            </w:r>
            <w:r w:rsidR="00BC04AE" w:rsidRPr="00ED2654">
              <w:rPr>
                <w:rFonts w:cs="Arial"/>
                <w:bCs/>
                <w:color w:val="000000"/>
                <w:sz w:val="20"/>
                <w:szCs w:val="20"/>
              </w:rPr>
              <w:t xml:space="preserve"> </w:t>
            </w:r>
            <w:r>
              <w:rPr>
                <w:rFonts w:cs="Arial"/>
                <w:bCs/>
                <w:color w:val="000000"/>
                <w:sz w:val="20"/>
                <w:szCs w:val="20"/>
              </w:rPr>
              <w:t>производње</w:t>
            </w:r>
          </w:p>
        </w:tc>
        <w:tc>
          <w:tcPr>
            <w:tcW w:w="908" w:type="pct"/>
            <w:shd w:val="clear" w:color="auto" w:fill="auto"/>
            <w:vAlign w:val="center"/>
            <w:hideMark/>
          </w:tcPr>
          <w:p w:rsidR="00BC04AE" w:rsidRPr="00ED2654" w:rsidRDefault="00ED2654" w:rsidP="00BC04AE">
            <w:pPr>
              <w:spacing w:before="0"/>
              <w:jc w:val="center"/>
              <w:rPr>
                <w:rFonts w:cs="Arial"/>
                <w:bCs/>
                <w:color w:val="000000"/>
                <w:sz w:val="20"/>
                <w:szCs w:val="20"/>
              </w:rPr>
            </w:pPr>
            <w:r>
              <w:rPr>
                <w:rFonts w:cs="Arial"/>
                <w:bCs/>
                <w:color w:val="000000"/>
                <w:sz w:val="20"/>
                <w:szCs w:val="20"/>
              </w:rPr>
              <w:t>Процењена</w:t>
            </w:r>
            <w:r w:rsidR="00BC04AE" w:rsidRPr="00ED2654">
              <w:rPr>
                <w:rFonts w:cs="Arial"/>
                <w:bCs/>
                <w:color w:val="000000"/>
                <w:sz w:val="20"/>
                <w:szCs w:val="20"/>
              </w:rPr>
              <w:t xml:space="preserve"> </w:t>
            </w:r>
            <w:r>
              <w:rPr>
                <w:rFonts w:cs="Arial"/>
                <w:bCs/>
                <w:color w:val="000000"/>
                <w:sz w:val="20"/>
                <w:szCs w:val="20"/>
              </w:rPr>
              <w:t>вредност</w:t>
            </w:r>
            <w:r w:rsidR="00BC04AE" w:rsidRPr="00ED2654">
              <w:rPr>
                <w:rFonts w:cs="Arial"/>
                <w:bCs/>
                <w:color w:val="000000"/>
                <w:sz w:val="20"/>
                <w:szCs w:val="20"/>
              </w:rPr>
              <w:t xml:space="preserve"> /</w:t>
            </w:r>
            <w:r>
              <w:rPr>
                <w:rFonts w:cs="Arial"/>
                <w:bCs/>
                <w:color w:val="000000"/>
                <w:sz w:val="20"/>
                <w:szCs w:val="20"/>
              </w:rPr>
              <w:t>Евро</w:t>
            </w:r>
            <w:r w:rsidR="00BC04AE" w:rsidRPr="00ED2654">
              <w:rPr>
                <w:rFonts w:cs="Arial"/>
                <w:bCs/>
                <w:color w:val="000000"/>
                <w:sz w:val="20"/>
                <w:szCs w:val="20"/>
              </w:rPr>
              <w:t xml:space="preserve">/ </w:t>
            </w:r>
            <w:r>
              <w:rPr>
                <w:rFonts w:cs="Arial"/>
                <w:bCs/>
                <w:color w:val="000000"/>
                <w:sz w:val="20"/>
                <w:szCs w:val="20"/>
              </w:rPr>
              <w:t>без</w:t>
            </w:r>
            <w:r w:rsidR="00BC04AE" w:rsidRPr="00ED2654">
              <w:rPr>
                <w:rFonts w:cs="Arial"/>
                <w:bCs/>
                <w:color w:val="000000"/>
                <w:sz w:val="20"/>
                <w:szCs w:val="20"/>
              </w:rPr>
              <w:t xml:space="preserve"> </w:t>
            </w:r>
            <w:r>
              <w:rPr>
                <w:rFonts w:cs="Arial"/>
                <w:bCs/>
                <w:color w:val="000000"/>
                <w:sz w:val="20"/>
                <w:szCs w:val="20"/>
              </w:rPr>
              <w:t>пореза</w:t>
            </w:r>
          </w:p>
        </w:tc>
        <w:tc>
          <w:tcPr>
            <w:tcW w:w="908" w:type="pct"/>
            <w:shd w:val="clear" w:color="auto" w:fill="auto"/>
            <w:vAlign w:val="center"/>
            <w:hideMark/>
          </w:tcPr>
          <w:p w:rsidR="00BC04AE" w:rsidRPr="00ED2654" w:rsidRDefault="00ED2654" w:rsidP="00BC04AE">
            <w:pPr>
              <w:spacing w:before="0"/>
              <w:jc w:val="center"/>
              <w:rPr>
                <w:rFonts w:cs="Arial"/>
                <w:bCs/>
                <w:color w:val="000000"/>
                <w:sz w:val="20"/>
                <w:szCs w:val="20"/>
              </w:rPr>
            </w:pPr>
            <w:r>
              <w:rPr>
                <w:rFonts w:cs="Arial"/>
                <w:bCs/>
                <w:color w:val="000000"/>
                <w:sz w:val="20"/>
                <w:szCs w:val="20"/>
              </w:rPr>
              <w:t>Понуђена</w:t>
            </w:r>
            <w:r w:rsidR="00BC04AE" w:rsidRPr="00ED2654">
              <w:rPr>
                <w:rFonts w:cs="Arial"/>
                <w:bCs/>
                <w:color w:val="000000"/>
                <w:sz w:val="20"/>
                <w:szCs w:val="20"/>
              </w:rPr>
              <w:t xml:space="preserve"> </w:t>
            </w:r>
            <w:r>
              <w:rPr>
                <w:rFonts w:cs="Arial"/>
                <w:bCs/>
                <w:color w:val="000000"/>
                <w:sz w:val="20"/>
                <w:szCs w:val="20"/>
              </w:rPr>
              <w:t>цена</w:t>
            </w:r>
            <w:r w:rsidR="00BC04AE" w:rsidRPr="00ED2654">
              <w:rPr>
                <w:rFonts w:cs="Arial"/>
                <w:bCs/>
                <w:color w:val="000000"/>
                <w:sz w:val="20"/>
                <w:szCs w:val="20"/>
              </w:rPr>
              <w:t xml:space="preserve"> </w:t>
            </w:r>
            <w:r>
              <w:rPr>
                <w:rFonts w:cs="Arial"/>
                <w:bCs/>
                <w:color w:val="000000"/>
                <w:sz w:val="20"/>
                <w:szCs w:val="20"/>
              </w:rPr>
              <w:t>без</w:t>
            </w:r>
            <w:r w:rsidR="00BC04AE" w:rsidRPr="00ED2654">
              <w:rPr>
                <w:rFonts w:cs="Arial"/>
                <w:bCs/>
                <w:color w:val="000000"/>
                <w:sz w:val="20"/>
                <w:szCs w:val="20"/>
              </w:rPr>
              <w:t xml:space="preserve"> </w:t>
            </w:r>
            <w:r>
              <w:rPr>
                <w:rFonts w:cs="Arial"/>
                <w:bCs/>
                <w:color w:val="000000"/>
                <w:sz w:val="20"/>
                <w:szCs w:val="20"/>
              </w:rPr>
              <w:t>пореза</w:t>
            </w:r>
            <w:r w:rsidR="00BC04AE" w:rsidRPr="00ED2654">
              <w:rPr>
                <w:rFonts w:cs="Arial"/>
                <w:bCs/>
                <w:color w:val="000000"/>
                <w:sz w:val="20"/>
                <w:szCs w:val="20"/>
              </w:rPr>
              <w:t xml:space="preserve"> /</w:t>
            </w:r>
            <w:r>
              <w:rPr>
                <w:rFonts w:cs="Arial"/>
                <w:bCs/>
                <w:color w:val="000000"/>
                <w:sz w:val="20"/>
                <w:szCs w:val="20"/>
              </w:rPr>
              <w:t>Евро</w:t>
            </w:r>
            <w:r w:rsidR="00BC04AE" w:rsidRPr="00ED2654">
              <w:rPr>
                <w:rFonts w:cs="Arial"/>
                <w:bCs/>
                <w:color w:val="000000"/>
                <w:sz w:val="20"/>
                <w:szCs w:val="20"/>
              </w:rPr>
              <w:t>/</w:t>
            </w:r>
          </w:p>
        </w:tc>
      </w:tr>
      <w:tr w:rsidR="00BC04AE" w:rsidRPr="00ED2654" w:rsidTr="00ED2654">
        <w:trPr>
          <w:trHeight w:val="143"/>
        </w:trPr>
        <w:tc>
          <w:tcPr>
            <w:tcW w:w="394" w:type="pct"/>
            <w:shd w:val="clear" w:color="000000" w:fill="FFFFFF"/>
            <w:vAlign w:val="center"/>
          </w:tcPr>
          <w:p w:rsidR="00BC04AE" w:rsidRPr="00ED2654" w:rsidRDefault="00BC04AE" w:rsidP="00ED2654">
            <w:pPr>
              <w:spacing w:before="0"/>
              <w:jc w:val="center"/>
              <w:rPr>
                <w:rFonts w:cs="Arial"/>
                <w:bCs/>
                <w:color w:val="000000"/>
                <w:sz w:val="20"/>
                <w:szCs w:val="20"/>
                <w:lang w:val="sr-Cyrl-RS"/>
              </w:rPr>
            </w:pPr>
            <w:r w:rsidRPr="00ED2654">
              <w:rPr>
                <w:rFonts w:cs="Arial"/>
                <w:bCs/>
                <w:color w:val="000000"/>
                <w:sz w:val="20"/>
                <w:szCs w:val="20"/>
                <w:lang w:val="sr-Cyrl-RS"/>
              </w:rPr>
              <w:t>(1)</w:t>
            </w:r>
          </w:p>
        </w:tc>
        <w:tc>
          <w:tcPr>
            <w:tcW w:w="1379" w:type="pct"/>
            <w:shd w:val="clear" w:color="000000" w:fill="FFFFFF"/>
            <w:vAlign w:val="center"/>
          </w:tcPr>
          <w:p w:rsidR="00BC04AE" w:rsidRPr="00ED2654" w:rsidRDefault="00BC04AE" w:rsidP="00ED2654">
            <w:pPr>
              <w:spacing w:before="0"/>
              <w:jc w:val="center"/>
              <w:rPr>
                <w:rFonts w:cs="Arial"/>
                <w:bCs/>
                <w:i/>
                <w:iCs/>
                <w:sz w:val="20"/>
                <w:szCs w:val="20"/>
                <w:lang w:val="sr-Cyrl-CS"/>
              </w:rPr>
            </w:pPr>
            <w:r w:rsidRPr="00ED2654">
              <w:rPr>
                <w:rFonts w:cs="Arial"/>
                <w:bCs/>
                <w:color w:val="000000"/>
                <w:sz w:val="20"/>
                <w:szCs w:val="20"/>
                <w:lang w:val="sr-Cyrl-RS"/>
              </w:rPr>
              <w:t>(2)</w:t>
            </w:r>
          </w:p>
        </w:tc>
        <w:tc>
          <w:tcPr>
            <w:tcW w:w="851" w:type="pct"/>
            <w:shd w:val="clear" w:color="000000" w:fill="FFFFFF"/>
            <w:vAlign w:val="center"/>
          </w:tcPr>
          <w:p w:rsidR="00BC04AE" w:rsidRPr="00ED2654" w:rsidRDefault="00BC04AE" w:rsidP="00BC04AE">
            <w:pPr>
              <w:spacing w:before="0"/>
              <w:jc w:val="center"/>
              <w:rPr>
                <w:rFonts w:cs="Arial"/>
                <w:bCs/>
                <w:i/>
                <w:iCs/>
                <w:sz w:val="20"/>
                <w:szCs w:val="20"/>
                <w:lang w:val="sr-Cyrl-CS"/>
              </w:rPr>
            </w:pPr>
            <w:r w:rsidRPr="00ED2654">
              <w:rPr>
                <w:rFonts w:cs="Arial"/>
                <w:bCs/>
                <w:color w:val="000000"/>
                <w:sz w:val="20"/>
                <w:szCs w:val="20"/>
                <w:lang w:val="sr-Cyrl-RS"/>
              </w:rPr>
              <w:t>(3)</w:t>
            </w:r>
          </w:p>
        </w:tc>
        <w:tc>
          <w:tcPr>
            <w:tcW w:w="560" w:type="pct"/>
            <w:shd w:val="clear" w:color="000000" w:fill="FFFFFF"/>
            <w:vAlign w:val="center"/>
          </w:tcPr>
          <w:p w:rsidR="00BC04AE" w:rsidRPr="00ED2654" w:rsidRDefault="00BC04AE" w:rsidP="00BC04AE">
            <w:pPr>
              <w:spacing w:before="0"/>
              <w:jc w:val="center"/>
              <w:rPr>
                <w:rFonts w:cs="Arial"/>
                <w:bCs/>
                <w:color w:val="000000"/>
                <w:sz w:val="20"/>
                <w:szCs w:val="20"/>
                <w:lang w:val="sr-Cyrl-RS"/>
              </w:rPr>
            </w:pPr>
            <w:r w:rsidRPr="00ED2654">
              <w:rPr>
                <w:rFonts w:cs="Arial"/>
                <w:bCs/>
                <w:color w:val="000000"/>
                <w:sz w:val="20"/>
                <w:szCs w:val="20"/>
                <w:lang w:val="sr-Cyrl-RS"/>
              </w:rPr>
              <w:t>(4)</w:t>
            </w:r>
          </w:p>
        </w:tc>
        <w:tc>
          <w:tcPr>
            <w:tcW w:w="908" w:type="pct"/>
            <w:shd w:val="clear" w:color="auto" w:fill="auto"/>
            <w:vAlign w:val="center"/>
          </w:tcPr>
          <w:p w:rsidR="00BC04AE" w:rsidRPr="00ED2654" w:rsidRDefault="00BC04AE" w:rsidP="00BC04AE">
            <w:pPr>
              <w:spacing w:before="0"/>
              <w:jc w:val="center"/>
              <w:rPr>
                <w:rFonts w:cs="Arial"/>
                <w:bCs/>
                <w:color w:val="000000"/>
                <w:sz w:val="20"/>
                <w:szCs w:val="20"/>
              </w:rPr>
            </w:pPr>
            <w:r w:rsidRPr="00ED2654">
              <w:rPr>
                <w:rFonts w:cs="Arial"/>
                <w:bCs/>
                <w:color w:val="000000"/>
                <w:sz w:val="20"/>
                <w:szCs w:val="20"/>
                <w:lang w:val="sr-Cyrl-RS"/>
              </w:rPr>
              <w:t>(5)</w:t>
            </w:r>
          </w:p>
        </w:tc>
        <w:tc>
          <w:tcPr>
            <w:tcW w:w="908" w:type="pct"/>
            <w:shd w:val="clear" w:color="auto" w:fill="auto"/>
            <w:vAlign w:val="center"/>
          </w:tcPr>
          <w:p w:rsidR="00BC04AE" w:rsidRPr="00ED2654" w:rsidRDefault="00BC04AE" w:rsidP="00BC04AE">
            <w:pPr>
              <w:spacing w:before="0"/>
              <w:jc w:val="center"/>
              <w:rPr>
                <w:rFonts w:cs="Arial"/>
                <w:bCs/>
                <w:i/>
                <w:iCs/>
                <w:sz w:val="20"/>
                <w:szCs w:val="20"/>
                <w:lang w:val="sr-Cyrl-CS"/>
              </w:rPr>
            </w:pPr>
            <w:r w:rsidRPr="00ED2654">
              <w:rPr>
                <w:rFonts w:cs="Arial"/>
                <w:bCs/>
                <w:color w:val="000000"/>
                <w:sz w:val="20"/>
                <w:szCs w:val="20"/>
                <w:lang w:val="sr-Cyrl-RS"/>
              </w:rPr>
              <w:t>(6)</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1</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Aron BV50.2</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220-ŠF</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2001</w:t>
            </w:r>
          </w:p>
        </w:tc>
        <w:tc>
          <w:tcPr>
            <w:tcW w:w="908" w:type="pct"/>
            <w:shd w:val="clear" w:color="auto" w:fill="auto"/>
            <w:noWrap/>
            <w:vAlign w:val="bottom"/>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166.67</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2</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Tojota hiluks 2.4</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749-AŠ</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2006</w:t>
            </w:r>
          </w:p>
        </w:tc>
        <w:tc>
          <w:tcPr>
            <w:tcW w:w="908" w:type="pct"/>
            <w:shd w:val="clear" w:color="auto" w:fill="auto"/>
            <w:noWrap/>
            <w:vAlign w:val="bottom"/>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833.33</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3</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Pasat</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018-EI</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1998</w:t>
            </w:r>
          </w:p>
        </w:tc>
        <w:tc>
          <w:tcPr>
            <w:tcW w:w="908" w:type="pct"/>
            <w:shd w:val="clear" w:color="auto" w:fill="auto"/>
            <w:noWrap/>
            <w:vAlign w:val="bottom"/>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833.33</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4</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Škoda rumster</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457-SY</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2011</w:t>
            </w:r>
          </w:p>
        </w:tc>
        <w:tc>
          <w:tcPr>
            <w:tcW w:w="908" w:type="pct"/>
            <w:shd w:val="clear" w:color="auto" w:fill="auto"/>
            <w:noWrap/>
            <w:vAlign w:val="bottom"/>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833.33</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5</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Škoda felicija 1.3 lh</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090-VH</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1998</w:t>
            </w:r>
          </w:p>
        </w:tc>
        <w:tc>
          <w:tcPr>
            <w:tcW w:w="908" w:type="pct"/>
            <w:shd w:val="clear" w:color="auto" w:fill="auto"/>
            <w:noWrap/>
            <w:vAlign w:val="bottom"/>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83.33</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6</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Zastava koral 1.1</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009-PZ</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2008</w:t>
            </w:r>
          </w:p>
        </w:tc>
        <w:tc>
          <w:tcPr>
            <w:tcW w:w="908" w:type="pct"/>
            <w:shd w:val="clear" w:color="auto" w:fill="auto"/>
            <w:noWrap/>
            <w:vAlign w:val="bottom"/>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48.78</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7</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Zastava koral 1.1</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220-FX</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2007</w:t>
            </w:r>
          </w:p>
        </w:tc>
        <w:tc>
          <w:tcPr>
            <w:tcW w:w="908" w:type="pct"/>
            <w:shd w:val="clear" w:color="auto" w:fill="auto"/>
            <w:noWrap/>
            <w:vAlign w:val="bottom"/>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48.78</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8</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Zastava koral 1.1</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425-CE</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2007</w:t>
            </w:r>
          </w:p>
        </w:tc>
        <w:tc>
          <w:tcPr>
            <w:tcW w:w="908" w:type="pct"/>
            <w:shd w:val="clear" w:color="auto" w:fill="auto"/>
            <w:noWrap/>
            <w:vAlign w:val="bottom"/>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97.56</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9</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Zastava koral 1.1</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873-BO</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2005</w:t>
            </w:r>
          </w:p>
        </w:tc>
        <w:tc>
          <w:tcPr>
            <w:tcW w:w="908" w:type="pct"/>
            <w:shd w:val="clear" w:color="auto" w:fill="auto"/>
            <w:noWrap/>
            <w:vAlign w:val="bottom"/>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41.67</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10</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Zastava koral 1.1</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853-UŽ</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2005</w:t>
            </w:r>
          </w:p>
        </w:tc>
        <w:tc>
          <w:tcPr>
            <w:tcW w:w="908" w:type="pct"/>
            <w:shd w:val="clear" w:color="auto" w:fill="auto"/>
            <w:noWrap/>
            <w:vAlign w:val="bottom"/>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41.67</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11</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Zastava koral 1.1</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257-EN</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2005</w:t>
            </w:r>
          </w:p>
        </w:tc>
        <w:tc>
          <w:tcPr>
            <w:tcW w:w="908" w:type="pct"/>
            <w:shd w:val="clear" w:color="auto" w:fill="auto"/>
            <w:noWrap/>
            <w:vAlign w:val="bottom"/>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83.33</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12</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Zastava koral 1.1</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829-ŽI</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2005</w:t>
            </w:r>
          </w:p>
        </w:tc>
        <w:tc>
          <w:tcPr>
            <w:tcW w:w="908" w:type="pct"/>
            <w:shd w:val="clear" w:color="auto" w:fill="auto"/>
            <w:noWrap/>
            <w:vAlign w:val="bottom"/>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41.67</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13</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Zastava koral 1.1</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736-VA</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2003</w:t>
            </w:r>
          </w:p>
        </w:tc>
        <w:tc>
          <w:tcPr>
            <w:tcW w:w="908" w:type="pct"/>
            <w:shd w:val="clear" w:color="auto" w:fill="auto"/>
            <w:noWrap/>
            <w:vAlign w:val="bottom"/>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41.67</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14</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Zastava koral 1.1</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374-VU</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2003</w:t>
            </w:r>
          </w:p>
        </w:tc>
        <w:tc>
          <w:tcPr>
            <w:tcW w:w="908" w:type="pct"/>
            <w:shd w:val="clear" w:color="auto" w:fill="auto"/>
            <w:noWrap/>
            <w:vAlign w:val="bottom"/>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83.33</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15</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Zastava koral 1.1</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537-ŽM</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2002</w:t>
            </w:r>
          </w:p>
        </w:tc>
        <w:tc>
          <w:tcPr>
            <w:tcW w:w="908" w:type="pct"/>
            <w:shd w:val="clear" w:color="auto" w:fill="auto"/>
            <w:noWrap/>
            <w:vAlign w:val="bottom"/>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41.67</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16</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Zastava koral 1.1</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384-PE</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2002</w:t>
            </w:r>
          </w:p>
        </w:tc>
        <w:tc>
          <w:tcPr>
            <w:tcW w:w="908" w:type="pct"/>
            <w:shd w:val="clear" w:color="auto" w:fill="auto"/>
            <w:noWrap/>
            <w:vAlign w:val="bottom"/>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41.67</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17</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Zastava koral 1.1</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445-JF</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2002</w:t>
            </w:r>
          </w:p>
        </w:tc>
        <w:tc>
          <w:tcPr>
            <w:tcW w:w="908" w:type="pct"/>
            <w:shd w:val="clear" w:color="auto" w:fill="auto"/>
            <w:noWrap/>
            <w:vAlign w:val="bottom"/>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41.67</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18</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Zastava koral 1.1</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425-TĐ</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2002</w:t>
            </w:r>
          </w:p>
        </w:tc>
        <w:tc>
          <w:tcPr>
            <w:tcW w:w="908" w:type="pct"/>
            <w:shd w:val="clear" w:color="auto" w:fill="auto"/>
            <w:noWrap/>
            <w:vAlign w:val="bottom"/>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41.67</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19</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Zastava koral 1.1</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816-YT</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2003</w:t>
            </w:r>
          </w:p>
        </w:tc>
        <w:tc>
          <w:tcPr>
            <w:tcW w:w="908" w:type="pct"/>
            <w:shd w:val="clear" w:color="auto" w:fill="auto"/>
            <w:noWrap/>
            <w:vAlign w:val="bottom"/>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41.67</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20</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Zastava jugo tempo 1.1</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007-PG</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2000</w:t>
            </w:r>
          </w:p>
        </w:tc>
        <w:tc>
          <w:tcPr>
            <w:tcW w:w="908" w:type="pct"/>
            <w:shd w:val="clear" w:color="auto" w:fill="auto"/>
            <w:noWrap/>
            <w:vAlign w:val="bottom"/>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41.67</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21</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Zastava koral 1.1</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050-PT</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1998</w:t>
            </w:r>
          </w:p>
        </w:tc>
        <w:tc>
          <w:tcPr>
            <w:tcW w:w="908" w:type="pct"/>
            <w:shd w:val="clear" w:color="auto" w:fill="auto"/>
            <w:noWrap/>
            <w:vAlign w:val="bottom"/>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41.67</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22</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Zastava 101</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306-BČ</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1995</w:t>
            </w:r>
          </w:p>
        </w:tc>
        <w:tc>
          <w:tcPr>
            <w:tcW w:w="908" w:type="pct"/>
            <w:shd w:val="clear" w:color="auto" w:fill="auto"/>
            <w:noWrap/>
            <w:vAlign w:val="bottom"/>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41.67</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23</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Zastava florida 1.3 poli</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284-ĆU</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2005</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41.67</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24</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Zastava 101 skala poli</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718-OŽ</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2002</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41.67</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25</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Zastava 101 skala poli</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551-ČB</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1995</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41.67</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26</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Lada niva 1.7</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537-SJ</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2009</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243.90</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27</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Lada niva 1.7</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641-SW</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2007</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195.12</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28</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Lada niva 1.7</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284-EŽ</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2006</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1,170.73</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29</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Lada niva 1.7</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457-ĆŽ</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1994</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83.33</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lastRenderedPageBreak/>
              <w:t>30</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Lada niva 1.7</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284-WŽ</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2006</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243.90</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31</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Lada niva 1.7</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257-DX</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2006</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1,463.41</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32</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Lada niva 1.7</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013-PE</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2008</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1,463.41</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33</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Lada niva 1.7</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284-RD</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2007</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1,463.41</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34</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Lada niva 1.7</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043-EP</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2006</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1,463.41</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35</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Lada niva 1.7</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445-EČ</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2005</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1,463.41</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36</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Lada niva 1.7</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1031-AO</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2005</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975.61</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37</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Lada niva 1.7</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284-WX</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2007</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1,170.73</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38</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Lada niva 1.7</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552-ĆI</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2007</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1,170.73</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39</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Lada niva 1.7</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445-ĐO</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2006</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1,170.73</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40</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Zastava koral 1.1</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445-IČ</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2005</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243.90</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41</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Zastava koral 1.1</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284-WŠ</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2006</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243.90</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42</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Zastava koral 1.1</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551-FV</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2002</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166.67</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43</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Zastava koral 1.1</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954-KM</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2007</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292.68</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44</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Zastava koral 1.1</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425-XJ</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2007</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292.68</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45</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Zastava koral 1.1</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537-MG</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2002</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166.67</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46</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Zastava koral 1.1</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942-WĐ</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2003</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166.67</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47</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Zastava koral 1.1</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945-HN</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2006</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292.68</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48</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Zastava koral 1.1</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257-ĐX</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2005</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292.68</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49</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Zastava koral 1.1</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551-UJ</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2005</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243.90</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50</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Zastava koral 1.1</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445-JK</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2005</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292.68</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51</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Zastava koral 1.1</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257-VC</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2005</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243.90</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52</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Zastava koral 1.1</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374-VZ</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2002</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166.67</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53</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Zastava koral 1.1</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991-TJ</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2007</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292.68</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54</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Zastava koral 1.1</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514-MR</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2002</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166.67</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55</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Zastava koral 1.1</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200-ŽD</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2003</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166.67</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56</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Zastava koral 1.1</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551-JĐ</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2002</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166.67</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57</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Zastava koral 1.1</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127-IW</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2003</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166.67</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58</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Zastava florida 1.3 poli</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445-GS</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2005</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250.00</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59</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Zastava florida 1.3 poli</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257-PU</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2005</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250.00</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60</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Zastava florida 1.3 poli</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200-RF</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2006</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333.33</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61</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Zastava florida 1.3 poli</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306-HŽ</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2006</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291.67</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62</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Zastava florida 1.3 poli</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457-MR</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2006</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333.33</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63</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Škoda oktavija 2.0 tdi</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060-EK</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2006</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2,731.71</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64</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Škoda oktavija 1.9 tdi</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200-KB</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2007</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3,121.95</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lastRenderedPageBreak/>
              <w:t>65</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Škoda oktavija 1.9 tdi</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358-JU</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2005</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2,926.83</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66</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Škoda oktavija 2.0 tdi</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374-LY</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2005</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2,926.83</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67</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Škoda oktavija 2.0 tdi</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306-FF</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2008</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3,121.95</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68</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Škoda oktavija 2.0 tdi</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483-IG</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2006</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2,926.83</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69</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Opel astra</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012-EK</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1998</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83.33</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70</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Audi A6 3.0</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080-VK</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2006</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1,658.54</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71</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Tojota hiluks 2.4</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326-OĆ</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2006</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416.67</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72</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Škoda super B 2.8</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230-AY</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2004</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1,000.00</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73</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Škoda oktavija 1.9</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384-UB</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1998</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333.33</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74</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Škoda fabija 1.4</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817-798</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2007</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390.24</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75</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Škoda felicija 1.9 d</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483-SU</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1999</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125.00</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76</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Škoda felicija 1.3</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483-WR</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1999</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125.00</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77</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Fiat tempra 1.6</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046-PO</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2000</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83.33</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78</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Fiat tempra 1.6</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119-VG</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1998</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83.33</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79</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Pežo 406</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551-ŽE</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1998</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166.67</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80</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Zastava koral 1.1</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200-AC</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2003</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41.67</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81</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Zastava koral 1.1</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220-WY</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2003</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41.67</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82</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Zastava koral 1.1</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200-ŽĆ</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2003</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41.67</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83</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Zastava koral 1.1</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230-LF</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2003</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41.67</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84</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Zastava koral 1.1</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457-ĐG</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2003</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41.67</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85</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Zastava koral 1.1</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010-EL</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2003</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41.67</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86</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Zastava koral 1.1</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230-EŠ</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2003</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41.67</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87</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Zastava koral 1.1</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537-SĆ</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2002</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41.67</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88</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Zastava koral 1.1</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537-PŠ</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2002</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41.67</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89</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Zastava koral 1.1</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384-YĆ</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2002</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41.67</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90</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Zastava koral 1.1</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551-YX</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2002</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41.67</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91</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Zastava koral 1.1</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551-JP</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2002</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41.67</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92</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Zastava koral 1.1</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537-ŽN</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2002</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41.67</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93</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Zastava koral 1.1</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551-AŠ</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2002</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41.67</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94</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Zastava koral 1.1</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082-EŠ</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1998</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41.67</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95</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Zastava koral 1.1</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185-084</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1998</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41.67</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96</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Zastava koral 1.1</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185-040</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1998</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41.67</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97</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Zastava koral 1.1</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681-860</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1998</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41.67</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98</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Zastava koral 1.1</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010-EK</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1998</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41.67</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99</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Jugo 45</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230-AĐ</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1998</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41.67</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lastRenderedPageBreak/>
              <w:t>100</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Zastava koral 1.1</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306-HV</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1996</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41.67</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101</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Zastava koral 1.1</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117-VG</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1995</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41.67</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102</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Zastava koral 1.1</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457-ŠC</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1991</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41.67</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103</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Zastava koral 1.1</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232-278</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1997</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41.67</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104</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Zastava 128</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483-ŠD</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1998</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41.67</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105</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Zastava poli 1.3</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180-JE</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1997</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41.67</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106</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Zastava skala 101</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335-757</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1998</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41.67</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107</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Lada niva 1.7</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384-LT</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2010</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243.90</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108</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Lada niva 1.7</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284-PŠ</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2007</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195.12</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109</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Lada niva 1.7</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284-ĆV</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2007</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243.90</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110</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Lada niva 1.7</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425-VČ</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2005</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243.90</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111</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Lada niva 1.7</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384-PY</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2005</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195.12</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112</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Lada niva 1.7</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537-ŠP</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2005</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195.12</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113</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Lada niva 1.7</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457-CI</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2005</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195.12</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114</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Lada niva 1.7</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716-344</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2005</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195.12</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115</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Lada niva 1.7</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457-GI</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2003</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125.00</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116</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Lada niva 1.7</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445-RO</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1992</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83.33</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117</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Lada niva 1.7</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230-VJ</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1994</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83.33</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118</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Lada 1500 karavan</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165-132</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1991</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83.33</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119</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Lada 1500 karavan</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165-137</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1991</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83.33</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120</w:t>
            </w:r>
          </w:p>
        </w:tc>
        <w:tc>
          <w:tcPr>
            <w:tcW w:w="1379" w:type="pct"/>
            <w:shd w:val="clear" w:color="auto" w:fill="auto"/>
            <w:vAlign w:val="center"/>
            <w:hideMark/>
          </w:tcPr>
          <w:p w:rsidR="00BC04AE" w:rsidRPr="00ED2654" w:rsidRDefault="00BC04AE" w:rsidP="00BC04AE">
            <w:pPr>
              <w:spacing w:before="0"/>
              <w:jc w:val="left"/>
              <w:rPr>
                <w:rFonts w:cs="Arial"/>
                <w:sz w:val="20"/>
                <w:szCs w:val="20"/>
              </w:rPr>
            </w:pPr>
            <w:r w:rsidRPr="00ED2654">
              <w:rPr>
                <w:rFonts w:cs="Arial"/>
                <w:sz w:val="20"/>
                <w:szCs w:val="20"/>
              </w:rPr>
              <w:t xml:space="preserve">Škoda Felicija 1.9 </w:t>
            </w:r>
          </w:p>
        </w:tc>
        <w:tc>
          <w:tcPr>
            <w:tcW w:w="851" w:type="pct"/>
            <w:shd w:val="clear" w:color="auto" w:fill="auto"/>
            <w:vAlign w:val="center"/>
            <w:hideMark/>
          </w:tcPr>
          <w:p w:rsidR="00BC04AE" w:rsidRPr="00ED2654" w:rsidRDefault="00BC04AE" w:rsidP="00BC04AE">
            <w:pPr>
              <w:spacing w:before="0"/>
              <w:jc w:val="right"/>
              <w:rPr>
                <w:rFonts w:cs="Arial"/>
                <w:sz w:val="20"/>
                <w:szCs w:val="20"/>
              </w:rPr>
            </w:pPr>
            <w:r w:rsidRPr="00ED2654">
              <w:rPr>
                <w:rFonts w:cs="Arial"/>
                <w:sz w:val="20"/>
                <w:szCs w:val="20"/>
              </w:rPr>
              <w:t xml:space="preserve">BG 531-FR </w:t>
            </w:r>
          </w:p>
        </w:tc>
        <w:tc>
          <w:tcPr>
            <w:tcW w:w="560" w:type="pct"/>
            <w:shd w:val="clear" w:color="auto" w:fill="auto"/>
            <w:vAlign w:val="center"/>
            <w:hideMark/>
          </w:tcPr>
          <w:p w:rsidR="00BC04AE" w:rsidRPr="00ED2654" w:rsidRDefault="00BC04AE" w:rsidP="00BC04AE">
            <w:pPr>
              <w:spacing w:before="0"/>
              <w:jc w:val="right"/>
              <w:rPr>
                <w:rFonts w:cs="Arial"/>
                <w:sz w:val="20"/>
                <w:szCs w:val="20"/>
              </w:rPr>
            </w:pPr>
            <w:r w:rsidRPr="00ED2654">
              <w:rPr>
                <w:rFonts w:cs="Arial"/>
                <w:sz w:val="20"/>
                <w:szCs w:val="20"/>
              </w:rPr>
              <w:t>2001</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125.00</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121</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 xml:space="preserve">Škoda Felicija 1.6 LX </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 xml:space="preserve">BG 531-JY </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2001</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208.33</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122</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 xml:space="preserve">Lada Niva </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580-SG</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2000</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166.67</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123</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 xml:space="preserve">Lada Niva </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143-OK</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2000</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166.67</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124</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 xml:space="preserve">Lada Niva 1.7 </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459-EL</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2006</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878.05</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125</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Zastava Yugo</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378-OŠ</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2006</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48.78</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126</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Zastava 101</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312-YX</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2005</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48.78</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127</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Škoda Fabia 1.2</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076-CF</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2005</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1,170.73</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128</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 xml:space="preserve">Škoda Oktavia 1.9 tdi </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419-TJ</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2005</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1,951.22</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129</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 xml:space="preserve">Škoda Super B 2.5 tdi </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081-CF</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2005</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1,463.41</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130</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 xml:space="preserve">Zastava 10 </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204-PN</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2008</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975.61</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131</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 xml:space="preserve">Zastava 10 </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204-PR</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2008</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682.93</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132</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 xml:space="preserve">Zastava 10 </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312-DO</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2008</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48.78</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133</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 xml:space="preserve">Rival putar </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419-VO</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2006</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1,000.00</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134</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 xml:space="preserve">Gazela </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629-ŽD</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2004</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416.67</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lastRenderedPageBreak/>
              <w:t>135</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 xml:space="preserve">Mahindra </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483-ŠK</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2009</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2,439.02</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136</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 xml:space="preserve">Mahindra </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805-TV</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2011</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1,666.67</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137</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 xml:space="preserve">Mahindra </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629-WL</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2008</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666.67</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138</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 xml:space="preserve">Land Rover </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204-TA</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2001</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4,166.67</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139</w:t>
            </w:r>
          </w:p>
        </w:tc>
        <w:tc>
          <w:tcPr>
            <w:tcW w:w="1379" w:type="pct"/>
            <w:shd w:val="clear" w:color="auto" w:fill="auto"/>
            <w:vAlign w:val="center"/>
            <w:hideMark/>
          </w:tcPr>
          <w:p w:rsidR="00BC04AE" w:rsidRPr="00ED2654" w:rsidRDefault="00BC04AE" w:rsidP="00BC04AE">
            <w:pPr>
              <w:spacing w:before="0"/>
              <w:jc w:val="left"/>
              <w:rPr>
                <w:rFonts w:cs="Arial"/>
                <w:sz w:val="20"/>
                <w:szCs w:val="20"/>
              </w:rPr>
            </w:pPr>
            <w:r w:rsidRPr="00ED2654">
              <w:rPr>
                <w:rFonts w:cs="Arial"/>
                <w:sz w:val="20"/>
                <w:szCs w:val="20"/>
              </w:rPr>
              <w:t>Zastava 101 Skala 55 st</w:t>
            </w:r>
          </w:p>
        </w:tc>
        <w:tc>
          <w:tcPr>
            <w:tcW w:w="851" w:type="pct"/>
            <w:shd w:val="clear" w:color="auto" w:fill="auto"/>
            <w:vAlign w:val="center"/>
            <w:hideMark/>
          </w:tcPr>
          <w:p w:rsidR="00BC04AE" w:rsidRPr="00ED2654" w:rsidRDefault="00BC04AE" w:rsidP="00BC04AE">
            <w:pPr>
              <w:spacing w:before="0"/>
              <w:jc w:val="right"/>
              <w:rPr>
                <w:rFonts w:cs="Arial"/>
                <w:sz w:val="20"/>
                <w:szCs w:val="20"/>
              </w:rPr>
            </w:pPr>
            <w:r w:rsidRPr="00ED2654">
              <w:rPr>
                <w:rFonts w:cs="Arial"/>
                <w:sz w:val="20"/>
                <w:szCs w:val="20"/>
              </w:rPr>
              <w:t>BB 001-OR</w:t>
            </w:r>
          </w:p>
        </w:tc>
        <w:tc>
          <w:tcPr>
            <w:tcW w:w="560" w:type="pct"/>
            <w:shd w:val="clear" w:color="auto" w:fill="auto"/>
            <w:vAlign w:val="center"/>
            <w:hideMark/>
          </w:tcPr>
          <w:p w:rsidR="00BC04AE" w:rsidRPr="00ED2654" w:rsidRDefault="00BC04AE" w:rsidP="00BC04AE">
            <w:pPr>
              <w:spacing w:before="0"/>
              <w:jc w:val="right"/>
              <w:rPr>
                <w:rFonts w:cs="Arial"/>
                <w:sz w:val="20"/>
                <w:szCs w:val="20"/>
              </w:rPr>
            </w:pPr>
            <w:r w:rsidRPr="00ED2654">
              <w:rPr>
                <w:rFonts w:cs="Arial"/>
                <w:sz w:val="20"/>
                <w:szCs w:val="20"/>
              </w:rPr>
              <w:t>2004</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250.00</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140</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 xml:space="preserve">Lada Niva 1.7 I 4X4 </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BB 001-PP</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2004</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916.67</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30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141</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Lada Niva 4x4 1.7 Direkcija</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UE 039-XA</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2005</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1,268.29</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30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142</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Lada 111  1.6</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UE 042-KI</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2005</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292.68</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30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143</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Zastava 79.12ad</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BB 002-BV</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1998</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1,250.00</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30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144</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Viljuškar Litostroj V-12</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SO BB 2202</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1976</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4,166.67</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30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145</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Viljuškar 1,5t</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BB</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 </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833.33</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30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146</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Autobus Sanos 415</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UE 014-HČ</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1994</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833.33</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30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147</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Zastava florida 1,3 poli</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BB 002-ĆB</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2005</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333.33</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30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148</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Fap 1314 K</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Neregistrovan</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1981</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833.33</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30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149</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Škoda Oktavia SLX 1,9</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BB 001-YC</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2000</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1,250.00</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30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150</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Neobus 51+2</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NV 003-ZN</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1996</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1,666.67</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30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151</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Jugo Koral</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 </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2003</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41.67</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30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152</w:t>
            </w:r>
          </w:p>
        </w:tc>
        <w:tc>
          <w:tcPr>
            <w:tcW w:w="1379" w:type="pct"/>
            <w:shd w:val="clear" w:color="auto" w:fill="auto"/>
            <w:vAlign w:val="center"/>
            <w:hideMark/>
          </w:tcPr>
          <w:p w:rsidR="00BC04AE" w:rsidRPr="00ED2654" w:rsidRDefault="00BC04AE" w:rsidP="00BC04AE">
            <w:pPr>
              <w:spacing w:before="0"/>
              <w:jc w:val="left"/>
              <w:rPr>
                <w:rFonts w:cs="Arial"/>
                <w:sz w:val="20"/>
                <w:szCs w:val="20"/>
              </w:rPr>
            </w:pPr>
            <w:r w:rsidRPr="00ED2654">
              <w:rPr>
                <w:rFonts w:cs="Arial"/>
                <w:sz w:val="20"/>
                <w:szCs w:val="20"/>
              </w:rPr>
              <w:t>Zastava Yugo Florida IN L 1.6</w:t>
            </w:r>
          </w:p>
        </w:tc>
        <w:tc>
          <w:tcPr>
            <w:tcW w:w="851" w:type="pct"/>
            <w:shd w:val="clear" w:color="auto" w:fill="auto"/>
            <w:vAlign w:val="center"/>
            <w:hideMark/>
          </w:tcPr>
          <w:p w:rsidR="00BC04AE" w:rsidRPr="00ED2654" w:rsidRDefault="00BC04AE" w:rsidP="00BC04AE">
            <w:pPr>
              <w:spacing w:before="0"/>
              <w:jc w:val="right"/>
              <w:rPr>
                <w:rFonts w:cs="Arial"/>
                <w:sz w:val="20"/>
                <w:szCs w:val="20"/>
              </w:rPr>
            </w:pPr>
            <w:r w:rsidRPr="00ED2654">
              <w:rPr>
                <w:rFonts w:cs="Arial"/>
                <w:sz w:val="20"/>
                <w:szCs w:val="20"/>
              </w:rPr>
              <w:t>NS 135-ČU</w:t>
            </w:r>
          </w:p>
        </w:tc>
        <w:tc>
          <w:tcPr>
            <w:tcW w:w="560" w:type="pct"/>
            <w:shd w:val="clear" w:color="auto" w:fill="auto"/>
            <w:vAlign w:val="center"/>
            <w:hideMark/>
          </w:tcPr>
          <w:p w:rsidR="00BC04AE" w:rsidRPr="00ED2654" w:rsidRDefault="00BC04AE" w:rsidP="00BC04AE">
            <w:pPr>
              <w:spacing w:before="0"/>
              <w:jc w:val="right"/>
              <w:rPr>
                <w:rFonts w:cs="Arial"/>
                <w:sz w:val="20"/>
                <w:szCs w:val="20"/>
              </w:rPr>
            </w:pPr>
            <w:r w:rsidRPr="00ED2654">
              <w:rPr>
                <w:rFonts w:cs="Arial"/>
                <w:sz w:val="20"/>
                <w:szCs w:val="20"/>
              </w:rPr>
              <w:t>2005</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390.24</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30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153</w:t>
            </w:r>
          </w:p>
        </w:tc>
        <w:tc>
          <w:tcPr>
            <w:tcW w:w="1379" w:type="pct"/>
            <w:shd w:val="clear" w:color="auto" w:fill="auto"/>
            <w:vAlign w:val="center"/>
            <w:hideMark/>
          </w:tcPr>
          <w:p w:rsidR="00BC04AE" w:rsidRPr="00ED2654" w:rsidRDefault="00BC04AE" w:rsidP="00BC04AE">
            <w:pPr>
              <w:spacing w:before="0"/>
              <w:jc w:val="left"/>
              <w:rPr>
                <w:rFonts w:cs="Arial"/>
                <w:sz w:val="20"/>
                <w:szCs w:val="20"/>
              </w:rPr>
            </w:pPr>
            <w:r w:rsidRPr="00ED2654">
              <w:rPr>
                <w:rFonts w:cs="Arial"/>
                <w:sz w:val="20"/>
                <w:szCs w:val="20"/>
              </w:rPr>
              <w:t>Zastava Yugo Florida IN L 1.6</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NS 260-HM</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2006</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439.02</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30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154</w:t>
            </w:r>
          </w:p>
        </w:tc>
        <w:tc>
          <w:tcPr>
            <w:tcW w:w="1379" w:type="pct"/>
            <w:shd w:val="clear" w:color="auto" w:fill="auto"/>
            <w:vAlign w:val="center"/>
            <w:hideMark/>
          </w:tcPr>
          <w:p w:rsidR="00BC04AE" w:rsidRPr="00ED2654" w:rsidRDefault="00BC04AE" w:rsidP="00BC04AE">
            <w:pPr>
              <w:spacing w:before="0"/>
              <w:jc w:val="left"/>
              <w:rPr>
                <w:rFonts w:cs="Arial"/>
                <w:sz w:val="20"/>
                <w:szCs w:val="20"/>
              </w:rPr>
            </w:pPr>
            <w:r w:rsidRPr="00ED2654">
              <w:rPr>
                <w:rFonts w:cs="Arial"/>
                <w:sz w:val="20"/>
                <w:szCs w:val="20"/>
              </w:rPr>
              <w:t>Zastava Yugo Florida IN L 1.6</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NS 259-BĐ</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2005</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390.24</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30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155</w:t>
            </w:r>
          </w:p>
        </w:tc>
        <w:tc>
          <w:tcPr>
            <w:tcW w:w="1379" w:type="pct"/>
            <w:shd w:val="clear" w:color="auto" w:fill="auto"/>
            <w:vAlign w:val="center"/>
            <w:hideMark/>
          </w:tcPr>
          <w:p w:rsidR="00BC04AE" w:rsidRPr="00ED2654" w:rsidRDefault="00BC04AE" w:rsidP="00BC04AE">
            <w:pPr>
              <w:spacing w:before="0"/>
              <w:jc w:val="left"/>
              <w:rPr>
                <w:rFonts w:cs="Arial"/>
                <w:sz w:val="20"/>
                <w:szCs w:val="20"/>
              </w:rPr>
            </w:pPr>
            <w:r w:rsidRPr="00ED2654">
              <w:rPr>
                <w:rFonts w:cs="Arial"/>
                <w:sz w:val="20"/>
                <w:szCs w:val="20"/>
              </w:rPr>
              <w:t>Zastava Yugo Florida 1.3</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NS 106-BL</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2005</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390.24</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30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156</w:t>
            </w:r>
          </w:p>
        </w:tc>
        <w:tc>
          <w:tcPr>
            <w:tcW w:w="1379" w:type="pct"/>
            <w:shd w:val="clear" w:color="auto" w:fill="auto"/>
            <w:vAlign w:val="center"/>
            <w:hideMark/>
          </w:tcPr>
          <w:p w:rsidR="00BC04AE" w:rsidRPr="00ED2654" w:rsidRDefault="00BC04AE" w:rsidP="00BC04AE">
            <w:pPr>
              <w:spacing w:before="0"/>
              <w:jc w:val="left"/>
              <w:rPr>
                <w:rFonts w:cs="Arial"/>
                <w:sz w:val="20"/>
                <w:szCs w:val="20"/>
              </w:rPr>
            </w:pPr>
            <w:r w:rsidRPr="00ED2654">
              <w:rPr>
                <w:rFonts w:cs="Arial"/>
                <w:sz w:val="20"/>
                <w:szCs w:val="20"/>
              </w:rPr>
              <w:t>Zastava Yugo Florida IN L 1.6</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NS 139-ŽU</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2005</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146.34</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30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157</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Opel Vectra 1.6 GL/4</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NS 226-95</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1991</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83.33</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30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158</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Opel Combo</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SC 001-ĐF</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1998</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250.00</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30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159</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Lada Niva</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VR 019-VČ</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2005</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682.93</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160</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Lada 112</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KL 011-ĐŠ</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2005</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292.68</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161</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 xml:space="preserve">Lada Niva </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KL 004-MI</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2005</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1,463.41</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162</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Opel Vectra</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KL 008-AZ</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2007</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1,951.22</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163</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Zastava Poli</w:t>
            </w:r>
          </w:p>
        </w:tc>
        <w:tc>
          <w:tcPr>
            <w:tcW w:w="851" w:type="pct"/>
            <w:shd w:val="clear" w:color="auto" w:fill="auto"/>
            <w:vAlign w:val="center"/>
            <w:hideMark/>
          </w:tcPr>
          <w:p w:rsidR="00BC04AE" w:rsidRPr="00ED2654" w:rsidRDefault="00BC04AE" w:rsidP="00BC04AE">
            <w:pPr>
              <w:spacing w:before="0"/>
              <w:jc w:val="right"/>
              <w:rPr>
                <w:rFonts w:cs="Arial"/>
                <w:sz w:val="20"/>
                <w:szCs w:val="20"/>
              </w:rPr>
            </w:pPr>
            <w:r w:rsidRPr="00ED2654">
              <w:rPr>
                <w:rFonts w:cs="Arial"/>
                <w:sz w:val="20"/>
                <w:szCs w:val="20"/>
              </w:rPr>
              <w:t>PI 008-ČĆ</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1998</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83.33</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164</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Zastava Yugo Koral</w:t>
            </w:r>
          </w:p>
        </w:tc>
        <w:tc>
          <w:tcPr>
            <w:tcW w:w="851" w:type="pct"/>
            <w:shd w:val="clear" w:color="auto" w:fill="auto"/>
            <w:vAlign w:val="center"/>
            <w:hideMark/>
          </w:tcPr>
          <w:p w:rsidR="00BC04AE" w:rsidRPr="00ED2654" w:rsidRDefault="00BC04AE" w:rsidP="00BC04AE">
            <w:pPr>
              <w:spacing w:before="0"/>
              <w:jc w:val="right"/>
              <w:rPr>
                <w:rFonts w:cs="Arial"/>
                <w:sz w:val="20"/>
                <w:szCs w:val="20"/>
              </w:rPr>
            </w:pPr>
            <w:r w:rsidRPr="00ED2654">
              <w:rPr>
                <w:rFonts w:cs="Arial"/>
                <w:sz w:val="20"/>
                <w:szCs w:val="20"/>
              </w:rPr>
              <w:t>KL 001-RŽ</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2007</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390.24</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lastRenderedPageBreak/>
              <w:t>165</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Lada Niva</w:t>
            </w:r>
          </w:p>
        </w:tc>
        <w:tc>
          <w:tcPr>
            <w:tcW w:w="851" w:type="pct"/>
            <w:shd w:val="clear" w:color="auto" w:fill="auto"/>
            <w:vAlign w:val="center"/>
            <w:hideMark/>
          </w:tcPr>
          <w:p w:rsidR="00BC04AE" w:rsidRPr="00ED2654" w:rsidRDefault="00BC04AE" w:rsidP="00BC04AE">
            <w:pPr>
              <w:spacing w:before="0"/>
              <w:jc w:val="right"/>
              <w:rPr>
                <w:rFonts w:cs="Arial"/>
                <w:sz w:val="20"/>
                <w:szCs w:val="20"/>
              </w:rPr>
            </w:pPr>
            <w:r w:rsidRPr="00ED2654">
              <w:rPr>
                <w:rFonts w:cs="Arial"/>
                <w:sz w:val="20"/>
                <w:szCs w:val="20"/>
              </w:rPr>
              <w:t>KL 010-ŠW</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2005</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1,463.41</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166</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Zastava Yugo Koral</w:t>
            </w:r>
          </w:p>
        </w:tc>
        <w:tc>
          <w:tcPr>
            <w:tcW w:w="851" w:type="pct"/>
            <w:shd w:val="clear" w:color="auto" w:fill="auto"/>
            <w:vAlign w:val="center"/>
            <w:hideMark/>
          </w:tcPr>
          <w:p w:rsidR="00BC04AE" w:rsidRPr="00ED2654" w:rsidRDefault="00BC04AE" w:rsidP="00BC04AE">
            <w:pPr>
              <w:spacing w:before="0"/>
              <w:jc w:val="right"/>
              <w:rPr>
                <w:rFonts w:cs="Arial"/>
                <w:sz w:val="20"/>
                <w:szCs w:val="20"/>
              </w:rPr>
            </w:pPr>
            <w:r w:rsidRPr="00ED2654">
              <w:rPr>
                <w:rFonts w:cs="Arial"/>
                <w:sz w:val="20"/>
                <w:szCs w:val="20"/>
              </w:rPr>
              <w:t>KL 004-RL</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2006</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341.46</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167</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Zastava Yugo Koral</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KL 005-ČA</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2006</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341.46</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168</w:t>
            </w:r>
          </w:p>
        </w:tc>
        <w:tc>
          <w:tcPr>
            <w:tcW w:w="1379" w:type="pct"/>
            <w:shd w:val="clear" w:color="auto" w:fill="auto"/>
            <w:vAlign w:val="center"/>
            <w:hideMark/>
          </w:tcPr>
          <w:p w:rsidR="00BC04AE" w:rsidRPr="00ED2654" w:rsidRDefault="00BC04AE" w:rsidP="00BC04AE">
            <w:pPr>
              <w:spacing w:before="0"/>
              <w:jc w:val="left"/>
              <w:rPr>
                <w:rFonts w:cs="Arial"/>
                <w:sz w:val="20"/>
                <w:szCs w:val="20"/>
              </w:rPr>
            </w:pPr>
            <w:r w:rsidRPr="00ED2654">
              <w:rPr>
                <w:rFonts w:cs="Arial"/>
                <w:sz w:val="20"/>
                <w:szCs w:val="20"/>
              </w:rPr>
              <w:t>Zastava koral in L</w:t>
            </w:r>
          </w:p>
        </w:tc>
        <w:tc>
          <w:tcPr>
            <w:tcW w:w="851" w:type="pct"/>
            <w:shd w:val="clear" w:color="auto" w:fill="auto"/>
            <w:vAlign w:val="center"/>
            <w:hideMark/>
          </w:tcPr>
          <w:p w:rsidR="00BC04AE" w:rsidRPr="00ED2654" w:rsidRDefault="00BC04AE" w:rsidP="00BC04AE">
            <w:pPr>
              <w:spacing w:before="0"/>
              <w:jc w:val="right"/>
              <w:rPr>
                <w:rFonts w:cs="Arial"/>
                <w:sz w:val="20"/>
                <w:szCs w:val="20"/>
              </w:rPr>
            </w:pPr>
            <w:r w:rsidRPr="00ED2654">
              <w:rPr>
                <w:rFonts w:cs="Arial"/>
                <w:sz w:val="20"/>
                <w:szCs w:val="20"/>
              </w:rPr>
              <w:t>BG 441-AŽ</w:t>
            </w:r>
          </w:p>
        </w:tc>
        <w:tc>
          <w:tcPr>
            <w:tcW w:w="560" w:type="pct"/>
            <w:shd w:val="clear" w:color="auto" w:fill="auto"/>
            <w:vAlign w:val="center"/>
            <w:hideMark/>
          </w:tcPr>
          <w:p w:rsidR="00BC04AE" w:rsidRPr="00ED2654" w:rsidRDefault="00BC04AE" w:rsidP="00BC04AE">
            <w:pPr>
              <w:spacing w:before="0"/>
              <w:jc w:val="right"/>
              <w:rPr>
                <w:rFonts w:cs="Arial"/>
                <w:sz w:val="20"/>
                <w:szCs w:val="20"/>
              </w:rPr>
            </w:pPr>
            <w:r w:rsidRPr="00ED2654">
              <w:rPr>
                <w:rFonts w:cs="Arial"/>
                <w:sz w:val="20"/>
                <w:szCs w:val="20"/>
              </w:rPr>
              <w:t>2005</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97.56</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169</w:t>
            </w:r>
          </w:p>
        </w:tc>
        <w:tc>
          <w:tcPr>
            <w:tcW w:w="1379" w:type="pct"/>
            <w:shd w:val="clear" w:color="auto" w:fill="auto"/>
            <w:vAlign w:val="center"/>
            <w:hideMark/>
          </w:tcPr>
          <w:p w:rsidR="00BC04AE" w:rsidRPr="00ED2654" w:rsidRDefault="00BC04AE" w:rsidP="00BC04AE">
            <w:pPr>
              <w:spacing w:before="0"/>
              <w:jc w:val="left"/>
              <w:rPr>
                <w:rFonts w:cs="Arial"/>
                <w:sz w:val="20"/>
                <w:szCs w:val="20"/>
              </w:rPr>
            </w:pPr>
            <w:r w:rsidRPr="00ED2654">
              <w:rPr>
                <w:rFonts w:cs="Arial"/>
                <w:sz w:val="20"/>
                <w:szCs w:val="20"/>
              </w:rPr>
              <w:t>lada niva 1,7i</w:t>
            </w:r>
          </w:p>
        </w:tc>
        <w:tc>
          <w:tcPr>
            <w:tcW w:w="851" w:type="pct"/>
            <w:shd w:val="clear" w:color="auto" w:fill="auto"/>
            <w:vAlign w:val="center"/>
            <w:hideMark/>
          </w:tcPr>
          <w:p w:rsidR="00BC04AE" w:rsidRPr="00ED2654" w:rsidRDefault="00BC04AE" w:rsidP="00BC04AE">
            <w:pPr>
              <w:spacing w:before="0"/>
              <w:jc w:val="right"/>
              <w:rPr>
                <w:rFonts w:cs="Arial"/>
                <w:sz w:val="20"/>
                <w:szCs w:val="20"/>
              </w:rPr>
            </w:pPr>
            <w:r w:rsidRPr="00ED2654">
              <w:rPr>
                <w:rFonts w:cs="Arial"/>
                <w:sz w:val="20"/>
                <w:szCs w:val="20"/>
              </w:rPr>
              <w:t>BG 786-ĆT</w:t>
            </w:r>
          </w:p>
        </w:tc>
        <w:tc>
          <w:tcPr>
            <w:tcW w:w="560" w:type="pct"/>
            <w:shd w:val="clear" w:color="auto" w:fill="auto"/>
            <w:vAlign w:val="center"/>
            <w:hideMark/>
          </w:tcPr>
          <w:p w:rsidR="00BC04AE" w:rsidRPr="00ED2654" w:rsidRDefault="00BC04AE" w:rsidP="00BC04AE">
            <w:pPr>
              <w:spacing w:before="0"/>
              <w:jc w:val="right"/>
              <w:rPr>
                <w:rFonts w:cs="Arial"/>
                <w:sz w:val="20"/>
                <w:szCs w:val="20"/>
              </w:rPr>
            </w:pPr>
            <w:r w:rsidRPr="00ED2654">
              <w:rPr>
                <w:rFonts w:cs="Arial"/>
                <w:sz w:val="20"/>
                <w:szCs w:val="20"/>
              </w:rPr>
              <w:t>2006</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341.46</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170</w:t>
            </w:r>
          </w:p>
        </w:tc>
        <w:tc>
          <w:tcPr>
            <w:tcW w:w="1379" w:type="pct"/>
            <w:shd w:val="clear" w:color="auto" w:fill="auto"/>
            <w:vAlign w:val="center"/>
            <w:hideMark/>
          </w:tcPr>
          <w:p w:rsidR="00BC04AE" w:rsidRPr="00ED2654" w:rsidRDefault="00BC04AE" w:rsidP="00BC04AE">
            <w:pPr>
              <w:spacing w:before="0"/>
              <w:jc w:val="left"/>
              <w:rPr>
                <w:rFonts w:cs="Arial"/>
                <w:sz w:val="20"/>
                <w:szCs w:val="20"/>
              </w:rPr>
            </w:pPr>
            <w:r w:rsidRPr="00ED2654">
              <w:rPr>
                <w:rFonts w:cs="Arial"/>
                <w:sz w:val="20"/>
                <w:szCs w:val="20"/>
              </w:rPr>
              <w:t>lada niva 1,7i</w:t>
            </w:r>
          </w:p>
        </w:tc>
        <w:tc>
          <w:tcPr>
            <w:tcW w:w="851" w:type="pct"/>
            <w:shd w:val="clear" w:color="auto" w:fill="auto"/>
            <w:vAlign w:val="center"/>
            <w:hideMark/>
          </w:tcPr>
          <w:p w:rsidR="00BC04AE" w:rsidRPr="00ED2654" w:rsidRDefault="00BC04AE" w:rsidP="00BC04AE">
            <w:pPr>
              <w:spacing w:before="0"/>
              <w:jc w:val="right"/>
              <w:rPr>
                <w:rFonts w:cs="Arial"/>
                <w:sz w:val="20"/>
                <w:szCs w:val="20"/>
              </w:rPr>
            </w:pPr>
            <w:r w:rsidRPr="00ED2654">
              <w:rPr>
                <w:rFonts w:cs="Arial"/>
                <w:sz w:val="20"/>
                <w:szCs w:val="20"/>
              </w:rPr>
              <w:t>BG 780-FU</w:t>
            </w:r>
          </w:p>
        </w:tc>
        <w:tc>
          <w:tcPr>
            <w:tcW w:w="560" w:type="pct"/>
            <w:shd w:val="clear" w:color="auto" w:fill="auto"/>
            <w:vAlign w:val="center"/>
            <w:hideMark/>
          </w:tcPr>
          <w:p w:rsidR="00BC04AE" w:rsidRPr="00ED2654" w:rsidRDefault="00BC04AE" w:rsidP="00BC04AE">
            <w:pPr>
              <w:spacing w:before="0"/>
              <w:jc w:val="right"/>
              <w:rPr>
                <w:rFonts w:cs="Arial"/>
                <w:sz w:val="20"/>
                <w:szCs w:val="20"/>
              </w:rPr>
            </w:pPr>
            <w:r w:rsidRPr="00ED2654">
              <w:rPr>
                <w:rFonts w:cs="Arial"/>
                <w:sz w:val="20"/>
                <w:szCs w:val="20"/>
              </w:rPr>
              <w:t>2005</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195.12</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171</w:t>
            </w:r>
          </w:p>
        </w:tc>
        <w:tc>
          <w:tcPr>
            <w:tcW w:w="1379" w:type="pct"/>
            <w:shd w:val="clear" w:color="auto" w:fill="auto"/>
            <w:vAlign w:val="center"/>
            <w:hideMark/>
          </w:tcPr>
          <w:p w:rsidR="00BC04AE" w:rsidRPr="00ED2654" w:rsidRDefault="00BC04AE" w:rsidP="00BC04AE">
            <w:pPr>
              <w:spacing w:before="0"/>
              <w:jc w:val="left"/>
              <w:rPr>
                <w:rFonts w:cs="Arial"/>
                <w:sz w:val="20"/>
                <w:szCs w:val="20"/>
              </w:rPr>
            </w:pPr>
            <w:r w:rsidRPr="00ED2654">
              <w:rPr>
                <w:rFonts w:cs="Arial"/>
                <w:sz w:val="20"/>
                <w:szCs w:val="20"/>
              </w:rPr>
              <w:t>Zastava koral in L</w:t>
            </w:r>
          </w:p>
        </w:tc>
        <w:tc>
          <w:tcPr>
            <w:tcW w:w="851" w:type="pct"/>
            <w:shd w:val="clear" w:color="auto" w:fill="auto"/>
            <w:vAlign w:val="center"/>
            <w:hideMark/>
          </w:tcPr>
          <w:p w:rsidR="00BC04AE" w:rsidRPr="00ED2654" w:rsidRDefault="00BC04AE" w:rsidP="00BC04AE">
            <w:pPr>
              <w:spacing w:before="0"/>
              <w:jc w:val="right"/>
              <w:rPr>
                <w:rFonts w:cs="Arial"/>
                <w:sz w:val="20"/>
                <w:szCs w:val="20"/>
              </w:rPr>
            </w:pPr>
            <w:r w:rsidRPr="00ED2654">
              <w:rPr>
                <w:rFonts w:cs="Arial"/>
                <w:sz w:val="20"/>
                <w:szCs w:val="20"/>
              </w:rPr>
              <w:t>BG 553-ĐL</w:t>
            </w:r>
          </w:p>
        </w:tc>
        <w:tc>
          <w:tcPr>
            <w:tcW w:w="560" w:type="pct"/>
            <w:shd w:val="clear" w:color="auto" w:fill="auto"/>
            <w:vAlign w:val="center"/>
            <w:hideMark/>
          </w:tcPr>
          <w:p w:rsidR="00BC04AE" w:rsidRPr="00ED2654" w:rsidRDefault="00BC04AE" w:rsidP="00BC04AE">
            <w:pPr>
              <w:spacing w:before="0"/>
              <w:jc w:val="right"/>
              <w:rPr>
                <w:rFonts w:cs="Arial"/>
                <w:sz w:val="20"/>
                <w:szCs w:val="20"/>
              </w:rPr>
            </w:pPr>
            <w:r w:rsidRPr="00ED2654">
              <w:rPr>
                <w:rFonts w:cs="Arial"/>
                <w:sz w:val="20"/>
                <w:szCs w:val="20"/>
              </w:rPr>
              <w:t>2005</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146.34</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33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172</w:t>
            </w:r>
          </w:p>
        </w:tc>
        <w:tc>
          <w:tcPr>
            <w:tcW w:w="1379" w:type="pct"/>
            <w:shd w:val="clear" w:color="auto" w:fill="auto"/>
            <w:vAlign w:val="center"/>
            <w:hideMark/>
          </w:tcPr>
          <w:p w:rsidR="00BC04AE" w:rsidRPr="00ED2654" w:rsidRDefault="00BC04AE" w:rsidP="00BC04AE">
            <w:pPr>
              <w:spacing w:before="0"/>
              <w:jc w:val="left"/>
              <w:rPr>
                <w:rFonts w:cs="Arial"/>
                <w:sz w:val="20"/>
                <w:szCs w:val="20"/>
              </w:rPr>
            </w:pPr>
            <w:r w:rsidRPr="00ED2654">
              <w:rPr>
                <w:rFonts w:cs="Arial"/>
                <w:sz w:val="20"/>
                <w:szCs w:val="20"/>
              </w:rPr>
              <w:t>lada niva 1,7i</w:t>
            </w:r>
          </w:p>
        </w:tc>
        <w:tc>
          <w:tcPr>
            <w:tcW w:w="851" w:type="pct"/>
            <w:shd w:val="clear" w:color="auto" w:fill="auto"/>
            <w:vAlign w:val="center"/>
            <w:hideMark/>
          </w:tcPr>
          <w:p w:rsidR="00BC04AE" w:rsidRPr="00ED2654" w:rsidRDefault="00BC04AE" w:rsidP="00BC04AE">
            <w:pPr>
              <w:spacing w:before="0"/>
              <w:jc w:val="right"/>
              <w:rPr>
                <w:rFonts w:cs="Arial"/>
                <w:sz w:val="20"/>
                <w:szCs w:val="20"/>
              </w:rPr>
            </w:pPr>
            <w:r w:rsidRPr="00ED2654">
              <w:rPr>
                <w:rFonts w:cs="Arial"/>
                <w:sz w:val="20"/>
                <w:szCs w:val="20"/>
              </w:rPr>
              <w:t>BG 512-NČ</w:t>
            </w:r>
          </w:p>
        </w:tc>
        <w:tc>
          <w:tcPr>
            <w:tcW w:w="560" w:type="pct"/>
            <w:shd w:val="clear" w:color="auto" w:fill="auto"/>
            <w:vAlign w:val="center"/>
            <w:hideMark/>
          </w:tcPr>
          <w:p w:rsidR="00BC04AE" w:rsidRPr="00ED2654" w:rsidRDefault="00BC04AE" w:rsidP="00BC04AE">
            <w:pPr>
              <w:spacing w:before="0"/>
              <w:jc w:val="right"/>
              <w:rPr>
                <w:rFonts w:cs="Arial"/>
                <w:sz w:val="20"/>
                <w:szCs w:val="20"/>
              </w:rPr>
            </w:pPr>
            <w:r w:rsidRPr="00ED2654">
              <w:rPr>
                <w:rFonts w:cs="Arial"/>
                <w:sz w:val="20"/>
                <w:szCs w:val="20"/>
              </w:rPr>
              <w:t>2006</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292.68</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315"/>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173</w:t>
            </w:r>
          </w:p>
        </w:tc>
        <w:tc>
          <w:tcPr>
            <w:tcW w:w="1379" w:type="pct"/>
            <w:shd w:val="clear" w:color="auto" w:fill="auto"/>
            <w:vAlign w:val="center"/>
            <w:hideMark/>
          </w:tcPr>
          <w:p w:rsidR="00BC04AE" w:rsidRPr="00ED2654" w:rsidRDefault="00BC04AE" w:rsidP="00BC04AE">
            <w:pPr>
              <w:spacing w:before="0"/>
              <w:jc w:val="left"/>
              <w:rPr>
                <w:rFonts w:cs="Arial"/>
                <w:sz w:val="20"/>
                <w:szCs w:val="20"/>
              </w:rPr>
            </w:pPr>
            <w:r w:rsidRPr="00ED2654">
              <w:rPr>
                <w:rFonts w:cs="Arial"/>
                <w:sz w:val="20"/>
                <w:szCs w:val="20"/>
              </w:rPr>
              <w:t>lada niva 1,7i</w:t>
            </w:r>
          </w:p>
        </w:tc>
        <w:tc>
          <w:tcPr>
            <w:tcW w:w="851" w:type="pct"/>
            <w:shd w:val="clear" w:color="auto" w:fill="auto"/>
            <w:vAlign w:val="center"/>
            <w:hideMark/>
          </w:tcPr>
          <w:p w:rsidR="00BC04AE" w:rsidRPr="00ED2654" w:rsidRDefault="00BC04AE" w:rsidP="00BC04AE">
            <w:pPr>
              <w:spacing w:before="0"/>
              <w:jc w:val="right"/>
              <w:rPr>
                <w:rFonts w:cs="Arial"/>
                <w:sz w:val="20"/>
                <w:szCs w:val="20"/>
              </w:rPr>
            </w:pPr>
            <w:r w:rsidRPr="00ED2654">
              <w:rPr>
                <w:rFonts w:cs="Arial"/>
                <w:sz w:val="20"/>
                <w:szCs w:val="20"/>
              </w:rPr>
              <w:t>BG 086-YY</w:t>
            </w:r>
          </w:p>
        </w:tc>
        <w:tc>
          <w:tcPr>
            <w:tcW w:w="560" w:type="pct"/>
            <w:shd w:val="clear" w:color="auto" w:fill="auto"/>
            <w:vAlign w:val="center"/>
            <w:hideMark/>
          </w:tcPr>
          <w:p w:rsidR="00BC04AE" w:rsidRPr="00ED2654" w:rsidRDefault="00BC04AE" w:rsidP="00BC04AE">
            <w:pPr>
              <w:spacing w:before="0"/>
              <w:jc w:val="right"/>
              <w:rPr>
                <w:rFonts w:cs="Arial"/>
                <w:sz w:val="20"/>
                <w:szCs w:val="20"/>
              </w:rPr>
            </w:pPr>
            <w:r w:rsidRPr="00ED2654">
              <w:rPr>
                <w:rFonts w:cs="Arial"/>
                <w:sz w:val="20"/>
                <w:szCs w:val="20"/>
              </w:rPr>
              <w:t>2009</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780.49</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174</w:t>
            </w:r>
          </w:p>
        </w:tc>
        <w:tc>
          <w:tcPr>
            <w:tcW w:w="1379" w:type="pct"/>
            <w:shd w:val="clear" w:color="auto" w:fill="auto"/>
            <w:vAlign w:val="center"/>
            <w:hideMark/>
          </w:tcPr>
          <w:p w:rsidR="00BC04AE" w:rsidRPr="00ED2654" w:rsidRDefault="00BC04AE" w:rsidP="00BC04AE">
            <w:pPr>
              <w:spacing w:before="0"/>
              <w:jc w:val="left"/>
              <w:rPr>
                <w:rFonts w:cs="Arial"/>
                <w:sz w:val="20"/>
                <w:szCs w:val="20"/>
              </w:rPr>
            </w:pPr>
            <w:r w:rsidRPr="00ED2654">
              <w:rPr>
                <w:rFonts w:cs="Arial"/>
                <w:sz w:val="20"/>
                <w:szCs w:val="20"/>
              </w:rPr>
              <w:t>Zastava koral in L</w:t>
            </w:r>
          </w:p>
        </w:tc>
        <w:tc>
          <w:tcPr>
            <w:tcW w:w="851" w:type="pct"/>
            <w:shd w:val="clear" w:color="auto" w:fill="auto"/>
            <w:vAlign w:val="center"/>
            <w:hideMark/>
          </w:tcPr>
          <w:p w:rsidR="00BC04AE" w:rsidRPr="00ED2654" w:rsidRDefault="00BC04AE" w:rsidP="00BC04AE">
            <w:pPr>
              <w:spacing w:before="0"/>
              <w:jc w:val="right"/>
              <w:rPr>
                <w:rFonts w:cs="Arial"/>
                <w:sz w:val="20"/>
                <w:szCs w:val="20"/>
              </w:rPr>
            </w:pPr>
            <w:r w:rsidRPr="00ED2654">
              <w:rPr>
                <w:rFonts w:cs="Arial"/>
                <w:sz w:val="20"/>
                <w:szCs w:val="20"/>
              </w:rPr>
              <w:t>BG 455-DŠ</w:t>
            </w:r>
          </w:p>
        </w:tc>
        <w:tc>
          <w:tcPr>
            <w:tcW w:w="560" w:type="pct"/>
            <w:shd w:val="clear" w:color="auto" w:fill="auto"/>
            <w:vAlign w:val="center"/>
            <w:hideMark/>
          </w:tcPr>
          <w:p w:rsidR="00BC04AE" w:rsidRPr="00ED2654" w:rsidRDefault="00BC04AE" w:rsidP="00BC04AE">
            <w:pPr>
              <w:spacing w:before="0"/>
              <w:jc w:val="right"/>
              <w:rPr>
                <w:rFonts w:cs="Arial"/>
                <w:sz w:val="20"/>
                <w:szCs w:val="20"/>
              </w:rPr>
            </w:pPr>
            <w:r w:rsidRPr="00ED2654">
              <w:rPr>
                <w:rFonts w:cs="Arial"/>
                <w:sz w:val="20"/>
                <w:szCs w:val="20"/>
              </w:rPr>
              <w:t>2006</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97.56</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85"/>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175</w:t>
            </w:r>
          </w:p>
        </w:tc>
        <w:tc>
          <w:tcPr>
            <w:tcW w:w="1379" w:type="pct"/>
            <w:shd w:val="clear" w:color="auto" w:fill="auto"/>
            <w:vAlign w:val="center"/>
            <w:hideMark/>
          </w:tcPr>
          <w:p w:rsidR="00BC04AE" w:rsidRPr="00ED2654" w:rsidRDefault="00BC04AE" w:rsidP="00BC04AE">
            <w:pPr>
              <w:spacing w:before="0"/>
              <w:jc w:val="left"/>
              <w:rPr>
                <w:rFonts w:cs="Arial"/>
                <w:sz w:val="20"/>
                <w:szCs w:val="20"/>
              </w:rPr>
            </w:pPr>
            <w:r w:rsidRPr="00ED2654">
              <w:rPr>
                <w:rFonts w:cs="Arial"/>
                <w:sz w:val="20"/>
                <w:szCs w:val="20"/>
              </w:rPr>
              <w:t>zastava turbo zeta 85.14</w:t>
            </w:r>
          </w:p>
        </w:tc>
        <w:tc>
          <w:tcPr>
            <w:tcW w:w="851" w:type="pct"/>
            <w:shd w:val="clear" w:color="auto" w:fill="auto"/>
            <w:vAlign w:val="center"/>
            <w:hideMark/>
          </w:tcPr>
          <w:p w:rsidR="00BC04AE" w:rsidRPr="00ED2654" w:rsidRDefault="00BC04AE" w:rsidP="00BC04AE">
            <w:pPr>
              <w:spacing w:before="0"/>
              <w:jc w:val="right"/>
              <w:rPr>
                <w:rFonts w:cs="Arial"/>
                <w:sz w:val="20"/>
                <w:szCs w:val="20"/>
              </w:rPr>
            </w:pPr>
            <w:r w:rsidRPr="00ED2654">
              <w:rPr>
                <w:rFonts w:cs="Arial"/>
                <w:sz w:val="20"/>
                <w:szCs w:val="20"/>
              </w:rPr>
              <w:t>BG 011-MC</w:t>
            </w:r>
          </w:p>
        </w:tc>
        <w:tc>
          <w:tcPr>
            <w:tcW w:w="560" w:type="pct"/>
            <w:shd w:val="clear" w:color="auto" w:fill="auto"/>
            <w:vAlign w:val="center"/>
            <w:hideMark/>
          </w:tcPr>
          <w:p w:rsidR="00BC04AE" w:rsidRPr="00ED2654" w:rsidRDefault="00BC04AE" w:rsidP="00BC04AE">
            <w:pPr>
              <w:spacing w:before="0"/>
              <w:jc w:val="right"/>
              <w:rPr>
                <w:rFonts w:cs="Arial"/>
                <w:sz w:val="20"/>
                <w:szCs w:val="20"/>
              </w:rPr>
            </w:pPr>
            <w:r w:rsidRPr="00ED2654">
              <w:rPr>
                <w:rFonts w:cs="Arial"/>
                <w:sz w:val="20"/>
                <w:szCs w:val="20"/>
              </w:rPr>
              <w:t>2002</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1,083.33</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7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176</w:t>
            </w:r>
          </w:p>
        </w:tc>
        <w:tc>
          <w:tcPr>
            <w:tcW w:w="1379" w:type="pct"/>
            <w:shd w:val="clear" w:color="auto" w:fill="auto"/>
            <w:vAlign w:val="center"/>
            <w:hideMark/>
          </w:tcPr>
          <w:p w:rsidR="00BC04AE" w:rsidRPr="00ED2654" w:rsidRDefault="00BC04AE" w:rsidP="00BC04AE">
            <w:pPr>
              <w:spacing w:before="0"/>
              <w:jc w:val="left"/>
              <w:rPr>
                <w:rFonts w:cs="Arial"/>
                <w:sz w:val="20"/>
                <w:szCs w:val="20"/>
              </w:rPr>
            </w:pPr>
            <w:r w:rsidRPr="00ED2654">
              <w:rPr>
                <w:rFonts w:cs="Arial"/>
                <w:sz w:val="20"/>
                <w:szCs w:val="20"/>
              </w:rPr>
              <w:t>Zastava koral in L</w:t>
            </w:r>
          </w:p>
        </w:tc>
        <w:tc>
          <w:tcPr>
            <w:tcW w:w="851" w:type="pct"/>
            <w:shd w:val="clear" w:color="auto" w:fill="auto"/>
            <w:vAlign w:val="center"/>
            <w:hideMark/>
          </w:tcPr>
          <w:p w:rsidR="00BC04AE" w:rsidRPr="00ED2654" w:rsidRDefault="00BC04AE" w:rsidP="00BC04AE">
            <w:pPr>
              <w:spacing w:before="0"/>
              <w:jc w:val="right"/>
              <w:rPr>
                <w:rFonts w:cs="Arial"/>
                <w:sz w:val="20"/>
                <w:szCs w:val="20"/>
              </w:rPr>
            </w:pPr>
            <w:r w:rsidRPr="00ED2654">
              <w:rPr>
                <w:rFonts w:cs="Arial"/>
                <w:sz w:val="20"/>
                <w:szCs w:val="20"/>
              </w:rPr>
              <w:t>BG 554-ŠĐ</w:t>
            </w:r>
          </w:p>
        </w:tc>
        <w:tc>
          <w:tcPr>
            <w:tcW w:w="560" w:type="pct"/>
            <w:shd w:val="clear" w:color="auto" w:fill="auto"/>
            <w:vAlign w:val="center"/>
            <w:hideMark/>
          </w:tcPr>
          <w:p w:rsidR="00BC04AE" w:rsidRPr="00ED2654" w:rsidRDefault="00BC04AE" w:rsidP="00BC04AE">
            <w:pPr>
              <w:spacing w:before="0"/>
              <w:jc w:val="right"/>
              <w:rPr>
                <w:rFonts w:cs="Arial"/>
                <w:sz w:val="20"/>
                <w:szCs w:val="20"/>
              </w:rPr>
            </w:pPr>
            <w:r w:rsidRPr="00ED2654">
              <w:rPr>
                <w:rFonts w:cs="Arial"/>
                <w:sz w:val="20"/>
                <w:szCs w:val="20"/>
              </w:rPr>
              <w:t>2006</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97.56</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345"/>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177</w:t>
            </w:r>
          </w:p>
        </w:tc>
        <w:tc>
          <w:tcPr>
            <w:tcW w:w="1379" w:type="pct"/>
            <w:shd w:val="clear" w:color="auto" w:fill="auto"/>
            <w:vAlign w:val="center"/>
            <w:hideMark/>
          </w:tcPr>
          <w:p w:rsidR="00BC04AE" w:rsidRPr="00ED2654" w:rsidRDefault="00BC04AE" w:rsidP="00BC04AE">
            <w:pPr>
              <w:spacing w:before="0"/>
              <w:jc w:val="left"/>
              <w:rPr>
                <w:rFonts w:cs="Arial"/>
                <w:sz w:val="20"/>
                <w:szCs w:val="20"/>
              </w:rPr>
            </w:pPr>
            <w:r w:rsidRPr="00ED2654">
              <w:rPr>
                <w:rFonts w:cs="Arial"/>
                <w:sz w:val="20"/>
                <w:szCs w:val="20"/>
              </w:rPr>
              <w:t>zastava skala poli 1.1 lc</w:t>
            </w:r>
          </w:p>
        </w:tc>
        <w:tc>
          <w:tcPr>
            <w:tcW w:w="851" w:type="pct"/>
            <w:shd w:val="clear" w:color="auto" w:fill="auto"/>
            <w:vAlign w:val="center"/>
            <w:hideMark/>
          </w:tcPr>
          <w:p w:rsidR="00BC04AE" w:rsidRPr="00ED2654" w:rsidRDefault="00BC04AE" w:rsidP="00BC04AE">
            <w:pPr>
              <w:spacing w:before="0"/>
              <w:jc w:val="right"/>
              <w:rPr>
                <w:rFonts w:cs="Arial"/>
                <w:sz w:val="20"/>
                <w:szCs w:val="20"/>
              </w:rPr>
            </w:pPr>
            <w:r w:rsidRPr="00ED2654">
              <w:rPr>
                <w:rFonts w:cs="Arial"/>
                <w:sz w:val="20"/>
                <w:szCs w:val="20"/>
              </w:rPr>
              <w:t>BG 308-PČ</w:t>
            </w:r>
          </w:p>
        </w:tc>
        <w:tc>
          <w:tcPr>
            <w:tcW w:w="560" w:type="pct"/>
            <w:shd w:val="clear" w:color="auto" w:fill="auto"/>
            <w:vAlign w:val="center"/>
            <w:hideMark/>
          </w:tcPr>
          <w:p w:rsidR="00BC04AE" w:rsidRPr="00ED2654" w:rsidRDefault="00BC04AE" w:rsidP="00BC04AE">
            <w:pPr>
              <w:spacing w:before="0"/>
              <w:jc w:val="right"/>
              <w:rPr>
                <w:rFonts w:cs="Arial"/>
                <w:sz w:val="20"/>
                <w:szCs w:val="20"/>
              </w:rPr>
            </w:pPr>
            <w:r w:rsidRPr="00ED2654">
              <w:rPr>
                <w:rFonts w:cs="Arial"/>
                <w:sz w:val="20"/>
                <w:szCs w:val="20"/>
              </w:rPr>
              <w:t>2005</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83.33</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85"/>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178</w:t>
            </w:r>
          </w:p>
        </w:tc>
        <w:tc>
          <w:tcPr>
            <w:tcW w:w="1379" w:type="pct"/>
            <w:shd w:val="clear" w:color="auto" w:fill="auto"/>
            <w:vAlign w:val="center"/>
            <w:hideMark/>
          </w:tcPr>
          <w:p w:rsidR="00BC04AE" w:rsidRPr="00ED2654" w:rsidRDefault="00BC04AE" w:rsidP="00BC04AE">
            <w:pPr>
              <w:spacing w:before="0"/>
              <w:jc w:val="left"/>
              <w:rPr>
                <w:rFonts w:cs="Arial"/>
                <w:sz w:val="20"/>
                <w:szCs w:val="20"/>
              </w:rPr>
            </w:pPr>
            <w:r w:rsidRPr="00ED2654">
              <w:rPr>
                <w:rFonts w:cs="Arial"/>
                <w:sz w:val="20"/>
                <w:szCs w:val="20"/>
              </w:rPr>
              <w:t>lada niva 1,7i</w:t>
            </w:r>
          </w:p>
        </w:tc>
        <w:tc>
          <w:tcPr>
            <w:tcW w:w="851" w:type="pct"/>
            <w:shd w:val="clear" w:color="auto" w:fill="auto"/>
            <w:vAlign w:val="center"/>
            <w:hideMark/>
          </w:tcPr>
          <w:p w:rsidR="00BC04AE" w:rsidRPr="00ED2654" w:rsidRDefault="00BC04AE" w:rsidP="00BC04AE">
            <w:pPr>
              <w:spacing w:before="0"/>
              <w:jc w:val="right"/>
              <w:rPr>
                <w:rFonts w:cs="Arial"/>
                <w:sz w:val="20"/>
                <w:szCs w:val="20"/>
              </w:rPr>
            </w:pPr>
            <w:r w:rsidRPr="00ED2654">
              <w:rPr>
                <w:rFonts w:cs="Arial"/>
                <w:sz w:val="20"/>
                <w:szCs w:val="20"/>
              </w:rPr>
              <w:t>BG 553-ĐD</w:t>
            </w:r>
          </w:p>
        </w:tc>
        <w:tc>
          <w:tcPr>
            <w:tcW w:w="560" w:type="pct"/>
            <w:shd w:val="clear" w:color="auto" w:fill="auto"/>
            <w:vAlign w:val="center"/>
            <w:hideMark/>
          </w:tcPr>
          <w:p w:rsidR="00BC04AE" w:rsidRPr="00ED2654" w:rsidRDefault="00BC04AE" w:rsidP="00BC04AE">
            <w:pPr>
              <w:spacing w:before="0"/>
              <w:jc w:val="right"/>
              <w:rPr>
                <w:rFonts w:cs="Arial"/>
                <w:sz w:val="20"/>
                <w:szCs w:val="20"/>
              </w:rPr>
            </w:pPr>
            <w:r w:rsidRPr="00ED2654">
              <w:rPr>
                <w:rFonts w:cs="Arial"/>
                <w:sz w:val="20"/>
                <w:szCs w:val="20"/>
              </w:rPr>
              <w:t>2006</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243.90</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179</w:t>
            </w:r>
          </w:p>
        </w:tc>
        <w:tc>
          <w:tcPr>
            <w:tcW w:w="1379" w:type="pct"/>
            <w:shd w:val="clear" w:color="auto" w:fill="auto"/>
            <w:vAlign w:val="center"/>
            <w:hideMark/>
          </w:tcPr>
          <w:p w:rsidR="00BC04AE" w:rsidRPr="00ED2654" w:rsidRDefault="00BC04AE" w:rsidP="00BC04AE">
            <w:pPr>
              <w:spacing w:before="0"/>
              <w:jc w:val="left"/>
              <w:rPr>
                <w:rFonts w:cs="Arial"/>
                <w:sz w:val="20"/>
                <w:szCs w:val="20"/>
              </w:rPr>
            </w:pPr>
            <w:r w:rsidRPr="00ED2654">
              <w:rPr>
                <w:rFonts w:cs="Arial"/>
                <w:sz w:val="20"/>
                <w:szCs w:val="20"/>
              </w:rPr>
              <w:t>lada niva 1,7i</w:t>
            </w:r>
          </w:p>
        </w:tc>
        <w:tc>
          <w:tcPr>
            <w:tcW w:w="851" w:type="pct"/>
            <w:shd w:val="clear" w:color="auto" w:fill="auto"/>
            <w:vAlign w:val="center"/>
            <w:hideMark/>
          </w:tcPr>
          <w:p w:rsidR="00BC04AE" w:rsidRPr="00ED2654" w:rsidRDefault="00BC04AE" w:rsidP="00BC04AE">
            <w:pPr>
              <w:spacing w:before="0"/>
              <w:jc w:val="right"/>
              <w:rPr>
                <w:rFonts w:cs="Arial"/>
                <w:sz w:val="20"/>
                <w:szCs w:val="20"/>
              </w:rPr>
            </w:pPr>
            <w:r w:rsidRPr="00ED2654">
              <w:rPr>
                <w:rFonts w:cs="Arial"/>
                <w:sz w:val="20"/>
                <w:szCs w:val="20"/>
              </w:rPr>
              <w:t>BG 085-YY</w:t>
            </w:r>
          </w:p>
        </w:tc>
        <w:tc>
          <w:tcPr>
            <w:tcW w:w="560" w:type="pct"/>
            <w:shd w:val="clear" w:color="auto" w:fill="auto"/>
            <w:vAlign w:val="center"/>
            <w:hideMark/>
          </w:tcPr>
          <w:p w:rsidR="00BC04AE" w:rsidRPr="00ED2654" w:rsidRDefault="00BC04AE" w:rsidP="00BC04AE">
            <w:pPr>
              <w:spacing w:before="0"/>
              <w:jc w:val="right"/>
              <w:rPr>
                <w:rFonts w:cs="Arial"/>
                <w:sz w:val="20"/>
                <w:szCs w:val="20"/>
              </w:rPr>
            </w:pPr>
            <w:r w:rsidRPr="00ED2654">
              <w:rPr>
                <w:rFonts w:cs="Arial"/>
                <w:sz w:val="20"/>
                <w:szCs w:val="20"/>
              </w:rPr>
              <w:t>2006</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243.90</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30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180</w:t>
            </w:r>
          </w:p>
        </w:tc>
        <w:tc>
          <w:tcPr>
            <w:tcW w:w="1379" w:type="pct"/>
            <w:shd w:val="clear" w:color="auto" w:fill="auto"/>
            <w:vAlign w:val="center"/>
            <w:hideMark/>
          </w:tcPr>
          <w:p w:rsidR="00BC04AE" w:rsidRPr="00ED2654" w:rsidRDefault="00BC04AE" w:rsidP="00BC04AE">
            <w:pPr>
              <w:spacing w:before="0"/>
              <w:jc w:val="left"/>
              <w:rPr>
                <w:rFonts w:cs="Arial"/>
                <w:sz w:val="20"/>
                <w:szCs w:val="20"/>
              </w:rPr>
            </w:pPr>
            <w:r w:rsidRPr="00ED2654">
              <w:rPr>
                <w:rFonts w:cs="Arial"/>
                <w:sz w:val="20"/>
                <w:szCs w:val="20"/>
              </w:rPr>
              <w:t>Zastava 30.10hk</w:t>
            </w:r>
          </w:p>
        </w:tc>
        <w:tc>
          <w:tcPr>
            <w:tcW w:w="851" w:type="pct"/>
            <w:shd w:val="clear" w:color="auto" w:fill="auto"/>
            <w:vAlign w:val="center"/>
            <w:hideMark/>
          </w:tcPr>
          <w:p w:rsidR="00BC04AE" w:rsidRPr="00ED2654" w:rsidRDefault="00BC04AE" w:rsidP="00BC04AE">
            <w:pPr>
              <w:spacing w:before="0"/>
              <w:jc w:val="right"/>
              <w:rPr>
                <w:rFonts w:cs="Arial"/>
                <w:sz w:val="20"/>
                <w:szCs w:val="20"/>
              </w:rPr>
            </w:pPr>
            <w:r w:rsidRPr="00ED2654">
              <w:rPr>
                <w:rFonts w:cs="Arial"/>
                <w:sz w:val="20"/>
                <w:szCs w:val="20"/>
              </w:rPr>
              <w:t>BG 021-SB</w:t>
            </w:r>
          </w:p>
        </w:tc>
        <w:tc>
          <w:tcPr>
            <w:tcW w:w="560" w:type="pct"/>
            <w:shd w:val="clear" w:color="auto" w:fill="auto"/>
            <w:vAlign w:val="center"/>
            <w:hideMark/>
          </w:tcPr>
          <w:p w:rsidR="00BC04AE" w:rsidRPr="00ED2654" w:rsidRDefault="00BC04AE" w:rsidP="00BC04AE">
            <w:pPr>
              <w:spacing w:before="0"/>
              <w:jc w:val="right"/>
              <w:rPr>
                <w:rFonts w:cs="Arial"/>
                <w:sz w:val="20"/>
                <w:szCs w:val="20"/>
              </w:rPr>
            </w:pPr>
            <w:r w:rsidRPr="00ED2654">
              <w:rPr>
                <w:rFonts w:cs="Arial"/>
                <w:sz w:val="20"/>
                <w:szCs w:val="20"/>
              </w:rPr>
              <w:t>2007</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780.49</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85"/>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181</w:t>
            </w:r>
          </w:p>
        </w:tc>
        <w:tc>
          <w:tcPr>
            <w:tcW w:w="1379" w:type="pct"/>
            <w:shd w:val="clear" w:color="auto" w:fill="auto"/>
            <w:vAlign w:val="center"/>
            <w:hideMark/>
          </w:tcPr>
          <w:p w:rsidR="00BC04AE" w:rsidRPr="00ED2654" w:rsidRDefault="00BC04AE" w:rsidP="00BC04AE">
            <w:pPr>
              <w:spacing w:before="0"/>
              <w:jc w:val="left"/>
              <w:rPr>
                <w:rFonts w:cs="Arial"/>
                <w:sz w:val="20"/>
                <w:szCs w:val="20"/>
              </w:rPr>
            </w:pPr>
            <w:r w:rsidRPr="00ED2654">
              <w:rPr>
                <w:rFonts w:cs="Arial"/>
                <w:sz w:val="20"/>
                <w:szCs w:val="20"/>
              </w:rPr>
              <w:t>zastava rival 35.10</w:t>
            </w:r>
          </w:p>
        </w:tc>
        <w:tc>
          <w:tcPr>
            <w:tcW w:w="851" w:type="pct"/>
            <w:shd w:val="clear" w:color="auto" w:fill="auto"/>
            <w:vAlign w:val="center"/>
            <w:hideMark/>
          </w:tcPr>
          <w:p w:rsidR="00BC04AE" w:rsidRPr="00ED2654" w:rsidRDefault="00BC04AE" w:rsidP="00BC04AE">
            <w:pPr>
              <w:spacing w:before="0"/>
              <w:jc w:val="right"/>
              <w:rPr>
                <w:rFonts w:cs="Arial"/>
                <w:sz w:val="20"/>
                <w:szCs w:val="20"/>
              </w:rPr>
            </w:pPr>
            <w:r w:rsidRPr="00ED2654">
              <w:rPr>
                <w:rFonts w:cs="Arial"/>
                <w:sz w:val="20"/>
                <w:szCs w:val="20"/>
              </w:rPr>
              <w:t>BG 480-ŠZ</w:t>
            </w:r>
          </w:p>
        </w:tc>
        <w:tc>
          <w:tcPr>
            <w:tcW w:w="560" w:type="pct"/>
            <w:shd w:val="clear" w:color="auto" w:fill="auto"/>
            <w:vAlign w:val="center"/>
            <w:hideMark/>
          </w:tcPr>
          <w:p w:rsidR="00BC04AE" w:rsidRPr="00ED2654" w:rsidRDefault="00BC04AE" w:rsidP="00BC04AE">
            <w:pPr>
              <w:spacing w:before="0"/>
              <w:jc w:val="right"/>
              <w:rPr>
                <w:rFonts w:cs="Arial"/>
                <w:sz w:val="20"/>
                <w:szCs w:val="20"/>
              </w:rPr>
            </w:pPr>
            <w:r w:rsidRPr="00ED2654">
              <w:rPr>
                <w:rFonts w:cs="Arial"/>
                <w:sz w:val="20"/>
                <w:szCs w:val="20"/>
              </w:rPr>
              <w:t>1997</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333.33</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85"/>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182</w:t>
            </w:r>
          </w:p>
        </w:tc>
        <w:tc>
          <w:tcPr>
            <w:tcW w:w="1379" w:type="pct"/>
            <w:shd w:val="clear" w:color="auto" w:fill="auto"/>
            <w:vAlign w:val="center"/>
            <w:hideMark/>
          </w:tcPr>
          <w:p w:rsidR="00BC04AE" w:rsidRPr="00ED2654" w:rsidRDefault="00BC04AE" w:rsidP="00BC04AE">
            <w:pPr>
              <w:spacing w:before="0"/>
              <w:jc w:val="left"/>
              <w:rPr>
                <w:rFonts w:cs="Arial"/>
                <w:sz w:val="20"/>
                <w:szCs w:val="20"/>
              </w:rPr>
            </w:pPr>
            <w:r w:rsidRPr="00ED2654">
              <w:rPr>
                <w:rFonts w:cs="Arial"/>
                <w:sz w:val="20"/>
                <w:szCs w:val="20"/>
              </w:rPr>
              <w:t>UAZ  315195-051</w:t>
            </w:r>
          </w:p>
        </w:tc>
        <w:tc>
          <w:tcPr>
            <w:tcW w:w="851" w:type="pct"/>
            <w:shd w:val="clear" w:color="auto" w:fill="auto"/>
            <w:vAlign w:val="center"/>
            <w:hideMark/>
          </w:tcPr>
          <w:p w:rsidR="00BC04AE" w:rsidRPr="00ED2654" w:rsidRDefault="00BC04AE" w:rsidP="00BC04AE">
            <w:pPr>
              <w:spacing w:before="0"/>
              <w:jc w:val="right"/>
              <w:rPr>
                <w:rFonts w:cs="Arial"/>
                <w:sz w:val="20"/>
                <w:szCs w:val="20"/>
              </w:rPr>
            </w:pPr>
            <w:r w:rsidRPr="00ED2654">
              <w:rPr>
                <w:rFonts w:cs="Arial"/>
                <w:sz w:val="20"/>
                <w:szCs w:val="20"/>
              </w:rPr>
              <w:t>BG 366-ĆĆ</w:t>
            </w:r>
          </w:p>
        </w:tc>
        <w:tc>
          <w:tcPr>
            <w:tcW w:w="560" w:type="pct"/>
            <w:shd w:val="clear" w:color="auto" w:fill="auto"/>
            <w:vAlign w:val="center"/>
            <w:hideMark/>
          </w:tcPr>
          <w:p w:rsidR="00BC04AE" w:rsidRPr="00ED2654" w:rsidRDefault="00BC04AE" w:rsidP="00BC04AE">
            <w:pPr>
              <w:spacing w:before="0"/>
              <w:jc w:val="right"/>
              <w:rPr>
                <w:rFonts w:cs="Arial"/>
                <w:sz w:val="20"/>
                <w:szCs w:val="20"/>
              </w:rPr>
            </w:pPr>
            <w:r w:rsidRPr="00ED2654">
              <w:rPr>
                <w:rFonts w:cs="Arial"/>
                <w:sz w:val="20"/>
                <w:szCs w:val="20"/>
              </w:rPr>
              <w:t>2010</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1,463.41</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183</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Jugo Koral 1.0</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KG 028-BČ</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2003</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41.67</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184</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Jugo Koral 1.0</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KG 028-BĆ</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2003</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41.67</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85"/>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185</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Jugo Tempo 1.1</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KG 025-UŠ</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2002</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41.67</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33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186</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Jugo Koral 1.1</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KG 041-HN</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2005</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48.78</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187</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Jugo Koral 1.1</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KG 041-HL</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2005</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97.56</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188</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Jugo Tempo 1.3</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KG 028-BĐ</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2002</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83.33</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189</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Z-101 Skala 65</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KG 022-SĐ</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2002</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41.67</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190</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Florida in 1.3</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KG 055-ZČ</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2004</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41.67</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191</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Lada Niva 1.7</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KG 047-ČO</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2002</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416.67</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192</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Lada Niva 1.7</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KG 060-TŠ</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2005</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487.80</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193</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Lada Niva 1.7</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KG 060-UČ</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2005</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780.49</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345"/>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194</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Lada Niva 1.7</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KG 061-NO</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2005</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975.61</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345"/>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195</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Lada Niva 1.7</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KG 060-UĐ</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2005</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195.12</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lastRenderedPageBreak/>
              <w:t>196</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Lada Niva 1.7</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KG 062-FJ</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2005</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487.80</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197</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UAZ 2.7</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KG 061-NR</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2005</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292.68</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345"/>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198</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UAZ 2.7</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KG 062-XČ</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2005</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292.68</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315"/>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199</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Jugo Tempo 1.1</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1016-EM</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2002</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166.67</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30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200</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Jugo Koral 1.1</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1022-FĐ</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2005</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195.12</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30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201</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Jugo Koral 1.1</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1030-ĆM</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2005</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195.12</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202</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Jugo Koral 1.0</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1028-ZK</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2003</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125.00</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203</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Jugo Koral 1.1</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KG 099-FĆ</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2005</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195.12</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204</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Lada Niva 1.7</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KG 060-WU</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2005</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1,268.29</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205</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Lada Niva 1.7</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KG 062-FH</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2005</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1,268.29</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206</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Lada Niva 1.7</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KG 100-GU</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2005</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1,268.29</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207</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Lada Niva 1.7</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BG 973-GŽ</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2005</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1,268.29</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208</w:t>
            </w:r>
          </w:p>
        </w:tc>
        <w:tc>
          <w:tcPr>
            <w:tcW w:w="1379" w:type="pct"/>
            <w:shd w:val="clear" w:color="auto" w:fill="auto"/>
            <w:vAlign w:val="center"/>
            <w:hideMark/>
          </w:tcPr>
          <w:p w:rsidR="00BC04AE" w:rsidRPr="00ED2654" w:rsidRDefault="00BC04AE" w:rsidP="00BC04AE">
            <w:pPr>
              <w:spacing w:before="0"/>
              <w:jc w:val="left"/>
              <w:rPr>
                <w:rFonts w:cs="Arial"/>
                <w:sz w:val="20"/>
                <w:szCs w:val="20"/>
              </w:rPr>
            </w:pPr>
            <w:r w:rsidRPr="00ED2654">
              <w:rPr>
                <w:rFonts w:cs="Arial"/>
                <w:sz w:val="20"/>
                <w:szCs w:val="20"/>
              </w:rPr>
              <w:t>Fap 14.14</w:t>
            </w:r>
          </w:p>
        </w:tc>
        <w:tc>
          <w:tcPr>
            <w:tcW w:w="851" w:type="pct"/>
            <w:shd w:val="clear" w:color="auto" w:fill="auto"/>
            <w:vAlign w:val="center"/>
            <w:hideMark/>
          </w:tcPr>
          <w:p w:rsidR="00BC04AE" w:rsidRPr="00ED2654" w:rsidRDefault="00BC04AE" w:rsidP="00BC04AE">
            <w:pPr>
              <w:spacing w:before="0"/>
              <w:jc w:val="right"/>
              <w:rPr>
                <w:rFonts w:cs="Arial"/>
                <w:sz w:val="20"/>
                <w:szCs w:val="20"/>
              </w:rPr>
            </w:pPr>
            <w:r w:rsidRPr="00ED2654">
              <w:rPr>
                <w:rFonts w:cs="Arial"/>
                <w:sz w:val="20"/>
                <w:szCs w:val="20"/>
              </w:rPr>
              <w:t>SD 008-ŽĐ</w:t>
            </w:r>
          </w:p>
        </w:tc>
        <w:tc>
          <w:tcPr>
            <w:tcW w:w="560" w:type="pct"/>
            <w:shd w:val="clear" w:color="auto" w:fill="auto"/>
            <w:vAlign w:val="center"/>
            <w:hideMark/>
          </w:tcPr>
          <w:p w:rsidR="00BC04AE" w:rsidRPr="00ED2654" w:rsidRDefault="00BC04AE" w:rsidP="00BC04AE">
            <w:pPr>
              <w:spacing w:before="0"/>
              <w:jc w:val="right"/>
              <w:rPr>
                <w:rFonts w:cs="Arial"/>
                <w:sz w:val="20"/>
                <w:szCs w:val="20"/>
              </w:rPr>
            </w:pPr>
            <w:r w:rsidRPr="00ED2654">
              <w:rPr>
                <w:rFonts w:cs="Arial"/>
                <w:sz w:val="20"/>
                <w:szCs w:val="20"/>
              </w:rPr>
              <w:t>1990</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583.33</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209</w:t>
            </w:r>
          </w:p>
        </w:tc>
        <w:tc>
          <w:tcPr>
            <w:tcW w:w="1379" w:type="pct"/>
            <w:shd w:val="clear" w:color="auto" w:fill="auto"/>
            <w:vAlign w:val="center"/>
            <w:hideMark/>
          </w:tcPr>
          <w:p w:rsidR="00BC04AE" w:rsidRPr="00ED2654" w:rsidRDefault="00BC04AE" w:rsidP="00BC04AE">
            <w:pPr>
              <w:spacing w:before="0"/>
              <w:jc w:val="left"/>
              <w:rPr>
                <w:rFonts w:cs="Arial"/>
                <w:sz w:val="20"/>
                <w:szCs w:val="20"/>
              </w:rPr>
            </w:pPr>
            <w:r w:rsidRPr="00ED2654">
              <w:rPr>
                <w:rFonts w:cs="Arial"/>
                <w:sz w:val="20"/>
                <w:szCs w:val="20"/>
              </w:rPr>
              <w:t>Volvo 609</w:t>
            </w:r>
          </w:p>
        </w:tc>
        <w:tc>
          <w:tcPr>
            <w:tcW w:w="851" w:type="pct"/>
            <w:shd w:val="clear" w:color="auto" w:fill="auto"/>
            <w:vAlign w:val="center"/>
            <w:hideMark/>
          </w:tcPr>
          <w:p w:rsidR="00BC04AE" w:rsidRPr="00ED2654" w:rsidRDefault="00BC04AE" w:rsidP="00BC04AE">
            <w:pPr>
              <w:spacing w:before="0"/>
              <w:jc w:val="right"/>
              <w:rPr>
                <w:rFonts w:cs="Arial"/>
                <w:sz w:val="20"/>
                <w:szCs w:val="20"/>
              </w:rPr>
            </w:pPr>
            <w:r w:rsidRPr="00ED2654">
              <w:rPr>
                <w:rFonts w:cs="Arial"/>
                <w:sz w:val="20"/>
                <w:szCs w:val="20"/>
              </w:rPr>
              <w:t>SD 038-ĆŠ</w:t>
            </w:r>
          </w:p>
        </w:tc>
        <w:tc>
          <w:tcPr>
            <w:tcW w:w="560" w:type="pct"/>
            <w:shd w:val="clear" w:color="auto" w:fill="auto"/>
            <w:vAlign w:val="center"/>
            <w:hideMark/>
          </w:tcPr>
          <w:p w:rsidR="00BC04AE" w:rsidRPr="00ED2654" w:rsidRDefault="00BC04AE" w:rsidP="00BC04AE">
            <w:pPr>
              <w:spacing w:before="0"/>
              <w:jc w:val="right"/>
              <w:rPr>
                <w:rFonts w:cs="Arial"/>
                <w:sz w:val="20"/>
                <w:szCs w:val="20"/>
              </w:rPr>
            </w:pPr>
            <w:r w:rsidRPr="00ED2654">
              <w:rPr>
                <w:rFonts w:cs="Arial"/>
                <w:sz w:val="20"/>
                <w:szCs w:val="20"/>
              </w:rPr>
              <w:t>1977</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666.67</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210</w:t>
            </w:r>
          </w:p>
        </w:tc>
        <w:tc>
          <w:tcPr>
            <w:tcW w:w="1379" w:type="pct"/>
            <w:shd w:val="clear" w:color="auto" w:fill="auto"/>
            <w:vAlign w:val="center"/>
            <w:hideMark/>
          </w:tcPr>
          <w:p w:rsidR="00BC04AE" w:rsidRPr="00ED2654" w:rsidRDefault="00BC04AE" w:rsidP="00BC04AE">
            <w:pPr>
              <w:spacing w:before="0"/>
              <w:jc w:val="left"/>
              <w:rPr>
                <w:rFonts w:cs="Arial"/>
                <w:sz w:val="20"/>
                <w:szCs w:val="20"/>
              </w:rPr>
            </w:pPr>
            <w:r w:rsidRPr="00ED2654">
              <w:rPr>
                <w:rFonts w:cs="Arial"/>
                <w:sz w:val="20"/>
                <w:szCs w:val="20"/>
              </w:rPr>
              <w:t>Tam 110 Т10</w:t>
            </w:r>
          </w:p>
        </w:tc>
        <w:tc>
          <w:tcPr>
            <w:tcW w:w="851" w:type="pct"/>
            <w:shd w:val="clear" w:color="auto" w:fill="auto"/>
            <w:vAlign w:val="center"/>
            <w:hideMark/>
          </w:tcPr>
          <w:p w:rsidR="00BC04AE" w:rsidRPr="00ED2654" w:rsidRDefault="00BC04AE" w:rsidP="00BC04AE">
            <w:pPr>
              <w:spacing w:before="0"/>
              <w:jc w:val="right"/>
              <w:rPr>
                <w:rFonts w:cs="Arial"/>
                <w:sz w:val="20"/>
                <w:szCs w:val="20"/>
              </w:rPr>
            </w:pPr>
            <w:r w:rsidRPr="00ED2654">
              <w:rPr>
                <w:rFonts w:cs="Arial"/>
                <w:sz w:val="20"/>
                <w:szCs w:val="20"/>
              </w:rPr>
              <w:t>SD 037-BA</w:t>
            </w:r>
          </w:p>
        </w:tc>
        <w:tc>
          <w:tcPr>
            <w:tcW w:w="560" w:type="pct"/>
            <w:shd w:val="clear" w:color="auto" w:fill="auto"/>
            <w:vAlign w:val="center"/>
            <w:hideMark/>
          </w:tcPr>
          <w:p w:rsidR="00BC04AE" w:rsidRPr="00ED2654" w:rsidRDefault="00BC04AE" w:rsidP="00BC04AE">
            <w:pPr>
              <w:spacing w:before="0"/>
              <w:jc w:val="right"/>
              <w:rPr>
                <w:rFonts w:cs="Arial"/>
                <w:sz w:val="20"/>
                <w:szCs w:val="20"/>
              </w:rPr>
            </w:pPr>
            <w:r w:rsidRPr="00ED2654">
              <w:rPr>
                <w:rFonts w:cs="Arial"/>
                <w:sz w:val="20"/>
                <w:szCs w:val="20"/>
              </w:rPr>
              <w:t>1980</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500.00</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85"/>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211</w:t>
            </w:r>
          </w:p>
        </w:tc>
        <w:tc>
          <w:tcPr>
            <w:tcW w:w="1379" w:type="pct"/>
            <w:shd w:val="clear" w:color="auto" w:fill="auto"/>
            <w:vAlign w:val="center"/>
            <w:hideMark/>
          </w:tcPr>
          <w:p w:rsidR="00BC04AE" w:rsidRPr="00ED2654" w:rsidRDefault="00BC04AE" w:rsidP="00BC04AE">
            <w:pPr>
              <w:spacing w:before="0"/>
              <w:jc w:val="left"/>
              <w:rPr>
                <w:rFonts w:cs="Arial"/>
                <w:sz w:val="20"/>
                <w:szCs w:val="20"/>
              </w:rPr>
            </w:pPr>
            <w:r w:rsidRPr="00ED2654">
              <w:rPr>
                <w:rFonts w:cs="Arial"/>
                <w:sz w:val="20"/>
                <w:szCs w:val="20"/>
              </w:rPr>
              <w:t>Tam 75 Т5</w:t>
            </w:r>
          </w:p>
        </w:tc>
        <w:tc>
          <w:tcPr>
            <w:tcW w:w="851" w:type="pct"/>
            <w:shd w:val="clear" w:color="auto" w:fill="auto"/>
            <w:vAlign w:val="center"/>
            <w:hideMark/>
          </w:tcPr>
          <w:p w:rsidR="00BC04AE" w:rsidRPr="00ED2654" w:rsidRDefault="00BC04AE" w:rsidP="00BC04AE">
            <w:pPr>
              <w:spacing w:before="0"/>
              <w:jc w:val="right"/>
              <w:rPr>
                <w:rFonts w:cs="Arial"/>
                <w:sz w:val="20"/>
                <w:szCs w:val="20"/>
              </w:rPr>
            </w:pPr>
            <w:r w:rsidRPr="00ED2654">
              <w:rPr>
                <w:rFonts w:cs="Arial"/>
                <w:sz w:val="20"/>
                <w:szCs w:val="20"/>
              </w:rPr>
              <w:t>SD 009-GŠ</w:t>
            </w:r>
          </w:p>
        </w:tc>
        <w:tc>
          <w:tcPr>
            <w:tcW w:w="560" w:type="pct"/>
            <w:shd w:val="clear" w:color="auto" w:fill="auto"/>
            <w:vAlign w:val="center"/>
            <w:hideMark/>
          </w:tcPr>
          <w:p w:rsidR="00BC04AE" w:rsidRPr="00ED2654" w:rsidRDefault="00BC04AE" w:rsidP="00BC04AE">
            <w:pPr>
              <w:spacing w:before="0"/>
              <w:jc w:val="right"/>
              <w:rPr>
                <w:rFonts w:cs="Arial"/>
                <w:sz w:val="20"/>
                <w:szCs w:val="20"/>
              </w:rPr>
            </w:pPr>
            <w:r w:rsidRPr="00ED2654">
              <w:rPr>
                <w:rFonts w:cs="Arial"/>
                <w:sz w:val="20"/>
                <w:szCs w:val="20"/>
              </w:rPr>
              <w:t>1980</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416.67</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36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212</w:t>
            </w:r>
          </w:p>
        </w:tc>
        <w:tc>
          <w:tcPr>
            <w:tcW w:w="1379" w:type="pct"/>
            <w:shd w:val="clear" w:color="auto" w:fill="auto"/>
            <w:vAlign w:val="center"/>
            <w:hideMark/>
          </w:tcPr>
          <w:p w:rsidR="00BC04AE" w:rsidRPr="00ED2654" w:rsidRDefault="00BC04AE" w:rsidP="00BC04AE">
            <w:pPr>
              <w:spacing w:before="0"/>
              <w:jc w:val="left"/>
              <w:rPr>
                <w:rFonts w:cs="Arial"/>
                <w:sz w:val="20"/>
                <w:szCs w:val="20"/>
              </w:rPr>
            </w:pPr>
            <w:r w:rsidRPr="00ED2654">
              <w:rPr>
                <w:rFonts w:cs="Arial"/>
                <w:sz w:val="20"/>
                <w:szCs w:val="20"/>
              </w:rPr>
              <w:t>Tam 170</w:t>
            </w:r>
          </w:p>
        </w:tc>
        <w:tc>
          <w:tcPr>
            <w:tcW w:w="851" w:type="pct"/>
            <w:shd w:val="clear" w:color="auto" w:fill="auto"/>
            <w:vAlign w:val="center"/>
            <w:hideMark/>
          </w:tcPr>
          <w:p w:rsidR="00BC04AE" w:rsidRPr="00ED2654" w:rsidRDefault="00BC04AE" w:rsidP="00BC04AE">
            <w:pPr>
              <w:spacing w:before="0"/>
              <w:jc w:val="right"/>
              <w:rPr>
                <w:rFonts w:cs="Arial"/>
                <w:sz w:val="20"/>
                <w:szCs w:val="20"/>
              </w:rPr>
            </w:pPr>
            <w:r w:rsidRPr="00ED2654">
              <w:rPr>
                <w:rFonts w:cs="Arial"/>
                <w:sz w:val="20"/>
                <w:szCs w:val="20"/>
              </w:rPr>
              <w:t> </w:t>
            </w:r>
          </w:p>
        </w:tc>
        <w:tc>
          <w:tcPr>
            <w:tcW w:w="560" w:type="pct"/>
            <w:shd w:val="clear" w:color="auto" w:fill="auto"/>
            <w:vAlign w:val="center"/>
            <w:hideMark/>
          </w:tcPr>
          <w:p w:rsidR="00BC04AE" w:rsidRPr="00ED2654" w:rsidRDefault="00BC04AE" w:rsidP="00BC04AE">
            <w:pPr>
              <w:spacing w:before="0"/>
              <w:jc w:val="right"/>
              <w:rPr>
                <w:rFonts w:cs="Arial"/>
                <w:sz w:val="20"/>
                <w:szCs w:val="20"/>
              </w:rPr>
            </w:pPr>
            <w:r w:rsidRPr="00ED2654">
              <w:rPr>
                <w:rFonts w:cs="Arial"/>
                <w:sz w:val="20"/>
                <w:szCs w:val="20"/>
              </w:rPr>
              <w:t>1983</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666.67</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33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213</w:t>
            </w:r>
          </w:p>
        </w:tc>
        <w:tc>
          <w:tcPr>
            <w:tcW w:w="1379" w:type="pct"/>
            <w:shd w:val="clear" w:color="auto" w:fill="auto"/>
            <w:vAlign w:val="center"/>
            <w:hideMark/>
          </w:tcPr>
          <w:p w:rsidR="00BC04AE" w:rsidRPr="00ED2654" w:rsidRDefault="00BC04AE" w:rsidP="00BC04AE">
            <w:pPr>
              <w:spacing w:before="0"/>
              <w:jc w:val="left"/>
              <w:rPr>
                <w:rFonts w:cs="Arial"/>
                <w:sz w:val="20"/>
                <w:szCs w:val="20"/>
              </w:rPr>
            </w:pPr>
            <w:r w:rsidRPr="00ED2654">
              <w:rPr>
                <w:rFonts w:cs="Arial"/>
                <w:sz w:val="20"/>
                <w:szCs w:val="20"/>
              </w:rPr>
              <w:t>L. Niva</w:t>
            </w:r>
          </w:p>
        </w:tc>
        <w:tc>
          <w:tcPr>
            <w:tcW w:w="851" w:type="pct"/>
            <w:shd w:val="clear" w:color="auto" w:fill="auto"/>
            <w:vAlign w:val="center"/>
            <w:hideMark/>
          </w:tcPr>
          <w:p w:rsidR="00BC04AE" w:rsidRPr="00ED2654" w:rsidRDefault="00BC04AE" w:rsidP="00BC04AE">
            <w:pPr>
              <w:spacing w:before="0"/>
              <w:jc w:val="right"/>
              <w:rPr>
                <w:rFonts w:cs="Arial"/>
                <w:sz w:val="20"/>
                <w:szCs w:val="20"/>
              </w:rPr>
            </w:pPr>
            <w:r w:rsidRPr="00ED2654">
              <w:rPr>
                <w:rFonts w:cs="Arial"/>
                <w:sz w:val="20"/>
                <w:szCs w:val="20"/>
              </w:rPr>
              <w:t>SD 001-CA</w:t>
            </w:r>
          </w:p>
        </w:tc>
        <w:tc>
          <w:tcPr>
            <w:tcW w:w="560" w:type="pct"/>
            <w:shd w:val="clear" w:color="auto" w:fill="auto"/>
            <w:vAlign w:val="center"/>
            <w:hideMark/>
          </w:tcPr>
          <w:p w:rsidR="00BC04AE" w:rsidRPr="00ED2654" w:rsidRDefault="00BC04AE" w:rsidP="00BC04AE">
            <w:pPr>
              <w:spacing w:before="0"/>
              <w:jc w:val="right"/>
              <w:rPr>
                <w:rFonts w:cs="Arial"/>
                <w:sz w:val="20"/>
                <w:szCs w:val="20"/>
              </w:rPr>
            </w:pPr>
            <w:r w:rsidRPr="00ED2654">
              <w:rPr>
                <w:rFonts w:cs="Arial"/>
                <w:sz w:val="20"/>
                <w:szCs w:val="20"/>
              </w:rPr>
              <w:t>2001</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166.67</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214</w:t>
            </w:r>
          </w:p>
        </w:tc>
        <w:tc>
          <w:tcPr>
            <w:tcW w:w="1379" w:type="pct"/>
            <w:shd w:val="clear" w:color="auto" w:fill="auto"/>
            <w:vAlign w:val="center"/>
            <w:hideMark/>
          </w:tcPr>
          <w:p w:rsidR="00BC04AE" w:rsidRPr="00ED2654" w:rsidRDefault="00BC04AE" w:rsidP="00BC04AE">
            <w:pPr>
              <w:spacing w:before="0"/>
              <w:jc w:val="left"/>
              <w:rPr>
                <w:rFonts w:cs="Arial"/>
                <w:sz w:val="20"/>
                <w:szCs w:val="20"/>
              </w:rPr>
            </w:pPr>
            <w:r w:rsidRPr="00ED2654">
              <w:rPr>
                <w:rFonts w:cs="Arial"/>
                <w:sz w:val="20"/>
                <w:szCs w:val="20"/>
              </w:rPr>
              <w:t>Poli 101</w:t>
            </w:r>
          </w:p>
        </w:tc>
        <w:tc>
          <w:tcPr>
            <w:tcW w:w="851" w:type="pct"/>
            <w:shd w:val="clear" w:color="auto" w:fill="auto"/>
            <w:vAlign w:val="center"/>
            <w:hideMark/>
          </w:tcPr>
          <w:p w:rsidR="00BC04AE" w:rsidRPr="00ED2654" w:rsidRDefault="00BC04AE" w:rsidP="00BC04AE">
            <w:pPr>
              <w:spacing w:before="0"/>
              <w:jc w:val="right"/>
              <w:rPr>
                <w:rFonts w:cs="Arial"/>
                <w:sz w:val="20"/>
                <w:szCs w:val="20"/>
              </w:rPr>
            </w:pPr>
            <w:r w:rsidRPr="00ED2654">
              <w:rPr>
                <w:rFonts w:cs="Arial"/>
                <w:sz w:val="20"/>
                <w:szCs w:val="20"/>
              </w:rPr>
              <w:t>SD 017-ČĐ</w:t>
            </w:r>
          </w:p>
        </w:tc>
        <w:tc>
          <w:tcPr>
            <w:tcW w:w="560" w:type="pct"/>
            <w:shd w:val="clear" w:color="auto" w:fill="auto"/>
            <w:vAlign w:val="center"/>
            <w:hideMark/>
          </w:tcPr>
          <w:p w:rsidR="00BC04AE" w:rsidRPr="00ED2654" w:rsidRDefault="00BC04AE" w:rsidP="00BC04AE">
            <w:pPr>
              <w:spacing w:before="0"/>
              <w:jc w:val="right"/>
              <w:rPr>
                <w:rFonts w:cs="Arial"/>
                <w:sz w:val="20"/>
                <w:szCs w:val="20"/>
              </w:rPr>
            </w:pPr>
            <w:r w:rsidRPr="00ED2654">
              <w:rPr>
                <w:rFonts w:cs="Arial"/>
                <w:sz w:val="20"/>
                <w:szCs w:val="20"/>
              </w:rPr>
              <w:t>2000</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41.67</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315"/>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215</w:t>
            </w:r>
          </w:p>
        </w:tc>
        <w:tc>
          <w:tcPr>
            <w:tcW w:w="1379" w:type="pct"/>
            <w:shd w:val="clear" w:color="auto" w:fill="auto"/>
            <w:vAlign w:val="center"/>
            <w:hideMark/>
          </w:tcPr>
          <w:p w:rsidR="00BC04AE" w:rsidRPr="00ED2654" w:rsidRDefault="00BC04AE" w:rsidP="00BC04AE">
            <w:pPr>
              <w:spacing w:before="0"/>
              <w:jc w:val="left"/>
              <w:rPr>
                <w:rFonts w:cs="Arial"/>
                <w:sz w:val="20"/>
                <w:szCs w:val="20"/>
              </w:rPr>
            </w:pPr>
            <w:r w:rsidRPr="00ED2654">
              <w:rPr>
                <w:rFonts w:cs="Arial"/>
                <w:sz w:val="20"/>
                <w:szCs w:val="20"/>
              </w:rPr>
              <w:t>Jugo Т 1:1</w:t>
            </w:r>
          </w:p>
        </w:tc>
        <w:tc>
          <w:tcPr>
            <w:tcW w:w="851" w:type="pct"/>
            <w:shd w:val="clear" w:color="auto" w:fill="auto"/>
            <w:vAlign w:val="center"/>
            <w:hideMark/>
          </w:tcPr>
          <w:p w:rsidR="00BC04AE" w:rsidRPr="00ED2654" w:rsidRDefault="00BC04AE" w:rsidP="00BC04AE">
            <w:pPr>
              <w:spacing w:before="0"/>
              <w:jc w:val="right"/>
              <w:rPr>
                <w:rFonts w:cs="Arial"/>
                <w:sz w:val="20"/>
                <w:szCs w:val="20"/>
              </w:rPr>
            </w:pPr>
            <w:r w:rsidRPr="00ED2654">
              <w:rPr>
                <w:rFonts w:cs="Arial"/>
                <w:sz w:val="20"/>
                <w:szCs w:val="20"/>
              </w:rPr>
              <w:t>SD 010-IĐ</w:t>
            </w:r>
          </w:p>
        </w:tc>
        <w:tc>
          <w:tcPr>
            <w:tcW w:w="560" w:type="pct"/>
            <w:shd w:val="clear" w:color="auto" w:fill="auto"/>
            <w:vAlign w:val="center"/>
            <w:hideMark/>
          </w:tcPr>
          <w:p w:rsidR="00BC04AE" w:rsidRPr="00ED2654" w:rsidRDefault="00BC04AE" w:rsidP="00BC04AE">
            <w:pPr>
              <w:spacing w:before="0"/>
              <w:jc w:val="right"/>
              <w:rPr>
                <w:rFonts w:cs="Arial"/>
                <w:sz w:val="20"/>
                <w:szCs w:val="20"/>
              </w:rPr>
            </w:pPr>
            <w:r w:rsidRPr="00ED2654">
              <w:rPr>
                <w:rFonts w:cs="Arial"/>
                <w:sz w:val="20"/>
                <w:szCs w:val="20"/>
              </w:rPr>
              <w:t>2005</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195.12</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33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216</w:t>
            </w:r>
          </w:p>
        </w:tc>
        <w:tc>
          <w:tcPr>
            <w:tcW w:w="1379" w:type="pct"/>
            <w:shd w:val="clear" w:color="auto" w:fill="auto"/>
            <w:vAlign w:val="center"/>
            <w:hideMark/>
          </w:tcPr>
          <w:p w:rsidR="00BC04AE" w:rsidRPr="00ED2654" w:rsidRDefault="00BC04AE" w:rsidP="00BC04AE">
            <w:pPr>
              <w:spacing w:before="0"/>
              <w:jc w:val="left"/>
              <w:rPr>
                <w:rFonts w:cs="Arial"/>
                <w:sz w:val="20"/>
                <w:szCs w:val="20"/>
              </w:rPr>
            </w:pPr>
            <w:r w:rsidRPr="00ED2654">
              <w:rPr>
                <w:rFonts w:cs="Arial"/>
                <w:sz w:val="20"/>
                <w:szCs w:val="20"/>
              </w:rPr>
              <w:t>Tam 110 Т10</w:t>
            </w:r>
          </w:p>
        </w:tc>
        <w:tc>
          <w:tcPr>
            <w:tcW w:w="851" w:type="pct"/>
            <w:shd w:val="clear" w:color="auto" w:fill="auto"/>
            <w:vAlign w:val="center"/>
            <w:hideMark/>
          </w:tcPr>
          <w:p w:rsidR="00BC04AE" w:rsidRPr="00ED2654" w:rsidRDefault="00BC04AE" w:rsidP="00BC04AE">
            <w:pPr>
              <w:spacing w:before="0"/>
              <w:jc w:val="right"/>
              <w:rPr>
                <w:rFonts w:cs="Arial"/>
                <w:sz w:val="20"/>
                <w:szCs w:val="20"/>
              </w:rPr>
            </w:pPr>
            <w:r w:rsidRPr="00ED2654">
              <w:rPr>
                <w:rFonts w:cs="Arial"/>
                <w:sz w:val="20"/>
                <w:szCs w:val="20"/>
              </w:rPr>
              <w:t>SD 024-NĐ</w:t>
            </w:r>
          </w:p>
        </w:tc>
        <w:tc>
          <w:tcPr>
            <w:tcW w:w="560" w:type="pct"/>
            <w:shd w:val="clear" w:color="auto" w:fill="auto"/>
            <w:vAlign w:val="center"/>
            <w:hideMark/>
          </w:tcPr>
          <w:p w:rsidR="00BC04AE" w:rsidRPr="00ED2654" w:rsidRDefault="00BC04AE" w:rsidP="00BC04AE">
            <w:pPr>
              <w:spacing w:before="0"/>
              <w:jc w:val="right"/>
              <w:rPr>
                <w:rFonts w:cs="Arial"/>
                <w:sz w:val="20"/>
                <w:szCs w:val="20"/>
              </w:rPr>
            </w:pPr>
            <w:r w:rsidRPr="00ED2654">
              <w:rPr>
                <w:rFonts w:cs="Arial"/>
                <w:sz w:val="20"/>
                <w:szCs w:val="20"/>
              </w:rPr>
              <w:t>1975</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583.33</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48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217</w:t>
            </w:r>
          </w:p>
        </w:tc>
        <w:tc>
          <w:tcPr>
            <w:tcW w:w="1379" w:type="pct"/>
            <w:shd w:val="clear" w:color="auto" w:fill="auto"/>
            <w:vAlign w:val="center"/>
            <w:hideMark/>
          </w:tcPr>
          <w:p w:rsidR="00BC04AE" w:rsidRPr="00ED2654" w:rsidRDefault="00BC04AE" w:rsidP="00BC04AE">
            <w:pPr>
              <w:spacing w:before="0"/>
              <w:jc w:val="left"/>
              <w:rPr>
                <w:rFonts w:cs="Arial"/>
                <w:sz w:val="20"/>
                <w:szCs w:val="20"/>
              </w:rPr>
            </w:pPr>
            <w:r w:rsidRPr="00ED2654">
              <w:rPr>
                <w:rFonts w:cs="Arial"/>
                <w:sz w:val="20"/>
                <w:szCs w:val="20"/>
              </w:rPr>
              <w:t>Tam 75 Т5</w:t>
            </w:r>
          </w:p>
        </w:tc>
        <w:tc>
          <w:tcPr>
            <w:tcW w:w="851" w:type="pct"/>
            <w:shd w:val="clear" w:color="auto" w:fill="auto"/>
            <w:vAlign w:val="center"/>
            <w:hideMark/>
          </w:tcPr>
          <w:p w:rsidR="00BC04AE" w:rsidRPr="00ED2654" w:rsidRDefault="00BC04AE" w:rsidP="00BC04AE">
            <w:pPr>
              <w:spacing w:before="0"/>
              <w:jc w:val="right"/>
              <w:rPr>
                <w:rFonts w:cs="Arial"/>
                <w:sz w:val="20"/>
                <w:szCs w:val="20"/>
              </w:rPr>
            </w:pPr>
            <w:r w:rsidRPr="00ED2654">
              <w:rPr>
                <w:rFonts w:cs="Arial"/>
                <w:sz w:val="20"/>
                <w:szCs w:val="20"/>
              </w:rPr>
              <w:t>SD 004-XL</w:t>
            </w:r>
          </w:p>
        </w:tc>
        <w:tc>
          <w:tcPr>
            <w:tcW w:w="560" w:type="pct"/>
            <w:shd w:val="clear" w:color="auto" w:fill="auto"/>
            <w:vAlign w:val="center"/>
            <w:hideMark/>
          </w:tcPr>
          <w:p w:rsidR="00BC04AE" w:rsidRPr="00ED2654" w:rsidRDefault="00BC04AE" w:rsidP="00BC04AE">
            <w:pPr>
              <w:spacing w:before="0"/>
              <w:jc w:val="right"/>
              <w:rPr>
                <w:rFonts w:cs="Arial"/>
                <w:sz w:val="20"/>
                <w:szCs w:val="20"/>
              </w:rPr>
            </w:pPr>
            <w:r w:rsidRPr="00ED2654">
              <w:rPr>
                <w:rFonts w:cs="Arial"/>
                <w:sz w:val="20"/>
                <w:szCs w:val="20"/>
              </w:rPr>
              <w:t>1990</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416.67</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465"/>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218</w:t>
            </w:r>
          </w:p>
        </w:tc>
        <w:tc>
          <w:tcPr>
            <w:tcW w:w="1379" w:type="pct"/>
            <w:shd w:val="clear" w:color="auto" w:fill="auto"/>
            <w:vAlign w:val="center"/>
            <w:hideMark/>
          </w:tcPr>
          <w:p w:rsidR="00BC04AE" w:rsidRPr="00ED2654" w:rsidRDefault="00BC04AE" w:rsidP="00BC04AE">
            <w:pPr>
              <w:spacing w:before="0"/>
              <w:jc w:val="left"/>
              <w:rPr>
                <w:rFonts w:cs="Arial"/>
                <w:sz w:val="20"/>
                <w:szCs w:val="20"/>
              </w:rPr>
            </w:pPr>
            <w:r w:rsidRPr="00ED2654">
              <w:rPr>
                <w:rFonts w:cs="Arial"/>
                <w:sz w:val="20"/>
                <w:szCs w:val="20"/>
              </w:rPr>
              <w:t>Jugo T 1.1</w:t>
            </w:r>
          </w:p>
        </w:tc>
        <w:tc>
          <w:tcPr>
            <w:tcW w:w="851" w:type="pct"/>
            <w:shd w:val="clear" w:color="auto" w:fill="auto"/>
            <w:vAlign w:val="center"/>
            <w:hideMark/>
          </w:tcPr>
          <w:p w:rsidR="00BC04AE" w:rsidRPr="00ED2654" w:rsidRDefault="00BC04AE" w:rsidP="00BC04AE">
            <w:pPr>
              <w:spacing w:before="0"/>
              <w:jc w:val="right"/>
              <w:rPr>
                <w:rFonts w:cs="Arial"/>
                <w:sz w:val="20"/>
                <w:szCs w:val="20"/>
              </w:rPr>
            </w:pPr>
            <w:r w:rsidRPr="00ED2654">
              <w:rPr>
                <w:rFonts w:cs="Arial"/>
                <w:sz w:val="20"/>
                <w:szCs w:val="20"/>
              </w:rPr>
              <w:t>SD 036-YN</w:t>
            </w:r>
          </w:p>
        </w:tc>
        <w:tc>
          <w:tcPr>
            <w:tcW w:w="560" w:type="pct"/>
            <w:shd w:val="clear" w:color="auto" w:fill="auto"/>
            <w:vAlign w:val="center"/>
            <w:hideMark/>
          </w:tcPr>
          <w:p w:rsidR="00BC04AE" w:rsidRPr="00ED2654" w:rsidRDefault="00BC04AE" w:rsidP="00BC04AE">
            <w:pPr>
              <w:spacing w:before="0"/>
              <w:jc w:val="right"/>
              <w:rPr>
                <w:rFonts w:cs="Arial"/>
                <w:sz w:val="20"/>
                <w:szCs w:val="20"/>
              </w:rPr>
            </w:pPr>
            <w:r w:rsidRPr="00ED2654">
              <w:rPr>
                <w:rFonts w:cs="Arial"/>
                <w:sz w:val="20"/>
                <w:szCs w:val="20"/>
              </w:rPr>
              <w:t>2003</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41.67</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30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219</w:t>
            </w:r>
          </w:p>
        </w:tc>
        <w:tc>
          <w:tcPr>
            <w:tcW w:w="1379" w:type="pct"/>
            <w:shd w:val="clear" w:color="auto" w:fill="auto"/>
            <w:vAlign w:val="center"/>
            <w:hideMark/>
          </w:tcPr>
          <w:p w:rsidR="00BC04AE" w:rsidRPr="00ED2654" w:rsidRDefault="00BC04AE" w:rsidP="00BC04AE">
            <w:pPr>
              <w:spacing w:before="0"/>
              <w:jc w:val="left"/>
              <w:rPr>
                <w:rFonts w:cs="Arial"/>
                <w:sz w:val="20"/>
                <w:szCs w:val="20"/>
              </w:rPr>
            </w:pPr>
            <w:r w:rsidRPr="00ED2654">
              <w:rPr>
                <w:rFonts w:cs="Arial"/>
                <w:sz w:val="20"/>
                <w:szCs w:val="20"/>
              </w:rPr>
              <w:t>Dvokolica</w:t>
            </w:r>
          </w:p>
        </w:tc>
        <w:tc>
          <w:tcPr>
            <w:tcW w:w="851" w:type="pct"/>
            <w:shd w:val="clear" w:color="auto" w:fill="auto"/>
            <w:vAlign w:val="center"/>
            <w:hideMark/>
          </w:tcPr>
          <w:p w:rsidR="00BC04AE" w:rsidRPr="00ED2654" w:rsidRDefault="00BC04AE" w:rsidP="00BC04AE">
            <w:pPr>
              <w:spacing w:before="0"/>
              <w:jc w:val="right"/>
              <w:rPr>
                <w:rFonts w:cs="Arial"/>
                <w:sz w:val="20"/>
                <w:szCs w:val="20"/>
              </w:rPr>
            </w:pPr>
            <w:r w:rsidRPr="00ED2654">
              <w:rPr>
                <w:rFonts w:cs="Arial"/>
                <w:sz w:val="20"/>
                <w:szCs w:val="20"/>
              </w:rPr>
              <w:t>АА-371 SD</w:t>
            </w:r>
          </w:p>
        </w:tc>
        <w:tc>
          <w:tcPr>
            <w:tcW w:w="560" w:type="pct"/>
            <w:shd w:val="clear" w:color="auto" w:fill="auto"/>
            <w:vAlign w:val="center"/>
            <w:hideMark/>
          </w:tcPr>
          <w:p w:rsidR="00BC04AE" w:rsidRPr="00ED2654" w:rsidRDefault="00BC04AE" w:rsidP="00BC04AE">
            <w:pPr>
              <w:spacing w:before="0"/>
              <w:jc w:val="right"/>
              <w:rPr>
                <w:rFonts w:cs="Arial"/>
                <w:sz w:val="20"/>
                <w:szCs w:val="20"/>
              </w:rPr>
            </w:pPr>
            <w:r w:rsidRPr="00ED2654">
              <w:rPr>
                <w:rFonts w:cs="Arial"/>
                <w:sz w:val="20"/>
                <w:szCs w:val="20"/>
              </w:rPr>
              <w:t>1983</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83.33</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220</w:t>
            </w:r>
          </w:p>
        </w:tc>
        <w:tc>
          <w:tcPr>
            <w:tcW w:w="1379" w:type="pct"/>
            <w:shd w:val="clear" w:color="auto" w:fill="auto"/>
            <w:vAlign w:val="center"/>
            <w:hideMark/>
          </w:tcPr>
          <w:p w:rsidR="00BC04AE" w:rsidRPr="00ED2654" w:rsidRDefault="00BC04AE" w:rsidP="00BC04AE">
            <w:pPr>
              <w:spacing w:before="0"/>
              <w:jc w:val="left"/>
              <w:rPr>
                <w:rFonts w:cs="Arial"/>
                <w:sz w:val="20"/>
                <w:szCs w:val="20"/>
              </w:rPr>
            </w:pPr>
            <w:r w:rsidRPr="00ED2654">
              <w:rPr>
                <w:rFonts w:cs="Arial"/>
                <w:sz w:val="20"/>
                <w:szCs w:val="20"/>
              </w:rPr>
              <w:t>L. Niva</w:t>
            </w:r>
          </w:p>
        </w:tc>
        <w:tc>
          <w:tcPr>
            <w:tcW w:w="851" w:type="pct"/>
            <w:shd w:val="clear" w:color="auto" w:fill="auto"/>
            <w:vAlign w:val="center"/>
            <w:hideMark/>
          </w:tcPr>
          <w:p w:rsidR="00BC04AE" w:rsidRPr="00ED2654" w:rsidRDefault="00BC04AE" w:rsidP="00BC04AE">
            <w:pPr>
              <w:spacing w:before="0"/>
              <w:jc w:val="right"/>
              <w:rPr>
                <w:rFonts w:cs="Arial"/>
                <w:sz w:val="20"/>
                <w:szCs w:val="20"/>
              </w:rPr>
            </w:pPr>
            <w:r w:rsidRPr="00ED2654">
              <w:rPr>
                <w:rFonts w:cs="Arial"/>
                <w:sz w:val="20"/>
                <w:szCs w:val="20"/>
              </w:rPr>
              <w:t>SD 004-ND</w:t>
            </w:r>
          </w:p>
        </w:tc>
        <w:tc>
          <w:tcPr>
            <w:tcW w:w="560"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1998</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125.00</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221</w:t>
            </w:r>
          </w:p>
        </w:tc>
        <w:tc>
          <w:tcPr>
            <w:tcW w:w="1379" w:type="pct"/>
            <w:shd w:val="clear" w:color="auto" w:fill="auto"/>
            <w:vAlign w:val="center"/>
            <w:hideMark/>
          </w:tcPr>
          <w:p w:rsidR="00BC04AE" w:rsidRPr="00ED2654" w:rsidRDefault="00BC04AE" w:rsidP="00BC04AE">
            <w:pPr>
              <w:spacing w:before="0"/>
              <w:jc w:val="left"/>
              <w:rPr>
                <w:rFonts w:cs="Arial"/>
                <w:sz w:val="20"/>
                <w:szCs w:val="20"/>
              </w:rPr>
            </w:pPr>
            <w:r w:rsidRPr="00ED2654">
              <w:rPr>
                <w:rFonts w:cs="Arial"/>
                <w:sz w:val="20"/>
                <w:szCs w:val="20"/>
              </w:rPr>
              <w:t>L. Niva</w:t>
            </w:r>
          </w:p>
        </w:tc>
        <w:tc>
          <w:tcPr>
            <w:tcW w:w="851" w:type="pct"/>
            <w:shd w:val="clear" w:color="auto" w:fill="auto"/>
            <w:vAlign w:val="center"/>
            <w:hideMark/>
          </w:tcPr>
          <w:p w:rsidR="00BC04AE" w:rsidRPr="00ED2654" w:rsidRDefault="00BC04AE" w:rsidP="00BC04AE">
            <w:pPr>
              <w:spacing w:before="0"/>
              <w:jc w:val="right"/>
              <w:rPr>
                <w:rFonts w:cs="Arial"/>
                <w:sz w:val="20"/>
                <w:szCs w:val="20"/>
              </w:rPr>
            </w:pPr>
            <w:r w:rsidRPr="00ED2654">
              <w:rPr>
                <w:rFonts w:cs="Arial"/>
                <w:sz w:val="20"/>
                <w:szCs w:val="20"/>
              </w:rPr>
              <w:t>SD 003-SR</w:t>
            </w:r>
          </w:p>
        </w:tc>
        <w:tc>
          <w:tcPr>
            <w:tcW w:w="560" w:type="pct"/>
            <w:shd w:val="clear" w:color="auto" w:fill="auto"/>
            <w:vAlign w:val="center"/>
            <w:hideMark/>
          </w:tcPr>
          <w:p w:rsidR="00BC04AE" w:rsidRPr="00ED2654" w:rsidRDefault="00BC04AE" w:rsidP="00BC04AE">
            <w:pPr>
              <w:spacing w:before="0"/>
              <w:jc w:val="right"/>
              <w:rPr>
                <w:rFonts w:cs="Arial"/>
                <w:sz w:val="20"/>
                <w:szCs w:val="20"/>
              </w:rPr>
            </w:pPr>
            <w:r w:rsidRPr="00ED2654">
              <w:rPr>
                <w:rFonts w:cs="Arial"/>
                <w:sz w:val="20"/>
                <w:szCs w:val="20"/>
              </w:rPr>
              <w:t>2001</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166.67</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222</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Lada Niva 1.7</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PO O43-OĐ</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2001</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166.67</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36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223</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Lada Niva 1.7</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PO O41-ŠK</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2005</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975.61</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30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224</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Tam 80 HAK-2</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PO O39-GL</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1986</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583.33</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lastRenderedPageBreak/>
              <w:t>225</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Tam 260 HIAB 260A/B2</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PO 039-GO</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1990</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2,500.00</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345"/>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226</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Prikolica Gajić 150</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AB-837 PO</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2008</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83.33</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227</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Tam 75 HAK-2</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PO O30-FL</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1979</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416.67</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345"/>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228</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Tam 80 HAK-2</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PO OO8-DĐ</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1988</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583.33</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229</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Tam 60 HD-1200</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PO OO4-DS</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1976</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333.33</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345"/>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230</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Tam 75 HTP-12</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PO O76-OJ</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1983</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833.33</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315"/>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231</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Prikolica Zastava A2</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AB-618 PO</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2007</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83.33</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375"/>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232</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Jugo Koral 1.1L</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PO O15-ER</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2006</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48.78</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36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233</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Tam 80 HAK-2</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PO 061-OH</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1985</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583.33</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234</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Volvo F 609 4D-35PBL</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PO OO4-ČD</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1997</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833.33</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235</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Jugo Koral 1.1L</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PO O15-ES</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2006</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48.78</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36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236</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Tam 80 HAK-2</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PO O38-HZ</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1987</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416.67</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36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237</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Tam 80 HAK-2</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PO O67-HN</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1986</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416.67</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238</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Prikolica Zastava A2</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AA-357 PO</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2007</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83.33</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33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239</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Jugo Koral 1.1L</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PO O15-IH</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2006</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48.78</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30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240</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Tam 110 HIAB 550-2</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PO O10-ČŽ</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1975</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500.00</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241</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Prikolica Gajić PG750</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AB-837 PO</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2006</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83.33</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242</w:t>
            </w:r>
          </w:p>
        </w:tc>
        <w:tc>
          <w:tcPr>
            <w:tcW w:w="1379" w:type="pct"/>
            <w:shd w:val="clear" w:color="auto" w:fill="auto"/>
            <w:vAlign w:val="center"/>
            <w:hideMark/>
          </w:tcPr>
          <w:p w:rsidR="00BC04AE" w:rsidRPr="00ED2654" w:rsidRDefault="00BC04AE" w:rsidP="00BC04AE">
            <w:pPr>
              <w:spacing w:before="0"/>
              <w:jc w:val="left"/>
              <w:rPr>
                <w:rFonts w:cs="Arial"/>
                <w:sz w:val="20"/>
                <w:szCs w:val="20"/>
              </w:rPr>
            </w:pPr>
            <w:r w:rsidRPr="00ED2654">
              <w:rPr>
                <w:rFonts w:cs="Arial"/>
                <w:sz w:val="20"/>
                <w:szCs w:val="20"/>
              </w:rPr>
              <w:t>Viljuškar Pobeda TU-50</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PO AAB-90</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1986</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1,000.00</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85"/>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243</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Lada Niva 1.7</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PO O46-ČH</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2001</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166.67</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244</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Jugo Tempo 1.1</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PO O58-ŽK</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2002</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41.67</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245</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Lada Niva 1.7</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PO OO5-ĆI</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2001</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250.00</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39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246</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Tam 80 HAK-2</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PO OO3-MJ</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1986</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416.67</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247</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Jugo Koral 1.1L</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PO O46-ČI</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2006</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48.78</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345"/>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248</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Jugo Koral 1.1</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PO O26-MK</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2002</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41.67</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7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249</w:t>
            </w:r>
          </w:p>
        </w:tc>
        <w:tc>
          <w:tcPr>
            <w:tcW w:w="1379"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Jugo Koral 1.1</w:t>
            </w:r>
          </w:p>
        </w:tc>
        <w:tc>
          <w:tcPr>
            <w:tcW w:w="851"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PO OO3-ČD</w:t>
            </w:r>
          </w:p>
        </w:tc>
        <w:tc>
          <w:tcPr>
            <w:tcW w:w="560" w:type="pct"/>
            <w:shd w:val="clear" w:color="auto" w:fill="auto"/>
            <w:noWrap/>
            <w:vAlign w:val="center"/>
            <w:hideMark/>
          </w:tcPr>
          <w:p w:rsidR="00BC04AE" w:rsidRPr="00ED2654" w:rsidRDefault="00BC04AE" w:rsidP="00BC04AE">
            <w:pPr>
              <w:spacing w:before="0"/>
              <w:jc w:val="right"/>
              <w:rPr>
                <w:rFonts w:cs="Arial"/>
                <w:sz w:val="20"/>
                <w:szCs w:val="20"/>
              </w:rPr>
            </w:pPr>
            <w:r w:rsidRPr="00ED2654">
              <w:rPr>
                <w:rFonts w:cs="Arial"/>
                <w:sz w:val="20"/>
                <w:szCs w:val="20"/>
              </w:rPr>
              <w:t>2003</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41.67</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250</w:t>
            </w:r>
          </w:p>
        </w:tc>
        <w:tc>
          <w:tcPr>
            <w:tcW w:w="1379" w:type="pct"/>
            <w:shd w:val="clear" w:color="auto" w:fill="auto"/>
            <w:vAlign w:val="center"/>
            <w:hideMark/>
          </w:tcPr>
          <w:p w:rsidR="00BC04AE" w:rsidRPr="00ED2654" w:rsidRDefault="00BC04AE" w:rsidP="00BC04AE">
            <w:pPr>
              <w:spacing w:before="0"/>
              <w:jc w:val="left"/>
              <w:rPr>
                <w:rFonts w:cs="Arial"/>
                <w:sz w:val="20"/>
                <w:szCs w:val="20"/>
              </w:rPr>
            </w:pPr>
            <w:r w:rsidRPr="00ED2654">
              <w:rPr>
                <w:rFonts w:cs="Arial"/>
                <w:sz w:val="20"/>
                <w:szCs w:val="20"/>
              </w:rPr>
              <w:t>jugo VAN</w:t>
            </w:r>
          </w:p>
        </w:tc>
        <w:tc>
          <w:tcPr>
            <w:tcW w:w="851" w:type="pct"/>
            <w:shd w:val="clear" w:color="auto" w:fill="auto"/>
            <w:vAlign w:val="center"/>
            <w:hideMark/>
          </w:tcPr>
          <w:p w:rsidR="00BC04AE" w:rsidRPr="00ED2654" w:rsidRDefault="00BC04AE" w:rsidP="00BC04AE">
            <w:pPr>
              <w:spacing w:before="0"/>
              <w:jc w:val="right"/>
              <w:rPr>
                <w:rFonts w:cs="Arial"/>
                <w:sz w:val="20"/>
                <w:szCs w:val="20"/>
              </w:rPr>
            </w:pPr>
            <w:r w:rsidRPr="00ED2654">
              <w:rPr>
                <w:rFonts w:cs="Arial"/>
                <w:sz w:val="20"/>
                <w:szCs w:val="20"/>
              </w:rPr>
              <w:t>SD 024-BS</w:t>
            </w:r>
          </w:p>
        </w:tc>
        <w:tc>
          <w:tcPr>
            <w:tcW w:w="560" w:type="pct"/>
            <w:shd w:val="clear" w:color="auto" w:fill="auto"/>
            <w:vAlign w:val="center"/>
            <w:hideMark/>
          </w:tcPr>
          <w:p w:rsidR="00BC04AE" w:rsidRPr="00ED2654" w:rsidRDefault="00BC04AE" w:rsidP="00BC04AE">
            <w:pPr>
              <w:spacing w:before="0"/>
              <w:jc w:val="right"/>
              <w:rPr>
                <w:rFonts w:cs="Arial"/>
                <w:sz w:val="20"/>
                <w:szCs w:val="20"/>
              </w:rPr>
            </w:pPr>
            <w:r w:rsidRPr="00ED2654">
              <w:rPr>
                <w:rFonts w:cs="Arial"/>
                <w:sz w:val="20"/>
                <w:szCs w:val="20"/>
              </w:rPr>
              <w:t>2007</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41.67</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94" w:type="pct"/>
            <w:shd w:val="clear" w:color="auto" w:fill="auto"/>
            <w:noWrap/>
            <w:vAlign w:val="center"/>
            <w:hideMark/>
          </w:tcPr>
          <w:p w:rsidR="00BC04AE" w:rsidRPr="00ED2654" w:rsidRDefault="00BC04AE" w:rsidP="00BC04AE">
            <w:pPr>
              <w:spacing w:before="0"/>
              <w:jc w:val="left"/>
              <w:rPr>
                <w:rFonts w:cs="Arial"/>
                <w:sz w:val="20"/>
                <w:szCs w:val="20"/>
              </w:rPr>
            </w:pPr>
            <w:r w:rsidRPr="00ED2654">
              <w:rPr>
                <w:rFonts w:cs="Arial"/>
                <w:sz w:val="20"/>
                <w:szCs w:val="20"/>
              </w:rPr>
              <w:t>251</w:t>
            </w:r>
          </w:p>
        </w:tc>
        <w:tc>
          <w:tcPr>
            <w:tcW w:w="1379" w:type="pct"/>
            <w:shd w:val="clear" w:color="auto" w:fill="auto"/>
            <w:vAlign w:val="center"/>
            <w:hideMark/>
          </w:tcPr>
          <w:p w:rsidR="00BC04AE" w:rsidRPr="00ED2654" w:rsidRDefault="00BC04AE" w:rsidP="00BC04AE">
            <w:pPr>
              <w:spacing w:before="0"/>
              <w:jc w:val="left"/>
              <w:rPr>
                <w:rFonts w:cs="Arial"/>
                <w:sz w:val="20"/>
                <w:szCs w:val="20"/>
              </w:rPr>
            </w:pPr>
            <w:r w:rsidRPr="00ED2654">
              <w:rPr>
                <w:rFonts w:cs="Arial"/>
                <w:sz w:val="20"/>
                <w:szCs w:val="20"/>
              </w:rPr>
              <w:t>Jugo T 1.1</w:t>
            </w:r>
          </w:p>
        </w:tc>
        <w:tc>
          <w:tcPr>
            <w:tcW w:w="851" w:type="pct"/>
            <w:shd w:val="clear" w:color="auto" w:fill="auto"/>
            <w:vAlign w:val="center"/>
            <w:hideMark/>
          </w:tcPr>
          <w:p w:rsidR="00BC04AE" w:rsidRPr="00ED2654" w:rsidRDefault="00BC04AE" w:rsidP="00BC04AE">
            <w:pPr>
              <w:spacing w:before="0"/>
              <w:jc w:val="right"/>
              <w:rPr>
                <w:rFonts w:cs="Arial"/>
                <w:sz w:val="20"/>
                <w:szCs w:val="20"/>
              </w:rPr>
            </w:pPr>
            <w:r w:rsidRPr="00ED2654">
              <w:rPr>
                <w:rFonts w:cs="Arial"/>
                <w:sz w:val="20"/>
                <w:szCs w:val="20"/>
              </w:rPr>
              <w:t>SD 016-ĐV</w:t>
            </w:r>
          </w:p>
        </w:tc>
        <w:tc>
          <w:tcPr>
            <w:tcW w:w="560" w:type="pct"/>
            <w:shd w:val="clear" w:color="auto" w:fill="auto"/>
            <w:vAlign w:val="center"/>
            <w:hideMark/>
          </w:tcPr>
          <w:p w:rsidR="00BC04AE" w:rsidRPr="00ED2654" w:rsidRDefault="00BC04AE" w:rsidP="00BC04AE">
            <w:pPr>
              <w:spacing w:before="0"/>
              <w:jc w:val="right"/>
              <w:rPr>
                <w:rFonts w:cs="Arial"/>
                <w:sz w:val="20"/>
                <w:szCs w:val="20"/>
              </w:rPr>
            </w:pPr>
            <w:r w:rsidRPr="00ED2654">
              <w:rPr>
                <w:rFonts w:cs="Arial"/>
                <w:sz w:val="20"/>
                <w:szCs w:val="20"/>
              </w:rPr>
              <w:t>2004</w:t>
            </w:r>
          </w:p>
        </w:tc>
        <w:tc>
          <w:tcPr>
            <w:tcW w:w="908" w:type="pct"/>
            <w:shd w:val="clear" w:color="auto" w:fill="auto"/>
            <w:noWrap/>
            <w:vAlign w:val="bottom"/>
            <w:hideMark/>
          </w:tcPr>
          <w:p w:rsidR="00BC04AE" w:rsidRPr="00ED2654" w:rsidRDefault="00BC04AE" w:rsidP="00BC04AE">
            <w:pPr>
              <w:spacing w:before="0"/>
              <w:jc w:val="right"/>
              <w:rPr>
                <w:rFonts w:cs="Arial"/>
                <w:color w:val="000000"/>
                <w:sz w:val="20"/>
                <w:szCs w:val="20"/>
              </w:rPr>
            </w:pPr>
            <w:r w:rsidRPr="00ED2654">
              <w:rPr>
                <w:rFonts w:cs="Arial"/>
                <w:color w:val="000000"/>
                <w:sz w:val="20"/>
                <w:szCs w:val="20"/>
              </w:rPr>
              <w:t>41.67</w:t>
            </w:r>
          </w:p>
        </w:tc>
        <w:tc>
          <w:tcPr>
            <w:tcW w:w="908" w:type="pct"/>
            <w:shd w:val="clear" w:color="auto" w:fill="auto"/>
            <w:noWrap/>
            <w:vAlign w:val="bottom"/>
            <w:hideMark/>
          </w:tcPr>
          <w:p w:rsidR="00BC04AE" w:rsidRPr="00ED2654" w:rsidRDefault="00BC04AE" w:rsidP="00BC04AE">
            <w:pPr>
              <w:spacing w:before="0"/>
              <w:jc w:val="left"/>
              <w:rPr>
                <w:rFonts w:cs="Arial"/>
                <w:color w:val="000000"/>
                <w:sz w:val="20"/>
                <w:szCs w:val="20"/>
              </w:rPr>
            </w:pPr>
            <w:r w:rsidRPr="00ED2654">
              <w:rPr>
                <w:rFonts w:cs="Arial"/>
                <w:color w:val="000000"/>
                <w:sz w:val="20"/>
                <w:szCs w:val="20"/>
              </w:rPr>
              <w:t> </w:t>
            </w:r>
          </w:p>
        </w:tc>
      </w:tr>
      <w:tr w:rsidR="00BC04AE" w:rsidRPr="00ED2654" w:rsidTr="00BC04AE">
        <w:trPr>
          <w:trHeight w:val="240"/>
        </w:trPr>
        <w:tc>
          <w:tcPr>
            <w:tcW w:w="3184" w:type="pct"/>
            <w:gridSpan w:val="4"/>
            <w:shd w:val="clear" w:color="auto" w:fill="auto"/>
            <w:noWrap/>
            <w:vAlign w:val="center"/>
          </w:tcPr>
          <w:p w:rsidR="00BC04AE" w:rsidRPr="00ED2654" w:rsidRDefault="00BC04AE" w:rsidP="00BC04AE">
            <w:pPr>
              <w:spacing w:before="0"/>
              <w:jc w:val="right"/>
              <w:rPr>
                <w:rFonts w:cs="Arial"/>
                <w:sz w:val="20"/>
                <w:szCs w:val="20"/>
                <w:lang w:val="sr-Cyrl-RS"/>
              </w:rPr>
            </w:pPr>
            <w:r w:rsidRPr="00ED2654">
              <w:rPr>
                <w:rFonts w:cs="Arial"/>
                <w:sz w:val="20"/>
                <w:szCs w:val="20"/>
                <w:lang w:val="sr-Cyrl-RS"/>
              </w:rPr>
              <w:t>Укупно</w:t>
            </w:r>
          </w:p>
        </w:tc>
        <w:tc>
          <w:tcPr>
            <w:tcW w:w="908" w:type="pct"/>
            <w:shd w:val="clear" w:color="auto" w:fill="auto"/>
            <w:noWrap/>
            <w:vAlign w:val="bottom"/>
          </w:tcPr>
          <w:p w:rsidR="00BC04AE" w:rsidRPr="00ED2654" w:rsidRDefault="00BC04AE" w:rsidP="00BC04AE">
            <w:pPr>
              <w:spacing w:before="0"/>
              <w:jc w:val="right"/>
              <w:rPr>
                <w:rFonts w:cs="Arial"/>
                <w:color w:val="000000"/>
                <w:sz w:val="20"/>
                <w:szCs w:val="20"/>
              </w:rPr>
            </w:pPr>
            <w:r w:rsidRPr="00ED2654">
              <w:rPr>
                <w:rFonts w:cs="Arial"/>
                <w:bCs/>
                <w:color w:val="000000"/>
                <w:sz w:val="20"/>
                <w:szCs w:val="20"/>
              </w:rPr>
              <w:t>122,803.86</w:t>
            </w:r>
          </w:p>
        </w:tc>
        <w:tc>
          <w:tcPr>
            <w:tcW w:w="908" w:type="pct"/>
            <w:shd w:val="clear" w:color="auto" w:fill="auto"/>
            <w:noWrap/>
            <w:vAlign w:val="bottom"/>
          </w:tcPr>
          <w:p w:rsidR="00BC04AE" w:rsidRPr="00ED2654" w:rsidRDefault="00BC04AE" w:rsidP="00BC04AE">
            <w:pPr>
              <w:spacing w:before="0"/>
              <w:jc w:val="left"/>
              <w:rPr>
                <w:rFonts w:cs="Arial"/>
                <w:color w:val="000000"/>
                <w:sz w:val="20"/>
                <w:szCs w:val="20"/>
              </w:rPr>
            </w:pPr>
          </w:p>
        </w:tc>
      </w:tr>
    </w:tbl>
    <w:p w:rsidR="00BC04AE" w:rsidRDefault="00BC04AE" w:rsidP="00C5517C"/>
    <w:p w:rsidR="00BC04AE" w:rsidRDefault="00BC04AE" w:rsidP="00C5517C"/>
    <w:p w:rsidR="00BC04AE" w:rsidRDefault="00BC04AE" w:rsidP="00C5517C"/>
    <w:p w:rsidR="00C5517C" w:rsidRPr="00C5517C" w:rsidRDefault="00C5517C" w:rsidP="00C5517C">
      <w:r w:rsidRPr="00C5517C">
        <w:t xml:space="preserve">Напомена: Понуђач је обавезан да понуди цену која не сме бити нижа од укупног износа процењене вредности без пореза за сва возила. </w:t>
      </w:r>
      <w:r w:rsidR="00E325E9" w:rsidRPr="00E325E9">
        <w:rPr>
          <w:color w:val="00B0F0"/>
        </w:rPr>
        <w:t>ПДВ и порез на апсолутна права исказани су оријантационо и биће обрачунати у складу са пореским прописима у зависности од околности случаја</w:t>
      </w:r>
      <w:r w:rsidR="00E325E9">
        <w:rPr>
          <w:lang w:val="sr-Cyrl-RS"/>
        </w:rPr>
        <w:t>.</w:t>
      </w:r>
      <w:r w:rsidRPr="00C5517C">
        <w:t xml:space="preserve"> У случају понуђене ниже цене, понуда ће бити одбијена као неприхватљива. Понуђену цену дати у еврима, без пореза</w:t>
      </w:r>
      <w:r w:rsidR="00E325E9">
        <w:rPr>
          <w:lang w:val="sr-Cyrl-RS"/>
        </w:rPr>
        <w:t>.</w:t>
      </w:r>
      <w:r w:rsidRPr="00C5517C">
        <w:t>За прерачун евра у РСД, користиће се средњи девизни курс Народне банке Србије на дан отварања понуда.</w:t>
      </w:r>
    </w:p>
    <w:p w:rsidR="00C5517C" w:rsidRPr="008873A1" w:rsidRDefault="00C5517C" w:rsidP="00FF7922">
      <w:pPr>
        <w:pStyle w:val="ListParagraph"/>
        <w:tabs>
          <w:tab w:val="left" w:pos="90"/>
        </w:tabs>
        <w:spacing w:before="0" w:after="0" w:line="240" w:lineRule="auto"/>
        <w:ind w:left="0"/>
        <w:rPr>
          <w:rFonts w:ascii="Arial" w:hAnsi="Arial"/>
          <w:lang w:val="sr-Cyrl-RS"/>
        </w:rPr>
      </w:pPr>
    </w:p>
    <w:p w:rsidR="00C769E5" w:rsidRDefault="00C769E5" w:rsidP="00FF7922">
      <w:pPr>
        <w:pStyle w:val="ListParagraph"/>
        <w:tabs>
          <w:tab w:val="left" w:pos="90"/>
        </w:tabs>
        <w:spacing w:before="0" w:after="0" w:line="240" w:lineRule="auto"/>
        <w:ind w:left="0"/>
        <w:rPr>
          <w:rFonts w:ascii="Arial" w:hAnsi="Arial" w:cs="Arial"/>
          <w:bCs/>
          <w:iCs/>
        </w:rPr>
      </w:pPr>
      <w:r w:rsidRPr="00177271">
        <w:rPr>
          <w:rFonts w:ascii="Arial" w:hAnsi="Arial" w:cs="Arial"/>
          <w:bCs/>
          <w:iCs/>
        </w:rPr>
        <w:t>Понуђач треба да попун</w:t>
      </w:r>
      <w:r w:rsidRPr="00177271">
        <w:rPr>
          <w:rFonts w:ascii="Arial" w:hAnsi="Arial" w:cs="Arial"/>
          <w:bCs/>
          <w:iCs/>
          <w:lang w:val="sr-Cyrl-CS"/>
        </w:rPr>
        <w:t>и</w:t>
      </w:r>
      <w:r w:rsidRPr="00177271">
        <w:rPr>
          <w:rFonts w:ascii="Arial" w:hAnsi="Arial" w:cs="Arial"/>
          <w:bCs/>
          <w:iCs/>
        </w:rPr>
        <w:t xml:space="preserve"> образац структуре цене </w:t>
      </w:r>
      <w:r>
        <w:rPr>
          <w:rFonts w:ascii="Arial" w:hAnsi="Arial" w:cs="Arial"/>
          <w:bCs/>
          <w:iCs/>
          <w:lang w:val="sr-Cyrl-CS"/>
        </w:rPr>
        <w:t>Табела 2</w:t>
      </w:r>
      <w:r w:rsidRPr="00177271">
        <w:rPr>
          <w:rFonts w:ascii="Arial" w:hAnsi="Arial" w:cs="Arial"/>
          <w:bCs/>
          <w:iCs/>
          <w:lang w:val="sr-Cyrl-CS"/>
        </w:rPr>
        <w:t>. на следећи начин</w:t>
      </w:r>
      <w:r w:rsidRPr="00177271">
        <w:rPr>
          <w:rFonts w:ascii="Arial" w:hAnsi="Arial" w:cs="Arial"/>
          <w:bCs/>
          <w:iCs/>
        </w:rPr>
        <w:t>:</w:t>
      </w:r>
    </w:p>
    <w:p w:rsidR="00C769E5" w:rsidRDefault="00C769E5" w:rsidP="00FF7922">
      <w:pPr>
        <w:pStyle w:val="ListParagraph"/>
        <w:tabs>
          <w:tab w:val="left" w:pos="90"/>
        </w:tabs>
        <w:spacing w:before="0" w:after="0" w:line="240" w:lineRule="auto"/>
        <w:ind w:left="0"/>
        <w:rPr>
          <w:rFonts w:ascii="Arial" w:hAnsi="Arial" w:cs="Arial"/>
          <w:bCs/>
          <w:iCs/>
          <w:lang w:val="sr-Cyrl-RS"/>
        </w:rPr>
      </w:pPr>
      <w:r>
        <w:rPr>
          <w:rFonts w:ascii="Arial" w:hAnsi="Arial" w:cs="Arial"/>
          <w:bCs/>
          <w:iCs/>
          <w:lang w:val="sr-Cyrl-RS"/>
        </w:rPr>
        <w:t xml:space="preserve">у колону </w:t>
      </w:r>
      <w:r w:rsidR="00C5517C">
        <w:rPr>
          <w:rFonts w:ascii="Arial" w:hAnsi="Arial" w:cs="Arial"/>
          <w:bCs/>
          <w:iCs/>
          <w:lang w:val="sr-Cyrl-RS"/>
        </w:rPr>
        <w:t>6</w:t>
      </w:r>
      <w:r>
        <w:rPr>
          <w:rFonts w:ascii="Arial" w:hAnsi="Arial" w:cs="Arial"/>
          <w:bCs/>
          <w:iCs/>
          <w:lang w:val="sr-Cyrl-RS"/>
        </w:rPr>
        <w:t>. упи</w:t>
      </w:r>
      <w:r w:rsidR="00C5517C">
        <w:rPr>
          <w:rFonts w:ascii="Arial" w:hAnsi="Arial" w:cs="Arial"/>
          <w:bCs/>
          <w:iCs/>
          <w:lang w:val="sr-Cyrl-RS"/>
        </w:rPr>
        <w:t>сати понуђену цену у ДИН/ЕУР без</w:t>
      </w:r>
      <w:r>
        <w:rPr>
          <w:rFonts w:ascii="Arial" w:hAnsi="Arial" w:cs="Arial"/>
          <w:bCs/>
          <w:iCs/>
          <w:lang w:val="sr-Cyrl-RS"/>
        </w:rPr>
        <w:t xml:space="preserve"> </w:t>
      </w:r>
      <w:r w:rsidR="00C5517C">
        <w:rPr>
          <w:rFonts w:ascii="Arial" w:hAnsi="Arial" w:cs="Arial"/>
          <w:bCs/>
          <w:iCs/>
          <w:lang w:val="sr-Cyrl-RS"/>
        </w:rPr>
        <w:t>пореза</w:t>
      </w:r>
      <w:r>
        <w:rPr>
          <w:rFonts w:ascii="Arial" w:hAnsi="Arial" w:cs="Arial"/>
          <w:bCs/>
          <w:iCs/>
          <w:lang w:val="sr-Cyrl-RS"/>
        </w:rPr>
        <w:t xml:space="preserve"> за предметно возило </w:t>
      </w:r>
    </w:p>
    <w:p w:rsidR="00C769E5" w:rsidRDefault="00C5517C" w:rsidP="00FF7922">
      <w:pPr>
        <w:pStyle w:val="ListParagraph"/>
        <w:tabs>
          <w:tab w:val="left" w:pos="90"/>
        </w:tabs>
        <w:spacing w:before="0" w:after="0" w:line="240" w:lineRule="auto"/>
        <w:ind w:left="0"/>
        <w:rPr>
          <w:rFonts w:ascii="Arial" w:hAnsi="Arial" w:cs="Arial"/>
          <w:bCs/>
          <w:iCs/>
          <w:lang w:val="sr-Cyrl-RS"/>
        </w:rPr>
      </w:pPr>
      <w:r>
        <w:rPr>
          <w:rFonts w:ascii="Arial" w:hAnsi="Arial" w:cs="Arial"/>
          <w:bCs/>
          <w:iCs/>
          <w:lang w:val="sr-Cyrl-RS"/>
        </w:rPr>
        <w:t>у колону 7</w:t>
      </w:r>
      <w:r w:rsidR="00C769E5">
        <w:rPr>
          <w:rFonts w:ascii="Arial" w:hAnsi="Arial" w:cs="Arial"/>
          <w:bCs/>
          <w:iCs/>
          <w:lang w:val="sr-Cyrl-RS"/>
        </w:rPr>
        <w:t>. уписати износ</w:t>
      </w:r>
      <w:r w:rsidR="00E45FB6">
        <w:rPr>
          <w:rFonts w:ascii="Arial" w:hAnsi="Arial" w:cs="Arial"/>
          <w:bCs/>
          <w:iCs/>
          <w:lang w:val="sr-Cyrl-RS"/>
        </w:rPr>
        <w:t xml:space="preserve"> </w:t>
      </w:r>
      <w:r w:rsidR="00E45FB6" w:rsidRPr="00E45FB6">
        <w:rPr>
          <w:rFonts w:ascii="Arial" w:hAnsi="Arial" w:cs="Arial"/>
          <w:bCs/>
          <w:iCs/>
          <w:lang w:val="sr-Cyrl-RS"/>
        </w:rPr>
        <w:t>порез</w:t>
      </w:r>
      <w:r w:rsidR="00E45FB6">
        <w:rPr>
          <w:rFonts w:ascii="Arial" w:hAnsi="Arial" w:cs="Arial"/>
          <w:bCs/>
          <w:iCs/>
          <w:lang w:val="sr-Cyrl-RS"/>
        </w:rPr>
        <w:t>а</w:t>
      </w:r>
      <w:r w:rsidR="00E45FB6" w:rsidRPr="00E45FB6">
        <w:rPr>
          <w:rFonts w:ascii="Arial" w:hAnsi="Arial" w:cs="Arial"/>
          <w:bCs/>
          <w:iCs/>
          <w:lang w:val="sr-Cyrl-RS"/>
        </w:rPr>
        <w:t xml:space="preserve"> </w:t>
      </w:r>
    </w:p>
    <w:p w:rsidR="00C769E5" w:rsidRPr="00C769E5" w:rsidRDefault="00C5517C" w:rsidP="00FF7922">
      <w:pPr>
        <w:pStyle w:val="ListParagraph"/>
        <w:tabs>
          <w:tab w:val="left" w:pos="90"/>
        </w:tabs>
        <w:spacing w:before="0" w:after="0" w:line="240" w:lineRule="auto"/>
        <w:ind w:left="0"/>
        <w:rPr>
          <w:rFonts w:ascii="Arial" w:hAnsi="Arial" w:cs="Arial"/>
          <w:bCs/>
          <w:iCs/>
          <w:lang w:val="sr-Cyrl-RS"/>
        </w:rPr>
      </w:pPr>
      <w:r>
        <w:rPr>
          <w:rFonts w:ascii="Arial" w:hAnsi="Arial" w:cs="Arial"/>
          <w:bCs/>
          <w:iCs/>
          <w:lang w:val="sr-Cyrl-RS"/>
        </w:rPr>
        <w:t>у колону 8</w:t>
      </w:r>
      <w:r w:rsidR="00C769E5">
        <w:rPr>
          <w:rFonts w:ascii="Arial" w:hAnsi="Arial" w:cs="Arial"/>
          <w:bCs/>
          <w:iCs/>
          <w:lang w:val="sr-Cyrl-RS"/>
        </w:rPr>
        <w:t xml:space="preserve">. уписати цену са </w:t>
      </w:r>
      <w:r w:rsidR="00E45FB6">
        <w:rPr>
          <w:rFonts w:ascii="Arial" w:hAnsi="Arial" w:cs="Arial"/>
          <w:bCs/>
          <w:iCs/>
          <w:lang w:val="sr-Cyrl-RS"/>
        </w:rPr>
        <w:t>порезом односно</w:t>
      </w:r>
      <w:r>
        <w:rPr>
          <w:rFonts w:ascii="Arial" w:hAnsi="Arial" w:cs="Arial"/>
          <w:bCs/>
          <w:iCs/>
          <w:lang w:val="sr-Cyrl-RS"/>
        </w:rPr>
        <w:t xml:space="preserve"> </w:t>
      </w:r>
      <w:r w:rsidR="00C769E5">
        <w:rPr>
          <w:rFonts w:ascii="Arial" w:hAnsi="Arial" w:cs="Arial"/>
          <w:bCs/>
          <w:iCs/>
          <w:lang w:val="sr-Cyrl-RS"/>
        </w:rPr>
        <w:t xml:space="preserve">у ДИН/ЕУР за предметно возило </w:t>
      </w:r>
    </w:p>
    <w:p w:rsidR="00C769E5" w:rsidRPr="00C769E5" w:rsidRDefault="00C769E5" w:rsidP="00647666">
      <w:pPr>
        <w:widowControl w:val="0"/>
        <w:spacing w:before="0"/>
        <w:rPr>
          <w:rFonts w:eastAsia="Arial Unicode MS" w:cs="Arial"/>
          <w:lang w:val="sr-Cyrl-RS"/>
        </w:rPr>
      </w:pPr>
    </w:p>
    <w:p w:rsidR="007104D6" w:rsidRDefault="007104D6" w:rsidP="00647666">
      <w:pPr>
        <w:widowControl w:val="0"/>
        <w:spacing w:before="0"/>
        <w:rPr>
          <w:rFonts w:eastAsia="Arial Unicode MS" w:cs="Arial"/>
          <w:lang w:val="sr-Cyrl-RS"/>
        </w:rPr>
      </w:pPr>
    </w:p>
    <w:p w:rsidR="00CC3CBA" w:rsidRDefault="00CC3CBA">
      <w:pPr>
        <w:spacing w:before="0"/>
        <w:jc w:val="left"/>
        <w:rPr>
          <w:rFonts w:eastAsia="Arial Unicode MS" w:cs="Arial"/>
          <w:lang w:val="sr-Cyrl-RS"/>
        </w:rPr>
      </w:pPr>
      <w:r>
        <w:rPr>
          <w:rFonts w:eastAsia="Arial Unicode MS" w:cs="Arial"/>
          <w:lang w:val="sr-Cyrl-RS"/>
        </w:rPr>
        <w:br w:type="page"/>
      </w:r>
    </w:p>
    <w:p w:rsidR="00CC3CBA" w:rsidRDefault="00CC3CBA" w:rsidP="00647666">
      <w:pPr>
        <w:widowControl w:val="0"/>
        <w:spacing w:before="0"/>
        <w:rPr>
          <w:rFonts w:eastAsia="Arial Unicode MS" w:cs="Arial"/>
          <w:lang w:val="sr-Cyrl-RS"/>
        </w:rPr>
        <w:sectPr w:rsidR="00CC3CBA" w:rsidSect="00115144">
          <w:footnotePr>
            <w:pos w:val="beneathText"/>
          </w:footnotePr>
          <w:pgSz w:w="16834" w:h="11909" w:orient="landscape" w:code="9"/>
          <w:pgMar w:top="1440" w:right="1440" w:bottom="1440" w:left="1440" w:header="144" w:footer="432" w:gutter="0"/>
          <w:cols w:space="708"/>
          <w:titlePg/>
          <w:docGrid w:linePitch="360"/>
        </w:sectPr>
      </w:pPr>
    </w:p>
    <w:p w:rsidR="00647666" w:rsidRPr="008873A1" w:rsidRDefault="00647666" w:rsidP="00647666">
      <w:pPr>
        <w:widowControl w:val="0"/>
        <w:spacing w:before="0"/>
        <w:rPr>
          <w:rFonts w:eastAsia="Arial Unicode MS"/>
          <w:lang w:val="sr-Cyrl-RS"/>
        </w:rPr>
      </w:pPr>
      <w:r w:rsidRPr="008873A1">
        <w:rPr>
          <w:rFonts w:eastAsia="Arial Unicode MS"/>
          <w:lang w:val="sr-Cyrl-RS"/>
        </w:rPr>
        <w:lastRenderedPageBreak/>
        <w:t>Табела 3.</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5514"/>
      </w:tblGrid>
      <w:tr w:rsidR="00C769E5" w:rsidRPr="008873A1" w:rsidTr="00BA1C5B">
        <w:trPr>
          <w:trHeight w:val="568"/>
        </w:trPr>
        <w:tc>
          <w:tcPr>
            <w:tcW w:w="9053" w:type="dxa"/>
            <w:gridSpan w:val="2"/>
            <w:shd w:val="clear" w:color="auto" w:fill="auto"/>
            <w:vAlign w:val="center"/>
          </w:tcPr>
          <w:p w:rsidR="00C769E5" w:rsidRPr="008873A1" w:rsidRDefault="00C769E5" w:rsidP="002D4A72">
            <w:pPr>
              <w:spacing w:before="0"/>
              <w:jc w:val="center"/>
              <w:rPr>
                <w:lang w:val="sr-Cyrl-RS"/>
              </w:rPr>
            </w:pPr>
            <w:r w:rsidRPr="008873A1">
              <w:t>Посебно исказани трошкови који су укључени у укупно понуђену цену без ПДВ-а</w:t>
            </w:r>
            <w:r w:rsidRPr="008873A1">
              <w:rPr>
                <w:lang w:val="sr-Cyrl-RS"/>
              </w:rPr>
              <w:t xml:space="preserve"> за нова возила, уколико исти постоје као засебни трошкови</w:t>
            </w:r>
            <w:r w:rsidRPr="008873A1">
              <w:rPr>
                <w:lang w:val="sr-Latn-CS"/>
              </w:rPr>
              <w:t>)</w:t>
            </w:r>
          </w:p>
        </w:tc>
      </w:tr>
      <w:tr w:rsidR="00C769E5" w:rsidRPr="008873A1" w:rsidTr="00C769E5">
        <w:trPr>
          <w:trHeight w:val="568"/>
        </w:trPr>
        <w:tc>
          <w:tcPr>
            <w:tcW w:w="3539" w:type="dxa"/>
            <w:shd w:val="clear" w:color="auto" w:fill="auto"/>
            <w:vAlign w:val="center"/>
          </w:tcPr>
          <w:p w:rsidR="00C769E5" w:rsidRPr="008873A1" w:rsidRDefault="00C769E5" w:rsidP="002D4A72">
            <w:pPr>
              <w:spacing w:before="0"/>
            </w:pPr>
            <w:r w:rsidRPr="008873A1">
              <w:t>Трошкови царине</w:t>
            </w:r>
          </w:p>
        </w:tc>
        <w:tc>
          <w:tcPr>
            <w:tcW w:w="5514" w:type="dxa"/>
          </w:tcPr>
          <w:p w:rsidR="00C769E5" w:rsidRPr="008873A1" w:rsidRDefault="00C769E5" w:rsidP="002D4A72">
            <w:pPr>
              <w:spacing w:before="0"/>
              <w:jc w:val="center"/>
              <w:rPr>
                <w:lang w:val="sr-Cyrl-RS"/>
              </w:rPr>
            </w:pPr>
            <w:r w:rsidRPr="008873A1">
              <w:rPr>
                <w:lang w:val="sr-Cyrl-RS"/>
              </w:rPr>
              <w:t>_____________</w:t>
            </w:r>
            <w:r w:rsidRPr="008873A1">
              <w:t>динара</w:t>
            </w:r>
            <w:r w:rsidRPr="008873A1">
              <w:rPr>
                <w:lang w:val="sr-Cyrl-RS"/>
              </w:rPr>
              <w:t>/</w:t>
            </w:r>
            <w:r w:rsidRPr="008873A1">
              <w:t xml:space="preserve"> EUR</w:t>
            </w:r>
          </w:p>
        </w:tc>
      </w:tr>
      <w:tr w:rsidR="00C769E5" w:rsidRPr="008873A1" w:rsidTr="00C769E5">
        <w:trPr>
          <w:trHeight w:val="525"/>
        </w:trPr>
        <w:tc>
          <w:tcPr>
            <w:tcW w:w="3539" w:type="dxa"/>
            <w:shd w:val="clear" w:color="auto" w:fill="auto"/>
          </w:tcPr>
          <w:p w:rsidR="00C769E5" w:rsidRPr="008873A1" w:rsidRDefault="00C769E5" w:rsidP="002D4A72">
            <w:pPr>
              <w:spacing w:before="0"/>
            </w:pPr>
            <w:r w:rsidRPr="008873A1">
              <w:t>Трошкови превоза</w:t>
            </w:r>
          </w:p>
        </w:tc>
        <w:tc>
          <w:tcPr>
            <w:tcW w:w="5514" w:type="dxa"/>
          </w:tcPr>
          <w:p w:rsidR="00C769E5" w:rsidRPr="008873A1" w:rsidRDefault="00C769E5" w:rsidP="002D4A72">
            <w:pPr>
              <w:spacing w:before="0"/>
              <w:jc w:val="center"/>
            </w:pPr>
            <w:r w:rsidRPr="008873A1">
              <w:rPr>
                <w:lang w:val="sr-Cyrl-RS"/>
              </w:rPr>
              <w:t>_____________</w:t>
            </w:r>
            <w:r w:rsidRPr="008873A1">
              <w:t>динара</w:t>
            </w:r>
            <w:r w:rsidRPr="008873A1">
              <w:rPr>
                <w:lang w:val="sr-Cyrl-RS"/>
              </w:rPr>
              <w:t>/</w:t>
            </w:r>
            <w:r w:rsidRPr="008873A1">
              <w:t xml:space="preserve"> EUR</w:t>
            </w:r>
          </w:p>
        </w:tc>
      </w:tr>
      <w:tr w:rsidR="00C769E5" w:rsidRPr="008873A1" w:rsidTr="00C769E5">
        <w:trPr>
          <w:trHeight w:val="534"/>
        </w:trPr>
        <w:tc>
          <w:tcPr>
            <w:tcW w:w="3539" w:type="dxa"/>
            <w:shd w:val="clear" w:color="auto" w:fill="auto"/>
          </w:tcPr>
          <w:p w:rsidR="00C769E5" w:rsidRPr="008873A1" w:rsidRDefault="00C769E5" w:rsidP="002D4A72">
            <w:pPr>
              <w:spacing w:before="0"/>
              <w:rPr>
                <w:lang w:val="sr-Cyrl-CS"/>
              </w:rPr>
            </w:pPr>
            <w:r w:rsidRPr="008873A1">
              <w:t>Остали трошкови</w:t>
            </w:r>
            <w:r w:rsidRPr="008873A1">
              <w:rPr>
                <w:lang w:val="sr-Cyrl-CS"/>
              </w:rPr>
              <w:t xml:space="preserve"> (</w:t>
            </w:r>
            <w:r w:rsidRPr="008873A1">
              <w:rPr>
                <w:i/>
                <w:lang w:val="sr-Cyrl-CS"/>
              </w:rPr>
              <w:t>навести</w:t>
            </w:r>
            <w:r w:rsidRPr="008873A1">
              <w:rPr>
                <w:lang w:val="sr-Cyrl-CS"/>
              </w:rPr>
              <w:t>)</w:t>
            </w:r>
          </w:p>
        </w:tc>
        <w:tc>
          <w:tcPr>
            <w:tcW w:w="5514" w:type="dxa"/>
          </w:tcPr>
          <w:p w:rsidR="00C769E5" w:rsidRPr="008873A1" w:rsidRDefault="00C769E5" w:rsidP="002D4A72">
            <w:pPr>
              <w:spacing w:before="0"/>
              <w:jc w:val="center"/>
            </w:pPr>
            <w:r w:rsidRPr="008873A1">
              <w:rPr>
                <w:lang w:val="sr-Cyrl-RS"/>
              </w:rPr>
              <w:t>_____________</w:t>
            </w:r>
            <w:r w:rsidRPr="008873A1">
              <w:t>динара</w:t>
            </w:r>
            <w:r w:rsidRPr="008873A1">
              <w:rPr>
                <w:lang w:val="sr-Cyrl-RS"/>
              </w:rPr>
              <w:t>/</w:t>
            </w:r>
            <w:r w:rsidRPr="008873A1">
              <w:t xml:space="preserve"> EUR</w:t>
            </w:r>
          </w:p>
        </w:tc>
      </w:tr>
    </w:tbl>
    <w:p w:rsidR="00647666" w:rsidRPr="008873A1" w:rsidRDefault="00647666" w:rsidP="00647666">
      <w:pPr>
        <w:widowControl w:val="0"/>
        <w:spacing w:before="0"/>
        <w:rPr>
          <w:rFonts w:eastAsia="Arial Unicode MS"/>
        </w:rPr>
      </w:pPr>
    </w:p>
    <w:tbl>
      <w:tblPr>
        <w:tblW w:w="10031" w:type="dxa"/>
        <w:jc w:val="center"/>
        <w:tblLayout w:type="fixed"/>
        <w:tblLook w:val="0000" w:firstRow="0" w:lastRow="0" w:firstColumn="0" w:lastColumn="0" w:noHBand="0" w:noVBand="0"/>
      </w:tblPr>
      <w:tblGrid>
        <w:gridCol w:w="3882"/>
        <w:gridCol w:w="2127"/>
        <w:gridCol w:w="4022"/>
      </w:tblGrid>
      <w:tr w:rsidR="00647666" w:rsidRPr="008873A1" w:rsidTr="002D4A72">
        <w:trPr>
          <w:jc w:val="center"/>
        </w:trPr>
        <w:tc>
          <w:tcPr>
            <w:tcW w:w="3882" w:type="dxa"/>
          </w:tcPr>
          <w:p w:rsidR="00647666" w:rsidRPr="008873A1" w:rsidRDefault="00647666" w:rsidP="002D4A72">
            <w:pPr>
              <w:spacing w:before="0"/>
              <w:jc w:val="center"/>
            </w:pPr>
            <w:r w:rsidRPr="008873A1">
              <w:t>Датум:</w:t>
            </w:r>
          </w:p>
        </w:tc>
        <w:tc>
          <w:tcPr>
            <w:tcW w:w="2127" w:type="dxa"/>
          </w:tcPr>
          <w:p w:rsidR="00647666" w:rsidRPr="008873A1" w:rsidRDefault="00647666" w:rsidP="002D4A72">
            <w:pPr>
              <w:spacing w:before="0"/>
              <w:jc w:val="center"/>
              <w:rPr>
                <w:lang w:val="ru-RU"/>
              </w:rPr>
            </w:pPr>
          </w:p>
        </w:tc>
        <w:tc>
          <w:tcPr>
            <w:tcW w:w="4022" w:type="dxa"/>
          </w:tcPr>
          <w:p w:rsidR="00647666" w:rsidRPr="008873A1" w:rsidRDefault="00647666" w:rsidP="002D4A72">
            <w:pPr>
              <w:spacing w:before="0"/>
              <w:jc w:val="center"/>
              <w:rPr>
                <w:lang w:val="sr-Cyrl-CS"/>
              </w:rPr>
            </w:pPr>
            <w:r w:rsidRPr="008873A1">
              <w:rPr>
                <w:lang w:val="sr-Cyrl-CS"/>
              </w:rPr>
              <w:t>П</w:t>
            </w:r>
            <w:r w:rsidRPr="008873A1">
              <w:t>онуђач</w:t>
            </w:r>
          </w:p>
        </w:tc>
      </w:tr>
      <w:tr w:rsidR="00647666" w:rsidRPr="008873A1" w:rsidTr="002D4A72">
        <w:trPr>
          <w:jc w:val="center"/>
        </w:trPr>
        <w:tc>
          <w:tcPr>
            <w:tcW w:w="3882" w:type="dxa"/>
          </w:tcPr>
          <w:p w:rsidR="00647666" w:rsidRPr="008873A1" w:rsidRDefault="00647666" w:rsidP="002D4A72">
            <w:pPr>
              <w:spacing w:before="0"/>
              <w:jc w:val="center"/>
            </w:pPr>
          </w:p>
        </w:tc>
        <w:tc>
          <w:tcPr>
            <w:tcW w:w="2127" w:type="dxa"/>
          </w:tcPr>
          <w:p w:rsidR="00647666" w:rsidRPr="008873A1" w:rsidRDefault="00647666" w:rsidP="002D4A72">
            <w:pPr>
              <w:spacing w:before="0"/>
              <w:jc w:val="center"/>
            </w:pPr>
            <w:r w:rsidRPr="008873A1">
              <w:t>М.П.</w:t>
            </w:r>
          </w:p>
        </w:tc>
        <w:tc>
          <w:tcPr>
            <w:tcW w:w="4022" w:type="dxa"/>
          </w:tcPr>
          <w:p w:rsidR="00647666" w:rsidRPr="008873A1" w:rsidRDefault="00647666" w:rsidP="002D4A72">
            <w:pPr>
              <w:spacing w:before="0"/>
              <w:jc w:val="center"/>
              <w:rPr>
                <w:lang w:val="ru-RU"/>
              </w:rPr>
            </w:pPr>
          </w:p>
        </w:tc>
      </w:tr>
      <w:tr w:rsidR="00647666" w:rsidRPr="008873A1" w:rsidTr="002D4A72">
        <w:trPr>
          <w:jc w:val="center"/>
        </w:trPr>
        <w:tc>
          <w:tcPr>
            <w:tcW w:w="3882" w:type="dxa"/>
            <w:tcBorders>
              <w:bottom w:val="single" w:sz="4" w:space="0" w:color="auto"/>
            </w:tcBorders>
          </w:tcPr>
          <w:p w:rsidR="00647666" w:rsidRPr="008873A1" w:rsidRDefault="00647666" w:rsidP="002D4A72">
            <w:pPr>
              <w:spacing w:before="0"/>
              <w:jc w:val="center"/>
            </w:pPr>
          </w:p>
        </w:tc>
        <w:tc>
          <w:tcPr>
            <w:tcW w:w="2127" w:type="dxa"/>
          </w:tcPr>
          <w:p w:rsidR="00647666" w:rsidRPr="008873A1" w:rsidRDefault="00647666" w:rsidP="002D4A72">
            <w:pPr>
              <w:spacing w:before="0"/>
              <w:jc w:val="center"/>
              <w:rPr>
                <w:lang w:val="ru-RU"/>
              </w:rPr>
            </w:pPr>
          </w:p>
        </w:tc>
        <w:tc>
          <w:tcPr>
            <w:tcW w:w="4022" w:type="dxa"/>
            <w:tcBorders>
              <w:bottom w:val="single" w:sz="4" w:space="0" w:color="auto"/>
            </w:tcBorders>
          </w:tcPr>
          <w:p w:rsidR="00647666" w:rsidRPr="008873A1" w:rsidRDefault="00647666" w:rsidP="002D4A72">
            <w:pPr>
              <w:spacing w:before="0"/>
              <w:jc w:val="center"/>
              <w:rPr>
                <w:lang w:val="ru-RU"/>
              </w:rPr>
            </w:pPr>
          </w:p>
        </w:tc>
      </w:tr>
      <w:tr w:rsidR="00647666" w:rsidRPr="008873A1" w:rsidTr="002D4A72">
        <w:trPr>
          <w:trHeight w:val="389"/>
          <w:jc w:val="center"/>
        </w:trPr>
        <w:tc>
          <w:tcPr>
            <w:tcW w:w="3882" w:type="dxa"/>
            <w:tcBorders>
              <w:top w:val="single" w:sz="4" w:space="0" w:color="auto"/>
            </w:tcBorders>
          </w:tcPr>
          <w:p w:rsidR="00647666" w:rsidRPr="008873A1" w:rsidRDefault="00647666" w:rsidP="00B571F3">
            <w:pPr>
              <w:spacing w:before="0"/>
            </w:pPr>
          </w:p>
        </w:tc>
        <w:tc>
          <w:tcPr>
            <w:tcW w:w="2127" w:type="dxa"/>
          </w:tcPr>
          <w:p w:rsidR="00647666" w:rsidRPr="008873A1" w:rsidRDefault="00647666" w:rsidP="002D4A72">
            <w:pPr>
              <w:spacing w:before="0"/>
              <w:jc w:val="center"/>
              <w:rPr>
                <w:lang w:val="ru-RU"/>
              </w:rPr>
            </w:pPr>
          </w:p>
        </w:tc>
        <w:tc>
          <w:tcPr>
            <w:tcW w:w="4022" w:type="dxa"/>
            <w:tcBorders>
              <w:top w:val="single" w:sz="4" w:space="0" w:color="auto"/>
            </w:tcBorders>
          </w:tcPr>
          <w:p w:rsidR="00647666" w:rsidRPr="008873A1" w:rsidRDefault="00647666" w:rsidP="002D4A72">
            <w:pPr>
              <w:spacing w:before="0"/>
              <w:jc w:val="center"/>
              <w:rPr>
                <w:lang w:val="ru-RU"/>
              </w:rPr>
            </w:pPr>
          </w:p>
        </w:tc>
      </w:tr>
    </w:tbl>
    <w:p w:rsidR="00647666" w:rsidRPr="008873A1" w:rsidRDefault="00647666" w:rsidP="00647666">
      <w:pPr>
        <w:spacing w:before="0"/>
        <w:rPr>
          <w:rFonts w:cs="Arial"/>
          <w:b/>
          <w:i/>
          <w:lang w:val="sr-Cyrl-CS"/>
        </w:rPr>
      </w:pPr>
      <w:r w:rsidRPr="008873A1">
        <w:rPr>
          <w:rFonts w:cs="Arial"/>
          <w:b/>
          <w:i/>
          <w:lang w:val="sr-Cyrl-CS"/>
        </w:rPr>
        <w:t>Напомена:</w:t>
      </w:r>
    </w:p>
    <w:p w:rsidR="00647666" w:rsidRPr="008873A1" w:rsidRDefault="00647666" w:rsidP="00647666">
      <w:pPr>
        <w:pStyle w:val="KDKomentar"/>
        <w:spacing w:before="0"/>
        <w:rPr>
          <w:rFonts w:eastAsia="TimesNewRomanPS-BoldMT" w:cs="Arial"/>
          <w:color w:val="auto"/>
          <w:sz w:val="22"/>
          <w:szCs w:val="22"/>
        </w:rPr>
      </w:pPr>
      <w:r w:rsidRPr="008873A1">
        <w:rPr>
          <w:rFonts w:eastAsia="TimesNewRomanPS-BoldMT" w:cs="Arial"/>
          <w:color w:val="auto"/>
          <w:sz w:val="22"/>
          <w:szCs w:val="22"/>
        </w:rPr>
        <w:t xml:space="preserve">-Уколико </w:t>
      </w:r>
      <w:r w:rsidRPr="008873A1">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8873A1">
        <w:rPr>
          <w:rFonts w:eastAsia="TimesNewRomanPS-BoldMT" w:cs="Arial"/>
          <w:color w:val="auto"/>
          <w:sz w:val="22"/>
          <w:szCs w:val="22"/>
        </w:rPr>
        <w:t>.</w:t>
      </w:r>
    </w:p>
    <w:p w:rsidR="00647666" w:rsidRPr="008873A1" w:rsidRDefault="00647666" w:rsidP="00647666">
      <w:pPr>
        <w:pStyle w:val="KDKomentar"/>
        <w:spacing w:before="0"/>
        <w:rPr>
          <w:rFonts w:eastAsia="TimesNewRomanPS-BoldMT" w:cs="Arial"/>
          <w:color w:val="auto"/>
          <w:sz w:val="22"/>
          <w:szCs w:val="22"/>
        </w:rPr>
      </w:pPr>
      <w:r w:rsidRPr="008873A1">
        <w:rPr>
          <w:rFonts w:eastAsia="TimesNewRomanPS-BoldMT" w:cs="Arial"/>
          <w:color w:val="auto"/>
          <w:sz w:val="22"/>
          <w:szCs w:val="22"/>
          <w:lang w:val="sr-Cyrl-CS"/>
        </w:rPr>
        <w:t xml:space="preserve">- </w:t>
      </w:r>
      <w:r w:rsidRPr="008873A1">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647666" w:rsidRPr="008873A1" w:rsidRDefault="00647666" w:rsidP="00647666">
      <w:pPr>
        <w:pStyle w:val="KDKomentar"/>
        <w:spacing w:before="0"/>
        <w:rPr>
          <w:rFonts w:eastAsia="TimesNewRomanPS-BoldMT" w:cs="Arial"/>
          <w:color w:val="auto"/>
          <w:sz w:val="22"/>
          <w:szCs w:val="22"/>
        </w:rPr>
      </w:pPr>
    </w:p>
    <w:p w:rsidR="00647666" w:rsidRPr="008873A1" w:rsidRDefault="00B571F3" w:rsidP="00647666">
      <w:pPr>
        <w:tabs>
          <w:tab w:val="left" w:pos="992"/>
        </w:tabs>
        <w:spacing w:before="0"/>
      </w:pPr>
      <w:r w:rsidRPr="008873A1">
        <w:t xml:space="preserve">У Табелу </w:t>
      </w:r>
      <w:r w:rsidRPr="008873A1">
        <w:rPr>
          <w:lang w:val="sr-Cyrl-RS"/>
        </w:rPr>
        <w:t>3</w:t>
      </w:r>
      <w:r w:rsidR="00647666" w:rsidRPr="008873A1">
        <w:t xml:space="preserve">. </w:t>
      </w:r>
      <w:proofErr w:type="gramStart"/>
      <w:r w:rsidR="00647666" w:rsidRPr="008873A1">
        <w:t>уписују</w:t>
      </w:r>
      <w:proofErr w:type="gramEnd"/>
      <w:r w:rsidR="00647666" w:rsidRPr="008873A1">
        <w:t xml:space="preserve"> се посебно исказани трошкови који су</w:t>
      </w:r>
      <w:r w:rsidR="00C769E5" w:rsidRPr="008873A1">
        <w:rPr>
          <w:lang w:val="sr-Cyrl-RS"/>
        </w:rPr>
        <w:t xml:space="preserve"> већ</w:t>
      </w:r>
      <w:r w:rsidR="00647666" w:rsidRPr="008873A1">
        <w:t xml:space="preserve"> укључени у укупно</w:t>
      </w:r>
      <w:r w:rsidRPr="008873A1">
        <w:rPr>
          <w:lang w:val="sr-Cyrl-RS"/>
        </w:rPr>
        <w:t xml:space="preserve"> </w:t>
      </w:r>
      <w:r w:rsidR="00647666" w:rsidRPr="008873A1">
        <w:t>понуђену цену без ПДВ (из табеле 1)</w:t>
      </w:r>
      <w:r w:rsidR="00647666" w:rsidRPr="008873A1">
        <w:rPr>
          <w:lang w:val="sr-Cyrl-RS"/>
        </w:rPr>
        <w:t xml:space="preserve"> уколико исти постоје као засебни трошкови</w:t>
      </w:r>
      <w:r w:rsidR="00A94AF1" w:rsidRPr="008873A1">
        <w:rPr>
          <w:lang w:val="sr-Cyrl-RS"/>
        </w:rPr>
        <w:t>.</w:t>
      </w:r>
    </w:p>
    <w:p w:rsidR="00647666" w:rsidRPr="008873A1" w:rsidRDefault="00647666" w:rsidP="00647666">
      <w:pPr>
        <w:tabs>
          <w:tab w:val="left" w:pos="992"/>
        </w:tabs>
        <w:spacing w:before="0"/>
        <w:rPr>
          <w:strike/>
        </w:rPr>
      </w:pPr>
    </w:p>
    <w:p w:rsidR="00647666" w:rsidRPr="008873A1" w:rsidRDefault="00B571F3" w:rsidP="00B571F3">
      <w:pPr>
        <w:tabs>
          <w:tab w:val="left" w:pos="992"/>
        </w:tabs>
        <w:spacing w:before="0"/>
        <w:rPr>
          <w:rFonts w:cs="Arial"/>
        </w:rPr>
      </w:pPr>
      <w:r w:rsidRPr="008873A1">
        <w:rPr>
          <w:rFonts w:cs="Arial"/>
          <w:lang w:val="sr-Cyrl-RS"/>
        </w:rPr>
        <w:t>Н</w:t>
      </w:r>
      <w:r w:rsidR="00647666" w:rsidRPr="008873A1">
        <w:rPr>
          <w:rFonts w:cs="Arial"/>
        </w:rPr>
        <w:t>а место предвиђено за место и датум уписује се место и датум попуњавања</w:t>
      </w:r>
      <w:r w:rsidRPr="008873A1">
        <w:rPr>
          <w:rFonts w:cs="Arial"/>
          <w:lang w:val="sr-Cyrl-RS"/>
        </w:rPr>
        <w:t xml:space="preserve"> </w:t>
      </w:r>
      <w:r w:rsidR="00647666" w:rsidRPr="008873A1">
        <w:rPr>
          <w:rFonts w:cs="Arial"/>
        </w:rPr>
        <w:t>обрасца структуре цене.</w:t>
      </w:r>
    </w:p>
    <w:p w:rsidR="000A0C74" w:rsidRDefault="00B571F3" w:rsidP="00E42A4E">
      <w:pPr>
        <w:tabs>
          <w:tab w:val="left" w:pos="992"/>
        </w:tabs>
        <w:spacing w:before="0"/>
        <w:jc w:val="left"/>
        <w:rPr>
          <w:rFonts w:cs="Arial"/>
        </w:rPr>
      </w:pPr>
      <w:r w:rsidRPr="008873A1">
        <w:rPr>
          <w:rFonts w:cs="Arial"/>
          <w:lang w:val="sr-Cyrl-RS"/>
        </w:rPr>
        <w:t>Н</w:t>
      </w:r>
      <w:r w:rsidR="00647666" w:rsidRPr="008873A1">
        <w:rPr>
          <w:rFonts w:cs="Arial"/>
        </w:rPr>
        <w:t>а  место предвиђено за печат</w:t>
      </w:r>
      <w:r w:rsidR="00647666" w:rsidRPr="00647666">
        <w:rPr>
          <w:rFonts w:cs="Arial"/>
        </w:rPr>
        <w:t xml:space="preserve"> и потпис понуђач печатом оверава и потписује образац структуре цене.</w:t>
      </w:r>
      <w:r w:rsidR="000A0C74">
        <w:rPr>
          <w:rFonts w:cs="Arial"/>
        </w:rPr>
        <w:br w:type="page"/>
      </w:r>
    </w:p>
    <w:p w:rsidR="00343A18" w:rsidRPr="00177271" w:rsidRDefault="00343A18" w:rsidP="00177271">
      <w:pPr>
        <w:pStyle w:val="KDObrazac"/>
        <w:spacing w:before="0"/>
      </w:pPr>
      <w:r w:rsidRPr="00177271">
        <w:lastRenderedPageBreak/>
        <w:t>ОБРАЗАЦ</w:t>
      </w:r>
      <w:bookmarkEnd w:id="253"/>
      <w:r w:rsidR="003601D0">
        <w:rPr>
          <w:lang w:val="sr-Cyrl-RS"/>
        </w:rPr>
        <w:t xml:space="preserve"> 3.</w:t>
      </w:r>
    </w:p>
    <w:p w:rsidR="00343A18" w:rsidRPr="00177271" w:rsidRDefault="00343A18" w:rsidP="00177271">
      <w:pPr>
        <w:spacing w:before="0"/>
        <w:rPr>
          <w:rFonts w:cs="Arial"/>
          <w:lang w:val="sr-Cyrl-CS"/>
        </w:rPr>
      </w:pPr>
    </w:p>
    <w:p w:rsidR="007E7BB8" w:rsidRPr="00177271" w:rsidRDefault="007E7BB8" w:rsidP="00177271">
      <w:pPr>
        <w:spacing w:before="0"/>
        <w:rPr>
          <w:rFonts w:cs="Arial"/>
          <w:lang w:val="sr-Latn-CS"/>
        </w:rPr>
      </w:pPr>
    </w:p>
    <w:p w:rsidR="00343A18" w:rsidRPr="00177271" w:rsidRDefault="007E7BB8" w:rsidP="00177271">
      <w:pPr>
        <w:tabs>
          <w:tab w:val="left" w:pos="6870"/>
        </w:tabs>
        <w:spacing w:before="0"/>
        <w:rPr>
          <w:rFonts w:cs="Arial"/>
        </w:rPr>
      </w:pPr>
      <w:r w:rsidRPr="00177271">
        <w:rPr>
          <w:rFonts w:cs="Arial"/>
          <w:lang w:val="sr-Latn-CS"/>
        </w:rPr>
        <w:tab/>
      </w:r>
    </w:p>
    <w:p w:rsidR="00343A18" w:rsidRPr="00177271" w:rsidRDefault="00343A18" w:rsidP="00177271">
      <w:pPr>
        <w:spacing w:before="0"/>
        <w:ind w:left="-180" w:right="-360" w:firstLine="720"/>
        <w:rPr>
          <w:rFonts w:cs="Arial"/>
          <w:lang w:val="ru-RU"/>
        </w:rPr>
      </w:pPr>
    </w:p>
    <w:p w:rsidR="00343A18" w:rsidRPr="00177271" w:rsidRDefault="00343A18" w:rsidP="00177271">
      <w:pPr>
        <w:spacing w:before="0"/>
        <w:ind w:right="-360"/>
        <w:rPr>
          <w:rFonts w:cs="Arial"/>
          <w:lang w:val="ru-RU"/>
        </w:rPr>
      </w:pPr>
      <w:r w:rsidRPr="00177271">
        <w:rPr>
          <w:rFonts w:cs="Arial"/>
          <w:lang w:val="ru-RU"/>
        </w:rPr>
        <w:t xml:space="preserve">На основу члана 26. Закона о јавним набавкама ( „Службени гласник РС“, бр. 124/2012, 14/15 и 68/15), </w:t>
      </w:r>
      <w:r w:rsidR="00A437EA">
        <w:rPr>
          <w:rFonts w:cs="Arial"/>
          <w:lang w:val="ru-RU"/>
        </w:rPr>
        <w:t xml:space="preserve">(даље:Закон), </w:t>
      </w:r>
      <w:r w:rsidRPr="00177271">
        <w:rPr>
          <w:rFonts w:cs="Arial"/>
          <w:lang w:val="ru-RU"/>
        </w:rPr>
        <w:t>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177271" w:rsidRDefault="00343A18" w:rsidP="00177271">
      <w:pPr>
        <w:spacing w:before="0"/>
        <w:rPr>
          <w:rFonts w:cs="Arial"/>
          <w:lang w:val="ru-RU"/>
        </w:rPr>
      </w:pPr>
    </w:p>
    <w:p w:rsidR="00343A18" w:rsidRPr="00177271" w:rsidRDefault="00343A18" w:rsidP="00177271">
      <w:pPr>
        <w:spacing w:before="0"/>
        <w:jc w:val="center"/>
        <w:rPr>
          <w:rFonts w:cs="Arial"/>
          <w:b/>
          <w:lang w:val="ru-RU"/>
        </w:rPr>
      </w:pPr>
      <w:r w:rsidRPr="00177271">
        <w:rPr>
          <w:rFonts w:cs="Arial"/>
          <w:b/>
          <w:lang w:val="ru-RU"/>
        </w:rPr>
        <w:t>ИЗЈАВУ О НЕЗАВИСНОЈ ПОНУДИ</w:t>
      </w:r>
    </w:p>
    <w:p w:rsidR="00343A18" w:rsidRPr="00177271" w:rsidRDefault="00343A18" w:rsidP="00177271">
      <w:pPr>
        <w:spacing w:before="0"/>
        <w:jc w:val="center"/>
        <w:rPr>
          <w:rFonts w:cs="Arial"/>
          <w:b/>
          <w:lang w:val="ru-RU"/>
        </w:rPr>
      </w:pPr>
    </w:p>
    <w:p w:rsidR="00343A18" w:rsidRPr="00177271" w:rsidRDefault="00343A18" w:rsidP="00177271">
      <w:pPr>
        <w:spacing w:before="0"/>
        <w:jc w:val="center"/>
        <w:rPr>
          <w:rFonts w:cs="Arial"/>
          <w:b/>
          <w:lang w:val="ru-RU"/>
        </w:rPr>
      </w:pPr>
    </w:p>
    <w:p w:rsidR="00343A18" w:rsidRPr="00177271" w:rsidRDefault="00343A18" w:rsidP="00177271">
      <w:pPr>
        <w:spacing w:before="0"/>
        <w:rPr>
          <w:rFonts w:cs="Arial"/>
          <w:lang w:val="ru-RU"/>
        </w:rPr>
      </w:pPr>
      <w:r w:rsidRPr="00177271">
        <w:rPr>
          <w:rFonts w:cs="Arial"/>
          <w:lang w:val="ru-RU"/>
        </w:rPr>
        <w:t>и под пуном материјалном и кривичном одговорношћу потврђује да је Понуду број:</w:t>
      </w:r>
      <w:r w:rsidR="00E42A4E">
        <w:rPr>
          <w:rFonts w:cs="Arial"/>
          <w:lang w:val="ru-RU"/>
        </w:rPr>
        <w:t xml:space="preserve"> </w:t>
      </w:r>
      <w:r w:rsidRPr="00177271">
        <w:rPr>
          <w:rFonts w:cs="Arial"/>
          <w:lang w:val="ru-RU"/>
        </w:rPr>
        <w:t>________ за јавну набавку добара</w:t>
      </w:r>
      <w:r w:rsidR="003601D0">
        <w:rPr>
          <w:rFonts w:cs="Arial"/>
          <w:lang w:val="ru-RU"/>
        </w:rPr>
        <w:t xml:space="preserve"> – набавка возила – замена по принципу старо за ново, </w:t>
      </w:r>
      <w:r w:rsidRPr="00177271">
        <w:rPr>
          <w:rFonts w:cs="Arial"/>
          <w:lang w:val="ru-RU"/>
        </w:rPr>
        <w:t>ЈН</w:t>
      </w:r>
      <w:r w:rsidR="003601D0">
        <w:rPr>
          <w:rFonts w:cs="Arial"/>
          <w:lang w:val="ru-RU"/>
        </w:rPr>
        <w:t>О/</w:t>
      </w:r>
      <w:r w:rsidR="00442A5C">
        <w:rPr>
          <w:rFonts w:cs="Arial"/>
          <w:lang w:val="ru-RU"/>
        </w:rPr>
        <w:t>1000/0034-2/2016</w:t>
      </w:r>
      <w:r w:rsidR="003601D0">
        <w:rPr>
          <w:rFonts w:cs="Arial"/>
          <w:lang w:val="ru-RU"/>
        </w:rPr>
        <w:t xml:space="preserve">, </w:t>
      </w:r>
      <w:r w:rsidRPr="00177271">
        <w:rPr>
          <w:rFonts w:cs="Arial"/>
          <w:lang w:val="ru-RU"/>
        </w:rPr>
        <w:t xml:space="preserve">Наручиоца </w:t>
      </w:r>
      <w:r w:rsidRPr="00177271">
        <w:rPr>
          <w:rFonts w:eastAsia="Arial Unicode MS" w:cs="Arial"/>
          <w:color w:val="000000"/>
          <w:kern w:val="1"/>
          <w:lang w:eastAsia="ar-SA"/>
        </w:rPr>
        <w:t>Јавно предузеће „Електропривреда Србије“ Београд</w:t>
      </w:r>
      <w:r w:rsidR="002479F9" w:rsidRPr="00177271">
        <w:rPr>
          <w:rFonts w:eastAsia="Arial Unicode MS" w:cs="Arial"/>
          <w:color w:val="000000"/>
          <w:kern w:val="1"/>
          <w:lang w:val="sr-Cyrl-RS" w:eastAsia="ar-SA"/>
        </w:rPr>
        <w:t xml:space="preserve"> </w:t>
      </w:r>
      <w:r w:rsidRPr="00177271">
        <w:rPr>
          <w:rFonts w:cs="Arial"/>
          <w:lang w:val="ru-RU"/>
        </w:rPr>
        <w:t>по Позиву за подношење понуда објављеном на</w:t>
      </w:r>
      <w:r w:rsidR="000F683D" w:rsidRPr="00177271">
        <w:rPr>
          <w:rFonts w:cs="Arial"/>
          <w:lang w:val="ru-RU"/>
        </w:rPr>
        <w:t xml:space="preserve"> </w:t>
      </w:r>
      <w:r w:rsidRPr="00177271">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343A18" w:rsidRPr="00177271" w:rsidRDefault="00343A18" w:rsidP="00177271">
      <w:pPr>
        <w:tabs>
          <w:tab w:val="left" w:pos="0"/>
        </w:tabs>
        <w:spacing w:before="0"/>
        <w:rPr>
          <w:rFonts w:cs="Arial"/>
          <w:lang w:val="ru-RU"/>
        </w:rPr>
      </w:pPr>
      <w:r w:rsidRPr="00177271">
        <w:rPr>
          <w:rFonts w:cs="Arial"/>
          <w:lang w:val="ru-RU"/>
        </w:rPr>
        <w:t>У супротном упознат је да ће сходно члану 168.став 1.тачка 2) Закона, уговор о јавној набавци бити ништав.</w:t>
      </w:r>
    </w:p>
    <w:p w:rsidR="00343A18" w:rsidRPr="00177271" w:rsidRDefault="00343A18" w:rsidP="00177271">
      <w:pPr>
        <w:spacing w:before="0"/>
        <w:rPr>
          <w:rFonts w:cs="Arial"/>
          <w:b/>
          <w:lang w:val="ru-RU"/>
        </w:rPr>
      </w:pPr>
    </w:p>
    <w:p w:rsidR="00343A18" w:rsidRPr="00177271" w:rsidRDefault="00343A18" w:rsidP="00177271">
      <w:pPr>
        <w:spacing w:before="0"/>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177271" w:rsidTr="00BC01DC">
        <w:trPr>
          <w:jc w:val="center"/>
        </w:trPr>
        <w:tc>
          <w:tcPr>
            <w:tcW w:w="3882" w:type="dxa"/>
          </w:tcPr>
          <w:p w:rsidR="00343A18" w:rsidRPr="00177271" w:rsidRDefault="00343A18" w:rsidP="00177271">
            <w:pPr>
              <w:spacing w:before="0"/>
              <w:jc w:val="center"/>
              <w:rPr>
                <w:rFonts w:cs="Arial"/>
              </w:rPr>
            </w:pPr>
            <w:r w:rsidRPr="00177271">
              <w:rPr>
                <w:rFonts w:cs="Arial"/>
              </w:rPr>
              <w:t>Датум:</w:t>
            </w:r>
          </w:p>
        </w:tc>
        <w:tc>
          <w:tcPr>
            <w:tcW w:w="2127" w:type="dxa"/>
          </w:tcPr>
          <w:p w:rsidR="00343A18" w:rsidRPr="00177271" w:rsidRDefault="00343A18" w:rsidP="00177271">
            <w:pPr>
              <w:spacing w:before="0"/>
              <w:jc w:val="center"/>
              <w:rPr>
                <w:rFonts w:cs="Arial"/>
                <w:lang w:val="ru-RU"/>
              </w:rPr>
            </w:pPr>
          </w:p>
        </w:tc>
        <w:tc>
          <w:tcPr>
            <w:tcW w:w="4022" w:type="dxa"/>
          </w:tcPr>
          <w:p w:rsidR="00343A18" w:rsidRPr="00177271" w:rsidRDefault="00343A18" w:rsidP="00177271">
            <w:pPr>
              <w:spacing w:before="0"/>
              <w:jc w:val="center"/>
              <w:rPr>
                <w:rFonts w:cs="Arial"/>
              </w:rPr>
            </w:pPr>
            <w:r w:rsidRPr="00177271">
              <w:rPr>
                <w:rFonts w:cs="Arial"/>
                <w:lang w:val="sr-Cyrl-CS"/>
              </w:rPr>
              <w:t>П</w:t>
            </w:r>
            <w:r w:rsidRPr="00177271">
              <w:rPr>
                <w:rFonts w:cs="Arial"/>
              </w:rPr>
              <w:t>онуђач</w:t>
            </w:r>
          </w:p>
        </w:tc>
      </w:tr>
      <w:tr w:rsidR="00343A18" w:rsidRPr="00177271" w:rsidTr="00BC01DC">
        <w:trPr>
          <w:jc w:val="center"/>
        </w:trPr>
        <w:tc>
          <w:tcPr>
            <w:tcW w:w="3882" w:type="dxa"/>
          </w:tcPr>
          <w:p w:rsidR="00343A18" w:rsidRPr="00177271" w:rsidRDefault="00343A18" w:rsidP="00177271">
            <w:pPr>
              <w:spacing w:before="0"/>
              <w:jc w:val="center"/>
              <w:rPr>
                <w:rFonts w:cs="Arial"/>
              </w:rPr>
            </w:pPr>
          </w:p>
        </w:tc>
        <w:tc>
          <w:tcPr>
            <w:tcW w:w="2127" w:type="dxa"/>
          </w:tcPr>
          <w:p w:rsidR="00343A18" w:rsidRPr="00177271" w:rsidRDefault="00343A18" w:rsidP="00177271">
            <w:pPr>
              <w:spacing w:before="0"/>
              <w:jc w:val="center"/>
              <w:rPr>
                <w:rFonts w:cs="Arial"/>
              </w:rPr>
            </w:pPr>
            <w:r w:rsidRPr="00177271">
              <w:rPr>
                <w:rFonts w:cs="Arial"/>
              </w:rPr>
              <w:t>М.П.</w:t>
            </w:r>
          </w:p>
        </w:tc>
        <w:tc>
          <w:tcPr>
            <w:tcW w:w="4022" w:type="dxa"/>
          </w:tcPr>
          <w:p w:rsidR="00343A18" w:rsidRPr="00177271" w:rsidRDefault="00343A18" w:rsidP="00177271">
            <w:pPr>
              <w:spacing w:before="0"/>
              <w:jc w:val="center"/>
              <w:rPr>
                <w:rFonts w:cs="Arial"/>
                <w:lang w:val="ru-RU"/>
              </w:rPr>
            </w:pPr>
          </w:p>
        </w:tc>
      </w:tr>
      <w:tr w:rsidR="00343A18" w:rsidRPr="00177271" w:rsidTr="00BC01DC">
        <w:trPr>
          <w:jc w:val="center"/>
        </w:trPr>
        <w:tc>
          <w:tcPr>
            <w:tcW w:w="3882" w:type="dxa"/>
            <w:tcBorders>
              <w:bottom w:val="single" w:sz="4" w:space="0" w:color="auto"/>
            </w:tcBorders>
          </w:tcPr>
          <w:p w:rsidR="00343A18" w:rsidRPr="00177271" w:rsidRDefault="00343A18" w:rsidP="00177271">
            <w:pPr>
              <w:spacing w:before="0"/>
              <w:jc w:val="center"/>
              <w:rPr>
                <w:rFonts w:cs="Arial"/>
              </w:rPr>
            </w:pPr>
          </w:p>
        </w:tc>
        <w:tc>
          <w:tcPr>
            <w:tcW w:w="2127" w:type="dxa"/>
          </w:tcPr>
          <w:p w:rsidR="00343A18" w:rsidRPr="00177271" w:rsidRDefault="00343A18" w:rsidP="00177271">
            <w:pPr>
              <w:spacing w:before="0"/>
              <w:jc w:val="center"/>
              <w:rPr>
                <w:rFonts w:cs="Arial"/>
                <w:lang w:val="ru-RU"/>
              </w:rPr>
            </w:pPr>
          </w:p>
        </w:tc>
        <w:tc>
          <w:tcPr>
            <w:tcW w:w="4022" w:type="dxa"/>
            <w:tcBorders>
              <w:bottom w:val="single" w:sz="4" w:space="0" w:color="auto"/>
            </w:tcBorders>
          </w:tcPr>
          <w:p w:rsidR="00343A18" w:rsidRPr="00177271" w:rsidRDefault="00343A18" w:rsidP="00177271">
            <w:pPr>
              <w:spacing w:before="0"/>
              <w:jc w:val="center"/>
              <w:rPr>
                <w:rFonts w:cs="Arial"/>
                <w:lang w:val="ru-RU"/>
              </w:rPr>
            </w:pPr>
          </w:p>
        </w:tc>
      </w:tr>
      <w:tr w:rsidR="00343A18" w:rsidRPr="00177271" w:rsidTr="00BC01DC">
        <w:trPr>
          <w:trHeight w:val="389"/>
          <w:jc w:val="center"/>
        </w:trPr>
        <w:tc>
          <w:tcPr>
            <w:tcW w:w="3882" w:type="dxa"/>
            <w:tcBorders>
              <w:top w:val="single" w:sz="4" w:space="0" w:color="auto"/>
            </w:tcBorders>
          </w:tcPr>
          <w:p w:rsidR="00343A18" w:rsidRPr="00177271" w:rsidRDefault="00343A18" w:rsidP="00177271">
            <w:pPr>
              <w:spacing w:before="0"/>
              <w:jc w:val="center"/>
              <w:rPr>
                <w:rFonts w:cs="Arial"/>
              </w:rPr>
            </w:pPr>
          </w:p>
          <w:p w:rsidR="00343A18" w:rsidRPr="00177271" w:rsidRDefault="00343A18" w:rsidP="00177271">
            <w:pPr>
              <w:spacing w:before="0"/>
              <w:jc w:val="center"/>
              <w:rPr>
                <w:rFonts w:cs="Arial"/>
              </w:rPr>
            </w:pPr>
          </w:p>
        </w:tc>
        <w:tc>
          <w:tcPr>
            <w:tcW w:w="2127" w:type="dxa"/>
          </w:tcPr>
          <w:p w:rsidR="00343A18" w:rsidRPr="00177271" w:rsidRDefault="00343A18" w:rsidP="00177271">
            <w:pPr>
              <w:spacing w:before="0"/>
              <w:jc w:val="center"/>
              <w:rPr>
                <w:rFonts w:cs="Arial"/>
                <w:lang w:val="ru-RU"/>
              </w:rPr>
            </w:pPr>
          </w:p>
        </w:tc>
        <w:tc>
          <w:tcPr>
            <w:tcW w:w="4022" w:type="dxa"/>
            <w:tcBorders>
              <w:top w:val="single" w:sz="4" w:space="0" w:color="auto"/>
            </w:tcBorders>
          </w:tcPr>
          <w:p w:rsidR="00343A18" w:rsidRPr="00177271" w:rsidRDefault="00343A18" w:rsidP="00177271">
            <w:pPr>
              <w:spacing w:before="0"/>
              <w:jc w:val="center"/>
              <w:rPr>
                <w:rFonts w:cs="Arial"/>
                <w:lang w:val="ru-RU"/>
              </w:rPr>
            </w:pPr>
          </w:p>
        </w:tc>
      </w:tr>
    </w:tbl>
    <w:p w:rsidR="00343A18" w:rsidRPr="00177271" w:rsidRDefault="00343A18" w:rsidP="00177271">
      <w:pPr>
        <w:tabs>
          <w:tab w:val="left" w:pos="6028"/>
        </w:tabs>
        <w:autoSpaceDE w:val="0"/>
        <w:autoSpaceDN w:val="0"/>
        <w:adjustRightInd w:val="0"/>
        <w:spacing w:before="0"/>
        <w:ind w:left="360"/>
        <w:rPr>
          <w:rFonts w:eastAsia="Calibri" w:cs="Arial"/>
          <w:bCs/>
          <w:iCs/>
        </w:rPr>
      </w:pPr>
    </w:p>
    <w:p w:rsidR="00343A18" w:rsidRPr="00177271" w:rsidRDefault="00343A18" w:rsidP="00177271">
      <w:pPr>
        <w:spacing w:before="0"/>
        <w:jc w:val="center"/>
        <w:rPr>
          <w:rFonts w:cs="Arial"/>
          <w:b/>
          <w:lang w:val="ru-RU"/>
        </w:rPr>
      </w:pPr>
    </w:p>
    <w:p w:rsidR="00343A18" w:rsidRPr="00177271" w:rsidRDefault="00343A18" w:rsidP="00177271">
      <w:pPr>
        <w:spacing w:before="0"/>
        <w:jc w:val="center"/>
        <w:rPr>
          <w:rFonts w:cs="Arial"/>
          <w:b/>
          <w:lang w:val="ru-RU"/>
        </w:rPr>
      </w:pPr>
    </w:p>
    <w:p w:rsidR="00343A18" w:rsidRPr="00177271" w:rsidRDefault="00343A18" w:rsidP="00177271">
      <w:pPr>
        <w:spacing w:before="0"/>
        <w:rPr>
          <w:rFonts w:cs="Arial"/>
          <w:i/>
          <w:lang w:val="sr-Cyrl-CS"/>
        </w:rPr>
      </w:pPr>
      <w:r w:rsidRPr="00177271">
        <w:rPr>
          <w:rFonts w:cs="Arial"/>
          <w:b/>
          <w:i/>
          <w:lang w:val="ru-RU"/>
        </w:rPr>
        <w:t>Напомена:</w:t>
      </w:r>
      <w:r w:rsidRPr="00177271">
        <w:rPr>
          <w:rFonts w:cs="Arial"/>
          <w:i/>
        </w:rPr>
        <w:t xml:space="preserve">Уколико </w:t>
      </w:r>
      <w:r w:rsidRPr="00177271">
        <w:rPr>
          <w:rFonts w:cs="Arial"/>
          <w:i/>
          <w:lang w:val="sr-Cyrl-CS"/>
        </w:rPr>
        <w:t xml:space="preserve">заједничку </w:t>
      </w:r>
      <w:r w:rsidRPr="00177271">
        <w:rPr>
          <w:rFonts w:cs="Arial"/>
          <w:i/>
        </w:rPr>
        <w:t xml:space="preserve">понуду подноси група понуђача Изјава </w:t>
      </w:r>
      <w:r w:rsidRPr="00177271">
        <w:rPr>
          <w:rFonts w:cs="Arial"/>
          <w:i/>
          <w:lang w:val="sr-Cyrl-CS"/>
        </w:rPr>
        <w:t xml:space="preserve">се доставља за сваког члана групе понуђача. Изјава </w:t>
      </w:r>
      <w:r w:rsidRPr="00177271">
        <w:rPr>
          <w:rFonts w:cs="Arial"/>
          <w:i/>
        </w:rPr>
        <w:t>мора бити попуњена, потписана од стране овлашћеног лица</w:t>
      </w:r>
      <w:r w:rsidRPr="00177271">
        <w:rPr>
          <w:rFonts w:cs="Arial"/>
          <w:i/>
          <w:lang w:val="sr-Cyrl-CS"/>
        </w:rPr>
        <w:t xml:space="preserve"> за заступање</w:t>
      </w:r>
      <w:r w:rsidRPr="00177271">
        <w:rPr>
          <w:rFonts w:cs="Arial"/>
          <w:i/>
        </w:rPr>
        <w:t xml:space="preserve"> понуђача из групе понуђача и оверена печатом. </w:t>
      </w:r>
    </w:p>
    <w:p w:rsidR="00343A18" w:rsidRPr="00177271" w:rsidRDefault="00343A18" w:rsidP="00177271">
      <w:pPr>
        <w:spacing w:before="0"/>
        <w:rPr>
          <w:rFonts w:cs="Arial"/>
          <w:i/>
        </w:rPr>
      </w:pPr>
      <w:r w:rsidRPr="00177271">
        <w:rPr>
          <w:rFonts w:cs="Arial"/>
          <w:i/>
        </w:rPr>
        <w:t>Приликом подношења понуде овај образац копирати у потребном броју примерака.</w:t>
      </w:r>
    </w:p>
    <w:p w:rsidR="00343A18" w:rsidRPr="00177271" w:rsidRDefault="00343A18" w:rsidP="00177271">
      <w:pPr>
        <w:spacing w:before="0"/>
        <w:rPr>
          <w:rFonts w:cs="Arial"/>
          <w:i/>
        </w:rPr>
      </w:pPr>
    </w:p>
    <w:p w:rsidR="00343A18" w:rsidRPr="00177271" w:rsidRDefault="00343A18" w:rsidP="00177271">
      <w:pPr>
        <w:spacing w:before="0"/>
        <w:rPr>
          <w:rFonts w:cs="Arial"/>
          <w:i/>
        </w:rPr>
      </w:pPr>
    </w:p>
    <w:p w:rsidR="00343A18" w:rsidRPr="00177271" w:rsidRDefault="00343A18" w:rsidP="00177271">
      <w:pPr>
        <w:spacing w:before="0"/>
        <w:rPr>
          <w:rFonts w:cs="Arial"/>
          <w:i/>
        </w:rPr>
      </w:pPr>
    </w:p>
    <w:p w:rsidR="00343A18" w:rsidRPr="00177271" w:rsidRDefault="00343A18" w:rsidP="00177271">
      <w:pPr>
        <w:spacing w:before="0"/>
        <w:rPr>
          <w:rFonts w:cs="Arial"/>
          <w:i/>
        </w:rPr>
      </w:pPr>
    </w:p>
    <w:p w:rsidR="003601D0" w:rsidRDefault="003601D0">
      <w:pPr>
        <w:spacing w:before="0"/>
        <w:jc w:val="left"/>
        <w:rPr>
          <w:rFonts w:cs="Arial"/>
          <w:i/>
          <w:lang w:val="ru-RU"/>
        </w:rPr>
      </w:pPr>
      <w:r>
        <w:rPr>
          <w:rFonts w:cs="Arial"/>
          <w:i/>
          <w:lang w:val="ru-RU"/>
        </w:rPr>
        <w:br w:type="page"/>
      </w:r>
    </w:p>
    <w:p w:rsidR="00343A18" w:rsidRPr="00177271" w:rsidRDefault="00343A18" w:rsidP="00177271">
      <w:pPr>
        <w:pStyle w:val="KDObrazac"/>
        <w:spacing w:before="0"/>
      </w:pPr>
      <w:bookmarkStart w:id="254" w:name="_Toc442559928"/>
      <w:r w:rsidRPr="00177271">
        <w:lastRenderedPageBreak/>
        <w:t xml:space="preserve">ОБРАЗАЦ </w:t>
      </w:r>
      <w:r w:rsidR="003601D0">
        <w:rPr>
          <w:lang w:val="sr-Cyrl-RS"/>
        </w:rPr>
        <w:t>4</w:t>
      </w:r>
      <w:r w:rsidRPr="00177271">
        <w:t>.</w:t>
      </w:r>
      <w:bookmarkEnd w:id="254"/>
    </w:p>
    <w:p w:rsidR="00343A18" w:rsidRPr="00177271" w:rsidRDefault="00343A18" w:rsidP="00177271">
      <w:pPr>
        <w:pStyle w:val="KDParagraf"/>
        <w:spacing w:before="0"/>
        <w:rPr>
          <w:rFonts w:cs="Arial"/>
        </w:rPr>
      </w:pPr>
    </w:p>
    <w:p w:rsidR="00343A18" w:rsidRPr="00177271" w:rsidRDefault="00343A18" w:rsidP="00177271">
      <w:pPr>
        <w:pStyle w:val="KDParagraf"/>
        <w:spacing w:before="0"/>
        <w:rPr>
          <w:rFonts w:cs="Arial"/>
        </w:rPr>
      </w:pPr>
    </w:p>
    <w:p w:rsidR="00343A18" w:rsidRPr="00177271" w:rsidRDefault="00343A18" w:rsidP="00177271">
      <w:pPr>
        <w:pStyle w:val="KDParagraf"/>
        <w:spacing w:before="0"/>
        <w:rPr>
          <w:rFonts w:cs="Arial"/>
        </w:rPr>
      </w:pPr>
    </w:p>
    <w:p w:rsidR="00343A18" w:rsidRPr="00177271" w:rsidRDefault="00343A18" w:rsidP="00177271">
      <w:pPr>
        <w:pStyle w:val="Title"/>
        <w:spacing w:before="0"/>
        <w:jc w:val="right"/>
        <w:rPr>
          <w:rFonts w:cs="Arial"/>
          <w:b w:val="0"/>
          <w:caps/>
          <w:sz w:val="22"/>
          <w:szCs w:val="22"/>
        </w:rPr>
      </w:pPr>
    </w:p>
    <w:p w:rsidR="00343A18" w:rsidRPr="00177271" w:rsidRDefault="00343A18" w:rsidP="00177271">
      <w:pPr>
        <w:spacing w:before="0"/>
        <w:rPr>
          <w:rFonts w:cs="Arial"/>
          <w:lang w:val="ru-RU"/>
        </w:rPr>
      </w:pPr>
      <w:r w:rsidRPr="00177271">
        <w:rPr>
          <w:rFonts w:cs="Arial"/>
          <w:lang w:val="ru-RU"/>
        </w:rPr>
        <w:t>На основу члана 75. став 2. Закона о јавним набавкама („Службени гласник РС“ бр.124/2012, 14/15  и 68/15)</w:t>
      </w:r>
      <w:r w:rsidRPr="00177271">
        <w:rPr>
          <w:rFonts w:cs="Arial"/>
        </w:rPr>
        <w:t xml:space="preserve"> као </w:t>
      </w:r>
      <w:r w:rsidRPr="00177271">
        <w:rPr>
          <w:rFonts w:cs="Arial"/>
          <w:lang w:val="ru-RU"/>
        </w:rPr>
        <w:t>понуђач/подизвођач дајем:</w:t>
      </w:r>
    </w:p>
    <w:p w:rsidR="00343A18" w:rsidRPr="00177271" w:rsidRDefault="00343A18" w:rsidP="00177271">
      <w:pPr>
        <w:spacing w:before="0"/>
        <w:rPr>
          <w:rFonts w:cs="Arial"/>
          <w:lang w:val="ru-RU"/>
        </w:rPr>
      </w:pPr>
    </w:p>
    <w:p w:rsidR="00343A18" w:rsidRPr="00177271" w:rsidRDefault="00343A18" w:rsidP="00177271">
      <w:pPr>
        <w:spacing w:before="0"/>
        <w:rPr>
          <w:rFonts w:cs="Arial"/>
          <w:lang w:val="ru-RU"/>
        </w:rPr>
      </w:pPr>
    </w:p>
    <w:p w:rsidR="00343A18" w:rsidRPr="00177271" w:rsidRDefault="00343A18" w:rsidP="00177271">
      <w:pPr>
        <w:spacing w:before="0"/>
        <w:jc w:val="center"/>
        <w:rPr>
          <w:rFonts w:cs="Arial"/>
          <w:b/>
          <w:lang w:val="ru-RU"/>
        </w:rPr>
      </w:pPr>
      <w:bookmarkStart w:id="255" w:name="_Toc442559929"/>
      <w:r w:rsidRPr="00177271">
        <w:rPr>
          <w:rFonts w:cs="Arial"/>
          <w:b/>
          <w:lang w:val="ru-RU"/>
        </w:rPr>
        <w:t>И З Ј А В У</w:t>
      </w:r>
      <w:bookmarkEnd w:id="255"/>
    </w:p>
    <w:p w:rsidR="00343A18" w:rsidRPr="00177271" w:rsidRDefault="00343A18" w:rsidP="00177271">
      <w:pPr>
        <w:spacing w:before="0"/>
        <w:rPr>
          <w:rFonts w:cs="Arial"/>
        </w:rPr>
      </w:pPr>
    </w:p>
    <w:p w:rsidR="00343A18" w:rsidRPr="00177271" w:rsidRDefault="00343A18" w:rsidP="00177271">
      <w:pPr>
        <w:spacing w:before="0"/>
        <w:rPr>
          <w:rFonts w:cs="Arial"/>
        </w:rPr>
      </w:pPr>
    </w:p>
    <w:p w:rsidR="00343A18" w:rsidRPr="00177271" w:rsidRDefault="00343A18" w:rsidP="00177271">
      <w:pPr>
        <w:spacing w:before="0"/>
        <w:rPr>
          <w:rFonts w:cs="Arial"/>
          <w:lang w:val="ru-RU"/>
        </w:rPr>
      </w:pPr>
      <w:r w:rsidRPr="00177271">
        <w:rPr>
          <w:rFonts w:cs="Arial"/>
          <w:lang w:val="ru-RU"/>
        </w:rPr>
        <w:t xml:space="preserve">којом изричито наводимо да </w:t>
      </w:r>
      <w:r w:rsidRPr="00177271">
        <w:rPr>
          <w:rFonts w:cs="Arial"/>
        </w:rPr>
        <w:t>смо у свом досадашњем раду и</w:t>
      </w:r>
      <w:r w:rsidRPr="00177271">
        <w:rPr>
          <w:rFonts w:cs="Arial"/>
          <w:lang w:val="ru-RU"/>
        </w:rPr>
        <w:t xml:space="preserve"> при састављању Понуде </w:t>
      </w:r>
      <w:r w:rsidRPr="00177271">
        <w:rPr>
          <w:rFonts w:cs="Arial"/>
        </w:rPr>
        <w:t xml:space="preserve"> број: </w:t>
      </w:r>
      <w:r w:rsidR="007E7BB8" w:rsidRPr="00177271">
        <w:rPr>
          <w:rFonts w:cs="Arial"/>
          <w:lang w:val="sr-Cyrl-RS"/>
        </w:rPr>
        <w:t>______________</w:t>
      </w:r>
      <w:r w:rsidRPr="00177271">
        <w:rPr>
          <w:rFonts w:cs="Arial"/>
        </w:rPr>
        <w:t xml:space="preserve"> </w:t>
      </w:r>
      <w:r w:rsidRPr="00177271">
        <w:rPr>
          <w:rFonts w:cs="Arial"/>
          <w:lang w:val="ru-RU"/>
        </w:rPr>
        <w:t xml:space="preserve">за јавну набавку добара </w:t>
      </w:r>
      <w:r w:rsidR="003601D0">
        <w:rPr>
          <w:rFonts w:cs="Arial"/>
          <w:lang w:val="ru-RU"/>
        </w:rPr>
        <w:t>– набвака возила – замена по принципу старо за ново,</w:t>
      </w:r>
      <w:r w:rsidRPr="00177271">
        <w:rPr>
          <w:rFonts w:cs="Arial"/>
        </w:rPr>
        <w:t xml:space="preserve"> у </w:t>
      </w:r>
      <w:r w:rsidR="0008263C" w:rsidRPr="00177271">
        <w:rPr>
          <w:rFonts w:cs="Arial"/>
          <w:lang w:val="sr-Cyrl-RS"/>
        </w:rPr>
        <w:t xml:space="preserve">отвореном </w:t>
      </w:r>
      <w:r w:rsidRPr="00177271">
        <w:rPr>
          <w:rFonts w:cs="Arial"/>
        </w:rPr>
        <w:t>поступку</w:t>
      </w:r>
      <w:r w:rsidR="000F683D" w:rsidRPr="00177271">
        <w:rPr>
          <w:rFonts w:cs="Arial"/>
          <w:lang w:val="sr-Cyrl-RS"/>
        </w:rPr>
        <w:t xml:space="preserve"> </w:t>
      </w:r>
      <w:r w:rsidRPr="00177271">
        <w:rPr>
          <w:rFonts w:cs="Arial"/>
          <w:lang w:val="ru-RU"/>
        </w:rPr>
        <w:t>јавне набавке ЈН бр</w:t>
      </w:r>
      <w:r w:rsidR="003601D0">
        <w:rPr>
          <w:rFonts w:cs="Arial"/>
          <w:lang w:val="ru-RU"/>
        </w:rPr>
        <w:t>ој ЈНО/</w:t>
      </w:r>
      <w:r w:rsidR="00442A5C">
        <w:rPr>
          <w:rFonts w:cs="Arial"/>
          <w:lang w:val="ru-RU"/>
        </w:rPr>
        <w:t>1000/0034-2/2016</w:t>
      </w:r>
      <w:r w:rsidRPr="00177271">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177271">
        <w:rPr>
          <w:rFonts w:cs="Arial"/>
        </w:rPr>
        <w:t>,</w:t>
      </w:r>
      <w:r w:rsidRPr="00177271">
        <w:rPr>
          <w:rFonts w:cs="Arial"/>
          <w:lang w:val="ru-RU"/>
        </w:rPr>
        <w:t xml:space="preserve"> као и да </w:t>
      </w:r>
      <w:r w:rsidRPr="00177271">
        <w:rPr>
          <w:rFonts w:cs="Arial"/>
        </w:rPr>
        <w:t>немамо забрану обављања делатности која је на снази у време подношења Понуде.</w:t>
      </w:r>
    </w:p>
    <w:p w:rsidR="00343A18" w:rsidRPr="00177271" w:rsidRDefault="00343A18" w:rsidP="00177271">
      <w:pPr>
        <w:spacing w:before="0"/>
        <w:rPr>
          <w:rFonts w:cs="Arial"/>
        </w:rPr>
      </w:pPr>
    </w:p>
    <w:p w:rsidR="00343A18" w:rsidRPr="00177271" w:rsidRDefault="00343A18" w:rsidP="00177271">
      <w:pPr>
        <w:tabs>
          <w:tab w:val="left" w:pos="6028"/>
        </w:tabs>
        <w:autoSpaceDE w:val="0"/>
        <w:autoSpaceDN w:val="0"/>
        <w:adjustRightInd w:val="0"/>
        <w:spacing w:before="0"/>
        <w:ind w:left="360"/>
        <w:rPr>
          <w:rFonts w:eastAsia="Calibri" w:cs="Arial"/>
          <w:bCs/>
          <w:iCs/>
        </w:rPr>
      </w:pPr>
    </w:p>
    <w:p w:rsidR="00343A18" w:rsidRPr="00177271" w:rsidRDefault="00343A18" w:rsidP="00177271">
      <w:pPr>
        <w:tabs>
          <w:tab w:val="left" w:pos="6028"/>
        </w:tabs>
        <w:autoSpaceDE w:val="0"/>
        <w:autoSpaceDN w:val="0"/>
        <w:adjustRightInd w:val="0"/>
        <w:spacing w:before="0"/>
        <w:ind w:left="360"/>
        <w:rPr>
          <w:rFonts w:eastAsia="Calibri" w:cs="Arial"/>
          <w:bCs/>
          <w:iCs/>
        </w:rPr>
      </w:pPr>
    </w:p>
    <w:p w:rsidR="00343A18" w:rsidRPr="00177271" w:rsidRDefault="00343A18" w:rsidP="00177271">
      <w:pPr>
        <w:tabs>
          <w:tab w:val="left" w:pos="6028"/>
        </w:tabs>
        <w:autoSpaceDE w:val="0"/>
        <w:autoSpaceDN w:val="0"/>
        <w:adjustRightInd w:val="0"/>
        <w:spacing w:before="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177271" w:rsidTr="00BC01DC">
        <w:trPr>
          <w:jc w:val="center"/>
        </w:trPr>
        <w:tc>
          <w:tcPr>
            <w:tcW w:w="3882" w:type="dxa"/>
          </w:tcPr>
          <w:p w:rsidR="00343A18" w:rsidRPr="00177271" w:rsidRDefault="00343A18" w:rsidP="00177271">
            <w:pPr>
              <w:spacing w:before="0"/>
              <w:jc w:val="center"/>
              <w:rPr>
                <w:rFonts w:cs="Arial"/>
              </w:rPr>
            </w:pPr>
            <w:r w:rsidRPr="00177271">
              <w:rPr>
                <w:rFonts w:cs="Arial"/>
              </w:rPr>
              <w:t>Датум:</w:t>
            </w:r>
          </w:p>
        </w:tc>
        <w:tc>
          <w:tcPr>
            <w:tcW w:w="2127" w:type="dxa"/>
          </w:tcPr>
          <w:p w:rsidR="00343A18" w:rsidRPr="00177271" w:rsidRDefault="00343A18" w:rsidP="00177271">
            <w:pPr>
              <w:spacing w:before="0"/>
              <w:jc w:val="center"/>
              <w:rPr>
                <w:rFonts w:cs="Arial"/>
                <w:lang w:val="ru-RU"/>
              </w:rPr>
            </w:pPr>
          </w:p>
        </w:tc>
        <w:tc>
          <w:tcPr>
            <w:tcW w:w="4022" w:type="dxa"/>
          </w:tcPr>
          <w:p w:rsidR="00343A18" w:rsidRPr="00177271" w:rsidRDefault="00343A18" w:rsidP="00177271">
            <w:pPr>
              <w:spacing w:before="0"/>
              <w:jc w:val="center"/>
              <w:rPr>
                <w:rFonts w:cs="Arial"/>
                <w:lang w:val="sr-Cyrl-CS"/>
              </w:rPr>
            </w:pPr>
            <w:r w:rsidRPr="00177271">
              <w:rPr>
                <w:rFonts w:cs="Arial"/>
                <w:lang w:val="sr-Cyrl-CS"/>
              </w:rPr>
              <w:t>П</w:t>
            </w:r>
            <w:r w:rsidRPr="00177271">
              <w:rPr>
                <w:rFonts w:cs="Arial"/>
              </w:rPr>
              <w:t>онуђач</w:t>
            </w:r>
            <w:r w:rsidRPr="00177271">
              <w:rPr>
                <w:rFonts w:cs="Arial"/>
                <w:lang w:val="sr-Cyrl-CS"/>
              </w:rPr>
              <w:t>/члан групе</w:t>
            </w:r>
          </w:p>
        </w:tc>
      </w:tr>
      <w:tr w:rsidR="00343A18" w:rsidRPr="00177271" w:rsidTr="00BC01DC">
        <w:trPr>
          <w:jc w:val="center"/>
        </w:trPr>
        <w:tc>
          <w:tcPr>
            <w:tcW w:w="3882" w:type="dxa"/>
          </w:tcPr>
          <w:p w:rsidR="00343A18" w:rsidRPr="00177271" w:rsidRDefault="00343A18" w:rsidP="00177271">
            <w:pPr>
              <w:spacing w:before="0"/>
              <w:jc w:val="center"/>
              <w:rPr>
                <w:rFonts w:cs="Arial"/>
              </w:rPr>
            </w:pPr>
          </w:p>
        </w:tc>
        <w:tc>
          <w:tcPr>
            <w:tcW w:w="2127" w:type="dxa"/>
          </w:tcPr>
          <w:p w:rsidR="00343A18" w:rsidRPr="00177271" w:rsidRDefault="00343A18" w:rsidP="00177271">
            <w:pPr>
              <w:spacing w:before="0"/>
              <w:jc w:val="center"/>
              <w:rPr>
                <w:rFonts w:cs="Arial"/>
              </w:rPr>
            </w:pPr>
            <w:r w:rsidRPr="00177271">
              <w:rPr>
                <w:rFonts w:cs="Arial"/>
              </w:rPr>
              <w:t>М.П.</w:t>
            </w:r>
          </w:p>
        </w:tc>
        <w:tc>
          <w:tcPr>
            <w:tcW w:w="4022" w:type="dxa"/>
          </w:tcPr>
          <w:p w:rsidR="00343A18" w:rsidRPr="00177271" w:rsidRDefault="00343A18" w:rsidP="00177271">
            <w:pPr>
              <w:spacing w:before="0"/>
              <w:jc w:val="center"/>
              <w:rPr>
                <w:rFonts w:cs="Arial"/>
                <w:lang w:val="ru-RU"/>
              </w:rPr>
            </w:pPr>
          </w:p>
        </w:tc>
      </w:tr>
      <w:tr w:rsidR="00343A18" w:rsidRPr="00177271" w:rsidTr="00BC01DC">
        <w:trPr>
          <w:jc w:val="center"/>
        </w:trPr>
        <w:tc>
          <w:tcPr>
            <w:tcW w:w="3882" w:type="dxa"/>
            <w:tcBorders>
              <w:bottom w:val="single" w:sz="4" w:space="0" w:color="auto"/>
            </w:tcBorders>
          </w:tcPr>
          <w:p w:rsidR="00343A18" w:rsidRPr="00177271" w:rsidRDefault="00343A18" w:rsidP="00177271">
            <w:pPr>
              <w:spacing w:before="0"/>
              <w:jc w:val="center"/>
              <w:rPr>
                <w:rFonts w:cs="Arial"/>
              </w:rPr>
            </w:pPr>
          </w:p>
        </w:tc>
        <w:tc>
          <w:tcPr>
            <w:tcW w:w="2127" w:type="dxa"/>
          </w:tcPr>
          <w:p w:rsidR="00343A18" w:rsidRPr="00177271" w:rsidRDefault="00343A18" w:rsidP="00177271">
            <w:pPr>
              <w:spacing w:before="0"/>
              <w:jc w:val="center"/>
              <w:rPr>
                <w:rFonts w:cs="Arial"/>
                <w:lang w:val="ru-RU"/>
              </w:rPr>
            </w:pPr>
          </w:p>
        </w:tc>
        <w:tc>
          <w:tcPr>
            <w:tcW w:w="4022" w:type="dxa"/>
            <w:tcBorders>
              <w:bottom w:val="single" w:sz="4" w:space="0" w:color="auto"/>
            </w:tcBorders>
          </w:tcPr>
          <w:p w:rsidR="00343A18" w:rsidRPr="00177271" w:rsidRDefault="00343A18" w:rsidP="00177271">
            <w:pPr>
              <w:spacing w:before="0"/>
              <w:jc w:val="center"/>
              <w:rPr>
                <w:rFonts w:cs="Arial"/>
                <w:lang w:val="ru-RU"/>
              </w:rPr>
            </w:pPr>
          </w:p>
        </w:tc>
      </w:tr>
      <w:tr w:rsidR="00343A18" w:rsidRPr="00177271" w:rsidTr="00BC01DC">
        <w:trPr>
          <w:trHeight w:val="389"/>
          <w:jc w:val="center"/>
        </w:trPr>
        <w:tc>
          <w:tcPr>
            <w:tcW w:w="3882" w:type="dxa"/>
            <w:tcBorders>
              <w:top w:val="single" w:sz="4" w:space="0" w:color="auto"/>
            </w:tcBorders>
          </w:tcPr>
          <w:p w:rsidR="00343A18" w:rsidRPr="00177271" w:rsidRDefault="00343A18" w:rsidP="00177271">
            <w:pPr>
              <w:spacing w:before="0"/>
              <w:jc w:val="center"/>
              <w:rPr>
                <w:rFonts w:cs="Arial"/>
              </w:rPr>
            </w:pPr>
          </w:p>
          <w:p w:rsidR="00343A18" w:rsidRPr="00177271" w:rsidRDefault="00343A18" w:rsidP="00177271">
            <w:pPr>
              <w:spacing w:before="0"/>
              <w:jc w:val="center"/>
              <w:rPr>
                <w:rFonts w:cs="Arial"/>
              </w:rPr>
            </w:pPr>
          </w:p>
        </w:tc>
        <w:tc>
          <w:tcPr>
            <w:tcW w:w="2127" w:type="dxa"/>
          </w:tcPr>
          <w:p w:rsidR="00343A18" w:rsidRPr="00177271" w:rsidRDefault="00343A18" w:rsidP="00177271">
            <w:pPr>
              <w:spacing w:before="0"/>
              <w:jc w:val="center"/>
              <w:rPr>
                <w:rFonts w:cs="Arial"/>
                <w:lang w:val="ru-RU"/>
              </w:rPr>
            </w:pPr>
          </w:p>
        </w:tc>
        <w:tc>
          <w:tcPr>
            <w:tcW w:w="4022" w:type="dxa"/>
            <w:tcBorders>
              <w:top w:val="single" w:sz="4" w:space="0" w:color="auto"/>
            </w:tcBorders>
          </w:tcPr>
          <w:p w:rsidR="00343A18" w:rsidRPr="00177271" w:rsidRDefault="00343A18" w:rsidP="00177271">
            <w:pPr>
              <w:spacing w:before="0"/>
              <w:jc w:val="center"/>
              <w:rPr>
                <w:rFonts w:cs="Arial"/>
                <w:lang w:val="ru-RU"/>
              </w:rPr>
            </w:pPr>
          </w:p>
        </w:tc>
      </w:tr>
    </w:tbl>
    <w:p w:rsidR="00343A18" w:rsidRPr="00177271" w:rsidRDefault="00343A18" w:rsidP="00177271">
      <w:pPr>
        <w:spacing w:before="0"/>
        <w:rPr>
          <w:rFonts w:cs="Arial"/>
          <w:i/>
          <w:lang w:val="sr-Cyrl-CS"/>
        </w:rPr>
      </w:pPr>
      <w:r w:rsidRPr="00177271">
        <w:rPr>
          <w:rFonts w:cs="Arial"/>
          <w:b/>
          <w:i/>
        </w:rPr>
        <w:t>Напомена:</w:t>
      </w:r>
      <w:r w:rsidRPr="00177271">
        <w:rPr>
          <w:rFonts w:cs="Arial"/>
          <w:i/>
        </w:rPr>
        <w:t xml:space="preserve"> Уколико </w:t>
      </w:r>
      <w:r w:rsidRPr="00177271">
        <w:rPr>
          <w:rFonts w:cs="Arial"/>
          <w:i/>
          <w:lang w:val="sr-Cyrl-CS"/>
        </w:rPr>
        <w:t xml:space="preserve">заједничку </w:t>
      </w:r>
      <w:r w:rsidRPr="00177271">
        <w:rPr>
          <w:rFonts w:cs="Arial"/>
          <w:i/>
        </w:rPr>
        <w:t xml:space="preserve">понуду подноси група понуђача Изјава </w:t>
      </w:r>
      <w:r w:rsidRPr="00177271">
        <w:rPr>
          <w:rFonts w:cs="Arial"/>
          <w:i/>
          <w:lang w:val="sr-Cyrl-CS"/>
        </w:rPr>
        <w:t xml:space="preserve">се доставља за сваког члана групе понуђача. Изјава </w:t>
      </w:r>
      <w:r w:rsidRPr="00177271">
        <w:rPr>
          <w:rFonts w:cs="Arial"/>
          <w:i/>
        </w:rPr>
        <w:t>мора бити попуњена, потписана од стране овлашћеног лица</w:t>
      </w:r>
      <w:r w:rsidRPr="00177271">
        <w:rPr>
          <w:rFonts w:cs="Arial"/>
          <w:i/>
          <w:lang w:val="sr-Cyrl-CS"/>
        </w:rPr>
        <w:t xml:space="preserve"> за заступање</w:t>
      </w:r>
      <w:r w:rsidRPr="00177271">
        <w:rPr>
          <w:rFonts w:cs="Arial"/>
          <w:i/>
        </w:rPr>
        <w:t xml:space="preserve"> понуђача из групе понуђача и оверена печатом. </w:t>
      </w:r>
    </w:p>
    <w:p w:rsidR="00343A18" w:rsidRPr="00177271" w:rsidRDefault="00343A18" w:rsidP="00177271">
      <w:pPr>
        <w:spacing w:before="0"/>
        <w:rPr>
          <w:rFonts w:cs="Arial"/>
          <w:i/>
        </w:rPr>
      </w:pPr>
      <w:r w:rsidRPr="00177271">
        <w:rPr>
          <w:rFonts w:eastAsia="Calibri" w:cs="Arial"/>
          <w:i/>
        </w:rPr>
        <w:t xml:space="preserve">У случају да понуђач подноси понуду са подизвођачем, Изјава </w:t>
      </w:r>
      <w:r w:rsidRPr="00177271">
        <w:rPr>
          <w:rFonts w:eastAsia="Calibri" w:cs="Arial"/>
          <w:i/>
          <w:lang w:val="sr-Cyrl-CS"/>
        </w:rPr>
        <w:t xml:space="preserve">се доставља за понуђача и сваког подизвођача. Изјава </w:t>
      </w:r>
      <w:r w:rsidRPr="00177271">
        <w:rPr>
          <w:rFonts w:eastAsia="Calibri" w:cs="Arial"/>
          <w:i/>
        </w:rPr>
        <w:t xml:space="preserve">мора бити </w:t>
      </w:r>
      <w:r w:rsidRPr="00177271">
        <w:rPr>
          <w:rFonts w:eastAsia="Calibri" w:cs="Arial"/>
          <w:i/>
          <w:lang w:val="sr-Cyrl-CS"/>
        </w:rPr>
        <w:t>попуњена,</w:t>
      </w:r>
      <w:r w:rsidRPr="00177271">
        <w:rPr>
          <w:rFonts w:eastAsia="Calibri" w:cs="Arial"/>
          <w:i/>
        </w:rPr>
        <w:t xml:space="preserve"> потписана</w:t>
      </w:r>
      <w:r w:rsidRPr="00177271">
        <w:rPr>
          <w:rFonts w:eastAsia="Calibri" w:cs="Arial"/>
          <w:i/>
          <w:lang w:val="sr-Cyrl-CS"/>
        </w:rPr>
        <w:t xml:space="preserve"> и оверена</w:t>
      </w:r>
      <w:r w:rsidRPr="00177271">
        <w:rPr>
          <w:rFonts w:eastAsia="Calibri" w:cs="Arial"/>
          <w:i/>
        </w:rPr>
        <w:t xml:space="preserve"> од стране овлашћеног лица за заступање </w:t>
      </w:r>
      <w:r w:rsidRPr="00177271">
        <w:rPr>
          <w:rFonts w:eastAsia="Calibri" w:cs="Arial"/>
          <w:i/>
          <w:lang w:val="sr-Cyrl-CS"/>
        </w:rPr>
        <w:t>понуђача/подизво</w:t>
      </w:r>
      <w:r w:rsidRPr="00177271">
        <w:rPr>
          <w:rFonts w:eastAsia="Calibri" w:cs="Arial"/>
          <w:i/>
        </w:rPr>
        <w:t>ђача</w:t>
      </w:r>
      <w:r w:rsidRPr="00177271">
        <w:rPr>
          <w:rFonts w:eastAsia="Calibri" w:cs="Arial"/>
          <w:i/>
          <w:lang w:val="sr-Cyrl-CS"/>
        </w:rPr>
        <w:t xml:space="preserve"> и оверена печатом.</w:t>
      </w:r>
    </w:p>
    <w:p w:rsidR="00343A18" w:rsidRPr="00177271" w:rsidRDefault="00343A18" w:rsidP="00177271">
      <w:pPr>
        <w:spacing w:before="0"/>
        <w:rPr>
          <w:rFonts w:cs="Arial"/>
          <w:lang w:val="sr-Cyrl-CS"/>
        </w:rPr>
      </w:pPr>
      <w:r w:rsidRPr="00177271">
        <w:rPr>
          <w:rFonts w:cs="Arial"/>
          <w:i/>
        </w:rPr>
        <w:t>Приликом подношења понуде овај образац копирати у потребном броју примерака.</w:t>
      </w:r>
    </w:p>
    <w:p w:rsidR="00343A18" w:rsidRPr="00177271" w:rsidRDefault="00343A18" w:rsidP="00177271">
      <w:pPr>
        <w:spacing w:before="0"/>
        <w:rPr>
          <w:rFonts w:cs="Arial"/>
        </w:rPr>
      </w:pPr>
    </w:p>
    <w:p w:rsidR="000F683D" w:rsidRPr="00177271" w:rsidRDefault="000F683D" w:rsidP="00177271">
      <w:pPr>
        <w:spacing w:before="0"/>
        <w:rPr>
          <w:rFonts w:cs="Arial"/>
        </w:rPr>
      </w:pPr>
    </w:p>
    <w:p w:rsidR="0042687E" w:rsidRPr="00177271" w:rsidRDefault="0042687E" w:rsidP="00177271">
      <w:pPr>
        <w:spacing w:before="0"/>
        <w:rPr>
          <w:rFonts w:cs="Arial"/>
        </w:rPr>
      </w:pPr>
    </w:p>
    <w:p w:rsidR="0042687E" w:rsidRPr="00177271" w:rsidRDefault="0042687E" w:rsidP="00177271">
      <w:pPr>
        <w:spacing w:before="0"/>
        <w:rPr>
          <w:rFonts w:cs="Arial"/>
        </w:rPr>
      </w:pPr>
    </w:p>
    <w:p w:rsidR="0042687E" w:rsidRPr="00177271" w:rsidRDefault="0042687E" w:rsidP="00177271">
      <w:pPr>
        <w:spacing w:before="0"/>
        <w:rPr>
          <w:rFonts w:cs="Arial"/>
        </w:rPr>
      </w:pPr>
    </w:p>
    <w:p w:rsidR="0042687E" w:rsidRPr="00177271" w:rsidRDefault="0042687E" w:rsidP="00177271">
      <w:pPr>
        <w:spacing w:before="0"/>
        <w:rPr>
          <w:rFonts w:cs="Arial"/>
        </w:rPr>
      </w:pPr>
    </w:p>
    <w:p w:rsidR="0042687E" w:rsidRPr="00177271" w:rsidRDefault="0042687E" w:rsidP="00177271">
      <w:pPr>
        <w:spacing w:before="0"/>
        <w:rPr>
          <w:rFonts w:cs="Arial"/>
        </w:rPr>
      </w:pPr>
    </w:p>
    <w:p w:rsidR="0042687E" w:rsidRPr="00177271" w:rsidRDefault="0042687E" w:rsidP="00177271">
      <w:pPr>
        <w:spacing w:before="0"/>
        <w:rPr>
          <w:rFonts w:cs="Arial"/>
        </w:rPr>
      </w:pPr>
    </w:p>
    <w:p w:rsidR="000F683D" w:rsidRPr="00177271" w:rsidRDefault="000F683D" w:rsidP="00177271">
      <w:pPr>
        <w:spacing w:before="0"/>
        <w:rPr>
          <w:rFonts w:cs="Arial"/>
        </w:rPr>
      </w:pPr>
    </w:p>
    <w:p w:rsidR="003B35D7" w:rsidRDefault="003B35D7">
      <w:pPr>
        <w:spacing w:before="0"/>
        <w:jc w:val="left"/>
        <w:rPr>
          <w:rFonts w:cs="Arial"/>
        </w:rPr>
      </w:pPr>
      <w:r>
        <w:rPr>
          <w:rFonts w:cs="Arial"/>
        </w:rPr>
        <w:br w:type="page"/>
      </w:r>
    </w:p>
    <w:p w:rsidR="007E7BB8" w:rsidRPr="00C769E5" w:rsidRDefault="007E7BB8" w:rsidP="00177271">
      <w:pPr>
        <w:pStyle w:val="KDObrazac"/>
        <w:spacing w:before="0"/>
        <w:rPr>
          <w:lang w:val="sr-Cyrl-RS"/>
        </w:rPr>
      </w:pPr>
      <w:r w:rsidRPr="00C769E5">
        <w:lastRenderedPageBreak/>
        <w:t xml:space="preserve">ОБРАЗАЦ </w:t>
      </w:r>
      <w:r w:rsidR="006F318E" w:rsidRPr="00C769E5">
        <w:rPr>
          <w:lang w:val="sr-Latn-RS"/>
        </w:rPr>
        <w:t>5</w:t>
      </w:r>
      <w:r w:rsidR="003B35D7" w:rsidRPr="00C769E5">
        <w:rPr>
          <w:lang w:val="sr-Cyrl-RS"/>
        </w:rPr>
        <w:t>.</w:t>
      </w:r>
    </w:p>
    <w:p w:rsidR="007E7BB8" w:rsidRPr="00177271" w:rsidRDefault="007E7BB8" w:rsidP="00177271">
      <w:pPr>
        <w:spacing w:before="0"/>
        <w:rPr>
          <w:rFonts w:cs="Arial"/>
          <w:lang w:val="sr-Cyrl-CS"/>
        </w:rPr>
      </w:pPr>
    </w:p>
    <w:p w:rsidR="007E7BB8" w:rsidRPr="00177271" w:rsidRDefault="007E7BB8" w:rsidP="00177271">
      <w:pPr>
        <w:spacing w:before="0"/>
        <w:jc w:val="center"/>
        <w:rPr>
          <w:rFonts w:cs="Arial"/>
          <w:b/>
        </w:rPr>
      </w:pPr>
      <w:r w:rsidRPr="00177271">
        <w:rPr>
          <w:rFonts w:cs="Arial"/>
          <w:b/>
        </w:rPr>
        <w:t>ОБРАЗАЦ ТРОШКОВА ПРИПРЕМЕ ПОНУДЕ</w:t>
      </w:r>
    </w:p>
    <w:p w:rsidR="007E7BB8" w:rsidRPr="00177271" w:rsidRDefault="00705095" w:rsidP="00177271">
      <w:pPr>
        <w:spacing w:before="0"/>
        <w:jc w:val="center"/>
        <w:rPr>
          <w:rFonts w:cs="Arial"/>
        </w:rPr>
      </w:pPr>
      <w:proofErr w:type="gramStart"/>
      <w:r>
        <w:rPr>
          <w:rFonts w:cs="Arial"/>
        </w:rPr>
        <w:t>за</w:t>
      </w:r>
      <w:proofErr w:type="gramEnd"/>
      <w:r>
        <w:rPr>
          <w:rFonts w:cs="Arial"/>
        </w:rPr>
        <w:t xml:space="preserve"> јавну набавку добара: набавка возила замена по принципу старо за ново</w:t>
      </w:r>
    </w:p>
    <w:p w:rsidR="007E7BB8" w:rsidRPr="00AE02EE" w:rsidRDefault="007E7BB8" w:rsidP="00177271">
      <w:pPr>
        <w:spacing w:before="0"/>
        <w:jc w:val="center"/>
        <w:rPr>
          <w:rFonts w:cs="Arial"/>
          <w:lang w:val="sr-Cyrl-RS"/>
        </w:rPr>
      </w:pPr>
      <w:r w:rsidRPr="00177271">
        <w:rPr>
          <w:rFonts w:cs="Arial"/>
        </w:rPr>
        <w:t>ЈН бр</w:t>
      </w:r>
      <w:r w:rsidR="00AE02EE">
        <w:rPr>
          <w:rFonts w:cs="Arial"/>
          <w:lang w:val="sr-Cyrl-RS"/>
        </w:rPr>
        <w:t>ој ЈНО/</w:t>
      </w:r>
      <w:r w:rsidR="00442A5C">
        <w:rPr>
          <w:rFonts w:cs="Arial"/>
          <w:lang w:val="sr-Cyrl-RS"/>
        </w:rPr>
        <w:t>1000/0034-2/2016</w:t>
      </w:r>
    </w:p>
    <w:p w:rsidR="00C769E5" w:rsidRPr="00177271" w:rsidRDefault="00C769E5" w:rsidP="00177271">
      <w:pPr>
        <w:spacing w:before="0"/>
        <w:jc w:val="center"/>
        <w:rPr>
          <w:rFonts w:cs="Arial"/>
        </w:rPr>
      </w:pPr>
    </w:p>
    <w:p w:rsidR="007E7BB8" w:rsidRPr="00177271" w:rsidRDefault="007E7BB8" w:rsidP="00177271">
      <w:pPr>
        <w:tabs>
          <w:tab w:val="left" w:pos="0"/>
        </w:tabs>
        <w:spacing w:before="0"/>
        <w:rPr>
          <w:rFonts w:cs="Arial"/>
          <w:lang w:val="ru-RU"/>
        </w:rPr>
      </w:pPr>
      <w:r w:rsidRPr="00177271">
        <w:rPr>
          <w:rFonts w:cs="Arial"/>
          <w:lang w:val="ru-RU"/>
        </w:rPr>
        <w:t xml:space="preserve">На основу члана 88. став 1. Закона о јавним набавкама („Службени гласник РС“, бр.124/12, 14/15 и 68/15), </w:t>
      </w:r>
      <w:r w:rsidR="00A437EA">
        <w:rPr>
          <w:rFonts w:cs="Arial"/>
          <w:lang w:val="ru-RU"/>
        </w:rPr>
        <w:t xml:space="preserve">(даље.Закон), </w:t>
      </w:r>
      <w:r w:rsidRPr="00177271">
        <w:rPr>
          <w:rFonts w:cs="Arial"/>
          <w:lang w:val="ru-RU"/>
        </w:rPr>
        <w:t xml:space="preserve">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0A0C74" w:rsidRDefault="000A0C74" w:rsidP="00177271">
      <w:pPr>
        <w:tabs>
          <w:tab w:val="left" w:pos="0"/>
        </w:tabs>
        <w:spacing w:before="0"/>
        <w:jc w:val="center"/>
        <w:rPr>
          <w:rFonts w:cs="Arial"/>
          <w:lang w:val="ru-RU"/>
        </w:rPr>
      </w:pPr>
    </w:p>
    <w:p w:rsidR="007E7BB8" w:rsidRPr="00177271" w:rsidRDefault="007E7BB8" w:rsidP="00177271">
      <w:pPr>
        <w:tabs>
          <w:tab w:val="left" w:pos="0"/>
        </w:tabs>
        <w:spacing w:before="0"/>
        <w:jc w:val="center"/>
        <w:rPr>
          <w:rFonts w:cs="Arial"/>
          <w:lang w:val="ru-RU"/>
        </w:rPr>
      </w:pPr>
      <w:r w:rsidRPr="00177271">
        <w:rPr>
          <w:rFonts w:cs="Arial"/>
          <w:lang w:val="ru-RU"/>
        </w:rPr>
        <w:t>СТРУКТУРУ ТРОШКОВА ПРИПРЕМЕ ПОНУДЕ</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999"/>
        <w:gridCol w:w="4014"/>
      </w:tblGrid>
      <w:tr w:rsidR="007E7BB8" w:rsidRPr="00177271" w:rsidTr="00705095">
        <w:trPr>
          <w:trHeight w:val="307"/>
          <w:tblCellSpacing w:w="20" w:type="dxa"/>
        </w:trPr>
        <w:tc>
          <w:tcPr>
            <w:tcW w:w="2743" w:type="pct"/>
            <w:shd w:val="clear" w:color="auto" w:fill="auto"/>
            <w:vAlign w:val="center"/>
          </w:tcPr>
          <w:p w:rsidR="007E7BB8" w:rsidRPr="00177271" w:rsidRDefault="007E7BB8" w:rsidP="00177271">
            <w:pPr>
              <w:spacing w:before="0"/>
              <w:jc w:val="center"/>
              <w:rPr>
                <w:rFonts w:cs="Arial"/>
              </w:rPr>
            </w:pPr>
            <w:r w:rsidRPr="00177271">
              <w:rPr>
                <w:rFonts w:cs="Arial"/>
              </w:rPr>
              <w:t>Укупни трошкови без ПДВ</w:t>
            </w:r>
          </w:p>
        </w:tc>
        <w:tc>
          <w:tcPr>
            <w:tcW w:w="2195" w:type="pct"/>
            <w:shd w:val="clear" w:color="auto" w:fill="auto"/>
          </w:tcPr>
          <w:p w:rsidR="007E7BB8" w:rsidRPr="00177271" w:rsidRDefault="007E7BB8" w:rsidP="00177271">
            <w:pPr>
              <w:spacing w:before="0"/>
              <w:rPr>
                <w:rFonts w:cs="Arial"/>
              </w:rPr>
            </w:pPr>
          </w:p>
          <w:p w:rsidR="007E7BB8" w:rsidRPr="00177271" w:rsidRDefault="007E7BB8" w:rsidP="00177271">
            <w:pPr>
              <w:spacing w:before="0"/>
              <w:rPr>
                <w:rFonts w:cs="Arial"/>
              </w:rPr>
            </w:pPr>
            <w:r w:rsidRPr="00177271">
              <w:rPr>
                <w:rFonts w:cs="Arial"/>
              </w:rPr>
              <w:t>__________ динара</w:t>
            </w:r>
          </w:p>
        </w:tc>
      </w:tr>
      <w:tr w:rsidR="007E7BB8" w:rsidRPr="00177271" w:rsidTr="00705095">
        <w:trPr>
          <w:trHeight w:val="433"/>
          <w:tblCellSpacing w:w="20" w:type="dxa"/>
        </w:trPr>
        <w:tc>
          <w:tcPr>
            <w:tcW w:w="2743" w:type="pct"/>
            <w:shd w:val="clear" w:color="auto" w:fill="auto"/>
            <w:vAlign w:val="center"/>
          </w:tcPr>
          <w:p w:rsidR="007E7BB8" w:rsidRPr="00177271" w:rsidRDefault="007E7BB8" w:rsidP="00177271">
            <w:pPr>
              <w:autoSpaceDE w:val="0"/>
              <w:autoSpaceDN w:val="0"/>
              <w:adjustRightInd w:val="0"/>
              <w:spacing w:before="0"/>
              <w:jc w:val="center"/>
              <w:rPr>
                <w:rFonts w:cs="Arial"/>
              </w:rPr>
            </w:pPr>
            <w:r w:rsidRPr="00177271">
              <w:rPr>
                <w:rFonts w:cs="Arial"/>
              </w:rPr>
              <w:t>ПДВ</w:t>
            </w:r>
          </w:p>
        </w:tc>
        <w:tc>
          <w:tcPr>
            <w:tcW w:w="2195" w:type="pct"/>
            <w:shd w:val="clear" w:color="auto" w:fill="auto"/>
          </w:tcPr>
          <w:p w:rsidR="007E7BB8" w:rsidRPr="00177271" w:rsidRDefault="007E7BB8" w:rsidP="00177271">
            <w:pPr>
              <w:spacing w:before="0"/>
              <w:rPr>
                <w:rFonts w:cs="Arial"/>
              </w:rPr>
            </w:pPr>
          </w:p>
          <w:p w:rsidR="007E7BB8" w:rsidRPr="00177271" w:rsidRDefault="007E7BB8" w:rsidP="00177271">
            <w:pPr>
              <w:spacing w:before="0"/>
              <w:rPr>
                <w:rFonts w:cs="Arial"/>
              </w:rPr>
            </w:pPr>
            <w:r w:rsidRPr="00177271">
              <w:rPr>
                <w:rFonts w:cs="Arial"/>
              </w:rPr>
              <w:t>__________ динара</w:t>
            </w:r>
          </w:p>
        </w:tc>
      </w:tr>
      <w:tr w:rsidR="007E7BB8" w:rsidRPr="00177271" w:rsidTr="00705095">
        <w:trPr>
          <w:trHeight w:val="190"/>
          <w:tblCellSpacing w:w="20" w:type="dxa"/>
        </w:trPr>
        <w:tc>
          <w:tcPr>
            <w:tcW w:w="2743" w:type="pct"/>
            <w:shd w:val="clear" w:color="auto" w:fill="auto"/>
          </w:tcPr>
          <w:p w:rsidR="007E7BB8" w:rsidRPr="00177271" w:rsidRDefault="007E7BB8" w:rsidP="00177271">
            <w:pPr>
              <w:spacing w:before="0"/>
              <w:jc w:val="center"/>
              <w:rPr>
                <w:rFonts w:cs="Arial"/>
              </w:rPr>
            </w:pPr>
          </w:p>
          <w:p w:rsidR="007E7BB8" w:rsidRPr="00177271" w:rsidRDefault="007E7BB8" w:rsidP="00177271">
            <w:pPr>
              <w:spacing w:before="0"/>
              <w:jc w:val="center"/>
              <w:rPr>
                <w:rFonts w:cs="Arial"/>
              </w:rPr>
            </w:pPr>
            <w:r w:rsidRPr="00177271">
              <w:rPr>
                <w:rFonts w:cs="Arial"/>
              </w:rPr>
              <w:t>Укупни  трошкови са ПДВ</w:t>
            </w:r>
          </w:p>
        </w:tc>
        <w:tc>
          <w:tcPr>
            <w:tcW w:w="2195" w:type="pct"/>
            <w:shd w:val="clear" w:color="auto" w:fill="auto"/>
          </w:tcPr>
          <w:p w:rsidR="007E7BB8" w:rsidRPr="00177271" w:rsidRDefault="007E7BB8" w:rsidP="00177271">
            <w:pPr>
              <w:spacing w:before="0"/>
              <w:rPr>
                <w:rFonts w:cs="Arial"/>
              </w:rPr>
            </w:pPr>
          </w:p>
          <w:p w:rsidR="007E7BB8" w:rsidRPr="00177271" w:rsidRDefault="007E7BB8" w:rsidP="00177271">
            <w:pPr>
              <w:spacing w:before="0"/>
              <w:rPr>
                <w:rFonts w:cs="Arial"/>
              </w:rPr>
            </w:pPr>
            <w:r w:rsidRPr="00177271">
              <w:rPr>
                <w:rFonts w:cs="Arial"/>
              </w:rPr>
              <w:t>__________ динара</w:t>
            </w:r>
          </w:p>
        </w:tc>
      </w:tr>
    </w:tbl>
    <w:p w:rsidR="007E7BB8" w:rsidRPr="00177271" w:rsidRDefault="007E7BB8" w:rsidP="00177271">
      <w:pPr>
        <w:tabs>
          <w:tab w:val="left" w:pos="0"/>
        </w:tabs>
        <w:spacing w:before="0"/>
        <w:rPr>
          <w:rFonts w:cs="Arial"/>
          <w:lang w:val="ru-RU"/>
        </w:rPr>
      </w:pPr>
      <w:r w:rsidRPr="00177271">
        <w:rPr>
          <w:rFonts w:cs="Arial"/>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сходно члану 88. став 3. Закона </w:t>
      </w:r>
    </w:p>
    <w:p w:rsidR="007E7BB8" w:rsidRPr="00177271" w:rsidRDefault="007E7BB8" w:rsidP="00177271">
      <w:pPr>
        <w:tabs>
          <w:tab w:val="left" w:pos="0"/>
        </w:tabs>
        <w:spacing w:before="0"/>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177271" w:rsidTr="00BE2EA9">
        <w:trPr>
          <w:jc w:val="center"/>
        </w:trPr>
        <w:tc>
          <w:tcPr>
            <w:tcW w:w="3882" w:type="dxa"/>
          </w:tcPr>
          <w:p w:rsidR="007E7BB8" w:rsidRPr="00177271" w:rsidRDefault="007E7BB8" w:rsidP="00177271">
            <w:pPr>
              <w:spacing w:before="0"/>
              <w:jc w:val="center"/>
              <w:rPr>
                <w:rFonts w:cs="Arial"/>
              </w:rPr>
            </w:pPr>
            <w:r w:rsidRPr="00177271">
              <w:rPr>
                <w:rFonts w:cs="Arial"/>
              </w:rPr>
              <w:t>Датум:</w:t>
            </w:r>
          </w:p>
        </w:tc>
        <w:tc>
          <w:tcPr>
            <w:tcW w:w="2127" w:type="dxa"/>
          </w:tcPr>
          <w:p w:rsidR="007E7BB8" w:rsidRPr="00177271" w:rsidRDefault="007E7BB8" w:rsidP="00177271">
            <w:pPr>
              <w:spacing w:before="0"/>
              <w:jc w:val="center"/>
              <w:rPr>
                <w:rFonts w:cs="Arial"/>
                <w:lang w:val="ru-RU"/>
              </w:rPr>
            </w:pPr>
          </w:p>
        </w:tc>
        <w:tc>
          <w:tcPr>
            <w:tcW w:w="4022" w:type="dxa"/>
          </w:tcPr>
          <w:p w:rsidR="007E7BB8" w:rsidRPr="00177271" w:rsidRDefault="007E7BB8" w:rsidP="00177271">
            <w:pPr>
              <w:spacing w:before="0"/>
              <w:jc w:val="center"/>
              <w:rPr>
                <w:rFonts w:cs="Arial"/>
                <w:lang w:val="sr-Cyrl-CS"/>
              </w:rPr>
            </w:pPr>
            <w:r w:rsidRPr="00177271">
              <w:rPr>
                <w:rFonts w:cs="Arial"/>
                <w:lang w:val="sr-Cyrl-CS"/>
              </w:rPr>
              <w:t>П</w:t>
            </w:r>
            <w:r w:rsidRPr="00177271">
              <w:rPr>
                <w:rFonts w:cs="Arial"/>
              </w:rPr>
              <w:t>онуђач</w:t>
            </w:r>
          </w:p>
        </w:tc>
      </w:tr>
      <w:tr w:rsidR="007E7BB8" w:rsidRPr="00177271" w:rsidTr="00BE2EA9">
        <w:trPr>
          <w:jc w:val="center"/>
        </w:trPr>
        <w:tc>
          <w:tcPr>
            <w:tcW w:w="3882" w:type="dxa"/>
          </w:tcPr>
          <w:p w:rsidR="007E7BB8" w:rsidRPr="00177271" w:rsidRDefault="007E7BB8" w:rsidP="00177271">
            <w:pPr>
              <w:spacing w:before="0"/>
              <w:jc w:val="center"/>
              <w:rPr>
                <w:rFonts w:cs="Arial"/>
              </w:rPr>
            </w:pPr>
          </w:p>
        </w:tc>
        <w:tc>
          <w:tcPr>
            <w:tcW w:w="2127" w:type="dxa"/>
          </w:tcPr>
          <w:p w:rsidR="007E7BB8" w:rsidRPr="00177271" w:rsidRDefault="007E7BB8" w:rsidP="00177271">
            <w:pPr>
              <w:spacing w:before="0"/>
              <w:jc w:val="center"/>
              <w:rPr>
                <w:rFonts w:cs="Arial"/>
              </w:rPr>
            </w:pPr>
            <w:r w:rsidRPr="00177271">
              <w:rPr>
                <w:rFonts w:cs="Arial"/>
              </w:rPr>
              <w:t>М.П.</w:t>
            </w:r>
          </w:p>
        </w:tc>
        <w:tc>
          <w:tcPr>
            <w:tcW w:w="4022" w:type="dxa"/>
          </w:tcPr>
          <w:p w:rsidR="007E7BB8" w:rsidRPr="00177271" w:rsidRDefault="007E7BB8" w:rsidP="00177271">
            <w:pPr>
              <w:spacing w:before="0"/>
              <w:jc w:val="center"/>
              <w:rPr>
                <w:rFonts w:cs="Arial"/>
                <w:lang w:val="ru-RU"/>
              </w:rPr>
            </w:pPr>
          </w:p>
        </w:tc>
      </w:tr>
      <w:tr w:rsidR="007E7BB8" w:rsidRPr="00177271" w:rsidTr="00BE2EA9">
        <w:trPr>
          <w:jc w:val="center"/>
        </w:trPr>
        <w:tc>
          <w:tcPr>
            <w:tcW w:w="3882" w:type="dxa"/>
            <w:tcBorders>
              <w:bottom w:val="single" w:sz="4" w:space="0" w:color="auto"/>
            </w:tcBorders>
          </w:tcPr>
          <w:p w:rsidR="007E7BB8" w:rsidRPr="00177271" w:rsidRDefault="007E7BB8" w:rsidP="00177271">
            <w:pPr>
              <w:spacing w:before="0"/>
              <w:jc w:val="center"/>
              <w:rPr>
                <w:rFonts w:cs="Arial"/>
              </w:rPr>
            </w:pPr>
          </w:p>
        </w:tc>
        <w:tc>
          <w:tcPr>
            <w:tcW w:w="2127" w:type="dxa"/>
          </w:tcPr>
          <w:p w:rsidR="007E7BB8" w:rsidRPr="00177271" w:rsidRDefault="007E7BB8" w:rsidP="00177271">
            <w:pPr>
              <w:spacing w:before="0"/>
              <w:jc w:val="center"/>
              <w:rPr>
                <w:rFonts w:cs="Arial"/>
                <w:lang w:val="ru-RU"/>
              </w:rPr>
            </w:pPr>
          </w:p>
        </w:tc>
        <w:tc>
          <w:tcPr>
            <w:tcW w:w="4022" w:type="dxa"/>
            <w:tcBorders>
              <w:bottom w:val="single" w:sz="4" w:space="0" w:color="auto"/>
            </w:tcBorders>
          </w:tcPr>
          <w:p w:rsidR="007E7BB8" w:rsidRPr="00177271" w:rsidRDefault="007E7BB8" w:rsidP="00177271">
            <w:pPr>
              <w:spacing w:before="0"/>
              <w:jc w:val="center"/>
              <w:rPr>
                <w:rFonts w:cs="Arial"/>
                <w:lang w:val="ru-RU"/>
              </w:rPr>
            </w:pPr>
          </w:p>
        </w:tc>
      </w:tr>
      <w:tr w:rsidR="007E7BB8" w:rsidRPr="00177271" w:rsidTr="00BE2EA9">
        <w:trPr>
          <w:trHeight w:val="389"/>
          <w:jc w:val="center"/>
        </w:trPr>
        <w:tc>
          <w:tcPr>
            <w:tcW w:w="3882" w:type="dxa"/>
            <w:tcBorders>
              <w:top w:val="single" w:sz="4" w:space="0" w:color="auto"/>
            </w:tcBorders>
          </w:tcPr>
          <w:p w:rsidR="007E7BB8" w:rsidRPr="00177271" w:rsidRDefault="007E7BB8" w:rsidP="00177271">
            <w:pPr>
              <w:spacing w:before="0"/>
              <w:jc w:val="center"/>
              <w:rPr>
                <w:rFonts w:cs="Arial"/>
              </w:rPr>
            </w:pPr>
          </w:p>
        </w:tc>
        <w:tc>
          <w:tcPr>
            <w:tcW w:w="2127" w:type="dxa"/>
          </w:tcPr>
          <w:p w:rsidR="007E7BB8" w:rsidRPr="00177271" w:rsidRDefault="007E7BB8" w:rsidP="00177271">
            <w:pPr>
              <w:spacing w:before="0"/>
              <w:jc w:val="center"/>
              <w:rPr>
                <w:rFonts w:cs="Arial"/>
                <w:lang w:val="ru-RU"/>
              </w:rPr>
            </w:pPr>
          </w:p>
        </w:tc>
        <w:tc>
          <w:tcPr>
            <w:tcW w:w="4022" w:type="dxa"/>
            <w:tcBorders>
              <w:top w:val="single" w:sz="4" w:space="0" w:color="auto"/>
            </w:tcBorders>
          </w:tcPr>
          <w:p w:rsidR="007E7BB8" w:rsidRPr="00177271" w:rsidRDefault="007E7BB8" w:rsidP="00177271">
            <w:pPr>
              <w:spacing w:before="0"/>
              <w:jc w:val="center"/>
              <w:rPr>
                <w:rFonts w:cs="Arial"/>
                <w:lang w:val="ru-RU"/>
              </w:rPr>
            </w:pPr>
          </w:p>
        </w:tc>
      </w:tr>
    </w:tbl>
    <w:p w:rsidR="007E7BB8" w:rsidRPr="00177271" w:rsidRDefault="007E7BB8" w:rsidP="00177271">
      <w:pPr>
        <w:tabs>
          <w:tab w:val="left" w:pos="0"/>
        </w:tabs>
        <w:spacing w:before="0"/>
        <w:rPr>
          <w:rFonts w:cs="Arial"/>
          <w:b/>
          <w:i/>
          <w:lang w:val="ru-RU"/>
        </w:rPr>
      </w:pPr>
      <w:r w:rsidRPr="00177271">
        <w:rPr>
          <w:rFonts w:cs="Arial"/>
          <w:b/>
          <w:i/>
          <w:lang w:val="ru-RU"/>
        </w:rPr>
        <w:t>Напомена:</w:t>
      </w:r>
    </w:p>
    <w:p w:rsidR="007E7BB8" w:rsidRPr="00177271" w:rsidRDefault="007E7BB8" w:rsidP="00177271">
      <w:pPr>
        <w:spacing w:before="0"/>
        <w:rPr>
          <w:rFonts w:cs="Arial"/>
          <w:i/>
          <w:lang w:val="ru-RU"/>
        </w:rPr>
      </w:pPr>
      <w:r w:rsidRPr="00177271">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177271" w:rsidRDefault="007E7BB8" w:rsidP="00177271">
      <w:pPr>
        <w:tabs>
          <w:tab w:val="left" w:pos="0"/>
        </w:tabs>
        <w:spacing w:before="0"/>
        <w:rPr>
          <w:rFonts w:cs="Arial"/>
          <w:i/>
          <w:lang w:val="ru-RU"/>
        </w:rPr>
      </w:pPr>
      <w:r w:rsidRPr="00177271">
        <w:rPr>
          <w:rFonts w:cs="Arial"/>
          <w:i/>
        </w:rPr>
        <w:t>-</w:t>
      </w:r>
      <w:r w:rsidRPr="00177271">
        <w:rPr>
          <w:rFonts w:cs="Arial"/>
          <w:i/>
          <w:lang w:val="sr-Latn-CS"/>
        </w:rPr>
        <w:t>остале трошкове припреме и подношења понуде</w:t>
      </w:r>
      <w:r w:rsidRPr="00177271">
        <w:rPr>
          <w:rFonts w:cs="Arial"/>
          <w:i/>
          <w:lang w:val="ru-RU"/>
        </w:rPr>
        <w:t xml:space="preserve"> сноси искључиво понуђач и не може тражити од наручиоца накнаду трошкова (члан 88. став 2. Закона) </w:t>
      </w:r>
    </w:p>
    <w:p w:rsidR="007E7BB8" w:rsidRPr="00177271" w:rsidRDefault="007E7BB8" w:rsidP="00177271">
      <w:pPr>
        <w:spacing w:before="0"/>
        <w:rPr>
          <w:rFonts w:cs="Arial"/>
          <w:i/>
          <w:lang w:val="ru-RU"/>
        </w:rPr>
      </w:pPr>
      <w:r w:rsidRPr="00177271">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177271" w:rsidRDefault="007E7BB8" w:rsidP="00177271">
      <w:pPr>
        <w:pStyle w:val="KDKomentar"/>
        <w:spacing w:before="0"/>
        <w:rPr>
          <w:rFonts w:eastAsia="TimesNewRomanPS-BoldMT" w:cs="Arial"/>
          <w:color w:val="auto"/>
          <w:sz w:val="22"/>
          <w:szCs w:val="22"/>
        </w:rPr>
      </w:pPr>
      <w:r w:rsidRPr="00177271">
        <w:rPr>
          <w:rFonts w:eastAsia="TimesNewRomanPS-BoldMT" w:cs="Arial"/>
          <w:color w:val="auto"/>
          <w:sz w:val="22"/>
          <w:szCs w:val="22"/>
        </w:rPr>
        <w:t xml:space="preserve">-Уколико </w:t>
      </w:r>
      <w:r w:rsidRPr="00177271">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177271">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925E05" w:rsidRPr="00177271" w:rsidRDefault="007E7BB8" w:rsidP="00177271">
      <w:pPr>
        <w:pStyle w:val="KDObrazac"/>
        <w:spacing w:before="0"/>
        <w:rPr>
          <w:lang w:val="sr-Cyrl-RS"/>
        </w:rPr>
      </w:pPr>
      <w:r w:rsidRPr="00177271">
        <w:rPr>
          <w:lang w:val="sr-Latn-CS"/>
        </w:rPr>
        <w:br w:type="page"/>
      </w:r>
      <w:r w:rsidR="00925E05" w:rsidRPr="00177271">
        <w:rPr>
          <w:lang w:val="sr-Cyrl-RS"/>
        </w:rPr>
        <w:lastRenderedPageBreak/>
        <w:t xml:space="preserve">ПРИЛОГ </w:t>
      </w:r>
      <w:r w:rsidR="00925E05" w:rsidRPr="00177271">
        <w:t xml:space="preserve"> </w:t>
      </w:r>
      <w:r w:rsidR="003B35D7">
        <w:rPr>
          <w:lang w:val="sr-Cyrl-RS"/>
        </w:rPr>
        <w:t>1.</w:t>
      </w:r>
    </w:p>
    <w:p w:rsidR="00932668" w:rsidRPr="00177271" w:rsidRDefault="00932668" w:rsidP="00177271">
      <w:pPr>
        <w:pStyle w:val="NoSpacing"/>
        <w:suppressAutoHyphens w:val="0"/>
        <w:spacing w:before="0"/>
        <w:jc w:val="center"/>
        <w:rPr>
          <w:rFonts w:cs="Arial"/>
          <w:sz w:val="22"/>
          <w:szCs w:val="22"/>
          <w:lang w:val="sr-Latn-CS"/>
        </w:rPr>
      </w:pPr>
    </w:p>
    <w:p w:rsidR="00932668" w:rsidRPr="00177271" w:rsidRDefault="00932668" w:rsidP="00177271">
      <w:pPr>
        <w:pStyle w:val="NoSpacing"/>
        <w:suppressAutoHyphens w:val="0"/>
        <w:spacing w:before="0"/>
        <w:jc w:val="center"/>
        <w:rPr>
          <w:rFonts w:cs="Arial"/>
          <w:b/>
          <w:sz w:val="22"/>
          <w:szCs w:val="22"/>
        </w:rPr>
      </w:pPr>
      <w:r w:rsidRPr="00177271">
        <w:rPr>
          <w:rFonts w:cs="Arial"/>
          <w:b/>
          <w:sz w:val="22"/>
          <w:szCs w:val="22"/>
        </w:rPr>
        <w:t>СПОРАЗУМ  УЧЕСНИКА ЗАЈЕДНИЧКЕ ПОНУДЕ</w:t>
      </w:r>
    </w:p>
    <w:p w:rsidR="00932668" w:rsidRPr="00177271" w:rsidRDefault="00932668" w:rsidP="00177271">
      <w:pPr>
        <w:pStyle w:val="NoSpacing"/>
        <w:suppressAutoHyphens w:val="0"/>
        <w:spacing w:before="0"/>
        <w:jc w:val="center"/>
        <w:rPr>
          <w:rFonts w:cs="Arial"/>
          <w:b/>
          <w:sz w:val="22"/>
          <w:szCs w:val="22"/>
        </w:rPr>
      </w:pPr>
    </w:p>
    <w:p w:rsidR="00932668" w:rsidRPr="00177271" w:rsidRDefault="00932668" w:rsidP="00177271">
      <w:pPr>
        <w:pStyle w:val="NoSpacing"/>
        <w:spacing w:before="0"/>
        <w:rPr>
          <w:rFonts w:cs="Arial"/>
          <w:i/>
          <w:sz w:val="22"/>
          <w:szCs w:val="22"/>
        </w:rPr>
      </w:pPr>
      <w:r w:rsidRPr="00177271">
        <w:rPr>
          <w:rFonts w:cs="Arial"/>
          <w:i/>
          <w:sz w:val="22"/>
          <w:szCs w:val="22"/>
        </w:rPr>
        <w:t xml:space="preserve">На основу члана 81. Закона о јавним набавкама </w:t>
      </w:r>
      <w:r w:rsidRPr="00177271">
        <w:rPr>
          <w:rFonts w:eastAsia="TimesNewRomanPSMT" w:cs="Arial"/>
          <w:i/>
          <w:sz w:val="22"/>
          <w:szCs w:val="22"/>
          <w:lang w:val="ru-RU" w:eastAsia="en-US"/>
        </w:rPr>
        <w:t xml:space="preserve">(„Сл. </w:t>
      </w:r>
      <w:r w:rsidRPr="00177271">
        <w:rPr>
          <w:rFonts w:eastAsia="TimesNewRomanPSMT" w:cs="Arial"/>
          <w:i/>
          <w:sz w:val="22"/>
          <w:szCs w:val="22"/>
          <w:lang w:val="sr-Cyrl-RS" w:eastAsia="en-US"/>
        </w:rPr>
        <w:t>г</w:t>
      </w:r>
      <w:r w:rsidRPr="00177271">
        <w:rPr>
          <w:rFonts w:eastAsia="TimesNewRomanPSMT" w:cs="Arial"/>
          <w:i/>
          <w:sz w:val="22"/>
          <w:szCs w:val="22"/>
          <w:lang w:val="ru-RU" w:eastAsia="en-US"/>
        </w:rPr>
        <w:t>ласник РС” бр. 1</w:t>
      </w:r>
      <w:r w:rsidRPr="00177271">
        <w:rPr>
          <w:rFonts w:eastAsia="TimesNewRomanPSMT" w:cs="Arial"/>
          <w:i/>
          <w:sz w:val="22"/>
          <w:szCs w:val="22"/>
          <w:lang w:val="sr-Cyrl-RS" w:eastAsia="en-US"/>
        </w:rPr>
        <w:t>24</w:t>
      </w:r>
      <w:r w:rsidRPr="00177271">
        <w:rPr>
          <w:rFonts w:eastAsia="TimesNewRomanPSMT" w:cs="Arial"/>
          <w:i/>
          <w:sz w:val="22"/>
          <w:szCs w:val="22"/>
          <w:lang w:val="ru-RU" w:eastAsia="en-US"/>
        </w:rPr>
        <w:t>/20</w:t>
      </w:r>
      <w:r w:rsidRPr="00177271">
        <w:rPr>
          <w:rFonts w:eastAsia="TimesNewRomanPSMT" w:cs="Arial"/>
          <w:i/>
          <w:sz w:val="22"/>
          <w:szCs w:val="22"/>
          <w:lang w:val="sr-Cyrl-RS" w:eastAsia="en-US"/>
        </w:rPr>
        <w:t>12</w:t>
      </w:r>
      <w:r w:rsidRPr="00177271">
        <w:rPr>
          <w:rFonts w:eastAsia="TimesNewRomanPSMT" w:cs="Arial"/>
          <w:i/>
          <w:sz w:val="22"/>
          <w:szCs w:val="22"/>
          <w:lang w:val="ru-RU" w:eastAsia="en-US"/>
        </w:rPr>
        <w:t>, 14/15, 68/15</w:t>
      </w:r>
      <w:r w:rsidRPr="00177271">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177271"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177271" w:rsidRDefault="00932668" w:rsidP="00177271">
            <w:pPr>
              <w:pStyle w:val="NoSpacing"/>
              <w:spacing w:before="0"/>
              <w:rPr>
                <w:rFonts w:cs="Arial"/>
                <w:sz w:val="22"/>
                <w:szCs w:val="22"/>
              </w:rPr>
            </w:pPr>
            <w:r w:rsidRPr="00177271">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177271" w:rsidRDefault="00932668" w:rsidP="00177271">
            <w:pPr>
              <w:pStyle w:val="NoSpacing"/>
              <w:spacing w:before="0"/>
              <w:rPr>
                <w:rFonts w:cs="Arial"/>
                <w:sz w:val="22"/>
                <w:szCs w:val="22"/>
              </w:rPr>
            </w:pPr>
            <w:r w:rsidRPr="00177271">
              <w:rPr>
                <w:rFonts w:cs="Arial"/>
                <w:sz w:val="22"/>
                <w:szCs w:val="22"/>
              </w:rPr>
              <w:t>НАЗИВ И СЕДИШТЕ ЧЛАНА ГРУПЕ ПОНУЂАЧА</w:t>
            </w:r>
          </w:p>
          <w:p w:rsidR="00932668" w:rsidRPr="00177271" w:rsidRDefault="00932668" w:rsidP="00177271">
            <w:pPr>
              <w:pStyle w:val="NoSpacing"/>
              <w:spacing w:before="0"/>
              <w:rPr>
                <w:rFonts w:cs="Arial"/>
                <w:sz w:val="22"/>
                <w:szCs w:val="22"/>
              </w:rPr>
            </w:pPr>
          </w:p>
        </w:tc>
      </w:tr>
      <w:tr w:rsidR="00932668" w:rsidRPr="00177271"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177271" w:rsidRDefault="00932668" w:rsidP="00177271">
            <w:pPr>
              <w:pStyle w:val="NoSpacing"/>
              <w:spacing w:before="0"/>
              <w:rPr>
                <w:rFonts w:cs="Arial"/>
                <w:i/>
                <w:sz w:val="22"/>
                <w:szCs w:val="22"/>
              </w:rPr>
            </w:pPr>
            <w:r w:rsidRPr="00177271">
              <w:rPr>
                <w:rFonts w:cs="Arial"/>
                <w:i/>
                <w:sz w:val="22"/>
                <w:szCs w:val="22"/>
              </w:rPr>
              <w:t>1. Члан</w:t>
            </w:r>
            <w:r w:rsidRPr="00177271">
              <w:rPr>
                <w:rFonts w:cs="Arial"/>
                <w:i/>
                <w:sz w:val="22"/>
                <w:szCs w:val="22"/>
                <w:lang w:val="sr-Cyrl-RS"/>
              </w:rPr>
              <w:t>у</w:t>
            </w:r>
            <w:r w:rsidRPr="00177271">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177271" w:rsidRDefault="00932668" w:rsidP="00177271">
            <w:pPr>
              <w:pStyle w:val="NoSpacing"/>
              <w:spacing w:before="0"/>
              <w:rPr>
                <w:rFonts w:cs="Arial"/>
                <w:sz w:val="22"/>
                <w:szCs w:val="22"/>
              </w:rPr>
            </w:pPr>
          </w:p>
        </w:tc>
      </w:tr>
      <w:tr w:rsidR="00932668" w:rsidRPr="00177271"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177271" w:rsidRDefault="00932668" w:rsidP="00177271">
            <w:pPr>
              <w:pStyle w:val="NoSpacing"/>
              <w:spacing w:before="0"/>
              <w:rPr>
                <w:rFonts w:cs="Arial"/>
                <w:i/>
                <w:sz w:val="22"/>
                <w:szCs w:val="22"/>
              </w:rPr>
            </w:pPr>
            <w:r w:rsidRPr="00177271">
              <w:rPr>
                <w:rFonts w:cs="Arial"/>
                <w:i/>
                <w:sz w:val="22"/>
                <w:szCs w:val="22"/>
                <w:lang w:val="sr-Cyrl-RS"/>
              </w:rPr>
              <w:t>2.</w:t>
            </w:r>
            <w:r w:rsidRPr="00177271">
              <w:rPr>
                <w:rFonts w:cs="Arial"/>
                <w:i/>
                <w:sz w:val="22"/>
                <w:szCs w:val="22"/>
              </w:rPr>
              <w:t xml:space="preserve"> O</w:t>
            </w:r>
            <w:r w:rsidRPr="00177271">
              <w:rPr>
                <w:rFonts w:cs="Arial"/>
                <w:i/>
                <w:sz w:val="22"/>
                <w:szCs w:val="22"/>
                <w:lang w:val="sr-Cyrl-RS"/>
              </w:rPr>
              <w:t>пис послова</w:t>
            </w:r>
            <w:r w:rsidRPr="00177271">
              <w:rPr>
                <w:rFonts w:cs="Arial"/>
                <w:i/>
                <w:sz w:val="22"/>
                <w:szCs w:val="22"/>
              </w:rPr>
              <w:t xml:space="preserve"> сваког од понуђача из групе понуђача </w:t>
            </w:r>
            <w:r w:rsidRPr="00177271">
              <w:rPr>
                <w:rFonts w:cs="Arial"/>
                <w:i/>
                <w:sz w:val="22"/>
                <w:szCs w:val="22"/>
                <w:lang w:val="sr-Cyrl-RS"/>
              </w:rPr>
              <w:t>у</w:t>
            </w:r>
            <w:r w:rsidRPr="00177271">
              <w:rPr>
                <w:rFonts w:cs="Arial"/>
                <w:i/>
                <w:sz w:val="22"/>
                <w:szCs w:val="22"/>
              </w:rPr>
              <w:t xml:space="preserve"> извршењ</w:t>
            </w:r>
            <w:r w:rsidRPr="00177271">
              <w:rPr>
                <w:rFonts w:cs="Arial"/>
                <w:i/>
                <w:sz w:val="22"/>
                <w:szCs w:val="22"/>
                <w:lang w:val="sr-Cyrl-RS"/>
              </w:rPr>
              <w:t>у</w:t>
            </w:r>
            <w:r w:rsidRPr="00177271">
              <w:rPr>
                <w:rFonts w:cs="Arial"/>
                <w:i/>
                <w:sz w:val="22"/>
                <w:szCs w:val="22"/>
              </w:rPr>
              <w:t xml:space="preserve"> уговора:</w:t>
            </w:r>
          </w:p>
          <w:p w:rsidR="00932668" w:rsidRPr="00177271" w:rsidRDefault="00932668" w:rsidP="00177271">
            <w:pPr>
              <w:pStyle w:val="NoSpacing"/>
              <w:spacing w:before="0"/>
              <w:rPr>
                <w:rFonts w:cs="Arial"/>
                <w:i/>
                <w:sz w:val="22"/>
                <w:szCs w:val="22"/>
                <w:lang w:val="sr-Cyrl-RS"/>
              </w:rPr>
            </w:pPr>
          </w:p>
          <w:p w:rsidR="00932668" w:rsidRPr="00177271" w:rsidRDefault="00932668" w:rsidP="00177271">
            <w:pPr>
              <w:pStyle w:val="NoSpacing"/>
              <w:spacing w:before="0"/>
              <w:rPr>
                <w:rFonts w:cs="Arial"/>
                <w:i/>
                <w:sz w:val="22"/>
                <w:szCs w:val="22"/>
                <w:lang w:val="sr-Cyrl-RS"/>
              </w:rPr>
            </w:pPr>
          </w:p>
          <w:p w:rsidR="00932668" w:rsidRPr="00177271" w:rsidRDefault="00932668" w:rsidP="00177271">
            <w:pPr>
              <w:pStyle w:val="NoSpacing"/>
              <w:spacing w:before="0"/>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177271" w:rsidRDefault="00932668" w:rsidP="00177271">
            <w:pPr>
              <w:pStyle w:val="NoSpacing"/>
              <w:spacing w:before="0"/>
              <w:rPr>
                <w:rFonts w:cs="Arial"/>
                <w:sz w:val="22"/>
                <w:szCs w:val="22"/>
              </w:rPr>
            </w:pPr>
          </w:p>
        </w:tc>
      </w:tr>
      <w:tr w:rsidR="00932668" w:rsidRPr="00177271"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177271" w:rsidRDefault="00932668" w:rsidP="00C769E5">
            <w:pPr>
              <w:pStyle w:val="NoSpacing"/>
              <w:numPr>
                <w:ilvl w:val="0"/>
                <w:numId w:val="40"/>
              </w:numPr>
              <w:spacing w:before="0"/>
              <w:ind w:left="337"/>
              <w:jc w:val="left"/>
              <w:rPr>
                <w:rFonts w:cs="Arial"/>
                <w:i/>
                <w:sz w:val="22"/>
                <w:szCs w:val="22"/>
                <w:lang w:val="sr-Cyrl-RS"/>
              </w:rPr>
            </w:pPr>
            <w:r w:rsidRPr="00177271">
              <w:rPr>
                <w:rFonts w:cs="Arial"/>
                <w:i/>
                <w:sz w:val="22"/>
                <w:szCs w:val="22"/>
                <w:lang w:val="sr-Cyrl-RS"/>
              </w:rPr>
              <w:t>Друго:</w:t>
            </w:r>
          </w:p>
          <w:p w:rsidR="00932668" w:rsidRPr="00177271" w:rsidRDefault="00932668" w:rsidP="00177271">
            <w:pPr>
              <w:pStyle w:val="NoSpacing"/>
              <w:spacing w:before="0"/>
              <w:rPr>
                <w:rFonts w:cs="Arial"/>
                <w:i/>
                <w:sz w:val="22"/>
                <w:szCs w:val="22"/>
                <w:lang w:val="sr-Cyrl-RS"/>
              </w:rPr>
            </w:pPr>
          </w:p>
          <w:p w:rsidR="00932668" w:rsidRPr="00177271" w:rsidRDefault="00932668" w:rsidP="00177271">
            <w:pPr>
              <w:pStyle w:val="NoSpacing"/>
              <w:spacing w:before="0"/>
              <w:rPr>
                <w:rFonts w:cs="Arial"/>
                <w:i/>
                <w:sz w:val="22"/>
                <w:szCs w:val="22"/>
                <w:lang w:val="sr-Cyrl-RS"/>
              </w:rPr>
            </w:pPr>
          </w:p>
          <w:p w:rsidR="00932668" w:rsidRPr="00177271" w:rsidRDefault="00932668" w:rsidP="00177271">
            <w:pPr>
              <w:pStyle w:val="NoSpacing"/>
              <w:spacing w:before="0"/>
              <w:rPr>
                <w:rFonts w:cs="Arial"/>
                <w:i/>
                <w:sz w:val="22"/>
                <w:szCs w:val="22"/>
                <w:lang w:val="sr-Cyrl-RS"/>
              </w:rPr>
            </w:pPr>
          </w:p>
          <w:p w:rsidR="00932668" w:rsidRPr="00177271" w:rsidRDefault="00932668" w:rsidP="00177271">
            <w:pPr>
              <w:pStyle w:val="NoSpacing"/>
              <w:spacing w:before="0"/>
              <w:rPr>
                <w:rFonts w:cs="Arial"/>
                <w:i/>
                <w:sz w:val="22"/>
                <w:szCs w:val="22"/>
                <w:lang w:val="sr-Cyrl-RS"/>
              </w:rPr>
            </w:pPr>
          </w:p>
          <w:p w:rsidR="00932668" w:rsidRPr="00177271" w:rsidRDefault="00932668" w:rsidP="00177271">
            <w:pPr>
              <w:pStyle w:val="NoSpacing"/>
              <w:spacing w:before="0"/>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177271" w:rsidRDefault="00932668" w:rsidP="00177271">
            <w:pPr>
              <w:pStyle w:val="NoSpacing"/>
              <w:spacing w:before="0"/>
              <w:rPr>
                <w:rFonts w:cs="Arial"/>
                <w:sz w:val="22"/>
                <w:szCs w:val="22"/>
              </w:rPr>
            </w:pPr>
          </w:p>
        </w:tc>
      </w:tr>
    </w:tbl>
    <w:p w:rsidR="00932668" w:rsidRPr="00177271" w:rsidRDefault="00932668" w:rsidP="00177271">
      <w:pPr>
        <w:tabs>
          <w:tab w:val="num" w:pos="360"/>
        </w:tabs>
        <w:spacing w:before="0"/>
        <w:rPr>
          <w:rFonts w:cs="Arial"/>
          <w:i/>
          <w:spacing w:val="2"/>
          <w:lang w:val="sr-Cyrl-RS"/>
        </w:rPr>
      </w:pPr>
    </w:p>
    <w:p w:rsidR="00932668" w:rsidRDefault="00932668" w:rsidP="004D393D">
      <w:pPr>
        <w:pStyle w:val="NoSpacing"/>
        <w:framePr w:hSpace="180" w:wrap="around" w:vAnchor="text" w:hAnchor="margin" w:y="194"/>
        <w:spacing w:before="0"/>
        <w:jc w:val="right"/>
        <w:rPr>
          <w:rFonts w:cs="Arial"/>
          <w:i/>
          <w:sz w:val="22"/>
          <w:szCs w:val="22"/>
        </w:rPr>
      </w:pPr>
      <w:r w:rsidRPr="00177271">
        <w:rPr>
          <w:rFonts w:cs="Arial"/>
          <w:i/>
          <w:sz w:val="22"/>
          <w:szCs w:val="22"/>
        </w:rPr>
        <w:t>Потпис одговорног лица члана групе понуђача:</w:t>
      </w:r>
    </w:p>
    <w:p w:rsidR="004D393D" w:rsidRPr="00177271" w:rsidRDefault="004D393D" w:rsidP="004D393D">
      <w:pPr>
        <w:pStyle w:val="NoSpacing"/>
        <w:framePr w:hSpace="180" w:wrap="around" w:vAnchor="text" w:hAnchor="margin" w:y="194"/>
        <w:spacing w:before="0"/>
        <w:jc w:val="right"/>
        <w:rPr>
          <w:rFonts w:cs="Arial"/>
          <w:i/>
          <w:sz w:val="22"/>
          <w:szCs w:val="22"/>
        </w:rPr>
      </w:pPr>
    </w:p>
    <w:p w:rsidR="00932668" w:rsidRPr="00C769E5" w:rsidRDefault="004D393D" w:rsidP="004D393D">
      <w:pPr>
        <w:pStyle w:val="NoSpacing"/>
        <w:framePr w:hSpace="180" w:wrap="around" w:vAnchor="text" w:hAnchor="margin" w:y="194"/>
        <w:spacing w:before="0"/>
        <w:jc w:val="right"/>
        <w:rPr>
          <w:rFonts w:cs="Arial"/>
          <w:i/>
          <w:sz w:val="22"/>
          <w:szCs w:val="22"/>
          <w:lang w:val="sr-Cyrl-RS"/>
        </w:rPr>
      </w:pPr>
      <w:r>
        <w:rPr>
          <w:rFonts w:cs="Arial"/>
          <w:i/>
          <w:sz w:val="22"/>
          <w:szCs w:val="22"/>
          <w:lang w:val="sr-Cyrl-RS"/>
        </w:rPr>
        <w:t xml:space="preserve">М.П. </w:t>
      </w:r>
      <w:r w:rsidR="00932668" w:rsidRPr="00177271">
        <w:rPr>
          <w:rFonts w:cs="Arial"/>
          <w:i/>
          <w:sz w:val="22"/>
          <w:szCs w:val="22"/>
        </w:rPr>
        <w:t>______________________</w:t>
      </w:r>
      <w:r w:rsidR="00C769E5">
        <w:rPr>
          <w:rFonts w:cs="Arial"/>
          <w:i/>
          <w:sz w:val="22"/>
          <w:szCs w:val="22"/>
          <w:lang w:val="sr-Cyrl-RS"/>
        </w:rPr>
        <w:t xml:space="preserve">   </w:t>
      </w:r>
    </w:p>
    <w:p w:rsidR="00932668" w:rsidRPr="00177271" w:rsidRDefault="00932668" w:rsidP="00177271">
      <w:pPr>
        <w:tabs>
          <w:tab w:val="num" w:pos="360"/>
        </w:tabs>
        <w:spacing w:before="0"/>
        <w:rPr>
          <w:rFonts w:cs="Arial"/>
          <w:i/>
          <w:lang w:val="sr-Cyrl-CS"/>
        </w:rPr>
      </w:pPr>
      <w:r w:rsidRPr="00177271">
        <w:rPr>
          <w:rFonts w:cs="Arial"/>
          <w:i/>
          <w:lang w:val="sr-Cyrl-CS"/>
        </w:rPr>
        <w:t xml:space="preserve">                                       </w:t>
      </w:r>
    </w:p>
    <w:p w:rsidR="00932668" w:rsidRDefault="00932668" w:rsidP="004D393D">
      <w:pPr>
        <w:pStyle w:val="NoSpacing"/>
        <w:framePr w:hSpace="180" w:wrap="around" w:vAnchor="text" w:hAnchor="margin" w:y="194"/>
        <w:spacing w:before="0"/>
        <w:jc w:val="right"/>
        <w:rPr>
          <w:rFonts w:cs="Arial"/>
          <w:i/>
          <w:sz w:val="22"/>
          <w:szCs w:val="22"/>
        </w:rPr>
      </w:pPr>
      <w:r w:rsidRPr="00177271">
        <w:rPr>
          <w:rFonts w:cs="Arial"/>
          <w:i/>
          <w:sz w:val="22"/>
          <w:szCs w:val="22"/>
        </w:rPr>
        <w:t>Потпис одговорног лица члана групе понуђача:</w:t>
      </w:r>
    </w:p>
    <w:p w:rsidR="004D393D" w:rsidRPr="00177271" w:rsidRDefault="004D393D" w:rsidP="004D393D">
      <w:pPr>
        <w:pStyle w:val="NoSpacing"/>
        <w:framePr w:hSpace="180" w:wrap="around" w:vAnchor="text" w:hAnchor="margin" w:y="194"/>
        <w:spacing w:before="0"/>
        <w:jc w:val="right"/>
        <w:rPr>
          <w:rFonts w:cs="Arial"/>
          <w:i/>
          <w:sz w:val="22"/>
          <w:szCs w:val="22"/>
        </w:rPr>
      </w:pPr>
    </w:p>
    <w:p w:rsidR="00932668" w:rsidRPr="00177271" w:rsidRDefault="004D393D" w:rsidP="004D393D">
      <w:pPr>
        <w:pStyle w:val="NoSpacing"/>
        <w:framePr w:hSpace="180" w:wrap="around" w:vAnchor="text" w:hAnchor="margin" w:y="194"/>
        <w:spacing w:before="0"/>
        <w:jc w:val="right"/>
        <w:rPr>
          <w:rFonts w:cs="Arial"/>
          <w:i/>
          <w:sz w:val="22"/>
          <w:szCs w:val="22"/>
        </w:rPr>
      </w:pPr>
      <w:r>
        <w:rPr>
          <w:rFonts w:cs="Arial"/>
          <w:i/>
          <w:sz w:val="22"/>
          <w:szCs w:val="22"/>
          <w:lang w:val="sr-Cyrl-RS"/>
        </w:rPr>
        <w:t xml:space="preserve">М.П </w:t>
      </w:r>
      <w:r w:rsidR="00932668" w:rsidRPr="00177271">
        <w:rPr>
          <w:rFonts w:cs="Arial"/>
          <w:i/>
          <w:sz w:val="22"/>
          <w:szCs w:val="22"/>
        </w:rPr>
        <w:t>______________________</w:t>
      </w:r>
    </w:p>
    <w:p w:rsidR="004D393D" w:rsidRDefault="00932668" w:rsidP="00177271">
      <w:pPr>
        <w:tabs>
          <w:tab w:val="num" w:pos="360"/>
        </w:tabs>
        <w:spacing w:before="0"/>
        <w:rPr>
          <w:rFonts w:cs="Arial"/>
          <w:i/>
          <w:lang w:val="sr-Cyrl-CS"/>
        </w:rPr>
      </w:pPr>
      <w:r w:rsidRPr="00177271">
        <w:rPr>
          <w:rFonts w:cs="Arial"/>
          <w:i/>
          <w:lang w:val="sr-Cyrl-CS"/>
        </w:rPr>
        <w:t xml:space="preserve"> </w:t>
      </w:r>
    </w:p>
    <w:p w:rsidR="00932668" w:rsidRPr="00177271" w:rsidRDefault="00932668" w:rsidP="00177271">
      <w:pPr>
        <w:tabs>
          <w:tab w:val="num" w:pos="360"/>
        </w:tabs>
        <w:spacing w:before="0"/>
        <w:rPr>
          <w:rFonts w:cs="Arial"/>
          <w:i/>
          <w:lang w:val="sr-Cyrl-CS"/>
        </w:rPr>
      </w:pPr>
      <w:r w:rsidRPr="00177271">
        <w:rPr>
          <w:rFonts w:cs="Arial"/>
          <w:i/>
          <w:lang w:val="sr-Cyrl-CS"/>
        </w:rPr>
        <w:t xml:space="preserve">                                      </w:t>
      </w:r>
    </w:p>
    <w:p w:rsidR="004D393D" w:rsidRPr="00177271" w:rsidRDefault="004D393D" w:rsidP="004D393D">
      <w:pPr>
        <w:tabs>
          <w:tab w:val="num" w:pos="360"/>
        </w:tabs>
        <w:spacing w:before="0"/>
        <w:jc w:val="left"/>
        <w:rPr>
          <w:rFonts w:cs="Arial"/>
          <w:spacing w:val="2"/>
          <w:lang w:val="sr-Cyrl-RS"/>
        </w:rPr>
      </w:pPr>
      <w:r>
        <w:rPr>
          <w:rFonts w:cs="Arial"/>
          <w:spacing w:val="2"/>
          <w:lang w:val="sr-Cyrl-CS"/>
        </w:rPr>
        <w:t>Место:</w:t>
      </w:r>
      <w:r w:rsidRPr="00177271">
        <w:rPr>
          <w:rFonts w:cs="Arial"/>
          <w:spacing w:val="2"/>
          <w:lang w:val="sr-Cyrl-CS"/>
        </w:rPr>
        <w:t xml:space="preserve">                             </w:t>
      </w:r>
      <w:r w:rsidRPr="00177271">
        <w:rPr>
          <w:rFonts w:cs="Arial"/>
          <w:spacing w:val="2"/>
          <w:lang w:val="sr-Latn-CS"/>
        </w:rPr>
        <w:t xml:space="preserve">                  </w:t>
      </w:r>
    </w:p>
    <w:p w:rsidR="004D393D" w:rsidRDefault="004D393D" w:rsidP="004D393D">
      <w:pPr>
        <w:tabs>
          <w:tab w:val="num" w:pos="360"/>
        </w:tabs>
        <w:spacing w:before="0"/>
        <w:jc w:val="left"/>
        <w:rPr>
          <w:rFonts w:cs="Arial"/>
          <w:spacing w:val="2"/>
          <w:lang w:val="sr-Cyrl-CS"/>
        </w:rPr>
      </w:pPr>
      <w:r>
        <w:rPr>
          <w:rFonts w:cs="Arial"/>
          <w:spacing w:val="4"/>
          <w:lang w:val="sr-Cyrl-CS"/>
        </w:rPr>
        <w:t>____________</w:t>
      </w:r>
      <w:r w:rsidR="00932668" w:rsidRPr="00177271">
        <w:rPr>
          <w:rFonts w:cs="Arial"/>
          <w:spacing w:val="2"/>
          <w:lang w:val="sr-Cyrl-CS"/>
        </w:rPr>
        <w:t xml:space="preserve">        </w:t>
      </w:r>
    </w:p>
    <w:p w:rsidR="004D393D" w:rsidRDefault="004D393D" w:rsidP="004D393D">
      <w:pPr>
        <w:spacing w:before="0"/>
        <w:jc w:val="left"/>
        <w:rPr>
          <w:rFonts w:cs="Arial"/>
          <w:spacing w:val="2"/>
          <w:lang w:val="sr-Cyrl-CS"/>
        </w:rPr>
      </w:pPr>
    </w:p>
    <w:p w:rsidR="004D393D" w:rsidRDefault="004D393D" w:rsidP="004D393D">
      <w:pPr>
        <w:spacing w:before="0"/>
        <w:jc w:val="left"/>
        <w:rPr>
          <w:rFonts w:cs="Arial"/>
          <w:spacing w:val="4"/>
          <w:lang w:val="sr-Cyrl-CS"/>
        </w:rPr>
      </w:pPr>
      <w:r w:rsidRPr="00177271">
        <w:rPr>
          <w:rFonts w:cs="Arial"/>
          <w:spacing w:val="4"/>
          <w:lang w:val="sr-Cyrl-CS"/>
        </w:rPr>
        <w:t>Датум:</w:t>
      </w:r>
    </w:p>
    <w:p w:rsidR="004D393D" w:rsidRPr="00177271" w:rsidRDefault="004D393D" w:rsidP="004D393D">
      <w:pPr>
        <w:spacing w:before="0"/>
        <w:jc w:val="left"/>
        <w:rPr>
          <w:rFonts w:cs="Arial"/>
          <w:spacing w:val="4"/>
          <w:lang w:val="sr-Cyrl-RS"/>
        </w:rPr>
      </w:pPr>
      <w:r>
        <w:rPr>
          <w:rFonts w:cs="Arial"/>
          <w:spacing w:val="4"/>
          <w:lang w:val="sr-Cyrl-CS"/>
        </w:rPr>
        <w:t>____________</w:t>
      </w:r>
      <w:r w:rsidRPr="00177271">
        <w:rPr>
          <w:rFonts w:cs="Arial"/>
          <w:spacing w:val="4"/>
          <w:lang w:val="sr-Cyrl-CS"/>
        </w:rPr>
        <w:t xml:space="preserve">                                                                                                  </w:t>
      </w:r>
      <w:r w:rsidRPr="00177271">
        <w:rPr>
          <w:rFonts w:cs="Arial"/>
          <w:spacing w:val="2"/>
          <w:lang w:val="sr-Latn-CS"/>
        </w:rPr>
        <w:t xml:space="preserve">    </w:t>
      </w:r>
    </w:p>
    <w:p w:rsidR="003B35D7" w:rsidRDefault="003B35D7">
      <w:pPr>
        <w:spacing w:before="0"/>
        <w:jc w:val="left"/>
        <w:rPr>
          <w:rFonts w:cs="Arial"/>
        </w:rPr>
      </w:pPr>
      <w:r>
        <w:rPr>
          <w:rFonts w:cs="Arial"/>
        </w:rPr>
        <w:br w:type="page"/>
      </w:r>
    </w:p>
    <w:p w:rsidR="00B740FF" w:rsidRPr="000A0C74" w:rsidRDefault="00B740FF" w:rsidP="003B35D7">
      <w:pPr>
        <w:pStyle w:val="KDObrazac"/>
        <w:rPr>
          <w:lang w:val="sr-Cyrl-RS"/>
        </w:rPr>
      </w:pPr>
      <w:r w:rsidRPr="000A0C74">
        <w:rPr>
          <w:lang w:val="sr-Cyrl-CS"/>
        </w:rPr>
        <w:lastRenderedPageBreak/>
        <w:t xml:space="preserve">ПРИЛОГ </w:t>
      </w:r>
      <w:r w:rsidR="00B47ABF" w:rsidRPr="000A0C74">
        <w:rPr>
          <w:lang w:val="sr-Cyrl-CS"/>
        </w:rPr>
        <w:t>2</w:t>
      </w:r>
      <w:r w:rsidR="003B35D7" w:rsidRPr="000A0C74">
        <w:rPr>
          <w:lang w:val="sr-Cyrl-CS"/>
        </w:rPr>
        <w:t>.</w:t>
      </w:r>
    </w:p>
    <w:p w:rsidR="00B740FF" w:rsidRPr="000A0C74" w:rsidRDefault="00B740FF" w:rsidP="000A0C74"/>
    <w:p w:rsidR="008F5EFD" w:rsidRDefault="0044136D" w:rsidP="0044136D">
      <w:pPr>
        <w:spacing w:before="0"/>
        <w:jc w:val="center"/>
        <w:rPr>
          <w:rFonts w:cs="Arial"/>
          <w:b/>
          <w:lang w:val="sr-Cyrl-CS"/>
        </w:rPr>
      </w:pPr>
      <w:r w:rsidRPr="00705095">
        <w:rPr>
          <w:rFonts w:cs="Arial"/>
          <w:b/>
          <w:lang w:val="sr-Cyrl-CS"/>
        </w:rPr>
        <w:t xml:space="preserve">ЗАПИСНИК О </w:t>
      </w:r>
      <w:r w:rsidR="00CF2AE9" w:rsidRPr="00705095">
        <w:rPr>
          <w:rFonts w:cs="Arial"/>
          <w:b/>
          <w:lang w:val="sr-Cyrl-CS"/>
        </w:rPr>
        <w:t>ПРИМОПРЕДАЈИ</w:t>
      </w:r>
      <w:r w:rsidR="008F5EFD">
        <w:rPr>
          <w:rFonts w:cs="Arial"/>
          <w:b/>
          <w:lang w:val="sr-Cyrl-CS"/>
        </w:rPr>
        <w:t xml:space="preserve"> ДОБАРА</w:t>
      </w:r>
    </w:p>
    <w:p w:rsidR="0044136D" w:rsidRPr="0044136D" w:rsidRDefault="00CF2AE9" w:rsidP="0044136D">
      <w:pPr>
        <w:spacing w:before="0"/>
        <w:jc w:val="center"/>
        <w:rPr>
          <w:rFonts w:cs="Arial"/>
          <w:lang w:val="ru-RU"/>
        </w:rPr>
      </w:pPr>
      <w:r w:rsidRPr="00705095">
        <w:rPr>
          <w:rFonts w:cs="Arial"/>
          <w:b/>
          <w:lang w:val="sr-Cyrl-CS"/>
        </w:rPr>
        <w:t xml:space="preserve"> </w:t>
      </w:r>
      <w:r w:rsidR="008F5EFD">
        <w:rPr>
          <w:rFonts w:cs="Arial"/>
          <w:b/>
          <w:lang w:val="sr-Cyrl-CS"/>
        </w:rPr>
        <w:t>(</w:t>
      </w:r>
      <w:r w:rsidR="00B16DB5" w:rsidRPr="00705095">
        <w:rPr>
          <w:rFonts w:cs="Arial"/>
          <w:b/>
          <w:lang w:val="sr-Cyrl-CS"/>
        </w:rPr>
        <w:t xml:space="preserve">НОВИХ </w:t>
      </w:r>
      <w:r w:rsidR="004D393D">
        <w:rPr>
          <w:rFonts w:cs="Arial"/>
          <w:b/>
          <w:lang w:val="sr-Cyrl-CS"/>
        </w:rPr>
        <w:t>ВОЗИЛА</w:t>
      </w:r>
      <w:r w:rsidR="008F5EFD">
        <w:rPr>
          <w:rFonts w:cs="Arial"/>
          <w:b/>
          <w:lang w:val="sr-Cyrl-CS"/>
        </w:rPr>
        <w:t>)</w:t>
      </w:r>
      <w:r w:rsidR="0044136D" w:rsidRPr="0044136D">
        <w:rPr>
          <w:rFonts w:cs="Arial"/>
          <w:b/>
          <w:lang w:val="sr-Cyrl-CS"/>
        </w:rPr>
        <w:t xml:space="preserve"> </w:t>
      </w:r>
    </w:p>
    <w:p w:rsidR="0044136D" w:rsidRPr="0044136D" w:rsidRDefault="0044136D" w:rsidP="0044136D">
      <w:pPr>
        <w:spacing w:before="0"/>
        <w:rPr>
          <w:rFonts w:cs="Arial"/>
          <w:lang w:val="ru-RU"/>
        </w:rPr>
      </w:pPr>
    </w:p>
    <w:p w:rsidR="0044136D" w:rsidRPr="0044136D" w:rsidRDefault="0044136D" w:rsidP="0044136D">
      <w:pPr>
        <w:spacing w:before="0"/>
        <w:rPr>
          <w:rFonts w:cs="Arial"/>
          <w:lang w:val="ru-RU"/>
        </w:rPr>
      </w:pPr>
      <w:r w:rsidRPr="0044136D">
        <w:rPr>
          <w:rFonts w:cs="Arial"/>
          <w:lang w:val="ru-RU"/>
        </w:rPr>
        <w:tab/>
      </w:r>
      <w:r w:rsidRPr="0044136D">
        <w:rPr>
          <w:rFonts w:cs="Arial"/>
          <w:lang w:val="ru-RU"/>
        </w:rPr>
        <w:tab/>
      </w:r>
      <w:r w:rsidRPr="0044136D">
        <w:rPr>
          <w:rFonts w:cs="Arial"/>
          <w:lang w:val="ru-RU"/>
        </w:rPr>
        <w:tab/>
        <w:t>Датум</w:t>
      </w:r>
      <w:r w:rsidRPr="0044136D">
        <w:rPr>
          <w:rFonts w:cs="Arial"/>
          <w:lang w:val="sr-Cyrl-RS"/>
        </w:rPr>
        <w:t xml:space="preserve"> </w:t>
      </w:r>
      <w:r w:rsidRPr="0044136D">
        <w:rPr>
          <w:rFonts w:cs="Arial"/>
          <w:lang w:val="ru-RU"/>
        </w:rPr>
        <w:t>___________</w:t>
      </w:r>
    </w:p>
    <w:p w:rsidR="0044136D" w:rsidRPr="0044136D" w:rsidRDefault="0044136D" w:rsidP="0044136D">
      <w:pPr>
        <w:spacing w:before="0"/>
        <w:ind w:left="1440" w:firstLine="720"/>
        <w:rPr>
          <w:rFonts w:cs="Arial"/>
          <w:lang w:val="ru-RU"/>
        </w:rPr>
      </w:pPr>
    </w:p>
    <w:p w:rsidR="0044136D" w:rsidRPr="0044136D" w:rsidRDefault="0044136D" w:rsidP="0044136D">
      <w:pPr>
        <w:spacing w:before="0"/>
        <w:rPr>
          <w:rFonts w:cs="Arial"/>
          <w:lang w:val="ru-RU"/>
        </w:rPr>
      </w:pPr>
      <w:r w:rsidRPr="0044136D">
        <w:rPr>
          <w:rFonts w:cs="Arial"/>
          <w:lang w:val="ru-RU"/>
        </w:rPr>
        <w:tab/>
      </w:r>
      <w:r w:rsidRPr="0044136D">
        <w:rPr>
          <w:rFonts w:cs="Arial"/>
          <w:lang w:val="sr-Cyrl-RS"/>
        </w:rPr>
        <w:t>ПРОДАВАЦ:</w:t>
      </w:r>
      <w:r w:rsidRPr="0044136D">
        <w:rPr>
          <w:rFonts w:cs="Arial"/>
          <w:lang w:val="ru-RU"/>
        </w:rPr>
        <w:tab/>
      </w:r>
      <w:r w:rsidRPr="0044136D">
        <w:rPr>
          <w:rFonts w:cs="Arial"/>
          <w:lang w:val="ru-RU"/>
        </w:rPr>
        <w:tab/>
      </w:r>
      <w:r w:rsidRPr="0044136D">
        <w:rPr>
          <w:rFonts w:cs="Arial"/>
          <w:lang w:val="ru-RU"/>
        </w:rPr>
        <w:tab/>
      </w:r>
      <w:r w:rsidRPr="0044136D">
        <w:rPr>
          <w:rFonts w:cs="Arial"/>
          <w:lang w:val="ru-RU"/>
        </w:rPr>
        <w:tab/>
        <w:t xml:space="preserve">                             КУПАЦ:</w:t>
      </w:r>
    </w:p>
    <w:p w:rsidR="0044136D" w:rsidRPr="0044136D" w:rsidRDefault="0044136D" w:rsidP="0044136D">
      <w:pPr>
        <w:spacing w:before="0"/>
        <w:rPr>
          <w:rFonts w:cs="Arial"/>
          <w:lang w:val="ru-RU"/>
        </w:rPr>
      </w:pPr>
      <w:r w:rsidRPr="0044136D">
        <w:rPr>
          <w:rFonts w:cs="Arial"/>
          <w:lang w:val="sr-Latn-RS"/>
        </w:rPr>
        <w:t xml:space="preserve"> </w:t>
      </w:r>
      <w:r w:rsidRPr="0044136D">
        <w:rPr>
          <w:rFonts w:cs="Arial"/>
          <w:lang w:val="ru-RU"/>
        </w:rPr>
        <w:t>___________________________                               _______</w:t>
      </w:r>
      <w:r w:rsidRPr="0044136D">
        <w:rPr>
          <w:rFonts w:cs="Arial"/>
          <w:u w:val="single"/>
          <w:lang w:val="ru-RU"/>
        </w:rPr>
        <w:t>ЈП ЕПС</w:t>
      </w:r>
      <w:r w:rsidRPr="0044136D">
        <w:rPr>
          <w:rFonts w:cs="Arial"/>
          <w:lang w:val="ru-RU"/>
        </w:rPr>
        <w:t>________</w:t>
      </w:r>
    </w:p>
    <w:p w:rsidR="0044136D" w:rsidRPr="0044136D" w:rsidRDefault="0044136D" w:rsidP="0044136D">
      <w:pPr>
        <w:spacing w:before="0"/>
        <w:rPr>
          <w:rFonts w:cs="Arial"/>
          <w:lang w:val="sr-Cyrl-RS"/>
        </w:rPr>
      </w:pPr>
      <w:r w:rsidRPr="0044136D">
        <w:rPr>
          <w:rFonts w:cs="Arial"/>
          <w:lang w:val="sr-Latn-RS"/>
        </w:rPr>
        <w:t xml:space="preserve">    </w:t>
      </w:r>
      <w:r w:rsidRPr="0044136D">
        <w:rPr>
          <w:rFonts w:cs="Arial"/>
          <w:lang w:val="ru-RU"/>
        </w:rPr>
        <w:t xml:space="preserve">(Назив правног лица)    </w:t>
      </w:r>
      <w:r w:rsidRPr="0044136D">
        <w:rPr>
          <w:rFonts w:cs="Arial"/>
          <w:lang w:val="ru-RU"/>
        </w:rPr>
        <w:tab/>
        <w:t xml:space="preserve">      </w:t>
      </w:r>
      <w:r w:rsidRPr="0044136D">
        <w:rPr>
          <w:rFonts w:cs="Arial"/>
          <w:lang w:val="sr-Latn-RS"/>
        </w:rPr>
        <w:t xml:space="preserve">                            </w:t>
      </w:r>
      <w:r w:rsidRPr="0044136D">
        <w:rPr>
          <w:rFonts w:cs="Arial"/>
          <w:lang w:val="ru-RU"/>
        </w:rPr>
        <w:t xml:space="preserve">(Назив организационог дела </w:t>
      </w:r>
      <w:r w:rsidRPr="0044136D">
        <w:rPr>
          <w:rFonts w:cs="Arial"/>
          <w:lang w:val="sr-Cyrl-RS"/>
        </w:rPr>
        <w:t>ЈП ЕПС)</w:t>
      </w:r>
    </w:p>
    <w:p w:rsidR="0044136D" w:rsidRPr="0044136D" w:rsidRDefault="0044136D" w:rsidP="0044136D">
      <w:pPr>
        <w:spacing w:before="0"/>
        <w:rPr>
          <w:rFonts w:cs="Arial"/>
          <w:lang w:val="ru-RU"/>
        </w:rPr>
      </w:pPr>
    </w:p>
    <w:p w:rsidR="0044136D" w:rsidRPr="0044136D" w:rsidRDefault="0044136D" w:rsidP="0044136D">
      <w:pPr>
        <w:spacing w:before="0"/>
        <w:rPr>
          <w:rFonts w:cs="Arial"/>
          <w:u w:val="single"/>
          <w:lang w:val="ru-RU"/>
        </w:rPr>
      </w:pPr>
      <w:r w:rsidRPr="0044136D">
        <w:rPr>
          <w:rFonts w:cs="Arial"/>
          <w:lang w:val="ru-RU"/>
        </w:rPr>
        <w:t xml:space="preserve">___________________________          </w:t>
      </w:r>
      <w:r w:rsidRPr="0044136D">
        <w:rPr>
          <w:rFonts w:cs="Arial"/>
          <w:lang w:val="ru-RU"/>
        </w:rPr>
        <w:tab/>
      </w:r>
      <w:r w:rsidRPr="0044136D">
        <w:rPr>
          <w:rFonts w:cs="Arial"/>
          <w:lang w:val="ru-RU"/>
        </w:rPr>
        <w:tab/>
        <w:t>______</w:t>
      </w:r>
      <w:r w:rsidRPr="0044136D">
        <w:rPr>
          <w:rFonts w:cs="Arial"/>
          <w:u w:val="single"/>
          <w:lang w:val="ru-RU"/>
        </w:rPr>
        <w:t>Царице Милице 2______</w:t>
      </w:r>
    </w:p>
    <w:p w:rsidR="0044136D" w:rsidRPr="0044136D" w:rsidRDefault="0044136D" w:rsidP="0044136D">
      <w:pPr>
        <w:spacing w:before="0"/>
        <w:rPr>
          <w:rFonts w:cs="Arial"/>
          <w:lang w:val="ru-RU"/>
        </w:rPr>
      </w:pPr>
      <w:r w:rsidRPr="0044136D">
        <w:rPr>
          <w:rFonts w:cs="Arial"/>
          <w:lang w:val="ru-RU"/>
        </w:rPr>
        <w:t xml:space="preserve">   (Адреса правног лица) </w:t>
      </w:r>
      <w:r w:rsidRPr="0044136D">
        <w:rPr>
          <w:rFonts w:cs="Arial"/>
          <w:lang w:val="ru-RU"/>
        </w:rPr>
        <w:tab/>
      </w:r>
      <w:r w:rsidRPr="0044136D">
        <w:rPr>
          <w:rFonts w:cs="Arial"/>
          <w:lang w:val="ru-RU"/>
        </w:rPr>
        <w:tab/>
        <w:t xml:space="preserve">    </w:t>
      </w:r>
      <w:r w:rsidRPr="0044136D">
        <w:rPr>
          <w:rFonts w:cs="Arial"/>
          <w:lang w:val="sr-Latn-RS"/>
        </w:rPr>
        <w:t xml:space="preserve">               </w:t>
      </w:r>
      <w:r w:rsidRPr="0044136D">
        <w:rPr>
          <w:rFonts w:cs="Arial"/>
          <w:lang w:val="ru-RU"/>
        </w:rPr>
        <w:t xml:space="preserve">(Адреса </w:t>
      </w:r>
      <w:r w:rsidR="004D393D" w:rsidRPr="0044136D">
        <w:rPr>
          <w:rFonts w:cs="Arial"/>
          <w:lang w:val="ru-RU"/>
        </w:rPr>
        <w:t xml:space="preserve">организационог дела </w:t>
      </w:r>
      <w:r w:rsidR="004D393D" w:rsidRPr="0044136D">
        <w:rPr>
          <w:rFonts w:cs="Arial"/>
          <w:lang w:val="sr-Cyrl-RS"/>
        </w:rPr>
        <w:t>ЈП ЕПС</w:t>
      </w:r>
      <w:r w:rsidRPr="0044136D">
        <w:rPr>
          <w:rFonts w:cs="Arial"/>
          <w:lang w:val="ru-RU"/>
        </w:rPr>
        <w:t>)</w:t>
      </w:r>
    </w:p>
    <w:p w:rsidR="0044136D" w:rsidRPr="0044136D" w:rsidRDefault="0044136D" w:rsidP="0044136D">
      <w:pPr>
        <w:spacing w:before="0"/>
        <w:rPr>
          <w:rFonts w:cs="Arial"/>
          <w:lang w:val="ru-RU"/>
        </w:rPr>
      </w:pPr>
    </w:p>
    <w:p w:rsidR="0044136D" w:rsidRPr="0044136D" w:rsidRDefault="0044136D" w:rsidP="0044136D">
      <w:pPr>
        <w:spacing w:before="0"/>
        <w:rPr>
          <w:rFonts w:cs="Arial"/>
          <w:lang w:val="sr-Cyrl-RS"/>
        </w:rPr>
      </w:pPr>
      <w:r w:rsidRPr="0044136D">
        <w:rPr>
          <w:rFonts w:cs="Arial"/>
          <w:lang w:val="ru-RU"/>
        </w:rPr>
        <w:t>Број Уговора/Датум:      __________________________________________</w:t>
      </w:r>
    </w:p>
    <w:p w:rsidR="00C10622" w:rsidRDefault="00C10622" w:rsidP="0044136D">
      <w:pPr>
        <w:spacing w:before="0"/>
        <w:rPr>
          <w:rFonts w:cs="Arial"/>
          <w:lang w:val="ru-RU"/>
        </w:rPr>
      </w:pPr>
      <w:r>
        <w:rPr>
          <w:rFonts w:cs="Arial"/>
          <w:lang w:val="ru-RU"/>
        </w:rPr>
        <w:t>Име и презиме овлашћеног лица купца, број и датум овлашћења: __________________</w:t>
      </w:r>
    </w:p>
    <w:p w:rsidR="00C10622" w:rsidRDefault="00C10622" w:rsidP="0044136D">
      <w:pPr>
        <w:spacing w:before="0"/>
        <w:rPr>
          <w:rFonts w:cs="Arial"/>
          <w:lang w:val="ru-RU"/>
        </w:rPr>
      </w:pPr>
      <w:r>
        <w:rPr>
          <w:rFonts w:cs="Arial"/>
          <w:lang w:val="ru-RU"/>
        </w:rPr>
        <w:t>Име и презиме овлашћеног лица ппродавца, број и датум овлашћења:_______________</w:t>
      </w:r>
    </w:p>
    <w:p w:rsidR="0044136D" w:rsidRPr="0044136D" w:rsidRDefault="0044136D" w:rsidP="0044136D">
      <w:pPr>
        <w:spacing w:before="0"/>
        <w:rPr>
          <w:rFonts w:cs="Arial"/>
          <w:lang w:val="ru-RU"/>
        </w:rPr>
      </w:pPr>
      <w:r w:rsidRPr="0044136D">
        <w:rPr>
          <w:rFonts w:cs="Arial"/>
          <w:lang w:val="ru-RU"/>
        </w:rPr>
        <w:t>Место извршеног пријема:  __________________________________</w:t>
      </w:r>
    </w:p>
    <w:p w:rsidR="0044136D" w:rsidRPr="0044136D" w:rsidRDefault="0044136D" w:rsidP="0044136D">
      <w:pPr>
        <w:spacing w:before="0"/>
        <w:rPr>
          <w:rFonts w:cs="Arial"/>
          <w:lang w:val="ru-RU"/>
        </w:rPr>
      </w:pPr>
      <w:r w:rsidRPr="0044136D">
        <w:rPr>
          <w:rFonts w:cs="Arial"/>
          <w:lang w:val="ru-RU"/>
        </w:rPr>
        <w:t>Објекат: ______________________________________________________</w:t>
      </w:r>
    </w:p>
    <w:p w:rsidR="0044136D" w:rsidRPr="0044136D" w:rsidRDefault="0044136D" w:rsidP="0044136D">
      <w:pPr>
        <w:spacing w:before="0"/>
        <w:ind w:left="426"/>
        <w:rPr>
          <w:rFonts w:cs="Arial"/>
          <w:b/>
          <w:lang w:val="ru-RU"/>
        </w:rPr>
      </w:pPr>
    </w:p>
    <w:p w:rsidR="0044136D" w:rsidRPr="0044136D" w:rsidRDefault="0044136D" w:rsidP="0044136D">
      <w:pPr>
        <w:spacing w:before="0"/>
        <w:ind w:left="426"/>
        <w:rPr>
          <w:rFonts w:cs="Arial"/>
          <w:lang w:val="ru-RU"/>
        </w:rPr>
      </w:pPr>
      <w:r w:rsidRPr="0044136D">
        <w:rPr>
          <w:rFonts w:cs="Arial"/>
          <w:b/>
          <w:lang w:val="ru-RU"/>
        </w:rPr>
        <w:t>А</w:t>
      </w:r>
      <w:r w:rsidRPr="0044136D">
        <w:rPr>
          <w:rFonts w:cs="Arial"/>
          <w:lang w:val="ru-RU"/>
        </w:rPr>
        <w:t>) ДЕТАЉНА СПЕЦИФИКАЦИЈА ПРИМЉЕНИХ ДОБАРА:</w:t>
      </w:r>
    </w:p>
    <w:tbl>
      <w:tblPr>
        <w:tblStyle w:val="TableGrid"/>
        <w:tblW w:w="5000" w:type="pct"/>
        <w:tblLook w:val="04A0" w:firstRow="1" w:lastRow="0" w:firstColumn="1" w:lastColumn="0" w:noHBand="0" w:noVBand="1"/>
      </w:tblPr>
      <w:tblGrid>
        <w:gridCol w:w="685"/>
        <w:gridCol w:w="4784"/>
        <w:gridCol w:w="824"/>
        <w:gridCol w:w="1537"/>
        <w:gridCol w:w="1189"/>
      </w:tblGrid>
      <w:tr w:rsidR="004D393D" w:rsidRPr="0044136D" w:rsidTr="004D393D">
        <w:trPr>
          <w:trHeight w:val="467"/>
        </w:trPr>
        <w:tc>
          <w:tcPr>
            <w:tcW w:w="380" w:type="pct"/>
          </w:tcPr>
          <w:p w:rsidR="004D393D" w:rsidRPr="0044136D" w:rsidRDefault="004D393D" w:rsidP="004D393D">
            <w:pPr>
              <w:spacing w:before="0"/>
              <w:rPr>
                <w:rFonts w:cs="Arial"/>
                <w:lang w:val="ru-RU"/>
              </w:rPr>
            </w:pPr>
            <w:r>
              <w:rPr>
                <w:rFonts w:cs="Arial"/>
                <w:lang w:val="ru-RU"/>
              </w:rPr>
              <w:t xml:space="preserve">Р. </w:t>
            </w:r>
            <w:r w:rsidRPr="0044136D">
              <w:rPr>
                <w:rFonts w:cs="Arial"/>
                <w:lang w:val="ru-RU"/>
              </w:rPr>
              <w:t>бр</w:t>
            </w:r>
            <w:r>
              <w:rPr>
                <w:rFonts w:cs="Arial"/>
                <w:lang w:val="ru-RU"/>
              </w:rPr>
              <w:t>.</w:t>
            </w:r>
          </w:p>
        </w:tc>
        <w:tc>
          <w:tcPr>
            <w:tcW w:w="2652" w:type="pct"/>
          </w:tcPr>
          <w:p w:rsidR="004D393D" w:rsidRPr="0044136D" w:rsidRDefault="004D393D" w:rsidP="00C10622">
            <w:pPr>
              <w:spacing w:before="0"/>
              <w:jc w:val="center"/>
              <w:rPr>
                <w:rFonts w:cs="Arial"/>
                <w:lang w:val="ru-RU"/>
              </w:rPr>
            </w:pPr>
            <w:r>
              <w:rPr>
                <w:rFonts w:cs="Arial"/>
                <w:lang w:val="ru-RU"/>
              </w:rPr>
              <w:t>Марка, тип возила, број шасије, број мотора</w:t>
            </w:r>
          </w:p>
        </w:tc>
        <w:tc>
          <w:tcPr>
            <w:tcW w:w="457" w:type="pct"/>
          </w:tcPr>
          <w:p w:rsidR="004D393D" w:rsidRPr="0044136D" w:rsidRDefault="004D393D" w:rsidP="0044136D">
            <w:pPr>
              <w:spacing w:before="0"/>
              <w:rPr>
                <w:rFonts w:cs="Arial"/>
                <w:lang w:val="ru-RU"/>
              </w:rPr>
            </w:pPr>
            <w:r>
              <w:rPr>
                <w:rFonts w:cs="Arial"/>
                <w:lang w:val="ru-RU"/>
              </w:rPr>
              <w:t>ком</w:t>
            </w:r>
          </w:p>
        </w:tc>
        <w:tc>
          <w:tcPr>
            <w:tcW w:w="852" w:type="pct"/>
          </w:tcPr>
          <w:p w:rsidR="004D393D" w:rsidRPr="0044136D" w:rsidRDefault="004D393D" w:rsidP="0044136D">
            <w:pPr>
              <w:spacing w:before="0"/>
              <w:jc w:val="center"/>
              <w:rPr>
                <w:rFonts w:cs="Arial"/>
                <w:lang w:val="ru-RU"/>
              </w:rPr>
            </w:pPr>
            <w:r>
              <w:rPr>
                <w:rFonts w:cs="Arial"/>
                <w:lang w:val="ru-RU"/>
              </w:rPr>
              <w:t>Вредност по комаду</w:t>
            </w:r>
          </w:p>
        </w:tc>
        <w:tc>
          <w:tcPr>
            <w:tcW w:w="659" w:type="pct"/>
          </w:tcPr>
          <w:p w:rsidR="004D393D" w:rsidRPr="0044136D" w:rsidRDefault="004D393D" w:rsidP="0044136D">
            <w:pPr>
              <w:spacing w:before="0"/>
              <w:jc w:val="center"/>
              <w:rPr>
                <w:rFonts w:cs="Arial"/>
                <w:lang w:val="ru-RU"/>
              </w:rPr>
            </w:pPr>
            <w:r>
              <w:rPr>
                <w:rFonts w:cs="Arial"/>
                <w:lang w:val="ru-RU"/>
              </w:rPr>
              <w:t>Укупно</w:t>
            </w:r>
          </w:p>
        </w:tc>
      </w:tr>
      <w:tr w:rsidR="004D393D" w:rsidRPr="0044136D" w:rsidTr="004D393D">
        <w:trPr>
          <w:trHeight w:val="413"/>
        </w:trPr>
        <w:tc>
          <w:tcPr>
            <w:tcW w:w="380" w:type="pct"/>
          </w:tcPr>
          <w:p w:rsidR="004D393D" w:rsidRPr="0044136D" w:rsidRDefault="004D393D" w:rsidP="0044136D">
            <w:pPr>
              <w:spacing w:before="0"/>
              <w:jc w:val="center"/>
              <w:rPr>
                <w:rFonts w:cs="Arial"/>
                <w:lang w:val="ru-RU"/>
              </w:rPr>
            </w:pPr>
            <w:r w:rsidRPr="0044136D">
              <w:rPr>
                <w:rFonts w:cs="Arial"/>
                <w:lang w:val="ru-RU"/>
              </w:rPr>
              <w:t>1.</w:t>
            </w:r>
          </w:p>
        </w:tc>
        <w:tc>
          <w:tcPr>
            <w:tcW w:w="2652" w:type="pct"/>
          </w:tcPr>
          <w:p w:rsidR="004D393D" w:rsidRPr="0044136D" w:rsidRDefault="004D393D" w:rsidP="0044136D">
            <w:pPr>
              <w:spacing w:before="0"/>
              <w:rPr>
                <w:rFonts w:cs="Arial"/>
                <w:lang w:val="ru-RU"/>
              </w:rPr>
            </w:pPr>
          </w:p>
        </w:tc>
        <w:tc>
          <w:tcPr>
            <w:tcW w:w="457" w:type="pct"/>
          </w:tcPr>
          <w:p w:rsidR="004D393D" w:rsidRPr="0044136D" w:rsidRDefault="004D393D" w:rsidP="0044136D">
            <w:pPr>
              <w:spacing w:before="0"/>
              <w:jc w:val="center"/>
              <w:rPr>
                <w:rFonts w:cs="Arial"/>
                <w:lang w:val="ru-RU"/>
              </w:rPr>
            </w:pPr>
          </w:p>
        </w:tc>
        <w:tc>
          <w:tcPr>
            <w:tcW w:w="852" w:type="pct"/>
          </w:tcPr>
          <w:p w:rsidR="004D393D" w:rsidRPr="0044136D" w:rsidRDefault="004D393D" w:rsidP="0044136D">
            <w:pPr>
              <w:spacing w:before="0"/>
              <w:rPr>
                <w:rFonts w:cs="Arial"/>
                <w:lang w:val="ru-RU"/>
              </w:rPr>
            </w:pPr>
          </w:p>
        </w:tc>
        <w:tc>
          <w:tcPr>
            <w:tcW w:w="659" w:type="pct"/>
          </w:tcPr>
          <w:p w:rsidR="004D393D" w:rsidRPr="0044136D" w:rsidRDefault="004D393D" w:rsidP="0044136D">
            <w:pPr>
              <w:spacing w:before="0"/>
              <w:rPr>
                <w:rFonts w:cs="Arial"/>
                <w:lang w:val="ru-RU"/>
              </w:rPr>
            </w:pPr>
          </w:p>
        </w:tc>
      </w:tr>
      <w:tr w:rsidR="004D393D" w:rsidRPr="0044136D" w:rsidTr="004D393D">
        <w:trPr>
          <w:trHeight w:val="422"/>
        </w:trPr>
        <w:tc>
          <w:tcPr>
            <w:tcW w:w="380" w:type="pct"/>
          </w:tcPr>
          <w:p w:rsidR="004D393D" w:rsidRPr="0044136D" w:rsidRDefault="004D393D" w:rsidP="0044136D">
            <w:pPr>
              <w:spacing w:before="0"/>
              <w:jc w:val="center"/>
              <w:rPr>
                <w:rFonts w:cs="Arial"/>
                <w:lang w:val="ru-RU"/>
              </w:rPr>
            </w:pPr>
            <w:r w:rsidRPr="0044136D">
              <w:rPr>
                <w:rFonts w:cs="Arial"/>
                <w:lang w:val="ru-RU"/>
              </w:rPr>
              <w:t>2.</w:t>
            </w:r>
          </w:p>
        </w:tc>
        <w:tc>
          <w:tcPr>
            <w:tcW w:w="2652" w:type="pct"/>
          </w:tcPr>
          <w:p w:rsidR="004D393D" w:rsidRPr="0044136D" w:rsidRDefault="004D393D" w:rsidP="0044136D">
            <w:pPr>
              <w:spacing w:before="0"/>
              <w:rPr>
                <w:rFonts w:cs="Arial"/>
                <w:lang w:val="ru-RU"/>
              </w:rPr>
            </w:pPr>
          </w:p>
        </w:tc>
        <w:tc>
          <w:tcPr>
            <w:tcW w:w="457" w:type="pct"/>
          </w:tcPr>
          <w:p w:rsidR="004D393D" w:rsidRPr="0044136D" w:rsidRDefault="004D393D" w:rsidP="0044136D">
            <w:pPr>
              <w:spacing w:before="0"/>
              <w:jc w:val="center"/>
              <w:rPr>
                <w:rFonts w:cs="Arial"/>
                <w:lang w:val="ru-RU"/>
              </w:rPr>
            </w:pPr>
          </w:p>
        </w:tc>
        <w:tc>
          <w:tcPr>
            <w:tcW w:w="852" w:type="pct"/>
          </w:tcPr>
          <w:p w:rsidR="004D393D" w:rsidRPr="0044136D" w:rsidRDefault="004D393D" w:rsidP="0044136D">
            <w:pPr>
              <w:spacing w:before="0"/>
              <w:rPr>
                <w:rFonts w:cs="Arial"/>
                <w:lang w:val="ru-RU"/>
              </w:rPr>
            </w:pPr>
          </w:p>
        </w:tc>
        <w:tc>
          <w:tcPr>
            <w:tcW w:w="659" w:type="pct"/>
          </w:tcPr>
          <w:p w:rsidR="004D393D" w:rsidRPr="0044136D" w:rsidRDefault="004D393D" w:rsidP="0044136D">
            <w:pPr>
              <w:spacing w:before="0"/>
              <w:rPr>
                <w:rFonts w:cs="Arial"/>
                <w:lang w:val="ru-RU"/>
              </w:rPr>
            </w:pPr>
          </w:p>
        </w:tc>
      </w:tr>
      <w:tr w:rsidR="004D393D" w:rsidRPr="0044136D" w:rsidTr="004D393D">
        <w:trPr>
          <w:trHeight w:val="368"/>
        </w:trPr>
        <w:tc>
          <w:tcPr>
            <w:tcW w:w="380" w:type="pct"/>
          </w:tcPr>
          <w:p w:rsidR="004D393D" w:rsidRPr="0044136D" w:rsidRDefault="004D393D" w:rsidP="0044136D">
            <w:pPr>
              <w:spacing w:before="0"/>
              <w:jc w:val="center"/>
              <w:rPr>
                <w:rFonts w:cs="Arial"/>
                <w:lang w:val="ru-RU"/>
              </w:rPr>
            </w:pPr>
            <w:r w:rsidRPr="0044136D">
              <w:rPr>
                <w:rFonts w:cs="Arial"/>
                <w:lang w:val="ru-RU"/>
              </w:rPr>
              <w:t>3.</w:t>
            </w:r>
          </w:p>
        </w:tc>
        <w:tc>
          <w:tcPr>
            <w:tcW w:w="2652" w:type="pct"/>
          </w:tcPr>
          <w:p w:rsidR="004D393D" w:rsidRPr="0044136D" w:rsidRDefault="004D393D" w:rsidP="0044136D">
            <w:pPr>
              <w:spacing w:before="0"/>
              <w:rPr>
                <w:rFonts w:cs="Arial"/>
                <w:lang w:val="ru-RU"/>
              </w:rPr>
            </w:pPr>
          </w:p>
        </w:tc>
        <w:tc>
          <w:tcPr>
            <w:tcW w:w="457" w:type="pct"/>
          </w:tcPr>
          <w:p w:rsidR="004D393D" w:rsidRPr="0044136D" w:rsidRDefault="004D393D" w:rsidP="004D393D">
            <w:pPr>
              <w:spacing w:before="0"/>
              <w:jc w:val="center"/>
              <w:rPr>
                <w:rFonts w:cs="Arial"/>
                <w:lang w:val="ru-RU"/>
              </w:rPr>
            </w:pPr>
          </w:p>
        </w:tc>
        <w:tc>
          <w:tcPr>
            <w:tcW w:w="852" w:type="pct"/>
          </w:tcPr>
          <w:p w:rsidR="004D393D" w:rsidRPr="0044136D" w:rsidRDefault="004D393D" w:rsidP="0044136D">
            <w:pPr>
              <w:spacing w:before="0"/>
              <w:rPr>
                <w:rFonts w:cs="Arial"/>
                <w:lang w:val="ru-RU"/>
              </w:rPr>
            </w:pPr>
          </w:p>
        </w:tc>
        <w:tc>
          <w:tcPr>
            <w:tcW w:w="659" w:type="pct"/>
          </w:tcPr>
          <w:p w:rsidR="004D393D" w:rsidRPr="0044136D" w:rsidRDefault="004D393D" w:rsidP="0044136D">
            <w:pPr>
              <w:spacing w:before="0"/>
              <w:rPr>
                <w:rFonts w:cs="Arial"/>
                <w:lang w:val="ru-RU"/>
              </w:rPr>
            </w:pPr>
          </w:p>
        </w:tc>
      </w:tr>
      <w:tr w:rsidR="004D393D" w:rsidRPr="0044136D" w:rsidTr="004D393D">
        <w:trPr>
          <w:trHeight w:val="368"/>
        </w:trPr>
        <w:tc>
          <w:tcPr>
            <w:tcW w:w="380" w:type="pct"/>
          </w:tcPr>
          <w:p w:rsidR="004D393D" w:rsidRPr="004D393D" w:rsidRDefault="004D393D" w:rsidP="0044136D">
            <w:pPr>
              <w:spacing w:before="0"/>
              <w:jc w:val="center"/>
              <w:rPr>
                <w:rFonts w:cs="Arial"/>
              </w:rPr>
            </w:pPr>
            <w:r>
              <w:rPr>
                <w:rFonts w:cs="Arial"/>
              </w:rPr>
              <w:t>n</w:t>
            </w:r>
          </w:p>
        </w:tc>
        <w:tc>
          <w:tcPr>
            <w:tcW w:w="2652" w:type="pct"/>
          </w:tcPr>
          <w:p w:rsidR="004D393D" w:rsidRPr="0044136D" w:rsidRDefault="004D393D" w:rsidP="0044136D">
            <w:pPr>
              <w:spacing w:before="0"/>
              <w:rPr>
                <w:rFonts w:cs="Arial"/>
                <w:lang w:val="ru-RU"/>
              </w:rPr>
            </w:pPr>
          </w:p>
        </w:tc>
        <w:tc>
          <w:tcPr>
            <w:tcW w:w="457" w:type="pct"/>
          </w:tcPr>
          <w:p w:rsidR="004D393D" w:rsidRPr="0044136D" w:rsidRDefault="004D393D" w:rsidP="004D393D">
            <w:pPr>
              <w:spacing w:before="0"/>
              <w:jc w:val="center"/>
              <w:rPr>
                <w:rFonts w:cs="Arial"/>
                <w:lang w:val="ru-RU"/>
              </w:rPr>
            </w:pPr>
          </w:p>
        </w:tc>
        <w:tc>
          <w:tcPr>
            <w:tcW w:w="852" w:type="pct"/>
          </w:tcPr>
          <w:p w:rsidR="004D393D" w:rsidRPr="0044136D" w:rsidRDefault="004D393D" w:rsidP="0044136D">
            <w:pPr>
              <w:spacing w:before="0"/>
              <w:rPr>
                <w:rFonts w:cs="Arial"/>
                <w:lang w:val="ru-RU"/>
              </w:rPr>
            </w:pPr>
          </w:p>
        </w:tc>
        <w:tc>
          <w:tcPr>
            <w:tcW w:w="659" w:type="pct"/>
          </w:tcPr>
          <w:p w:rsidR="004D393D" w:rsidRPr="0044136D" w:rsidRDefault="004D393D" w:rsidP="0044136D">
            <w:pPr>
              <w:spacing w:before="0"/>
              <w:rPr>
                <w:rFonts w:cs="Arial"/>
                <w:lang w:val="ru-RU"/>
              </w:rPr>
            </w:pPr>
          </w:p>
        </w:tc>
      </w:tr>
      <w:tr w:rsidR="004D393D" w:rsidRPr="0044136D" w:rsidTr="004D393D">
        <w:trPr>
          <w:trHeight w:val="368"/>
        </w:trPr>
        <w:tc>
          <w:tcPr>
            <w:tcW w:w="3032" w:type="pct"/>
            <w:gridSpan w:val="2"/>
          </w:tcPr>
          <w:p w:rsidR="004D393D" w:rsidRPr="004D393D" w:rsidRDefault="004D393D" w:rsidP="004D393D">
            <w:pPr>
              <w:spacing w:before="0"/>
              <w:jc w:val="right"/>
              <w:rPr>
                <w:rFonts w:cs="Arial"/>
                <w:lang w:val="sr-Cyrl-RS"/>
              </w:rPr>
            </w:pPr>
            <w:r>
              <w:rPr>
                <w:rFonts w:cs="Arial"/>
                <w:lang w:val="sr-Cyrl-RS"/>
              </w:rPr>
              <w:t>Укупно:</w:t>
            </w:r>
          </w:p>
        </w:tc>
        <w:tc>
          <w:tcPr>
            <w:tcW w:w="457" w:type="pct"/>
          </w:tcPr>
          <w:p w:rsidR="004D393D" w:rsidRPr="0044136D" w:rsidRDefault="004D393D" w:rsidP="004D393D">
            <w:pPr>
              <w:spacing w:before="0"/>
              <w:jc w:val="center"/>
              <w:rPr>
                <w:rFonts w:cs="Arial"/>
                <w:lang w:val="ru-RU"/>
              </w:rPr>
            </w:pPr>
          </w:p>
        </w:tc>
        <w:tc>
          <w:tcPr>
            <w:tcW w:w="852" w:type="pct"/>
          </w:tcPr>
          <w:p w:rsidR="004D393D" w:rsidRPr="0044136D" w:rsidRDefault="004D393D" w:rsidP="0044136D">
            <w:pPr>
              <w:spacing w:before="0"/>
              <w:rPr>
                <w:rFonts w:cs="Arial"/>
                <w:lang w:val="ru-RU"/>
              </w:rPr>
            </w:pPr>
          </w:p>
        </w:tc>
        <w:tc>
          <w:tcPr>
            <w:tcW w:w="659" w:type="pct"/>
          </w:tcPr>
          <w:p w:rsidR="004D393D" w:rsidRPr="0044136D" w:rsidRDefault="004D393D" w:rsidP="0044136D">
            <w:pPr>
              <w:spacing w:before="0"/>
              <w:rPr>
                <w:rFonts w:cs="Arial"/>
                <w:lang w:val="ru-RU"/>
              </w:rPr>
            </w:pPr>
          </w:p>
        </w:tc>
      </w:tr>
    </w:tbl>
    <w:p w:rsidR="0044136D" w:rsidRPr="0044136D" w:rsidRDefault="0044136D" w:rsidP="0044136D">
      <w:pPr>
        <w:spacing w:before="0"/>
        <w:ind w:left="426"/>
        <w:rPr>
          <w:rFonts w:cs="Arial"/>
          <w:lang w:val="ru-RU"/>
        </w:rPr>
      </w:pPr>
    </w:p>
    <w:p w:rsidR="0044136D" w:rsidRPr="0044136D" w:rsidRDefault="0044136D" w:rsidP="0044136D">
      <w:pPr>
        <w:spacing w:before="0"/>
        <w:rPr>
          <w:rFonts w:cs="Arial"/>
          <w:lang w:val="ru-RU"/>
        </w:rPr>
      </w:pPr>
      <w:r w:rsidRPr="0044136D">
        <w:rPr>
          <w:rFonts w:cs="Arial"/>
          <w:lang w:val="ru-RU"/>
        </w:rPr>
        <w:t xml:space="preserve">Укупна вредност примљених </w:t>
      </w:r>
      <w:r w:rsidR="00B16DB5">
        <w:rPr>
          <w:rFonts w:cs="Arial"/>
          <w:lang w:val="ru-RU"/>
        </w:rPr>
        <w:t>нових возила</w:t>
      </w:r>
      <w:r w:rsidRPr="0044136D">
        <w:rPr>
          <w:rFonts w:cs="Arial"/>
          <w:lang w:val="ru-RU"/>
        </w:rPr>
        <w:t xml:space="preserve"> по спецификацији (без ПДВ-а):</w:t>
      </w:r>
    </w:p>
    <w:p w:rsidR="0044136D" w:rsidRPr="0044136D" w:rsidRDefault="0044136D" w:rsidP="0044136D">
      <w:pPr>
        <w:spacing w:before="0"/>
        <w:rPr>
          <w:rFonts w:cs="Arial"/>
          <w:lang w:val="ru-RU"/>
        </w:rPr>
      </w:pPr>
      <w:r w:rsidRPr="0044136D">
        <w:rPr>
          <w:rFonts w:cs="Arial"/>
          <w:lang w:val="ru-RU"/>
        </w:rPr>
        <w:t xml:space="preserve">_________________________________________________________________________ </w:t>
      </w:r>
    </w:p>
    <w:tbl>
      <w:tblPr>
        <w:tblW w:w="0" w:type="auto"/>
        <w:tblLook w:val="04A0" w:firstRow="1" w:lastRow="0" w:firstColumn="1" w:lastColumn="0" w:noHBand="0" w:noVBand="1"/>
      </w:tblPr>
      <w:tblGrid>
        <w:gridCol w:w="7966"/>
        <w:gridCol w:w="1063"/>
      </w:tblGrid>
      <w:tr w:rsidR="0044136D" w:rsidRPr="0044136D" w:rsidTr="0044136D">
        <w:tc>
          <w:tcPr>
            <w:tcW w:w="7966" w:type="dxa"/>
            <w:tcBorders>
              <w:top w:val="nil"/>
              <w:left w:val="nil"/>
              <w:bottom w:val="single" w:sz="4" w:space="0" w:color="auto"/>
              <w:right w:val="nil"/>
            </w:tcBorders>
            <w:vAlign w:val="center"/>
          </w:tcPr>
          <w:p w:rsidR="0044136D" w:rsidRPr="0044136D" w:rsidRDefault="0044136D" w:rsidP="00B16DB5">
            <w:pPr>
              <w:tabs>
                <w:tab w:val="left" w:pos="420"/>
              </w:tabs>
              <w:spacing w:before="0"/>
              <w:rPr>
                <w:rFonts w:cs="Arial"/>
                <w:lang w:val="sr-Cyrl-CS"/>
              </w:rPr>
            </w:pPr>
            <w:r w:rsidRPr="0044136D">
              <w:rPr>
                <w:rFonts w:cs="Arial"/>
                <w:lang w:val="sr-Cyrl-CS"/>
              </w:rPr>
              <w:t xml:space="preserve">Примљена </w:t>
            </w:r>
            <w:r w:rsidR="00B16DB5">
              <w:rPr>
                <w:rFonts w:cs="Arial"/>
                <w:lang w:val="sr-Cyrl-CS"/>
              </w:rPr>
              <w:t xml:space="preserve">нова возила </w:t>
            </w:r>
            <w:r w:rsidRPr="0044136D">
              <w:rPr>
                <w:rFonts w:cs="Arial"/>
                <w:lang w:val="sr-Cyrl-CS"/>
              </w:rPr>
              <w:t>одговарају траженим техничким карактеристикама.</w:t>
            </w:r>
          </w:p>
        </w:tc>
        <w:tc>
          <w:tcPr>
            <w:tcW w:w="1063" w:type="dxa"/>
            <w:tcBorders>
              <w:top w:val="nil"/>
              <w:left w:val="nil"/>
              <w:bottom w:val="single" w:sz="4" w:space="0" w:color="auto"/>
              <w:right w:val="nil"/>
            </w:tcBorders>
            <w:vAlign w:val="center"/>
          </w:tcPr>
          <w:p w:rsidR="0044136D" w:rsidRPr="0044136D" w:rsidRDefault="0044136D" w:rsidP="0044136D">
            <w:pPr>
              <w:spacing w:before="0"/>
              <w:rPr>
                <w:rFonts w:cs="Arial"/>
                <w:lang w:val="sr-Cyrl-CS"/>
              </w:rPr>
            </w:pPr>
          </w:p>
          <w:p w:rsidR="0044136D" w:rsidRPr="0044136D" w:rsidRDefault="0044136D" w:rsidP="0044136D">
            <w:pPr>
              <w:spacing w:before="0"/>
              <w:rPr>
                <w:rFonts w:cs="Arial"/>
                <w:lang w:val="sr-Cyrl-CS"/>
              </w:rPr>
            </w:pPr>
            <w:r w:rsidRPr="0044136D">
              <w:rPr>
                <w:rFonts w:cs="Arial"/>
                <w:lang w:val="sr-Cyrl-CS"/>
              </w:rPr>
              <w:t>□ ДА</w:t>
            </w:r>
          </w:p>
          <w:p w:rsidR="0044136D" w:rsidRPr="0044136D" w:rsidRDefault="0044136D" w:rsidP="0044136D">
            <w:pPr>
              <w:spacing w:before="0"/>
              <w:rPr>
                <w:rFonts w:cs="Arial"/>
                <w:lang w:val="sr-Cyrl-CS"/>
              </w:rPr>
            </w:pPr>
            <w:r w:rsidRPr="0044136D">
              <w:rPr>
                <w:rFonts w:cs="Arial"/>
                <w:lang w:val="sr-Cyrl-CS"/>
              </w:rPr>
              <w:t>□ НЕ</w:t>
            </w:r>
          </w:p>
        </w:tc>
      </w:tr>
      <w:tr w:rsidR="0044136D" w:rsidRPr="0044136D" w:rsidTr="00B16DB5">
        <w:trPr>
          <w:trHeight w:val="710"/>
        </w:trPr>
        <w:tc>
          <w:tcPr>
            <w:tcW w:w="7966" w:type="dxa"/>
            <w:tcBorders>
              <w:top w:val="single" w:sz="4" w:space="0" w:color="auto"/>
              <w:left w:val="nil"/>
              <w:bottom w:val="single" w:sz="4" w:space="0" w:color="auto"/>
              <w:right w:val="nil"/>
            </w:tcBorders>
            <w:vAlign w:val="center"/>
            <w:hideMark/>
          </w:tcPr>
          <w:p w:rsidR="0044136D" w:rsidRPr="0044136D" w:rsidRDefault="0044136D" w:rsidP="00B16DB5">
            <w:pPr>
              <w:spacing w:before="0"/>
              <w:rPr>
                <w:rFonts w:cs="Arial"/>
                <w:lang w:val="sr-Cyrl-CS"/>
              </w:rPr>
            </w:pPr>
            <w:r w:rsidRPr="0044136D">
              <w:rPr>
                <w:rFonts w:cs="Arial"/>
                <w:lang w:val="sr-Cyrl-CS"/>
              </w:rPr>
              <w:t xml:space="preserve">Примљена </w:t>
            </w:r>
            <w:r w:rsidR="00B16DB5">
              <w:rPr>
                <w:rFonts w:cs="Arial"/>
                <w:lang w:val="sr-Cyrl-CS"/>
              </w:rPr>
              <w:t>нова возила</w:t>
            </w:r>
            <w:r w:rsidRPr="0044136D">
              <w:rPr>
                <w:rFonts w:cs="Arial"/>
                <w:lang w:val="sr-Cyrl-CS"/>
              </w:rPr>
              <w:t xml:space="preserve"> немају видљивих оштећења </w:t>
            </w:r>
          </w:p>
        </w:tc>
        <w:tc>
          <w:tcPr>
            <w:tcW w:w="1063" w:type="dxa"/>
            <w:tcBorders>
              <w:top w:val="single" w:sz="4" w:space="0" w:color="auto"/>
              <w:left w:val="nil"/>
              <w:bottom w:val="single" w:sz="4" w:space="0" w:color="auto"/>
              <w:right w:val="nil"/>
            </w:tcBorders>
            <w:vAlign w:val="center"/>
            <w:hideMark/>
          </w:tcPr>
          <w:p w:rsidR="0044136D" w:rsidRPr="0044136D" w:rsidRDefault="0044136D" w:rsidP="0044136D">
            <w:pPr>
              <w:spacing w:before="0"/>
              <w:rPr>
                <w:rFonts w:cs="Arial"/>
                <w:lang w:val="sr-Cyrl-CS"/>
              </w:rPr>
            </w:pPr>
            <w:r w:rsidRPr="0044136D">
              <w:rPr>
                <w:rFonts w:cs="Arial"/>
                <w:lang w:val="sr-Cyrl-CS"/>
              </w:rPr>
              <w:t>□ ДА</w:t>
            </w:r>
          </w:p>
          <w:p w:rsidR="0044136D" w:rsidRPr="0044136D" w:rsidRDefault="0044136D" w:rsidP="0044136D">
            <w:pPr>
              <w:spacing w:before="0"/>
              <w:rPr>
                <w:rFonts w:cs="Arial"/>
                <w:lang w:val="sr-Cyrl-CS"/>
              </w:rPr>
            </w:pPr>
            <w:r w:rsidRPr="0044136D">
              <w:rPr>
                <w:rFonts w:cs="Arial"/>
                <w:lang w:val="sr-Cyrl-CS"/>
              </w:rPr>
              <w:t>□ НЕ</w:t>
            </w:r>
          </w:p>
        </w:tc>
      </w:tr>
    </w:tbl>
    <w:p w:rsidR="0044136D" w:rsidRDefault="0044136D" w:rsidP="0044136D">
      <w:pPr>
        <w:spacing w:before="0"/>
        <w:rPr>
          <w:rFonts w:cs="Arial"/>
          <w:highlight w:val="yellow"/>
          <w:lang w:val="sr-Cyrl-CS"/>
        </w:rPr>
      </w:pPr>
    </w:p>
    <w:p w:rsidR="00B16DB5" w:rsidRDefault="00B16DB5" w:rsidP="0044136D">
      <w:pPr>
        <w:spacing w:before="0"/>
        <w:rPr>
          <w:rFonts w:cs="Arial"/>
          <w:lang w:val="sr-Cyrl-CS"/>
        </w:rPr>
      </w:pPr>
      <w:r w:rsidRPr="00B16DB5">
        <w:rPr>
          <w:rFonts w:cs="Arial"/>
          <w:lang w:val="sr-Cyrl-CS"/>
        </w:rPr>
        <w:t>Уз</w:t>
      </w:r>
      <w:r>
        <w:rPr>
          <w:rFonts w:cs="Arial"/>
          <w:lang w:val="sr-Cyrl-CS"/>
        </w:rPr>
        <w:t xml:space="preserve"> ново</w:t>
      </w:r>
      <w:r w:rsidRPr="00B16DB5">
        <w:rPr>
          <w:rFonts w:cs="Arial"/>
          <w:lang w:val="sr-Cyrl-CS"/>
        </w:rPr>
        <w:t xml:space="preserve"> возило примљена је след</w:t>
      </w:r>
      <w:r>
        <w:rPr>
          <w:rFonts w:cs="Arial"/>
          <w:lang w:val="sr-Cyrl-CS"/>
        </w:rPr>
        <w:t>е</w:t>
      </w:r>
      <w:r w:rsidRPr="00B16DB5">
        <w:rPr>
          <w:rFonts w:cs="Arial"/>
          <w:lang w:val="sr-Cyrl-CS"/>
        </w:rPr>
        <w:t>ћа документација: __</w:t>
      </w:r>
      <w:r>
        <w:rPr>
          <w:rFonts w:cs="Arial"/>
          <w:lang w:val="sr-Cyrl-CS"/>
        </w:rPr>
        <w:t>___________________________</w:t>
      </w:r>
    </w:p>
    <w:p w:rsidR="00B16DB5" w:rsidRPr="00B16DB5" w:rsidRDefault="00B16DB5" w:rsidP="0044136D">
      <w:pPr>
        <w:spacing w:before="0"/>
        <w:rPr>
          <w:rFonts w:cs="Arial"/>
          <w:lang w:val="sr-Cyrl-CS"/>
        </w:rPr>
      </w:pPr>
    </w:p>
    <w:p w:rsidR="0044136D" w:rsidRPr="0044136D" w:rsidRDefault="0044136D" w:rsidP="0044136D">
      <w:pPr>
        <w:spacing w:before="0"/>
        <w:rPr>
          <w:rFonts w:cs="Arial"/>
          <w:lang w:val="sr-Cyrl-CS"/>
        </w:rPr>
      </w:pPr>
      <w:r w:rsidRPr="0044136D">
        <w:rPr>
          <w:rFonts w:cs="Arial"/>
          <w:lang w:val="sr-Cyrl-CS"/>
        </w:rPr>
        <w:t>Укупан број позиција из спецификације:                            Број улаза:</w:t>
      </w:r>
    </w:p>
    <w:p w:rsidR="0044136D" w:rsidRPr="0044136D" w:rsidRDefault="0044136D" w:rsidP="0044136D">
      <w:pPr>
        <w:spacing w:before="0"/>
        <w:rPr>
          <w:rFonts w:cs="Arial"/>
          <w:lang w:val="sr-Cyrl-CS"/>
        </w:rPr>
      </w:pPr>
      <w:r w:rsidRPr="0044136D">
        <w:rPr>
          <w:rFonts w:cs="Arial"/>
          <w:lang w:val="sr-Cyrl-CS"/>
        </w:rPr>
        <w:t>___________________________________________________________________</w:t>
      </w:r>
    </w:p>
    <w:p w:rsidR="0044136D" w:rsidRPr="0044136D" w:rsidRDefault="0044136D" w:rsidP="0044136D">
      <w:pPr>
        <w:spacing w:before="0"/>
        <w:rPr>
          <w:rFonts w:cs="Arial"/>
          <w:highlight w:val="yellow"/>
          <w:lang w:val="sr-Cyrl-CS"/>
        </w:rPr>
      </w:pPr>
    </w:p>
    <w:p w:rsidR="0044136D" w:rsidRPr="0044136D" w:rsidRDefault="0044136D" w:rsidP="0044136D">
      <w:pPr>
        <w:spacing w:before="0"/>
        <w:rPr>
          <w:rFonts w:cs="Arial"/>
          <w:lang w:val="sr-Cyrl-CS"/>
        </w:rPr>
      </w:pPr>
      <w:r w:rsidRPr="0044136D">
        <w:rPr>
          <w:rFonts w:cs="Arial"/>
          <w:lang w:val="sr-Cyrl-CS"/>
        </w:rPr>
        <w:t>Навести</w:t>
      </w:r>
      <w:r w:rsidR="00B16DB5">
        <w:rPr>
          <w:rFonts w:cs="Arial"/>
          <w:lang w:val="sr-Cyrl-CS"/>
        </w:rPr>
        <w:t xml:space="preserve"> возила и описати </w:t>
      </w:r>
      <w:r w:rsidRPr="0044136D">
        <w:rPr>
          <w:rFonts w:cs="Arial"/>
          <w:lang w:val="sr-Cyrl-CS"/>
        </w:rPr>
        <w:t xml:space="preserve"> евентуалне недостатке</w:t>
      </w:r>
      <w:r w:rsidR="00B16DB5">
        <w:rPr>
          <w:rFonts w:cs="Arial"/>
          <w:lang w:val="sr-Cyrl-CS"/>
        </w:rPr>
        <w:t xml:space="preserve"> истих</w:t>
      </w:r>
      <w:r w:rsidRPr="0044136D">
        <w:rPr>
          <w:rFonts w:cs="Arial"/>
          <w:lang w:val="sr-Cyrl-CS"/>
        </w:rPr>
        <w:t xml:space="preserve"> (попуњавати само у случају рекламације): __________________________________________________________________________________________________________________________________________________</w:t>
      </w:r>
    </w:p>
    <w:p w:rsidR="0044136D" w:rsidRPr="0044136D" w:rsidRDefault="0044136D" w:rsidP="0044136D">
      <w:pPr>
        <w:spacing w:before="0"/>
        <w:jc w:val="center"/>
        <w:rPr>
          <w:rFonts w:cs="Arial"/>
          <w:lang w:val="sr-Cyrl-CS"/>
        </w:rPr>
      </w:pPr>
    </w:p>
    <w:p w:rsidR="0044136D" w:rsidRPr="0044136D" w:rsidRDefault="0044136D" w:rsidP="0044136D">
      <w:pPr>
        <w:spacing w:before="0"/>
        <w:rPr>
          <w:rFonts w:cs="Arial"/>
          <w:lang w:val="ru-RU"/>
        </w:rPr>
      </w:pPr>
      <w:r w:rsidRPr="0044136D">
        <w:rPr>
          <w:rFonts w:cs="Arial"/>
          <w:lang w:val="ru-RU"/>
        </w:rPr>
        <w:t>Б) Да су добра примљена у обиму, квалитету, уговореном року и сагласно уговору потврђују:</w:t>
      </w:r>
    </w:p>
    <w:p w:rsidR="0044136D" w:rsidRPr="0044136D" w:rsidRDefault="0044136D" w:rsidP="0044136D">
      <w:pPr>
        <w:spacing w:before="0"/>
        <w:rPr>
          <w:rFonts w:cs="Arial"/>
          <w:lang w:val="ru-RU"/>
        </w:rPr>
      </w:pPr>
    </w:p>
    <w:p w:rsidR="0044136D" w:rsidRPr="0044136D" w:rsidRDefault="0044136D" w:rsidP="0044136D">
      <w:pPr>
        <w:spacing w:before="0"/>
        <w:rPr>
          <w:rFonts w:cs="Arial"/>
          <w:vertAlign w:val="superscript"/>
          <w:lang w:val="ru-RU"/>
        </w:rPr>
      </w:pPr>
      <w:r w:rsidRPr="0044136D">
        <w:rPr>
          <w:rFonts w:cs="Arial"/>
          <w:lang w:val="ru-RU"/>
        </w:rPr>
        <w:t xml:space="preserve">       ПРОДАВАЦ:</w:t>
      </w:r>
      <w:r w:rsidRPr="0044136D">
        <w:rPr>
          <w:rFonts w:cs="Arial"/>
          <w:lang w:val="ru-RU"/>
        </w:rPr>
        <w:tab/>
        <w:t xml:space="preserve">                                                                                     КУПАЦ:                      </w:t>
      </w:r>
    </w:p>
    <w:p w:rsidR="0044136D" w:rsidRPr="0044136D" w:rsidRDefault="0044136D" w:rsidP="0044136D">
      <w:pPr>
        <w:spacing w:before="0"/>
        <w:rPr>
          <w:rFonts w:cs="Arial"/>
          <w:lang w:val="ru-RU"/>
        </w:rPr>
      </w:pPr>
    </w:p>
    <w:p w:rsidR="0044136D" w:rsidRPr="0044136D" w:rsidRDefault="0044136D" w:rsidP="0044136D">
      <w:pPr>
        <w:spacing w:before="0"/>
        <w:rPr>
          <w:rFonts w:cs="Arial"/>
        </w:rPr>
      </w:pPr>
      <w:r w:rsidRPr="0044136D">
        <w:rPr>
          <w:rFonts w:cs="Arial"/>
          <w:lang w:val="ru-RU"/>
        </w:rPr>
        <w:t>____________________</w:t>
      </w:r>
      <w:r w:rsidRPr="0044136D">
        <w:rPr>
          <w:rFonts w:cs="Arial"/>
          <w:lang w:val="ru-RU"/>
        </w:rPr>
        <w:tab/>
        <w:t xml:space="preserve">                                                            ____________________   </w:t>
      </w:r>
    </w:p>
    <w:p w:rsidR="0044136D" w:rsidRPr="0044136D" w:rsidRDefault="0044136D" w:rsidP="0044136D">
      <w:pPr>
        <w:spacing w:before="0"/>
        <w:rPr>
          <w:rFonts w:cs="Arial"/>
          <w:lang w:val="ru-RU"/>
        </w:rPr>
      </w:pPr>
      <w:r w:rsidRPr="0044136D">
        <w:rPr>
          <w:rFonts w:cs="Arial"/>
          <w:lang w:val="ru-RU"/>
        </w:rPr>
        <w:t xml:space="preserve">    (Име и презиме)</w:t>
      </w:r>
      <w:r w:rsidRPr="0044136D">
        <w:rPr>
          <w:rFonts w:cs="Arial"/>
          <w:lang w:val="ru-RU"/>
        </w:rPr>
        <w:tab/>
      </w:r>
      <w:r w:rsidRPr="0044136D">
        <w:rPr>
          <w:rFonts w:cs="Arial"/>
          <w:lang w:val="ru-RU"/>
        </w:rPr>
        <w:tab/>
        <w:t xml:space="preserve">                                                                  (Име и презиме)</w:t>
      </w:r>
    </w:p>
    <w:p w:rsidR="0044136D" w:rsidRPr="0044136D" w:rsidRDefault="0044136D" w:rsidP="0044136D">
      <w:pPr>
        <w:spacing w:before="0"/>
        <w:rPr>
          <w:rFonts w:cs="Arial"/>
          <w:lang w:val="ru-RU"/>
        </w:rPr>
      </w:pPr>
      <w:r w:rsidRPr="0044136D">
        <w:rPr>
          <w:rFonts w:cs="Arial"/>
        </w:rPr>
        <w:t xml:space="preserve">                                                      </w:t>
      </w:r>
    </w:p>
    <w:p w:rsidR="0044136D" w:rsidRPr="0044136D" w:rsidRDefault="0044136D" w:rsidP="0044136D">
      <w:pPr>
        <w:spacing w:before="0"/>
        <w:rPr>
          <w:rFonts w:cs="Arial"/>
          <w:lang w:val="ru-RU"/>
        </w:rPr>
      </w:pPr>
    </w:p>
    <w:p w:rsidR="0044136D" w:rsidRPr="0044136D" w:rsidRDefault="0044136D" w:rsidP="0044136D">
      <w:pPr>
        <w:spacing w:before="0"/>
        <w:rPr>
          <w:rFonts w:cs="Arial"/>
        </w:rPr>
      </w:pPr>
      <w:r w:rsidRPr="0044136D">
        <w:rPr>
          <w:rFonts w:cs="Arial"/>
          <w:lang w:val="ru-RU"/>
        </w:rPr>
        <w:t>____________________</w:t>
      </w:r>
      <w:r w:rsidRPr="0044136D">
        <w:rPr>
          <w:rFonts w:cs="Arial"/>
          <w:lang w:val="ru-RU"/>
        </w:rPr>
        <w:tab/>
        <w:t xml:space="preserve">                                                          _____________________</w:t>
      </w:r>
      <w:r w:rsidRPr="0044136D">
        <w:rPr>
          <w:rFonts w:cs="Arial"/>
        </w:rPr>
        <w:t xml:space="preserve">    </w:t>
      </w:r>
    </w:p>
    <w:p w:rsidR="0044136D" w:rsidRPr="0044136D" w:rsidRDefault="0044136D" w:rsidP="0044136D">
      <w:pPr>
        <w:spacing w:before="0"/>
        <w:rPr>
          <w:rFonts w:cs="Arial"/>
          <w:lang w:val="ru-RU"/>
        </w:rPr>
      </w:pPr>
      <w:r w:rsidRPr="0044136D">
        <w:rPr>
          <w:rFonts w:cs="Arial"/>
          <w:lang w:val="ru-RU"/>
        </w:rPr>
        <w:t xml:space="preserve">         (Потпис)</w:t>
      </w:r>
      <w:r w:rsidRPr="0044136D">
        <w:rPr>
          <w:rFonts w:cs="Arial"/>
          <w:lang w:val="ru-RU"/>
        </w:rPr>
        <w:tab/>
      </w:r>
      <w:r w:rsidRPr="0044136D">
        <w:rPr>
          <w:rFonts w:cs="Arial"/>
          <w:lang w:val="ru-RU"/>
        </w:rPr>
        <w:tab/>
      </w:r>
      <w:r w:rsidRPr="0044136D">
        <w:rPr>
          <w:rFonts w:cs="Arial"/>
          <w:lang w:val="ru-RU"/>
        </w:rPr>
        <w:tab/>
        <w:t xml:space="preserve">                                                                        (Потпис)</w:t>
      </w:r>
      <w:r w:rsidRPr="0044136D">
        <w:rPr>
          <w:rFonts w:cs="Arial"/>
        </w:rPr>
        <w:t xml:space="preserve">        </w:t>
      </w:r>
      <w:r w:rsidRPr="0044136D">
        <w:rPr>
          <w:rFonts w:cs="Arial"/>
          <w:lang w:val="ru-RU"/>
        </w:rPr>
        <w:t xml:space="preserve">  </w:t>
      </w:r>
      <w:r w:rsidRPr="0044136D">
        <w:rPr>
          <w:rFonts w:cs="Arial"/>
        </w:rPr>
        <w:t xml:space="preserve">                </w:t>
      </w:r>
    </w:p>
    <w:p w:rsidR="00FE3025" w:rsidRDefault="00FE3025">
      <w:pPr>
        <w:spacing w:before="0"/>
        <w:jc w:val="left"/>
        <w:rPr>
          <w:rFonts w:cs="Arial"/>
          <w:b/>
          <w:lang w:val="sr-Cyrl-CS"/>
        </w:rPr>
      </w:pPr>
      <w:r>
        <w:rPr>
          <w:lang w:val="sr-Cyrl-CS"/>
        </w:rPr>
        <w:br w:type="page"/>
      </w:r>
    </w:p>
    <w:p w:rsidR="0044136D" w:rsidRPr="000A0C74" w:rsidRDefault="0044136D" w:rsidP="0044136D">
      <w:pPr>
        <w:pStyle w:val="KDObrazac"/>
        <w:rPr>
          <w:lang w:val="sr-Cyrl-RS"/>
        </w:rPr>
      </w:pPr>
      <w:r w:rsidRPr="000A0C74">
        <w:rPr>
          <w:lang w:val="sr-Cyrl-CS"/>
        </w:rPr>
        <w:lastRenderedPageBreak/>
        <w:t>ПРИЛОГ</w:t>
      </w:r>
      <w:r w:rsidR="000A0C74" w:rsidRPr="000A0C74">
        <w:rPr>
          <w:lang w:val="sr-Cyrl-CS"/>
        </w:rPr>
        <w:t xml:space="preserve"> 3</w:t>
      </w:r>
      <w:r w:rsidRPr="000A0C74">
        <w:rPr>
          <w:lang w:val="sr-Cyrl-CS"/>
        </w:rPr>
        <w:t>.</w:t>
      </w:r>
    </w:p>
    <w:p w:rsidR="0044136D" w:rsidRPr="00705095" w:rsidRDefault="0044136D" w:rsidP="0044136D">
      <w:pPr>
        <w:spacing w:before="0"/>
        <w:jc w:val="center"/>
        <w:rPr>
          <w:rFonts w:cs="Arial"/>
          <w:b/>
          <w:lang w:val="sr-Cyrl-CS"/>
        </w:rPr>
      </w:pPr>
    </w:p>
    <w:p w:rsidR="008F5EFD" w:rsidRDefault="0044136D" w:rsidP="00FE3025">
      <w:pPr>
        <w:spacing w:before="0"/>
        <w:jc w:val="center"/>
        <w:rPr>
          <w:rFonts w:cs="Arial"/>
          <w:b/>
          <w:lang w:val="sr-Cyrl-CS"/>
        </w:rPr>
      </w:pPr>
      <w:r w:rsidRPr="00705095">
        <w:rPr>
          <w:rFonts w:cs="Arial"/>
          <w:b/>
          <w:lang w:val="sr-Cyrl-CS"/>
        </w:rPr>
        <w:t xml:space="preserve">ЗАПИСНИК О </w:t>
      </w:r>
      <w:r w:rsidR="00CF2AE9" w:rsidRPr="00705095">
        <w:rPr>
          <w:rFonts w:cs="Arial"/>
          <w:b/>
          <w:lang w:val="sr-Cyrl-CS"/>
        </w:rPr>
        <w:t>ПРИМОПРЕДАЈИ</w:t>
      </w:r>
      <w:r w:rsidR="008F5EFD">
        <w:rPr>
          <w:rFonts w:cs="Arial"/>
          <w:b/>
          <w:lang w:val="sr-Cyrl-CS"/>
        </w:rPr>
        <w:t xml:space="preserve"> ДОБАРА</w:t>
      </w:r>
    </w:p>
    <w:p w:rsidR="0044136D" w:rsidRPr="0044136D" w:rsidRDefault="00CF2AE9" w:rsidP="00FE3025">
      <w:pPr>
        <w:spacing w:before="0"/>
        <w:jc w:val="center"/>
        <w:rPr>
          <w:rFonts w:cs="Arial"/>
          <w:lang w:val="ru-RU"/>
        </w:rPr>
      </w:pPr>
      <w:r w:rsidRPr="00705095">
        <w:rPr>
          <w:rFonts w:cs="Arial"/>
          <w:b/>
          <w:lang w:val="sr-Cyrl-CS"/>
        </w:rPr>
        <w:t xml:space="preserve"> </w:t>
      </w:r>
      <w:r w:rsidR="008F5EFD">
        <w:rPr>
          <w:rFonts w:cs="Arial"/>
          <w:b/>
          <w:lang w:val="sr-Cyrl-CS"/>
        </w:rPr>
        <w:t>(</w:t>
      </w:r>
      <w:r w:rsidR="00B16DB5" w:rsidRPr="00705095">
        <w:rPr>
          <w:rFonts w:cs="Arial"/>
          <w:b/>
          <w:lang w:val="sr-Cyrl-CS"/>
        </w:rPr>
        <w:t xml:space="preserve">СТАРИХ </w:t>
      </w:r>
      <w:r w:rsidR="00B16DB5">
        <w:rPr>
          <w:rFonts w:cs="Arial"/>
          <w:b/>
          <w:lang w:val="sr-Cyrl-CS"/>
        </w:rPr>
        <w:t>ВОЗИЛА</w:t>
      </w:r>
      <w:r w:rsidR="008F5EFD">
        <w:rPr>
          <w:rFonts w:cs="Arial"/>
          <w:b/>
          <w:lang w:val="sr-Cyrl-CS"/>
        </w:rPr>
        <w:t>)</w:t>
      </w:r>
    </w:p>
    <w:p w:rsidR="0044136D" w:rsidRPr="0044136D" w:rsidRDefault="0044136D" w:rsidP="0044136D">
      <w:pPr>
        <w:spacing w:before="0"/>
        <w:rPr>
          <w:rFonts w:cs="Arial"/>
          <w:lang w:val="ru-RU"/>
        </w:rPr>
      </w:pPr>
      <w:r w:rsidRPr="0044136D">
        <w:rPr>
          <w:rFonts w:cs="Arial"/>
          <w:lang w:val="ru-RU"/>
        </w:rPr>
        <w:tab/>
      </w:r>
      <w:r w:rsidRPr="0044136D">
        <w:rPr>
          <w:rFonts w:cs="Arial"/>
          <w:lang w:val="ru-RU"/>
        </w:rPr>
        <w:tab/>
      </w:r>
      <w:r w:rsidRPr="0044136D">
        <w:rPr>
          <w:rFonts w:cs="Arial"/>
          <w:lang w:val="ru-RU"/>
        </w:rPr>
        <w:tab/>
        <w:t>Датум</w:t>
      </w:r>
      <w:r w:rsidRPr="0044136D">
        <w:rPr>
          <w:rFonts w:cs="Arial"/>
          <w:lang w:val="sr-Cyrl-RS"/>
        </w:rPr>
        <w:t xml:space="preserve"> </w:t>
      </w:r>
      <w:r w:rsidRPr="0044136D">
        <w:rPr>
          <w:rFonts w:cs="Arial"/>
          <w:lang w:val="ru-RU"/>
        </w:rPr>
        <w:t>___________</w:t>
      </w:r>
    </w:p>
    <w:p w:rsidR="0044136D" w:rsidRPr="0044136D" w:rsidRDefault="0044136D" w:rsidP="0044136D">
      <w:pPr>
        <w:spacing w:before="0"/>
        <w:ind w:left="1440" w:firstLine="720"/>
        <w:rPr>
          <w:rFonts w:cs="Arial"/>
          <w:lang w:val="ru-RU"/>
        </w:rPr>
      </w:pPr>
    </w:p>
    <w:p w:rsidR="0044136D" w:rsidRPr="0044136D" w:rsidRDefault="0044136D" w:rsidP="0044136D">
      <w:pPr>
        <w:spacing w:before="0"/>
        <w:rPr>
          <w:rFonts w:cs="Arial"/>
          <w:lang w:val="ru-RU"/>
        </w:rPr>
      </w:pPr>
      <w:r w:rsidRPr="0044136D">
        <w:rPr>
          <w:rFonts w:cs="Arial"/>
          <w:lang w:val="ru-RU"/>
        </w:rPr>
        <w:tab/>
        <w:t xml:space="preserve">         </w:t>
      </w:r>
      <w:r w:rsidRPr="0044136D">
        <w:rPr>
          <w:rFonts w:cs="Arial"/>
          <w:lang w:val="sr-Cyrl-RS"/>
        </w:rPr>
        <w:t>ПРОДАВАЦ:</w:t>
      </w:r>
      <w:r w:rsidRPr="0044136D">
        <w:rPr>
          <w:rFonts w:cs="Arial"/>
          <w:lang w:val="ru-RU"/>
        </w:rPr>
        <w:tab/>
      </w:r>
      <w:r w:rsidRPr="0044136D">
        <w:rPr>
          <w:rFonts w:cs="Arial"/>
          <w:lang w:val="ru-RU"/>
        </w:rPr>
        <w:tab/>
      </w:r>
      <w:r w:rsidRPr="0044136D">
        <w:rPr>
          <w:rFonts w:cs="Arial"/>
          <w:lang w:val="ru-RU"/>
        </w:rPr>
        <w:tab/>
      </w:r>
      <w:r w:rsidRPr="0044136D">
        <w:rPr>
          <w:rFonts w:cs="Arial"/>
          <w:lang w:val="ru-RU"/>
        </w:rPr>
        <w:tab/>
        <w:t xml:space="preserve">                             КУПАЦ:</w:t>
      </w:r>
    </w:p>
    <w:p w:rsidR="0044136D" w:rsidRPr="0044136D" w:rsidRDefault="0044136D" w:rsidP="0044136D">
      <w:pPr>
        <w:spacing w:before="0"/>
        <w:rPr>
          <w:rFonts w:cs="Arial"/>
          <w:lang w:val="ru-RU"/>
        </w:rPr>
      </w:pPr>
      <w:r w:rsidRPr="0044136D">
        <w:rPr>
          <w:rFonts w:cs="Arial"/>
          <w:lang w:val="sr-Latn-RS"/>
        </w:rPr>
        <w:t xml:space="preserve"> </w:t>
      </w:r>
      <w:r w:rsidRPr="0044136D">
        <w:rPr>
          <w:rFonts w:cs="Arial"/>
          <w:lang w:val="sr-Cyrl-RS"/>
        </w:rPr>
        <w:t xml:space="preserve">         </w:t>
      </w:r>
      <w:r w:rsidRPr="0044136D">
        <w:rPr>
          <w:rFonts w:cs="Arial"/>
          <w:lang w:val="ru-RU"/>
        </w:rPr>
        <w:t>________</w:t>
      </w:r>
      <w:r w:rsidRPr="0044136D">
        <w:rPr>
          <w:rFonts w:cs="Arial"/>
          <w:u w:val="single"/>
          <w:lang w:val="ru-RU"/>
        </w:rPr>
        <w:t>ЈП ЕПС_________</w:t>
      </w:r>
      <w:r w:rsidRPr="0044136D">
        <w:rPr>
          <w:rFonts w:cs="Arial"/>
          <w:lang w:val="ru-RU"/>
        </w:rPr>
        <w:t xml:space="preserve">                                         _______</w:t>
      </w:r>
      <w:r w:rsidRPr="0044136D">
        <w:rPr>
          <w:rFonts w:cs="Arial"/>
          <w:u w:val="single"/>
          <w:lang w:val="ru-RU"/>
        </w:rPr>
        <w:t>_____</w:t>
      </w:r>
      <w:r w:rsidRPr="0044136D">
        <w:rPr>
          <w:rFonts w:cs="Arial"/>
          <w:lang w:val="ru-RU"/>
        </w:rPr>
        <w:t>________</w:t>
      </w:r>
    </w:p>
    <w:p w:rsidR="0044136D" w:rsidRPr="0044136D" w:rsidRDefault="0044136D" w:rsidP="0044136D">
      <w:pPr>
        <w:spacing w:before="0"/>
        <w:rPr>
          <w:rFonts w:cs="Arial"/>
          <w:lang w:val="sr-Cyrl-RS"/>
        </w:rPr>
      </w:pPr>
      <w:r w:rsidRPr="0044136D">
        <w:rPr>
          <w:rFonts w:cs="Arial"/>
          <w:lang w:val="sr-Latn-RS"/>
        </w:rPr>
        <w:t xml:space="preserve">    </w:t>
      </w:r>
      <w:r w:rsidRPr="0044136D">
        <w:rPr>
          <w:rFonts w:cs="Arial"/>
          <w:lang w:val="ru-RU"/>
        </w:rPr>
        <w:t xml:space="preserve">(Назив организационог дела </w:t>
      </w:r>
      <w:r w:rsidRPr="0044136D">
        <w:rPr>
          <w:rFonts w:cs="Arial"/>
          <w:lang w:val="sr-Cyrl-RS"/>
        </w:rPr>
        <w:t>ЈП ЕПС</w:t>
      </w:r>
      <w:r w:rsidRPr="0044136D">
        <w:rPr>
          <w:rFonts w:cs="Arial"/>
          <w:lang w:val="ru-RU"/>
        </w:rPr>
        <w:t xml:space="preserve">)    </w:t>
      </w:r>
      <w:r w:rsidRPr="0044136D">
        <w:rPr>
          <w:rFonts w:cs="Arial"/>
          <w:lang w:val="ru-RU"/>
        </w:rPr>
        <w:tab/>
        <w:t xml:space="preserve">                  (Назив правног лица</w:t>
      </w:r>
      <w:r w:rsidRPr="0044136D">
        <w:rPr>
          <w:rFonts w:cs="Arial"/>
          <w:lang w:val="sr-Cyrl-RS"/>
        </w:rPr>
        <w:t>)</w:t>
      </w:r>
    </w:p>
    <w:p w:rsidR="0044136D" w:rsidRPr="0044136D" w:rsidRDefault="0044136D" w:rsidP="0044136D">
      <w:pPr>
        <w:spacing w:before="0"/>
        <w:rPr>
          <w:rFonts w:cs="Arial"/>
          <w:lang w:val="ru-RU"/>
        </w:rPr>
      </w:pPr>
    </w:p>
    <w:p w:rsidR="0044136D" w:rsidRPr="0044136D" w:rsidRDefault="0044136D" w:rsidP="0044136D">
      <w:pPr>
        <w:spacing w:before="0"/>
        <w:rPr>
          <w:rFonts w:cs="Arial"/>
          <w:u w:val="single"/>
          <w:lang w:val="ru-RU"/>
        </w:rPr>
      </w:pPr>
      <w:r w:rsidRPr="0044136D">
        <w:rPr>
          <w:rFonts w:cs="Arial"/>
          <w:lang w:val="ru-RU"/>
        </w:rPr>
        <w:t xml:space="preserve">        _____</w:t>
      </w:r>
      <w:r w:rsidRPr="0044136D">
        <w:rPr>
          <w:rFonts w:cs="Arial"/>
          <w:u w:val="single"/>
          <w:lang w:val="ru-RU"/>
        </w:rPr>
        <w:t>Царице Милице 2_____</w:t>
      </w:r>
      <w:r w:rsidRPr="0044136D">
        <w:rPr>
          <w:rFonts w:cs="Arial"/>
          <w:lang w:val="ru-RU"/>
        </w:rPr>
        <w:t xml:space="preserve">          </w:t>
      </w:r>
      <w:r w:rsidRPr="0044136D">
        <w:rPr>
          <w:rFonts w:cs="Arial"/>
          <w:lang w:val="ru-RU"/>
        </w:rPr>
        <w:tab/>
      </w:r>
      <w:r w:rsidRPr="0044136D">
        <w:rPr>
          <w:rFonts w:cs="Arial"/>
          <w:lang w:val="ru-RU"/>
        </w:rPr>
        <w:tab/>
        <w:t xml:space="preserve">         ______</w:t>
      </w:r>
      <w:r w:rsidRPr="0044136D">
        <w:rPr>
          <w:rFonts w:cs="Arial"/>
          <w:u w:val="single"/>
          <w:lang w:val="ru-RU"/>
        </w:rPr>
        <w:t>_____________________</w:t>
      </w:r>
    </w:p>
    <w:p w:rsidR="0044136D" w:rsidRPr="0044136D" w:rsidRDefault="0044136D" w:rsidP="0044136D">
      <w:pPr>
        <w:spacing w:before="0"/>
        <w:rPr>
          <w:rFonts w:cs="Arial"/>
          <w:lang w:val="ru-RU"/>
        </w:rPr>
      </w:pPr>
      <w:r w:rsidRPr="0044136D">
        <w:rPr>
          <w:rFonts w:cs="Arial"/>
          <w:lang w:val="ru-RU"/>
        </w:rPr>
        <w:t xml:space="preserve">   (Адреса организационог дела ЈП ЕПС) </w:t>
      </w:r>
      <w:r w:rsidRPr="0044136D">
        <w:rPr>
          <w:rFonts w:cs="Arial"/>
          <w:lang w:val="ru-RU"/>
        </w:rPr>
        <w:tab/>
      </w:r>
      <w:r w:rsidRPr="0044136D">
        <w:rPr>
          <w:rFonts w:cs="Arial"/>
          <w:lang w:val="ru-RU"/>
        </w:rPr>
        <w:tab/>
        <w:t xml:space="preserve">    </w:t>
      </w:r>
      <w:r w:rsidRPr="0044136D">
        <w:rPr>
          <w:rFonts w:cs="Arial"/>
          <w:lang w:val="sr-Latn-RS"/>
        </w:rPr>
        <w:t xml:space="preserve">             </w:t>
      </w:r>
      <w:r w:rsidRPr="0044136D">
        <w:rPr>
          <w:rFonts w:cs="Arial"/>
          <w:lang w:val="ru-RU"/>
        </w:rPr>
        <w:t>(Адреса правног лица)</w:t>
      </w:r>
    </w:p>
    <w:p w:rsidR="0044136D" w:rsidRPr="0044136D" w:rsidRDefault="0044136D" w:rsidP="0044136D">
      <w:pPr>
        <w:spacing w:before="0"/>
        <w:rPr>
          <w:rFonts w:cs="Arial"/>
          <w:lang w:val="ru-RU"/>
        </w:rPr>
      </w:pPr>
    </w:p>
    <w:p w:rsidR="0044136D" w:rsidRDefault="0044136D" w:rsidP="0044136D">
      <w:pPr>
        <w:spacing w:before="0"/>
        <w:rPr>
          <w:rFonts w:cs="Arial"/>
          <w:lang w:val="ru-RU"/>
        </w:rPr>
      </w:pPr>
      <w:r w:rsidRPr="0044136D">
        <w:rPr>
          <w:rFonts w:cs="Arial"/>
          <w:lang w:val="ru-RU"/>
        </w:rPr>
        <w:t>Број Уговора/Датум:      __________________________________________</w:t>
      </w:r>
    </w:p>
    <w:p w:rsidR="004D393D" w:rsidRDefault="004D393D" w:rsidP="004D393D">
      <w:pPr>
        <w:spacing w:before="0"/>
        <w:rPr>
          <w:rFonts w:cs="Arial"/>
          <w:lang w:val="ru-RU"/>
        </w:rPr>
      </w:pPr>
      <w:r>
        <w:rPr>
          <w:rFonts w:cs="Arial"/>
          <w:lang w:val="ru-RU"/>
        </w:rPr>
        <w:t>Име и презиме овлашћеног лица купца, број и датум овлашћења: __________________</w:t>
      </w:r>
    </w:p>
    <w:p w:rsidR="004D393D" w:rsidRDefault="004D393D" w:rsidP="004D393D">
      <w:pPr>
        <w:spacing w:before="0"/>
        <w:rPr>
          <w:rFonts w:cs="Arial"/>
          <w:lang w:val="ru-RU"/>
        </w:rPr>
      </w:pPr>
      <w:r>
        <w:rPr>
          <w:rFonts w:cs="Arial"/>
          <w:lang w:val="ru-RU"/>
        </w:rPr>
        <w:t>Име и презиме овлашћеног лица ппродавца, број и датум овлашћења:_______________</w:t>
      </w:r>
    </w:p>
    <w:p w:rsidR="0044136D" w:rsidRPr="0044136D" w:rsidRDefault="0044136D" w:rsidP="0044136D">
      <w:pPr>
        <w:spacing w:before="0"/>
        <w:rPr>
          <w:rFonts w:cs="Arial"/>
          <w:lang w:val="ru-RU"/>
        </w:rPr>
      </w:pPr>
      <w:r w:rsidRPr="0044136D">
        <w:rPr>
          <w:rFonts w:cs="Arial"/>
          <w:lang w:val="ru-RU"/>
        </w:rPr>
        <w:t>Место извршене предаје:  __________________________________</w:t>
      </w:r>
    </w:p>
    <w:p w:rsidR="0044136D" w:rsidRPr="0044136D" w:rsidRDefault="0044136D" w:rsidP="0044136D">
      <w:pPr>
        <w:spacing w:before="0"/>
        <w:rPr>
          <w:rFonts w:cs="Arial"/>
          <w:lang w:val="ru-RU"/>
        </w:rPr>
      </w:pPr>
      <w:r w:rsidRPr="0044136D">
        <w:rPr>
          <w:rFonts w:cs="Arial"/>
          <w:lang w:val="ru-RU"/>
        </w:rPr>
        <w:t>Објекат: ______________________________________________________</w:t>
      </w:r>
    </w:p>
    <w:p w:rsidR="0044136D" w:rsidRPr="0044136D" w:rsidRDefault="0044136D" w:rsidP="0044136D">
      <w:pPr>
        <w:spacing w:before="0"/>
        <w:ind w:left="426"/>
        <w:rPr>
          <w:rFonts w:cs="Arial"/>
          <w:b/>
          <w:lang w:val="ru-RU"/>
        </w:rPr>
      </w:pPr>
    </w:p>
    <w:p w:rsidR="0044136D" w:rsidRDefault="0044136D" w:rsidP="0044136D">
      <w:pPr>
        <w:spacing w:before="0"/>
        <w:ind w:left="426"/>
        <w:rPr>
          <w:rFonts w:cs="Arial"/>
          <w:lang w:val="ru-RU"/>
        </w:rPr>
      </w:pPr>
      <w:r w:rsidRPr="0044136D">
        <w:rPr>
          <w:rFonts w:cs="Arial"/>
          <w:b/>
          <w:lang w:val="ru-RU"/>
        </w:rPr>
        <w:t>А</w:t>
      </w:r>
      <w:r w:rsidRPr="0044136D">
        <w:rPr>
          <w:rFonts w:cs="Arial"/>
          <w:lang w:val="ru-RU"/>
        </w:rPr>
        <w:t>) ДЕТАЉНА СПЕЦИФИКАЦИЈА ПРЕДАТИХ ДОБАРА</w:t>
      </w:r>
      <w:r w:rsidR="00705095">
        <w:rPr>
          <w:rFonts w:cs="Arial"/>
          <w:lang w:val="ru-RU"/>
        </w:rPr>
        <w:t xml:space="preserve"> </w:t>
      </w:r>
      <w:r w:rsidR="00705095">
        <w:rPr>
          <w:rFonts w:cs="Arial"/>
          <w:lang w:val="sr-Latn-RS"/>
        </w:rPr>
        <w:t>КОЈА СЕ ЗАМЕЊУЈУ СТРО ЗА НОВО</w:t>
      </w:r>
      <w:r w:rsidRPr="0044136D">
        <w:rPr>
          <w:rFonts w:cs="Arial"/>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167"/>
        <w:gridCol w:w="1739"/>
        <w:gridCol w:w="1735"/>
        <w:gridCol w:w="1735"/>
      </w:tblGrid>
      <w:tr w:rsidR="00BC04AE" w:rsidRPr="00BC04AE" w:rsidTr="00BC04AE">
        <w:trPr>
          <w:trHeight w:val="431"/>
        </w:trPr>
        <w:tc>
          <w:tcPr>
            <w:tcW w:w="356" w:type="pct"/>
            <w:shd w:val="clear" w:color="000000" w:fill="FFFFFF"/>
            <w:vAlign w:val="center"/>
            <w:hideMark/>
          </w:tcPr>
          <w:p w:rsidR="00BC04AE" w:rsidRPr="00BC04AE" w:rsidRDefault="00BC04AE" w:rsidP="00BC04AE">
            <w:pPr>
              <w:spacing w:before="0"/>
              <w:jc w:val="center"/>
              <w:rPr>
                <w:rFonts w:cs="Arial"/>
                <w:bCs/>
                <w:color w:val="000000"/>
                <w:sz w:val="20"/>
                <w:szCs w:val="20"/>
              </w:rPr>
            </w:pPr>
            <w:r w:rsidRPr="00BC04AE">
              <w:rPr>
                <w:rFonts w:cs="Arial"/>
                <w:bCs/>
                <w:color w:val="000000"/>
                <w:sz w:val="20"/>
                <w:szCs w:val="20"/>
              </w:rPr>
              <w:t>Р.</w:t>
            </w:r>
            <w:r w:rsidRPr="00BC04AE">
              <w:rPr>
                <w:rFonts w:cs="Arial"/>
                <w:bCs/>
                <w:color w:val="000000"/>
                <w:sz w:val="20"/>
                <w:szCs w:val="20"/>
                <w:lang w:val="sr-Cyrl-RS"/>
              </w:rPr>
              <w:t xml:space="preserve"> </w:t>
            </w:r>
            <w:r w:rsidRPr="00BC04AE">
              <w:rPr>
                <w:rFonts w:cs="Arial"/>
                <w:bCs/>
                <w:color w:val="000000"/>
                <w:sz w:val="20"/>
                <w:szCs w:val="20"/>
              </w:rPr>
              <w:t>Бр.</w:t>
            </w:r>
          </w:p>
        </w:tc>
        <w:tc>
          <w:tcPr>
            <w:tcW w:w="1756" w:type="pct"/>
            <w:shd w:val="clear" w:color="000000" w:fill="FFFFFF"/>
            <w:vAlign w:val="center"/>
            <w:hideMark/>
          </w:tcPr>
          <w:p w:rsidR="00BC04AE" w:rsidRPr="00BC04AE" w:rsidRDefault="00BC04AE" w:rsidP="00BC04AE">
            <w:pPr>
              <w:spacing w:before="0"/>
              <w:jc w:val="center"/>
              <w:rPr>
                <w:rFonts w:cs="Arial"/>
                <w:bCs/>
                <w:color w:val="000000"/>
                <w:sz w:val="20"/>
                <w:szCs w:val="20"/>
              </w:rPr>
            </w:pPr>
            <w:r w:rsidRPr="00BC04AE">
              <w:rPr>
                <w:rFonts w:cs="Arial"/>
                <w:bCs/>
                <w:color w:val="000000"/>
                <w:sz w:val="20"/>
                <w:szCs w:val="20"/>
              </w:rPr>
              <w:t>Назив средства</w:t>
            </w:r>
          </w:p>
        </w:tc>
        <w:tc>
          <w:tcPr>
            <w:tcW w:w="964" w:type="pct"/>
            <w:shd w:val="clear" w:color="000000" w:fill="FFFFFF"/>
            <w:vAlign w:val="center"/>
            <w:hideMark/>
          </w:tcPr>
          <w:p w:rsidR="00BC04AE" w:rsidRPr="00BC04AE" w:rsidRDefault="00BC04AE" w:rsidP="00BC04AE">
            <w:pPr>
              <w:spacing w:before="0"/>
              <w:jc w:val="center"/>
              <w:rPr>
                <w:rFonts w:cs="Arial"/>
                <w:bCs/>
                <w:color w:val="000000"/>
                <w:sz w:val="20"/>
                <w:szCs w:val="20"/>
              </w:rPr>
            </w:pPr>
            <w:r w:rsidRPr="00BC04AE">
              <w:rPr>
                <w:rFonts w:cs="Arial"/>
                <w:bCs/>
                <w:color w:val="000000"/>
                <w:sz w:val="20"/>
                <w:szCs w:val="20"/>
              </w:rPr>
              <w:t>Регистарски број</w:t>
            </w:r>
          </w:p>
        </w:tc>
        <w:tc>
          <w:tcPr>
            <w:tcW w:w="962" w:type="pct"/>
            <w:shd w:val="clear" w:color="000000" w:fill="FFFFFF"/>
            <w:vAlign w:val="center"/>
          </w:tcPr>
          <w:p w:rsidR="00BC04AE" w:rsidRPr="00BC04AE" w:rsidRDefault="00BC04AE" w:rsidP="00BC04AE">
            <w:pPr>
              <w:spacing w:before="0"/>
              <w:jc w:val="center"/>
              <w:rPr>
                <w:rFonts w:cs="Arial"/>
                <w:bCs/>
                <w:color w:val="000000"/>
                <w:sz w:val="20"/>
                <w:szCs w:val="20"/>
              </w:rPr>
            </w:pPr>
            <w:r w:rsidRPr="00BC04AE">
              <w:rPr>
                <w:sz w:val="20"/>
                <w:szCs w:val="20"/>
              </w:rPr>
              <w:t>Вредност по комаду</w:t>
            </w:r>
          </w:p>
        </w:tc>
        <w:tc>
          <w:tcPr>
            <w:tcW w:w="962" w:type="pct"/>
            <w:shd w:val="clear" w:color="000000" w:fill="FFFFFF"/>
            <w:vAlign w:val="center"/>
          </w:tcPr>
          <w:p w:rsidR="00BC04AE" w:rsidRPr="00BC04AE" w:rsidRDefault="00BC04AE" w:rsidP="00BC04AE">
            <w:pPr>
              <w:spacing w:before="0"/>
              <w:jc w:val="center"/>
              <w:rPr>
                <w:rFonts w:cs="Arial"/>
                <w:bCs/>
                <w:color w:val="000000"/>
                <w:sz w:val="20"/>
                <w:szCs w:val="20"/>
              </w:rPr>
            </w:pPr>
            <w:r w:rsidRPr="00BC04AE">
              <w:rPr>
                <w:sz w:val="20"/>
                <w:szCs w:val="20"/>
              </w:rPr>
              <w:t>Укупно</w:t>
            </w: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Aron BV50.2</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220-ŠF</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Tojota hiluks 2.4</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749-AŠ</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3</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Pasat</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018-EI</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4</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Škoda rumster</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457-SY</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5</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Škoda felicija 1.3 lh</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090-VH</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6</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009-PZ</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7</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220-FX</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8</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425-CE</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9</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873-BO</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10</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853-UŽ</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11</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257-EN</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12</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829-ŽI</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13</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736-VA</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14</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374-VU</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15</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537-ŽM</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16</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384-PE</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17</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445-JF</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18</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425-TĐ</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19</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816-YT</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jugo tempo 1.1</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007-PG</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21</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050-PT</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22</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101</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306-BČ</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23</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florida 1.3 poli</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284-ĆU</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24</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101 skala poli</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718-OŽ</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25</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101 skala poli</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551-ČB</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26</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Lada niva 1.7</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537-SJ</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27</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Lada niva 1.7</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641-SW</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28</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Lada niva 1.7</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284-EŽ</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29</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Lada niva 1.7</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457-ĆŽ</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30</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Lada niva 1.7</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284-WŽ</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31</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Lada niva 1.7</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257-DX</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lastRenderedPageBreak/>
              <w:t>32</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Lada niva 1.7</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013-PE</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33</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Lada niva 1.7</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284-RD</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34</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Lada niva 1.7</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043-EP</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35</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Lada niva 1.7</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445-EČ</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36</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Lada niva 1.7</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1031-AO</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37</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Lada niva 1.7</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284-WX</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38</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Lada niva 1.7</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552-ĆI</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39</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Lada niva 1.7</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445-ĐO</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40</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445-IČ</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41</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284-WŠ</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42</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551-FV</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43</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954-KM</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44</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425-XJ</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45</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537-MG</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46</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942-WĐ</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47</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945-HN</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48</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257-ĐX</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49</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551-UJ</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50</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445-JK</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51</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257-VC</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52</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374-VZ</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53</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991-TJ</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54</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514-MR</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55</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200-ŽD</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56</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551-JĐ</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57</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127-IW</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58</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florida 1.3 poli</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445-GS</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59</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florida 1.3 poli</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257-PU</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60</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florida 1.3 poli</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200-RF</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61</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florida 1.3 poli</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306-HŽ</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62</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florida 1.3 poli</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457-MR</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63</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Škoda oktavija 2.0 tdi</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060-EK</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64</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Škoda oktavija 1.9 tdi</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200-KB</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65</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Škoda oktavija 1.9 tdi</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358-JU</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66</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Škoda oktavija 2.0 tdi</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374-LY</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67</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Škoda oktavija 2.0 tdi</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306-FF</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68</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Škoda oktavija 2.0 tdi</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483-IG</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69</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Opel astra</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012-EK</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70</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Audi A6 3.0</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080-VK</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71</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Tojota hiluks 2.4</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326-OĆ</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72</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Škoda super B 2.8</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230-AY</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73</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Škoda oktavija 1.9</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384-UB</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74</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Škoda fabija 1.4</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817-798</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75</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Škoda felicija 1.9 d</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483-SU</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76</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Škoda felicija 1.3</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483-WR</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77</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Fiat tempra 1.6</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046-PO</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78</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Fiat tempra 1.6</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119-VG</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79</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Pežo 406</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551-ŽE</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80</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200-AC</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81</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220-WY</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82</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200-ŽĆ</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83</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230-LF</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84</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457-ĐG</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85</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010-EL</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lastRenderedPageBreak/>
              <w:t>86</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230-EŠ</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87</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537-SĆ</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88</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537-PŠ</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89</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384-YĆ</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90</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551-YX</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91</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551-JP</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92</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537-ŽN</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93</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551-AŠ</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94</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082-EŠ</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95</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185-084</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96</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185-040</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97</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681-860</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98</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010-EK</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99</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Jugo 45</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230-AĐ</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100</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306-HV</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101</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117-VG</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102</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457-ŠC</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103</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1.1</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232-278</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104</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128</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483-ŠD</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105</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poli 1.3</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180-JE</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106</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skala 101</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335-757</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107</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Lada niva 1.7</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384-LT</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108</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Lada niva 1.7</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284-PŠ</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109</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Lada niva 1.7</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284-ĆV</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110</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Lada niva 1.7</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425-VČ</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111</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Lada niva 1.7</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384-PY</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112</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Lada niva 1.7</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537-ŠP</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113</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Lada niva 1.7</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457-CI</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114</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Lada niva 1.7</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716-344</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115</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Lada niva 1.7</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457-GI</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116</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Lada niva 1.7</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445-RO</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117</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Lada niva 1.7</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230-VJ</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118</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Lada 1500 karavan</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165-132</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119</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Lada 1500 karavan</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165-137</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120</w:t>
            </w:r>
          </w:p>
        </w:tc>
        <w:tc>
          <w:tcPr>
            <w:tcW w:w="1756"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 xml:space="preserve">Škoda Felicija 1.9 </w:t>
            </w:r>
          </w:p>
        </w:tc>
        <w:tc>
          <w:tcPr>
            <w:tcW w:w="964" w:type="pct"/>
            <w:shd w:val="clear" w:color="auto" w:fill="auto"/>
            <w:vAlign w:val="center"/>
            <w:hideMark/>
          </w:tcPr>
          <w:p w:rsidR="00BC04AE" w:rsidRPr="00BC04AE" w:rsidRDefault="00BC04AE" w:rsidP="00BC04AE">
            <w:pPr>
              <w:spacing w:before="0"/>
              <w:jc w:val="right"/>
              <w:rPr>
                <w:rFonts w:cs="Arial"/>
                <w:sz w:val="20"/>
                <w:szCs w:val="20"/>
              </w:rPr>
            </w:pPr>
            <w:r w:rsidRPr="00BC04AE">
              <w:rPr>
                <w:rFonts w:cs="Arial"/>
                <w:sz w:val="20"/>
                <w:szCs w:val="20"/>
              </w:rPr>
              <w:t xml:space="preserve">BG 531-FR </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121</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 xml:space="preserve">Škoda Felicija 1.6 LX </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 xml:space="preserve">BG 531-JY </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122</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 xml:space="preserve">Lada Niva </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580-SG</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123</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 xml:space="preserve">Lada Niva </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143-OK</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124</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 xml:space="preserve">Lada Niva 1.7 </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459-EL</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125</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Yugo</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378-OŠ</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126</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101</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312-YX</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127</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Škoda Fabia 1.2</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076-CF</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128</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 xml:space="preserve">Škoda Oktavia 1.9 tdi </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419-TJ</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129</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 xml:space="preserve">Škoda Super B 2.5 tdi </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081-CF</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130</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 xml:space="preserve">Zastava 10 </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204-PN</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131</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 xml:space="preserve">Zastava 10 </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204-PR</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132</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 xml:space="preserve">Zastava 10 </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312-DO</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133</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 xml:space="preserve">Rival putar </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419-VO</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134</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 xml:space="preserve">Gazela </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629-ŽD</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135</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 xml:space="preserve">Mahindra </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483-ŠK</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136</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 xml:space="preserve">Mahindra </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805-TV</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137</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 xml:space="preserve">Mahindra </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629-WL</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138</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 xml:space="preserve">Land Rover </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204-TA</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139</w:t>
            </w:r>
          </w:p>
        </w:tc>
        <w:tc>
          <w:tcPr>
            <w:tcW w:w="1756"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101 Skala 55 st</w:t>
            </w:r>
          </w:p>
        </w:tc>
        <w:tc>
          <w:tcPr>
            <w:tcW w:w="964" w:type="pct"/>
            <w:shd w:val="clear" w:color="auto" w:fill="auto"/>
            <w:vAlign w:val="center"/>
            <w:hideMark/>
          </w:tcPr>
          <w:p w:rsidR="00BC04AE" w:rsidRPr="00BC04AE" w:rsidRDefault="00BC04AE" w:rsidP="00BC04AE">
            <w:pPr>
              <w:spacing w:before="0"/>
              <w:jc w:val="right"/>
              <w:rPr>
                <w:rFonts w:cs="Arial"/>
                <w:sz w:val="20"/>
                <w:szCs w:val="20"/>
              </w:rPr>
            </w:pPr>
            <w:r w:rsidRPr="00BC04AE">
              <w:rPr>
                <w:rFonts w:cs="Arial"/>
                <w:sz w:val="20"/>
                <w:szCs w:val="20"/>
              </w:rPr>
              <w:t>BB 001-OR</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lastRenderedPageBreak/>
              <w:t>140</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 xml:space="preserve">Lada Niva 1.7 I 4X4 </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BB 001-PP</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30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141</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Lada Niva 4x4 1.7 Direkcija</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UE 039-XA</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30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142</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Lada 111  1.6</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UE 042-KI</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30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143</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79.12ad</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BB 002-BV</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30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144</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Viljuškar Litostroj V-12</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SO BB 2202</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30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145</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Viljuškar 1,5t</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BB</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30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146</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Autobus Sanos 415</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UE 014-HČ</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30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147</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florida 1,3 poli</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BB 002-ĆB</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30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148</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Fap 1314 K</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Neregistrovan</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30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149</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Škoda Oktavia SLX 1,9</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BB 001-YC</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30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150</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Neobus 51+2</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NV 003-ZN</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30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151</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Jugo Koral</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 </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30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152</w:t>
            </w:r>
          </w:p>
        </w:tc>
        <w:tc>
          <w:tcPr>
            <w:tcW w:w="1756"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Yugo Florida IN L 1.6</w:t>
            </w:r>
          </w:p>
        </w:tc>
        <w:tc>
          <w:tcPr>
            <w:tcW w:w="964" w:type="pct"/>
            <w:shd w:val="clear" w:color="auto" w:fill="auto"/>
            <w:vAlign w:val="center"/>
            <w:hideMark/>
          </w:tcPr>
          <w:p w:rsidR="00BC04AE" w:rsidRPr="00BC04AE" w:rsidRDefault="00BC04AE" w:rsidP="00BC04AE">
            <w:pPr>
              <w:spacing w:before="0"/>
              <w:jc w:val="right"/>
              <w:rPr>
                <w:rFonts w:cs="Arial"/>
                <w:sz w:val="20"/>
                <w:szCs w:val="20"/>
              </w:rPr>
            </w:pPr>
            <w:r w:rsidRPr="00BC04AE">
              <w:rPr>
                <w:rFonts w:cs="Arial"/>
                <w:sz w:val="20"/>
                <w:szCs w:val="20"/>
              </w:rPr>
              <w:t>NS 135-ČU</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30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153</w:t>
            </w:r>
          </w:p>
        </w:tc>
        <w:tc>
          <w:tcPr>
            <w:tcW w:w="1756"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Yugo Florida IN L 1.6</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NS 260-HM</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30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154</w:t>
            </w:r>
          </w:p>
        </w:tc>
        <w:tc>
          <w:tcPr>
            <w:tcW w:w="1756"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Yugo Florida IN L 1.6</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NS 259-BĐ</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30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155</w:t>
            </w:r>
          </w:p>
        </w:tc>
        <w:tc>
          <w:tcPr>
            <w:tcW w:w="1756"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Yugo Florida 1.3</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NS 106-BL</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30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156</w:t>
            </w:r>
          </w:p>
        </w:tc>
        <w:tc>
          <w:tcPr>
            <w:tcW w:w="1756"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Yugo Florida IN L 1.6</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NS 139-ŽU</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30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157</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Opel Vectra 1.6 GL/4</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NS 226-95</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30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158</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Opel Combo</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SC 001-ĐF</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30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159</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Lada Niva</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VR 019-VČ</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160</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Lada 112</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KL 011-ĐŠ</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161</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 xml:space="preserve">Lada Niva </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KL 004-MI</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162</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Opel Vectra</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KL 008-AZ</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163</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Poli</w:t>
            </w:r>
          </w:p>
        </w:tc>
        <w:tc>
          <w:tcPr>
            <w:tcW w:w="964" w:type="pct"/>
            <w:shd w:val="clear" w:color="auto" w:fill="auto"/>
            <w:vAlign w:val="center"/>
            <w:hideMark/>
          </w:tcPr>
          <w:p w:rsidR="00BC04AE" w:rsidRPr="00BC04AE" w:rsidRDefault="00BC04AE" w:rsidP="00BC04AE">
            <w:pPr>
              <w:spacing w:before="0"/>
              <w:jc w:val="right"/>
              <w:rPr>
                <w:rFonts w:cs="Arial"/>
                <w:sz w:val="20"/>
                <w:szCs w:val="20"/>
              </w:rPr>
            </w:pPr>
            <w:r w:rsidRPr="00BC04AE">
              <w:rPr>
                <w:rFonts w:cs="Arial"/>
                <w:sz w:val="20"/>
                <w:szCs w:val="20"/>
              </w:rPr>
              <w:t>PI 008-ČĆ</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164</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Yugo Koral</w:t>
            </w:r>
          </w:p>
        </w:tc>
        <w:tc>
          <w:tcPr>
            <w:tcW w:w="964" w:type="pct"/>
            <w:shd w:val="clear" w:color="auto" w:fill="auto"/>
            <w:vAlign w:val="center"/>
            <w:hideMark/>
          </w:tcPr>
          <w:p w:rsidR="00BC04AE" w:rsidRPr="00BC04AE" w:rsidRDefault="00BC04AE" w:rsidP="00BC04AE">
            <w:pPr>
              <w:spacing w:before="0"/>
              <w:jc w:val="right"/>
              <w:rPr>
                <w:rFonts w:cs="Arial"/>
                <w:sz w:val="20"/>
                <w:szCs w:val="20"/>
              </w:rPr>
            </w:pPr>
            <w:r w:rsidRPr="00BC04AE">
              <w:rPr>
                <w:rFonts w:cs="Arial"/>
                <w:sz w:val="20"/>
                <w:szCs w:val="20"/>
              </w:rPr>
              <w:t>KL 001-RŽ</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165</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Lada Niva</w:t>
            </w:r>
          </w:p>
        </w:tc>
        <w:tc>
          <w:tcPr>
            <w:tcW w:w="964" w:type="pct"/>
            <w:shd w:val="clear" w:color="auto" w:fill="auto"/>
            <w:vAlign w:val="center"/>
            <w:hideMark/>
          </w:tcPr>
          <w:p w:rsidR="00BC04AE" w:rsidRPr="00BC04AE" w:rsidRDefault="00BC04AE" w:rsidP="00BC04AE">
            <w:pPr>
              <w:spacing w:before="0"/>
              <w:jc w:val="right"/>
              <w:rPr>
                <w:rFonts w:cs="Arial"/>
                <w:sz w:val="20"/>
                <w:szCs w:val="20"/>
              </w:rPr>
            </w:pPr>
            <w:r w:rsidRPr="00BC04AE">
              <w:rPr>
                <w:rFonts w:cs="Arial"/>
                <w:sz w:val="20"/>
                <w:szCs w:val="20"/>
              </w:rPr>
              <w:t>KL 010-ŠW</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166</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Yugo Koral</w:t>
            </w:r>
          </w:p>
        </w:tc>
        <w:tc>
          <w:tcPr>
            <w:tcW w:w="964" w:type="pct"/>
            <w:shd w:val="clear" w:color="auto" w:fill="auto"/>
            <w:vAlign w:val="center"/>
            <w:hideMark/>
          </w:tcPr>
          <w:p w:rsidR="00BC04AE" w:rsidRPr="00BC04AE" w:rsidRDefault="00BC04AE" w:rsidP="00BC04AE">
            <w:pPr>
              <w:spacing w:before="0"/>
              <w:jc w:val="right"/>
              <w:rPr>
                <w:rFonts w:cs="Arial"/>
                <w:sz w:val="20"/>
                <w:szCs w:val="20"/>
              </w:rPr>
            </w:pPr>
            <w:r w:rsidRPr="00BC04AE">
              <w:rPr>
                <w:rFonts w:cs="Arial"/>
                <w:sz w:val="20"/>
                <w:szCs w:val="20"/>
              </w:rPr>
              <w:t>KL 004-RL</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167</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Yugo Koral</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KL 005-ČA</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168</w:t>
            </w:r>
          </w:p>
        </w:tc>
        <w:tc>
          <w:tcPr>
            <w:tcW w:w="1756"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in L</w:t>
            </w:r>
          </w:p>
        </w:tc>
        <w:tc>
          <w:tcPr>
            <w:tcW w:w="964" w:type="pct"/>
            <w:shd w:val="clear" w:color="auto" w:fill="auto"/>
            <w:vAlign w:val="center"/>
            <w:hideMark/>
          </w:tcPr>
          <w:p w:rsidR="00BC04AE" w:rsidRPr="00BC04AE" w:rsidRDefault="00BC04AE" w:rsidP="00BC04AE">
            <w:pPr>
              <w:spacing w:before="0"/>
              <w:jc w:val="right"/>
              <w:rPr>
                <w:rFonts w:cs="Arial"/>
                <w:sz w:val="20"/>
                <w:szCs w:val="20"/>
              </w:rPr>
            </w:pPr>
            <w:r w:rsidRPr="00BC04AE">
              <w:rPr>
                <w:rFonts w:cs="Arial"/>
                <w:sz w:val="20"/>
                <w:szCs w:val="20"/>
              </w:rPr>
              <w:t>BG 441-AŽ</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169</w:t>
            </w:r>
          </w:p>
        </w:tc>
        <w:tc>
          <w:tcPr>
            <w:tcW w:w="1756"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lada niva 1,7i</w:t>
            </w:r>
          </w:p>
        </w:tc>
        <w:tc>
          <w:tcPr>
            <w:tcW w:w="964" w:type="pct"/>
            <w:shd w:val="clear" w:color="auto" w:fill="auto"/>
            <w:vAlign w:val="center"/>
            <w:hideMark/>
          </w:tcPr>
          <w:p w:rsidR="00BC04AE" w:rsidRPr="00BC04AE" w:rsidRDefault="00BC04AE" w:rsidP="00BC04AE">
            <w:pPr>
              <w:spacing w:before="0"/>
              <w:jc w:val="right"/>
              <w:rPr>
                <w:rFonts w:cs="Arial"/>
                <w:sz w:val="20"/>
                <w:szCs w:val="20"/>
              </w:rPr>
            </w:pPr>
            <w:r w:rsidRPr="00BC04AE">
              <w:rPr>
                <w:rFonts w:cs="Arial"/>
                <w:sz w:val="20"/>
                <w:szCs w:val="20"/>
              </w:rPr>
              <w:t>BG 786-ĆT</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170</w:t>
            </w:r>
          </w:p>
        </w:tc>
        <w:tc>
          <w:tcPr>
            <w:tcW w:w="1756"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lada niva 1,7i</w:t>
            </w:r>
          </w:p>
        </w:tc>
        <w:tc>
          <w:tcPr>
            <w:tcW w:w="964" w:type="pct"/>
            <w:shd w:val="clear" w:color="auto" w:fill="auto"/>
            <w:vAlign w:val="center"/>
            <w:hideMark/>
          </w:tcPr>
          <w:p w:rsidR="00BC04AE" w:rsidRPr="00BC04AE" w:rsidRDefault="00BC04AE" w:rsidP="00BC04AE">
            <w:pPr>
              <w:spacing w:before="0"/>
              <w:jc w:val="right"/>
              <w:rPr>
                <w:rFonts w:cs="Arial"/>
                <w:sz w:val="20"/>
                <w:szCs w:val="20"/>
              </w:rPr>
            </w:pPr>
            <w:r w:rsidRPr="00BC04AE">
              <w:rPr>
                <w:rFonts w:cs="Arial"/>
                <w:sz w:val="20"/>
                <w:szCs w:val="20"/>
              </w:rPr>
              <w:t>BG 780-FU</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171</w:t>
            </w:r>
          </w:p>
        </w:tc>
        <w:tc>
          <w:tcPr>
            <w:tcW w:w="1756"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in L</w:t>
            </w:r>
          </w:p>
        </w:tc>
        <w:tc>
          <w:tcPr>
            <w:tcW w:w="964" w:type="pct"/>
            <w:shd w:val="clear" w:color="auto" w:fill="auto"/>
            <w:vAlign w:val="center"/>
            <w:hideMark/>
          </w:tcPr>
          <w:p w:rsidR="00BC04AE" w:rsidRPr="00BC04AE" w:rsidRDefault="00BC04AE" w:rsidP="00BC04AE">
            <w:pPr>
              <w:spacing w:before="0"/>
              <w:jc w:val="right"/>
              <w:rPr>
                <w:rFonts w:cs="Arial"/>
                <w:sz w:val="20"/>
                <w:szCs w:val="20"/>
              </w:rPr>
            </w:pPr>
            <w:r w:rsidRPr="00BC04AE">
              <w:rPr>
                <w:rFonts w:cs="Arial"/>
                <w:sz w:val="20"/>
                <w:szCs w:val="20"/>
              </w:rPr>
              <w:t>BG 553-ĐL</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33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172</w:t>
            </w:r>
          </w:p>
        </w:tc>
        <w:tc>
          <w:tcPr>
            <w:tcW w:w="1756"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lada niva 1,7i</w:t>
            </w:r>
          </w:p>
        </w:tc>
        <w:tc>
          <w:tcPr>
            <w:tcW w:w="964" w:type="pct"/>
            <w:shd w:val="clear" w:color="auto" w:fill="auto"/>
            <w:vAlign w:val="center"/>
            <w:hideMark/>
          </w:tcPr>
          <w:p w:rsidR="00BC04AE" w:rsidRPr="00BC04AE" w:rsidRDefault="00BC04AE" w:rsidP="00BC04AE">
            <w:pPr>
              <w:spacing w:before="0"/>
              <w:jc w:val="right"/>
              <w:rPr>
                <w:rFonts w:cs="Arial"/>
                <w:sz w:val="20"/>
                <w:szCs w:val="20"/>
              </w:rPr>
            </w:pPr>
            <w:r w:rsidRPr="00BC04AE">
              <w:rPr>
                <w:rFonts w:cs="Arial"/>
                <w:sz w:val="20"/>
                <w:szCs w:val="20"/>
              </w:rPr>
              <w:t>BG 512-NČ</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315"/>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173</w:t>
            </w:r>
          </w:p>
        </w:tc>
        <w:tc>
          <w:tcPr>
            <w:tcW w:w="1756"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lada niva 1,7i</w:t>
            </w:r>
          </w:p>
        </w:tc>
        <w:tc>
          <w:tcPr>
            <w:tcW w:w="964" w:type="pct"/>
            <w:shd w:val="clear" w:color="auto" w:fill="auto"/>
            <w:vAlign w:val="center"/>
            <w:hideMark/>
          </w:tcPr>
          <w:p w:rsidR="00BC04AE" w:rsidRPr="00BC04AE" w:rsidRDefault="00BC04AE" w:rsidP="00BC04AE">
            <w:pPr>
              <w:spacing w:before="0"/>
              <w:jc w:val="right"/>
              <w:rPr>
                <w:rFonts w:cs="Arial"/>
                <w:sz w:val="20"/>
                <w:szCs w:val="20"/>
              </w:rPr>
            </w:pPr>
            <w:r w:rsidRPr="00BC04AE">
              <w:rPr>
                <w:rFonts w:cs="Arial"/>
                <w:sz w:val="20"/>
                <w:szCs w:val="20"/>
              </w:rPr>
              <w:t>BG 086-YY</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174</w:t>
            </w:r>
          </w:p>
        </w:tc>
        <w:tc>
          <w:tcPr>
            <w:tcW w:w="1756"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in L</w:t>
            </w:r>
          </w:p>
        </w:tc>
        <w:tc>
          <w:tcPr>
            <w:tcW w:w="964" w:type="pct"/>
            <w:shd w:val="clear" w:color="auto" w:fill="auto"/>
            <w:vAlign w:val="center"/>
            <w:hideMark/>
          </w:tcPr>
          <w:p w:rsidR="00BC04AE" w:rsidRPr="00BC04AE" w:rsidRDefault="00BC04AE" w:rsidP="00BC04AE">
            <w:pPr>
              <w:spacing w:before="0"/>
              <w:jc w:val="right"/>
              <w:rPr>
                <w:rFonts w:cs="Arial"/>
                <w:sz w:val="20"/>
                <w:szCs w:val="20"/>
              </w:rPr>
            </w:pPr>
            <w:r w:rsidRPr="00BC04AE">
              <w:rPr>
                <w:rFonts w:cs="Arial"/>
                <w:sz w:val="20"/>
                <w:szCs w:val="20"/>
              </w:rPr>
              <w:t>BG 455-DŠ</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85"/>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175</w:t>
            </w:r>
          </w:p>
        </w:tc>
        <w:tc>
          <w:tcPr>
            <w:tcW w:w="1756"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turbo zeta 85.14</w:t>
            </w:r>
          </w:p>
        </w:tc>
        <w:tc>
          <w:tcPr>
            <w:tcW w:w="964" w:type="pct"/>
            <w:shd w:val="clear" w:color="auto" w:fill="auto"/>
            <w:vAlign w:val="center"/>
            <w:hideMark/>
          </w:tcPr>
          <w:p w:rsidR="00BC04AE" w:rsidRPr="00BC04AE" w:rsidRDefault="00BC04AE" w:rsidP="00BC04AE">
            <w:pPr>
              <w:spacing w:before="0"/>
              <w:jc w:val="right"/>
              <w:rPr>
                <w:rFonts w:cs="Arial"/>
                <w:sz w:val="20"/>
                <w:szCs w:val="20"/>
              </w:rPr>
            </w:pPr>
            <w:r w:rsidRPr="00BC04AE">
              <w:rPr>
                <w:rFonts w:cs="Arial"/>
                <w:sz w:val="20"/>
                <w:szCs w:val="20"/>
              </w:rPr>
              <w:t>BG 011-MC</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7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176</w:t>
            </w:r>
          </w:p>
        </w:tc>
        <w:tc>
          <w:tcPr>
            <w:tcW w:w="1756"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koral in L</w:t>
            </w:r>
          </w:p>
        </w:tc>
        <w:tc>
          <w:tcPr>
            <w:tcW w:w="964" w:type="pct"/>
            <w:shd w:val="clear" w:color="auto" w:fill="auto"/>
            <w:vAlign w:val="center"/>
            <w:hideMark/>
          </w:tcPr>
          <w:p w:rsidR="00BC04AE" w:rsidRPr="00BC04AE" w:rsidRDefault="00BC04AE" w:rsidP="00BC04AE">
            <w:pPr>
              <w:spacing w:before="0"/>
              <w:jc w:val="right"/>
              <w:rPr>
                <w:rFonts w:cs="Arial"/>
                <w:sz w:val="20"/>
                <w:szCs w:val="20"/>
              </w:rPr>
            </w:pPr>
            <w:r w:rsidRPr="00BC04AE">
              <w:rPr>
                <w:rFonts w:cs="Arial"/>
                <w:sz w:val="20"/>
                <w:szCs w:val="20"/>
              </w:rPr>
              <w:t>BG 554-ŠĐ</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345"/>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177</w:t>
            </w:r>
          </w:p>
        </w:tc>
        <w:tc>
          <w:tcPr>
            <w:tcW w:w="1756"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skala poli 1.1 lc</w:t>
            </w:r>
          </w:p>
        </w:tc>
        <w:tc>
          <w:tcPr>
            <w:tcW w:w="964" w:type="pct"/>
            <w:shd w:val="clear" w:color="auto" w:fill="auto"/>
            <w:vAlign w:val="center"/>
            <w:hideMark/>
          </w:tcPr>
          <w:p w:rsidR="00BC04AE" w:rsidRPr="00BC04AE" w:rsidRDefault="00BC04AE" w:rsidP="00BC04AE">
            <w:pPr>
              <w:spacing w:before="0"/>
              <w:jc w:val="right"/>
              <w:rPr>
                <w:rFonts w:cs="Arial"/>
                <w:sz w:val="20"/>
                <w:szCs w:val="20"/>
              </w:rPr>
            </w:pPr>
            <w:r w:rsidRPr="00BC04AE">
              <w:rPr>
                <w:rFonts w:cs="Arial"/>
                <w:sz w:val="20"/>
                <w:szCs w:val="20"/>
              </w:rPr>
              <w:t>BG 308-PČ</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85"/>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178</w:t>
            </w:r>
          </w:p>
        </w:tc>
        <w:tc>
          <w:tcPr>
            <w:tcW w:w="1756"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lada niva 1,7i</w:t>
            </w:r>
          </w:p>
        </w:tc>
        <w:tc>
          <w:tcPr>
            <w:tcW w:w="964" w:type="pct"/>
            <w:shd w:val="clear" w:color="auto" w:fill="auto"/>
            <w:vAlign w:val="center"/>
            <w:hideMark/>
          </w:tcPr>
          <w:p w:rsidR="00BC04AE" w:rsidRPr="00BC04AE" w:rsidRDefault="00BC04AE" w:rsidP="00BC04AE">
            <w:pPr>
              <w:spacing w:before="0"/>
              <w:jc w:val="right"/>
              <w:rPr>
                <w:rFonts w:cs="Arial"/>
                <w:sz w:val="20"/>
                <w:szCs w:val="20"/>
              </w:rPr>
            </w:pPr>
            <w:r w:rsidRPr="00BC04AE">
              <w:rPr>
                <w:rFonts w:cs="Arial"/>
                <w:sz w:val="20"/>
                <w:szCs w:val="20"/>
              </w:rPr>
              <w:t>BG 553-ĐD</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179</w:t>
            </w:r>
          </w:p>
        </w:tc>
        <w:tc>
          <w:tcPr>
            <w:tcW w:w="1756"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lada niva 1,7i</w:t>
            </w:r>
          </w:p>
        </w:tc>
        <w:tc>
          <w:tcPr>
            <w:tcW w:w="964" w:type="pct"/>
            <w:shd w:val="clear" w:color="auto" w:fill="auto"/>
            <w:vAlign w:val="center"/>
            <w:hideMark/>
          </w:tcPr>
          <w:p w:rsidR="00BC04AE" w:rsidRPr="00BC04AE" w:rsidRDefault="00BC04AE" w:rsidP="00BC04AE">
            <w:pPr>
              <w:spacing w:before="0"/>
              <w:jc w:val="right"/>
              <w:rPr>
                <w:rFonts w:cs="Arial"/>
                <w:sz w:val="20"/>
                <w:szCs w:val="20"/>
              </w:rPr>
            </w:pPr>
            <w:r w:rsidRPr="00BC04AE">
              <w:rPr>
                <w:rFonts w:cs="Arial"/>
                <w:sz w:val="20"/>
                <w:szCs w:val="20"/>
              </w:rPr>
              <w:t>BG 085-YY</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30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180</w:t>
            </w:r>
          </w:p>
        </w:tc>
        <w:tc>
          <w:tcPr>
            <w:tcW w:w="1756"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30.10hk</w:t>
            </w:r>
          </w:p>
        </w:tc>
        <w:tc>
          <w:tcPr>
            <w:tcW w:w="964" w:type="pct"/>
            <w:shd w:val="clear" w:color="auto" w:fill="auto"/>
            <w:vAlign w:val="center"/>
            <w:hideMark/>
          </w:tcPr>
          <w:p w:rsidR="00BC04AE" w:rsidRPr="00BC04AE" w:rsidRDefault="00BC04AE" w:rsidP="00BC04AE">
            <w:pPr>
              <w:spacing w:before="0"/>
              <w:jc w:val="right"/>
              <w:rPr>
                <w:rFonts w:cs="Arial"/>
                <w:sz w:val="20"/>
                <w:szCs w:val="20"/>
              </w:rPr>
            </w:pPr>
            <w:r w:rsidRPr="00BC04AE">
              <w:rPr>
                <w:rFonts w:cs="Arial"/>
                <w:sz w:val="20"/>
                <w:szCs w:val="20"/>
              </w:rPr>
              <w:t>BG 021-SB</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85"/>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181</w:t>
            </w:r>
          </w:p>
        </w:tc>
        <w:tc>
          <w:tcPr>
            <w:tcW w:w="1756"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zastava rival 35.10</w:t>
            </w:r>
          </w:p>
        </w:tc>
        <w:tc>
          <w:tcPr>
            <w:tcW w:w="964" w:type="pct"/>
            <w:shd w:val="clear" w:color="auto" w:fill="auto"/>
            <w:vAlign w:val="center"/>
            <w:hideMark/>
          </w:tcPr>
          <w:p w:rsidR="00BC04AE" w:rsidRPr="00BC04AE" w:rsidRDefault="00BC04AE" w:rsidP="00BC04AE">
            <w:pPr>
              <w:spacing w:before="0"/>
              <w:jc w:val="right"/>
              <w:rPr>
                <w:rFonts w:cs="Arial"/>
                <w:sz w:val="20"/>
                <w:szCs w:val="20"/>
              </w:rPr>
            </w:pPr>
            <w:r w:rsidRPr="00BC04AE">
              <w:rPr>
                <w:rFonts w:cs="Arial"/>
                <w:sz w:val="20"/>
                <w:szCs w:val="20"/>
              </w:rPr>
              <w:t>BG 480-ŠZ</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85"/>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182</w:t>
            </w:r>
          </w:p>
        </w:tc>
        <w:tc>
          <w:tcPr>
            <w:tcW w:w="1756"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UAZ  315195-051</w:t>
            </w:r>
          </w:p>
        </w:tc>
        <w:tc>
          <w:tcPr>
            <w:tcW w:w="964" w:type="pct"/>
            <w:shd w:val="clear" w:color="auto" w:fill="auto"/>
            <w:vAlign w:val="center"/>
            <w:hideMark/>
          </w:tcPr>
          <w:p w:rsidR="00BC04AE" w:rsidRPr="00BC04AE" w:rsidRDefault="00BC04AE" w:rsidP="00BC04AE">
            <w:pPr>
              <w:spacing w:before="0"/>
              <w:jc w:val="right"/>
              <w:rPr>
                <w:rFonts w:cs="Arial"/>
                <w:sz w:val="20"/>
                <w:szCs w:val="20"/>
              </w:rPr>
            </w:pPr>
            <w:r w:rsidRPr="00BC04AE">
              <w:rPr>
                <w:rFonts w:cs="Arial"/>
                <w:sz w:val="20"/>
                <w:szCs w:val="20"/>
              </w:rPr>
              <w:t>BG 366-ĆĆ</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183</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Jugo Koral 1.0</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KG 028-BČ</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184</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Jugo Koral 1.0</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KG 028-BĆ</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85"/>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185</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Jugo Tempo 1.1</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KG 025-UŠ</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33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186</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Jugo Koral 1.1</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KG 041-HN</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lastRenderedPageBreak/>
              <w:t>187</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Jugo Koral 1.1</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KG 041-HL</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188</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Jugo Tempo 1.3</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KG 028-BĐ</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189</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Z-101 Skala 65</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KG 022-SĐ</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190</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Florida in 1.3</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KG 055-ZČ</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191</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Lada Niva 1.7</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KG 047-ČO</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192</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Lada Niva 1.7</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KG 060-TŠ</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193</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Lada Niva 1.7</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KG 060-UČ</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345"/>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194</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Lada Niva 1.7</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KG 061-NO</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345"/>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195</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Lada Niva 1.7</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KG 060-UĐ</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196</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Lada Niva 1.7</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KG 062-FJ</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197</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UAZ 2.7</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KG 061-NR</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345"/>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198</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UAZ 2.7</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KG 062-XČ</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315"/>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199</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Jugo Tempo 1.1</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1016-EM</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30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200</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Jugo Koral 1.1</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1022-FĐ</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30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201</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Jugo Koral 1.1</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1030-ĆM</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202</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Jugo Koral 1.0</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1028-ZK</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203</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Jugo Koral 1.1</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KG 099-FĆ</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204</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Lada Niva 1.7</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KG 060-WU</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205</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Lada Niva 1.7</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KG 062-FH</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206</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Lada Niva 1.7</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KG 100-GU</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207</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Lada Niva 1.7</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BG 973-GŽ</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208</w:t>
            </w:r>
          </w:p>
        </w:tc>
        <w:tc>
          <w:tcPr>
            <w:tcW w:w="1756"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Fap 14.14</w:t>
            </w:r>
          </w:p>
        </w:tc>
        <w:tc>
          <w:tcPr>
            <w:tcW w:w="964" w:type="pct"/>
            <w:shd w:val="clear" w:color="auto" w:fill="auto"/>
            <w:vAlign w:val="center"/>
            <w:hideMark/>
          </w:tcPr>
          <w:p w:rsidR="00BC04AE" w:rsidRPr="00BC04AE" w:rsidRDefault="00BC04AE" w:rsidP="00BC04AE">
            <w:pPr>
              <w:spacing w:before="0"/>
              <w:jc w:val="right"/>
              <w:rPr>
                <w:rFonts w:cs="Arial"/>
                <w:sz w:val="20"/>
                <w:szCs w:val="20"/>
              </w:rPr>
            </w:pPr>
            <w:r w:rsidRPr="00BC04AE">
              <w:rPr>
                <w:rFonts w:cs="Arial"/>
                <w:sz w:val="20"/>
                <w:szCs w:val="20"/>
              </w:rPr>
              <w:t>SD 008-ŽĐ</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209</w:t>
            </w:r>
          </w:p>
        </w:tc>
        <w:tc>
          <w:tcPr>
            <w:tcW w:w="1756"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Volvo 609</w:t>
            </w:r>
          </w:p>
        </w:tc>
        <w:tc>
          <w:tcPr>
            <w:tcW w:w="964" w:type="pct"/>
            <w:shd w:val="clear" w:color="auto" w:fill="auto"/>
            <w:vAlign w:val="center"/>
            <w:hideMark/>
          </w:tcPr>
          <w:p w:rsidR="00BC04AE" w:rsidRPr="00BC04AE" w:rsidRDefault="00BC04AE" w:rsidP="00BC04AE">
            <w:pPr>
              <w:spacing w:before="0"/>
              <w:jc w:val="right"/>
              <w:rPr>
                <w:rFonts w:cs="Arial"/>
                <w:sz w:val="20"/>
                <w:szCs w:val="20"/>
              </w:rPr>
            </w:pPr>
            <w:r w:rsidRPr="00BC04AE">
              <w:rPr>
                <w:rFonts w:cs="Arial"/>
                <w:sz w:val="20"/>
                <w:szCs w:val="20"/>
              </w:rPr>
              <w:t>SD 038-ĆŠ</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210</w:t>
            </w:r>
          </w:p>
        </w:tc>
        <w:tc>
          <w:tcPr>
            <w:tcW w:w="1756"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Tam 110 Т10</w:t>
            </w:r>
          </w:p>
        </w:tc>
        <w:tc>
          <w:tcPr>
            <w:tcW w:w="964" w:type="pct"/>
            <w:shd w:val="clear" w:color="auto" w:fill="auto"/>
            <w:vAlign w:val="center"/>
            <w:hideMark/>
          </w:tcPr>
          <w:p w:rsidR="00BC04AE" w:rsidRPr="00BC04AE" w:rsidRDefault="00BC04AE" w:rsidP="00BC04AE">
            <w:pPr>
              <w:spacing w:before="0"/>
              <w:jc w:val="right"/>
              <w:rPr>
                <w:rFonts w:cs="Arial"/>
                <w:sz w:val="20"/>
                <w:szCs w:val="20"/>
              </w:rPr>
            </w:pPr>
            <w:r w:rsidRPr="00BC04AE">
              <w:rPr>
                <w:rFonts w:cs="Arial"/>
                <w:sz w:val="20"/>
                <w:szCs w:val="20"/>
              </w:rPr>
              <w:t>SD 037-BA</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85"/>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211</w:t>
            </w:r>
          </w:p>
        </w:tc>
        <w:tc>
          <w:tcPr>
            <w:tcW w:w="1756"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Tam 75 Т5</w:t>
            </w:r>
          </w:p>
        </w:tc>
        <w:tc>
          <w:tcPr>
            <w:tcW w:w="964" w:type="pct"/>
            <w:shd w:val="clear" w:color="auto" w:fill="auto"/>
            <w:vAlign w:val="center"/>
            <w:hideMark/>
          </w:tcPr>
          <w:p w:rsidR="00BC04AE" w:rsidRPr="00BC04AE" w:rsidRDefault="00BC04AE" w:rsidP="00BC04AE">
            <w:pPr>
              <w:spacing w:before="0"/>
              <w:jc w:val="right"/>
              <w:rPr>
                <w:rFonts w:cs="Arial"/>
                <w:sz w:val="20"/>
                <w:szCs w:val="20"/>
              </w:rPr>
            </w:pPr>
            <w:r w:rsidRPr="00BC04AE">
              <w:rPr>
                <w:rFonts w:cs="Arial"/>
                <w:sz w:val="20"/>
                <w:szCs w:val="20"/>
              </w:rPr>
              <w:t>SD 009-GŠ</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36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212</w:t>
            </w:r>
          </w:p>
        </w:tc>
        <w:tc>
          <w:tcPr>
            <w:tcW w:w="1756"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Tam 170</w:t>
            </w:r>
          </w:p>
        </w:tc>
        <w:tc>
          <w:tcPr>
            <w:tcW w:w="964" w:type="pct"/>
            <w:shd w:val="clear" w:color="auto" w:fill="auto"/>
            <w:vAlign w:val="center"/>
            <w:hideMark/>
          </w:tcPr>
          <w:p w:rsidR="00BC04AE" w:rsidRPr="00BC04AE" w:rsidRDefault="00BC04AE" w:rsidP="00BC04AE">
            <w:pPr>
              <w:spacing w:before="0"/>
              <w:jc w:val="right"/>
              <w:rPr>
                <w:rFonts w:cs="Arial"/>
                <w:sz w:val="20"/>
                <w:szCs w:val="20"/>
              </w:rPr>
            </w:pPr>
            <w:r w:rsidRPr="00BC04AE">
              <w:rPr>
                <w:rFonts w:cs="Arial"/>
                <w:sz w:val="20"/>
                <w:szCs w:val="20"/>
              </w:rPr>
              <w:t> </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33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213</w:t>
            </w:r>
          </w:p>
        </w:tc>
        <w:tc>
          <w:tcPr>
            <w:tcW w:w="1756"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L. Niva</w:t>
            </w:r>
          </w:p>
        </w:tc>
        <w:tc>
          <w:tcPr>
            <w:tcW w:w="964" w:type="pct"/>
            <w:shd w:val="clear" w:color="auto" w:fill="auto"/>
            <w:vAlign w:val="center"/>
            <w:hideMark/>
          </w:tcPr>
          <w:p w:rsidR="00BC04AE" w:rsidRPr="00BC04AE" w:rsidRDefault="00BC04AE" w:rsidP="00BC04AE">
            <w:pPr>
              <w:spacing w:before="0"/>
              <w:jc w:val="right"/>
              <w:rPr>
                <w:rFonts w:cs="Arial"/>
                <w:sz w:val="20"/>
                <w:szCs w:val="20"/>
              </w:rPr>
            </w:pPr>
            <w:r w:rsidRPr="00BC04AE">
              <w:rPr>
                <w:rFonts w:cs="Arial"/>
                <w:sz w:val="20"/>
                <w:szCs w:val="20"/>
              </w:rPr>
              <w:t>SD 001-CA</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214</w:t>
            </w:r>
          </w:p>
        </w:tc>
        <w:tc>
          <w:tcPr>
            <w:tcW w:w="1756"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Poli 101</w:t>
            </w:r>
          </w:p>
        </w:tc>
        <w:tc>
          <w:tcPr>
            <w:tcW w:w="964" w:type="pct"/>
            <w:shd w:val="clear" w:color="auto" w:fill="auto"/>
            <w:vAlign w:val="center"/>
            <w:hideMark/>
          </w:tcPr>
          <w:p w:rsidR="00BC04AE" w:rsidRPr="00BC04AE" w:rsidRDefault="00BC04AE" w:rsidP="00BC04AE">
            <w:pPr>
              <w:spacing w:before="0"/>
              <w:jc w:val="right"/>
              <w:rPr>
                <w:rFonts w:cs="Arial"/>
                <w:sz w:val="20"/>
                <w:szCs w:val="20"/>
              </w:rPr>
            </w:pPr>
            <w:r w:rsidRPr="00BC04AE">
              <w:rPr>
                <w:rFonts w:cs="Arial"/>
                <w:sz w:val="20"/>
                <w:szCs w:val="20"/>
              </w:rPr>
              <w:t>SD 017-ČĐ</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315"/>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215</w:t>
            </w:r>
          </w:p>
        </w:tc>
        <w:tc>
          <w:tcPr>
            <w:tcW w:w="1756"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Jugo Т 1:1</w:t>
            </w:r>
          </w:p>
        </w:tc>
        <w:tc>
          <w:tcPr>
            <w:tcW w:w="964" w:type="pct"/>
            <w:shd w:val="clear" w:color="auto" w:fill="auto"/>
            <w:vAlign w:val="center"/>
            <w:hideMark/>
          </w:tcPr>
          <w:p w:rsidR="00BC04AE" w:rsidRPr="00BC04AE" w:rsidRDefault="00BC04AE" w:rsidP="00BC04AE">
            <w:pPr>
              <w:spacing w:before="0"/>
              <w:jc w:val="right"/>
              <w:rPr>
                <w:rFonts w:cs="Arial"/>
                <w:sz w:val="20"/>
                <w:szCs w:val="20"/>
              </w:rPr>
            </w:pPr>
            <w:r w:rsidRPr="00BC04AE">
              <w:rPr>
                <w:rFonts w:cs="Arial"/>
                <w:sz w:val="20"/>
                <w:szCs w:val="20"/>
              </w:rPr>
              <w:t>SD 010-IĐ</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33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216</w:t>
            </w:r>
          </w:p>
        </w:tc>
        <w:tc>
          <w:tcPr>
            <w:tcW w:w="1756"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Tam 110 Т10</w:t>
            </w:r>
          </w:p>
        </w:tc>
        <w:tc>
          <w:tcPr>
            <w:tcW w:w="964" w:type="pct"/>
            <w:shd w:val="clear" w:color="auto" w:fill="auto"/>
            <w:vAlign w:val="center"/>
            <w:hideMark/>
          </w:tcPr>
          <w:p w:rsidR="00BC04AE" w:rsidRPr="00BC04AE" w:rsidRDefault="00BC04AE" w:rsidP="00BC04AE">
            <w:pPr>
              <w:spacing w:before="0"/>
              <w:jc w:val="right"/>
              <w:rPr>
                <w:rFonts w:cs="Arial"/>
                <w:sz w:val="20"/>
                <w:szCs w:val="20"/>
              </w:rPr>
            </w:pPr>
            <w:r w:rsidRPr="00BC04AE">
              <w:rPr>
                <w:rFonts w:cs="Arial"/>
                <w:sz w:val="20"/>
                <w:szCs w:val="20"/>
              </w:rPr>
              <w:t>SD 024-NĐ</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48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217</w:t>
            </w:r>
          </w:p>
        </w:tc>
        <w:tc>
          <w:tcPr>
            <w:tcW w:w="1756"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Tam 75 Т5</w:t>
            </w:r>
          </w:p>
        </w:tc>
        <w:tc>
          <w:tcPr>
            <w:tcW w:w="964" w:type="pct"/>
            <w:shd w:val="clear" w:color="auto" w:fill="auto"/>
            <w:vAlign w:val="center"/>
            <w:hideMark/>
          </w:tcPr>
          <w:p w:rsidR="00BC04AE" w:rsidRPr="00BC04AE" w:rsidRDefault="00BC04AE" w:rsidP="00BC04AE">
            <w:pPr>
              <w:spacing w:before="0"/>
              <w:jc w:val="right"/>
              <w:rPr>
                <w:rFonts w:cs="Arial"/>
                <w:sz w:val="20"/>
                <w:szCs w:val="20"/>
              </w:rPr>
            </w:pPr>
            <w:r w:rsidRPr="00BC04AE">
              <w:rPr>
                <w:rFonts w:cs="Arial"/>
                <w:sz w:val="20"/>
                <w:szCs w:val="20"/>
              </w:rPr>
              <w:t>SD 004-XL</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465"/>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218</w:t>
            </w:r>
          </w:p>
        </w:tc>
        <w:tc>
          <w:tcPr>
            <w:tcW w:w="1756"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Jugo T 1.1</w:t>
            </w:r>
          </w:p>
        </w:tc>
        <w:tc>
          <w:tcPr>
            <w:tcW w:w="964" w:type="pct"/>
            <w:shd w:val="clear" w:color="auto" w:fill="auto"/>
            <w:vAlign w:val="center"/>
            <w:hideMark/>
          </w:tcPr>
          <w:p w:rsidR="00BC04AE" w:rsidRPr="00BC04AE" w:rsidRDefault="00BC04AE" w:rsidP="00BC04AE">
            <w:pPr>
              <w:spacing w:before="0"/>
              <w:jc w:val="right"/>
              <w:rPr>
                <w:rFonts w:cs="Arial"/>
                <w:sz w:val="20"/>
                <w:szCs w:val="20"/>
              </w:rPr>
            </w:pPr>
            <w:r w:rsidRPr="00BC04AE">
              <w:rPr>
                <w:rFonts w:cs="Arial"/>
                <w:sz w:val="20"/>
                <w:szCs w:val="20"/>
              </w:rPr>
              <w:t>SD 036-YN</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30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219</w:t>
            </w:r>
          </w:p>
        </w:tc>
        <w:tc>
          <w:tcPr>
            <w:tcW w:w="1756"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Dvokolica</w:t>
            </w:r>
          </w:p>
        </w:tc>
        <w:tc>
          <w:tcPr>
            <w:tcW w:w="964" w:type="pct"/>
            <w:shd w:val="clear" w:color="auto" w:fill="auto"/>
            <w:vAlign w:val="center"/>
            <w:hideMark/>
          </w:tcPr>
          <w:p w:rsidR="00BC04AE" w:rsidRPr="00BC04AE" w:rsidRDefault="00BC04AE" w:rsidP="00BC04AE">
            <w:pPr>
              <w:spacing w:before="0"/>
              <w:jc w:val="right"/>
              <w:rPr>
                <w:rFonts w:cs="Arial"/>
                <w:sz w:val="20"/>
                <w:szCs w:val="20"/>
              </w:rPr>
            </w:pPr>
            <w:r w:rsidRPr="00BC04AE">
              <w:rPr>
                <w:rFonts w:cs="Arial"/>
                <w:sz w:val="20"/>
                <w:szCs w:val="20"/>
              </w:rPr>
              <w:t>АА-371 SD</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220</w:t>
            </w:r>
          </w:p>
        </w:tc>
        <w:tc>
          <w:tcPr>
            <w:tcW w:w="1756"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L. Niva</w:t>
            </w:r>
          </w:p>
        </w:tc>
        <w:tc>
          <w:tcPr>
            <w:tcW w:w="964" w:type="pct"/>
            <w:shd w:val="clear" w:color="auto" w:fill="auto"/>
            <w:vAlign w:val="center"/>
            <w:hideMark/>
          </w:tcPr>
          <w:p w:rsidR="00BC04AE" w:rsidRPr="00BC04AE" w:rsidRDefault="00BC04AE" w:rsidP="00BC04AE">
            <w:pPr>
              <w:spacing w:before="0"/>
              <w:jc w:val="right"/>
              <w:rPr>
                <w:rFonts w:cs="Arial"/>
                <w:sz w:val="20"/>
                <w:szCs w:val="20"/>
              </w:rPr>
            </w:pPr>
            <w:r w:rsidRPr="00BC04AE">
              <w:rPr>
                <w:rFonts w:cs="Arial"/>
                <w:sz w:val="20"/>
                <w:szCs w:val="20"/>
              </w:rPr>
              <w:t>SD 004-ND</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221</w:t>
            </w:r>
          </w:p>
        </w:tc>
        <w:tc>
          <w:tcPr>
            <w:tcW w:w="1756"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L. Niva</w:t>
            </w:r>
          </w:p>
        </w:tc>
        <w:tc>
          <w:tcPr>
            <w:tcW w:w="964" w:type="pct"/>
            <w:shd w:val="clear" w:color="auto" w:fill="auto"/>
            <w:vAlign w:val="center"/>
            <w:hideMark/>
          </w:tcPr>
          <w:p w:rsidR="00BC04AE" w:rsidRPr="00BC04AE" w:rsidRDefault="00BC04AE" w:rsidP="00BC04AE">
            <w:pPr>
              <w:spacing w:before="0"/>
              <w:jc w:val="right"/>
              <w:rPr>
                <w:rFonts w:cs="Arial"/>
                <w:sz w:val="20"/>
                <w:szCs w:val="20"/>
              </w:rPr>
            </w:pPr>
            <w:r w:rsidRPr="00BC04AE">
              <w:rPr>
                <w:rFonts w:cs="Arial"/>
                <w:sz w:val="20"/>
                <w:szCs w:val="20"/>
              </w:rPr>
              <w:t>SD 003-SR</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222</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Lada Niva 1.7</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PO O43-OĐ</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36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223</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Lada Niva 1.7</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PO O41-ŠK</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30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224</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Tam 80 HAK-2</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PO O39-GL</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225</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Tam 260 HIAB 260A/B2</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PO 039-GO</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345"/>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226</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Prikolica Gajić 150</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AB-837 PO</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227</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Tam 75 HAK-2</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PO O30-FL</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345"/>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228</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Tam 80 HAK-2</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PO OO8-DĐ</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229</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Tam 60 HD-1200</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PO OO4-DS</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345"/>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230</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Tam 75 HTP-12</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PO O76-OJ</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315"/>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231</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Prikolica Zastava A2</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AB-618 PO</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375"/>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232</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Jugo Koral 1.1L</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PO O15-ER</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36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lastRenderedPageBreak/>
              <w:t>233</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Tam 80 HAK-2</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PO 061-OH</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234</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Volvo F 609 4D-35PBL</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PO OO4-ČD</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235</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Jugo Koral 1.1L</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PO O15-ES</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36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236</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Tam 80 HAK-2</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PO O38-HZ</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36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237</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Tam 80 HAK-2</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PO O67-HN</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238</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Prikolica Zastava A2</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AA-357 PO</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33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239</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Jugo Koral 1.1L</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PO O15-IH</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30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240</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Tam 110 HIAB 550-2</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PO O10-ČŽ</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241</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Prikolica Gajić PG750</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AB-837 PO</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242</w:t>
            </w:r>
          </w:p>
        </w:tc>
        <w:tc>
          <w:tcPr>
            <w:tcW w:w="1756"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Viljuškar Pobeda TU-50</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PO AAB-90</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85"/>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243</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Lada Niva 1.7</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PO O46-ČH</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244</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Jugo Tempo 1.1</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PO O58-ŽK</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245</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Lada Niva 1.7</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PO OO5-ĆI</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39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246</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Tam 80 HAK-2</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PO OO3-MJ</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247</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Jugo Koral 1.1L</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PO O46-ČI</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345"/>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248</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Jugo Koral 1.1</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PO O26-MK</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7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249</w:t>
            </w:r>
          </w:p>
        </w:tc>
        <w:tc>
          <w:tcPr>
            <w:tcW w:w="17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Jugo Koral 1.1</w:t>
            </w:r>
          </w:p>
        </w:tc>
        <w:tc>
          <w:tcPr>
            <w:tcW w:w="964" w:type="pct"/>
            <w:shd w:val="clear" w:color="auto" w:fill="auto"/>
            <w:noWrap/>
            <w:vAlign w:val="center"/>
            <w:hideMark/>
          </w:tcPr>
          <w:p w:rsidR="00BC04AE" w:rsidRPr="00BC04AE" w:rsidRDefault="00BC04AE" w:rsidP="00BC04AE">
            <w:pPr>
              <w:spacing w:before="0"/>
              <w:jc w:val="right"/>
              <w:rPr>
                <w:rFonts w:cs="Arial"/>
                <w:sz w:val="20"/>
                <w:szCs w:val="20"/>
              </w:rPr>
            </w:pPr>
            <w:r w:rsidRPr="00BC04AE">
              <w:rPr>
                <w:rFonts w:cs="Arial"/>
                <w:sz w:val="20"/>
                <w:szCs w:val="20"/>
              </w:rPr>
              <w:t>PO OO3-ČD</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250</w:t>
            </w:r>
          </w:p>
        </w:tc>
        <w:tc>
          <w:tcPr>
            <w:tcW w:w="1756"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jugo VAN</w:t>
            </w:r>
          </w:p>
        </w:tc>
        <w:tc>
          <w:tcPr>
            <w:tcW w:w="964" w:type="pct"/>
            <w:shd w:val="clear" w:color="auto" w:fill="auto"/>
            <w:vAlign w:val="center"/>
            <w:hideMark/>
          </w:tcPr>
          <w:p w:rsidR="00BC04AE" w:rsidRPr="00BC04AE" w:rsidRDefault="00BC04AE" w:rsidP="00BC04AE">
            <w:pPr>
              <w:spacing w:before="0"/>
              <w:jc w:val="right"/>
              <w:rPr>
                <w:rFonts w:cs="Arial"/>
                <w:sz w:val="20"/>
                <w:szCs w:val="20"/>
              </w:rPr>
            </w:pPr>
            <w:r w:rsidRPr="00BC04AE">
              <w:rPr>
                <w:rFonts w:cs="Arial"/>
                <w:sz w:val="20"/>
                <w:szCs w:val="20"/>
              </w:rPr>
              <w:t>SD 024-BS</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r w:rsidR="00BC04AE" w:rsidRPr="00BC04AE" w:rsidTr="00BC04AE">
        <w:trPr>
          <w:trHeight w:val="240"/>
        </w:trPr>
        <w:tc>
          <w:tcPr>
            <w:tcW w:w="356" w:type="pct"/>
            <w:shd w:val="clear" w:color="auto" w:fill="auto"/>
            <w:noWrap/>
            <w:vAlign w:val="center"/>
            <w:hideMark/>
          </w:tcPr>
          <w:p w:rsidR="00BC04AE" w:rsidRPr="00BC04AE" w:rsidRDefault="00BC04AE" w:rsidP="00BC04AE">
            <w:pPr>
              <w:spacing w:before="0"/>
              <w:jc w:val="left"/>
              <w:rPr>
                <w:rFonts w:cs="Arial"/>
                <w:sz w:val="20"/>
                <w:szCs w:val="20"/>
              </w:rPr>
            </w:pPr>
            <w:r w:rsidRPr="00BC04AE">
              <w:rPr>
                <w:rFonts w:cs="Arial"/>
                <w:sz w:val="20"/>
                <w:szCs w:val="20"/>
              </w:rPr>
              <w:t>251</w:t>
            </w:r>
          </w:p>
        </w:tc>
        <w:tc>
          <w:tcPr>
            <w:tcW w:w="1756" w:type="pct"/>
            <w:shd w:val="clear" w:color="auto" w:fill="auto"/>
            <w:vAlign w:val="center"/>
            <w:hideMark/>
          </w:tcPr>
          <w:p w:rsidR="00BC04AE" w:rsidRPr="00BC04AE" w:rsidRDefault="00BC04AE" w:rsidP="00BC04AE">
            <w:pPr>
              <w:spacing w:before="0"/>
              <w:jc w:val="left"/>
              <w:rPr>
                <w:rFonts w:cs="Arial"/>
                <w:sz w:val="20"/>
                <w:szCs w:val="20"/>
              </w:rPr>
            </w:pPr>
            <w:r w:rsidRPr="00BC04AE">
              <w:rPr>
                <w:rFonts w:cs="Arial"/>
                <w:sz w:val="20"/>
                <w:szCs w:val="20"/>
              </w:rPr>
              <w:t>Jugo T 1.1</w:t>
            </w:r>
          </w:p>
        </w:tc>
        <w:tc>
          <w:tcPr>
            <w:tcW w:w="964" w:type="pct"/>
            <w:shd w:val="clear" w:color="auto" w:fill="auto"/>
            <w:vAlign w:val="center"/>
            <w:hideMark/>
          </w:tcPr>
          <w:p w:rsidR="00BC04AE" w:rsidRPr="00BC04AE" w:rsidRDefault="00BC04AE" w:rsidP="00BC04AE">
            <w:pPr>
              <w:spacing w:before="0"/>
              <w:jc w:val="right"/>
              <w:rPr>
                <w:rFonts w:cs="Arial"/>
                <w:sz w:val="20"/>
                <w:szCs w:val="20"/>
              </w:rPr>
            </w:pPr>
            <w:r w:rsidRPr="00BC04AE">
              <w:rPr>
                <w:rFonts w:cs="Arial"/>
                <w:sz w:val="20"/>
                <w:szCs w:val="20"/>
              </w:rPr>
              <w:t>SD 016-ĐV</w:t>
            </w:r>
          </w:p>
        </w:tc>
        <w:tc>
          <w:tcPr>
            <w:tcW w:w="962" w:type="pct"/>
          </w:tcPr>
          <w:p w:rsidR="00BC04AE" w:rsidRPr="00BC04AE" w:rsidRDefault="00BC04AE" w:rsidP="00BC04AE">
            <w:pPr>
              <w:spacing w:before="0"/>
              <w:jc w:val="right"/>
              <w:rPr>
                <w:rFonts w:cs="Arial"/>
                <w:sz w:val="20"/>
                <w:szCs w:val="20"/>
              </w:rPr>
            </w:pPr>
          </w:p>
        </w:tc>
        <w:tc>
          <w:tcPr>
            <w:tcW w:w="962" w:type="pct"/>
          </w:tcPr>
          <w:p w:rsidR="00BC04AE" w:rsidRPr="00BC04AE" w:rsidRDefault="00BC04AE" w:rsidP="00BC04AE">
            <w:pPr>
              <w:spacing w:before="0"/>
              <w:jc w:val="right"/>
              <w:rPr>
                <w:rFonts w:cs="Arial"/>
                <w:sz w:val="20"/>
                <w:szCs w:val="20"/>
              </w:rPr>
            </w:pPr>
          </w:p>
        </w:tc>
      </w:tr>
    </w:tbl>
    <w:p w:rsidR="00BC04AE" w:rsidRDefault="00BC04AE" w:rsidP="0044136D">
      <w:pPr>
        <w:spacing w:before="0"/>
        <w:rPr>
          <w:rFonts w:cs="Arial"/>
          <w:lang w:val="ru-RU"/>
        </w:rPr>
      </w:pPr>
    </w:p>
    <w:p w:rsidR="00BC04AE" w:rsidRDefault="00BC04AE" w:rsidP="0044136D">
      <w:pPr>
        <w:spacing w:before="0"/>
        <w:rPr>
          <w:rFonts w:cs="Arial"/>
          <w:lang w:val="ru-RU"/>
        </w:rPr>
      </w:pPr>
    </w:p>
    <w:p w:rsidR="0044136D" w:rsidRPr="0044136D" w:rsidRDefault="0044136D" w:rsidP="0044136D">
      <w:pPr>
        <w:spacing w:before="0"/>
        <w:rPr>
          <w:rFonts w:cs="Arial"/>
          <w:lang w:val="ru-RU"/>
        </w:rPr>
      </w:pPr>
      <w:r w:rsidRPr="0044136D">
        <w:rPr>
          <w:rFonts w:cs="Arial"/>
          <w:lang w:val="ru-RU"/>
        </w:rPr>
        <w:t xml:space="preserve">Укупна вредност предатих </w:t>
      </w:r>
      <w:r w:rsidR="00B16DB5">
        <w:rPr>
          <w:rFonts w:cs="Arial"/>
          <w:lang w:val="ru-RU"/>
        </w:rPr>
        <w:t>старих возила</w:t>
      </w:r>
      <w:r w:rsidRPr="0044136D">
        <w:rPr>
          <w:rFonts w:cs="Arial"/>
          <w:lang w:val="ru-RU"/>
        </w:rPr>
        <w:t xml:space="preserve"> по спецификацији (без </w:t>
      </w:r>
      <w:r w:rsidR="00E45FB6">
        <w:rPr>
          <w:rFonts w:cs="Arial"/>
          <w:lang w:val="ru-RU"/>
        </w:rPr>
        <w:t>пореза/</w:t>
      </w:r>
      <w:r w:rsidRPr="0044136D">
        <w:rPr>
          <w:rFonts w:cs="Arial"/>
          <w:lang w:val="ru-RU"/>
        </w:rPr>
        <w:t>ПДВ):</w:t>
      </w:r>
    </w:p>
    <w:p w:rsidR="0044136D" w:rsidRPr="0044136D" w:rsidRDefault="0044136D" w:rsidP="0044136D">
      <w:pPr>
        <w:spacing w:before="0"/>
        <w:rPr>
          <w:rFonts w:cs="Arial"/>
          <w:lang w:val="ru-RU"/>
        </w:rPr>
      </w:pPr>
      <w:r w:rsidRPr="0044136D">
        <w:rPr>
          <w:rFonts w:cs="Arial"/>
          <w:lang w:val="ru-RU"/>
        </w:rPr>
        <w:t xml:space="preserve">_________________________________________________________________________ </w:t>
      </w:r>
    </w:p>
    <w:tbl>
      <w:tblPr>
        <w:tblW w:w="0" w:type="auto"/>
        <w:tblLook w:val="04A0" w:firstRow="1" w:lastRow="0" w:firstColumn="1" w:lastColumn="0" w:noHBand="0" w:noVBand="1"/>
      </w:tblPr>
      <w:tblGrid>
        <w:gridCol w:w="7966"/>
        <w:gridCol w:w="1063"/>
      </w:tblGrid>
      <w:tr w:rsidR="0044136D" w:rsidRPr="0044136D" w:rsidTr="0044136D">
        <w:tc>
          <w:tcPr>
            <w:tcW w:w="7966" w:type="dxa"/>
            <w:tcBorders>
              <w:top w:val="nil"/>
              <w:left w:val="nil"/>
              <w:bottom w:val="single" w:sz="4" w:space="0" w:color="auto"/>
              <w:right w:val="nil"/>
            </w:tcBorders>
            <w:vAlign w:val="center"/>
          </w:tcPr>
          <w:p w:rsidR="0044136D" w:rsidRPr="0044136D" w:rsidRDefault="0044136D" w:rsidP="00B16DB5">
            <w:pPr>
              <w:tabs>
                <w:tab w:val="left" w:pos="420"/>
              </w:tabs>
              <w:spacing w:before="0"/>
              <w:rPr>
                <w:rFonts w:cs="Arial"/>
                <w:lang w:val="sr-Cyrl-CS"/>
              </w:rPr>
            </w:pPr>
            <w:r w:rsidRPr="0044136D">
              <w:rPr>
                <w:rFonts w:cs="Arial"/>
                <w:lang w:val="sr-Cyrl-CS"/>
              </w:rPr>
              <w:t xml:space="preserve">Предата </w:t>
            </w:r>
            <w:r w:rsidR="00B16DB5">
              <w:rPr>
                <w:rFonts w:cs="Arial"/>
                <w:lang w:val="sr-Cyrl-CS"/>
              </w:rPr>
              <w:t>возила су купљена у виђеном стању, па продавац не сноси одговорност за евентуалне недостатке</w:t>
            </w:r>
            <w:r w:rsidRPr="0044136D">
              <w:rPr>
                <w:rFonts w:cs="Arial"/>
                <w:lang w:val="sr-Cyrl-CS"/>
              </w:rPr>
              <w:t>.</w:t>
            </w:r>
          </w:p>
        </w:tc>
        <w:tc>
          <w:tcPr>
            <w:tcW w:w="1063" w:type="dxa"/>
            <w:tcBorders>
              <w:top w:val="nil"/>
              <w:left w:val="nil"/>
              <w:bottom w:val="single" w:sz="4" w:space="0" w:color="auto"/>
              <w:right w:val="nil"/>
            </w:tcBorders>
            <w:vAlign w:val="center"/>
          </w:tcPr>
          <w:p w:rsidR="0044136D" w:rsidRPr="0044136D" w:rsidRDefault="0044136D" w:rsidP="0044136D">
            <w:pPr>
              <w:spacing w:before="0"/>
              <w:rPr>
                <w:rFonts w:cs="Arial"/>
                <w:lang w:val="sr-Cyrl-CS"/>
              </w:rPr>
            </w:pPr>
          </w:p>
          <w:p w:rsidR="0044136D" w:rsidRPr="0044136D" w:rsidRDefault="0044136D" w:rsidP="0044136D">
            <w:pPr>
              <w:spacing w:before="0"/>
              <w:rPr>
                <w:rFonts w:cs="Arial"/>
                <w:lang w:val="sr-Cyrl-CS"/>
              </w:rPr>
            </w:pPr>
            <w:r w:rsidRPr="0044136D">
              <w:rPr>
                <w:rFonts w:cs="Arial"/>
                <w:lang w:val="sr-Cyrl-CS"/>
              </w:rPr>
              <w:t>□ ДА</w:t>
            </w:r>
          </w:p>
          <w:p w:rsidR="0044136D" w:rsidRPr="0044136D" w:rsidRDefault="0044136D" w:rsidP="0044136D">
            <w:pPr>
              <w:spacing w:before="0"/>
              <w:rPr>
                <w:rFonts w:cs="Arial"/>
                <w:lang w:val="sr-Cyrl-CS"/>
              </w:rPr>
            </w:pPr>
            <w:r w:rsidRPr="0044136D">
              <w:rPr>
                <w:rFonts w:cs="Arial"/>
                <w:lang w:val="sr-Cyrl-CS"/>
              </w:rPr>
              <w:t>□ НЕ</w:t>
            </w:r>
          </w:p>
        </w:tc>
      </w:tr>
    </w:tbl>
    <w:p w:rsidR="0044136D" w:rsidRPr="0044136D" w:rsidRDefault="0044136D" w:rsidP="0044136D">
      <w:pPr>
        <w:spacing w:before="0"/>
        <w:rPr>
          <w:rFonts w:cs="Arial"/>
          <w:highlight w:val="yellow"/>
          <w:lang w:val="sr-Cyrl-CS"/>
        </w:rPr>
      </w:pPr>
    </w:p>
    <w:p w:rsidR="0044136D" w:rsidRPr="0044136D" w:rsidRDefault="0044136D" w:rsidP="0044136D">
      <w:pPr>
        <w:spacing w:before="0"/>
        <w:rPr>
          <w:rFonts w:cs="Arial"/>
          <w:lang w:val="ru-RU"/>
        </w:rPr>
      </w:pPr>
      <w:r w:rsidRPr="0044136D">
        <w:rPr>
          <w:rFonts w:cs="Arial"/>
          <w:lang w:val="ru-RU"/>
        </w:rPr>
        <w:t>Б) Да су</w:t>
      </w:r>
      <w:r w:rsidR="00B16DB5">
        <w:rPr>
          <w:rFonts w:cs="Arial"/>
          <w:lang w:val="ru-RU"/>
        </w:rPr>
        <w:t xml:space="preserve"> стара</w:t>
      </w:r>
      <w:r w:rsidRPr="0044136D">
        <w:rPr>
          <w:rFonts w:cs="Arial"/>
          <w:lang w:val="ru-RU"/>
        </w:rPr>
        <w:t xml:space="preserve"> </w:t>
      </w:r>
      <w:r w:rsidR="00B16DB5">
        <w:rPr>
          <w:rFonts w:cs="Arial"/>
          <w:lang w:val="ru-RU"/>
        </w:rPr>
        <w:t xml:space="preserve">возила предата у обиму и </w:t>
      </w:r>
      <w:r w:rsidRPr="0044136D">
        <w:rPr>
          <w:rFonts w:cs="Arial"/>
          <w:lang w:val="ru-RU"/>
        </w:rPr>
        <w:t>уговореном року и сагласно уговору потврђују:</w:t>
      </w:r>
    </w:p>
    <w:p w:rsidR="0044136D" w:rsidRPr="0044136D" w:rsidRDefault="0044136D" w:rsidP="0044136D">
      <w:pPr>
        <w:spacing w:before="0"/>
        <w:rPr>
          <w:rFonts w:cs="Arial"/>
          <w:lang w:val="ru-RU"/>
        </w:rPr>
      </w:pPr>
    </w:p>
    <w:p w:rsidR="0044136D" w:rsidRPr="0044136D" w:rsidRDefault="0044136D" w:rsidP="0044136D">
      <w:pPr>
        <w:spacing w:before="0"/>
        <w:rPr>
          <w:rFonts w:cs="Arial"/>
          <w:vertAlign w:val="superscript"/>
          <w:lang w:val="ru-RU"/>
        </w:rPr>
      </w:pPr>
      <w:r w:rsidRPr="0044136D">
        <w:rPr>
          <w:rFonts w:cs="Arial"/>
          <w:lang w:val="ru-RU"/>
        </w:rPr>
        <w:t xml:space="preserve">       ПРОДАВАЦ:</w:t>
      </w:r>
      <w:r w:rsidRPr="0044136D">
        <w:rPr>
          <w:rFonts w:cs="Arial"/>
          <w:lang w:val="ru-RU"/>
        </w:rPr>
        <w:tab/>
        <w:t xml:space="preserve">                                                                                     КУПАЦ:                      </w:t>
      </w:r>
    </w:p>
    <w:p w:rsidR="0044136D" w:rsidRPr="0044136D" w:rsidRDefault="0044136D" w:rsidP="0044136D">
      <w:pPr>
        <w:spacing w:before="0"/>
        <w:rPr>
          <w:rFonts w:cs="Arial"/>
          <w:lang w:val="ru-RU"/>
        </w:rPr>
      </w:pPr>
    </w:p>
    <w:p w:rsidR="0044136D" w:rsidRPr="0044136D" w:rsidRDefault="0044136D" w:rsidP="0044136D">
      <w:pPr>
        <w:spacing w:before="0"/>
        <w:rPr>
          <w:rFonts w:cs="Arial"/>
        </w:rPr>
      </w:pPr>
      <w:r w:rsidRPr="0044136D">
        <w:rPr>
          <w:rFonts w:cs="Arial"/>
          <w:lang w:val="ru-RU"/>
        </w:rPr>
        <w:t>____________________</w:t>
      </w:r>
      <w:r w:rsidRPr="0044136D">
        <w:rPr>
          <w:rFonts w:cs="Arial"/>
          <w:lang w:val="ru-RU"/>
        </w:rPr>
        <w:tab/>
        <w:t xml:space="preserve">                                                            ____________________   </w:t>
      </w:r>
    </w:p>
    <w:p w:rsidR="0044136D" w:rsidRPr="0044136D" w:rsidRDefault="0044136D" w:rsidP="0044136D">
      <w:pPr>
        <w:spacing w:before="0"/>
        <w:rPr>
          <w:rFonts w:cs="Arial"/>
          <w:lang w:val="ru-RU"/>
        </w:rPr>
      </w:pPr>
      <w:r w:rsidRPr="0044136D">
        <w:rPr>
          <w:rFonts w:cs="Arial"/>
          <w:lang w:val="ru-RU"/>
        </w:rPr>
        <w:t xml:space="preserve">    (Име и презиме)</w:t>
      </w:r>
      <w:r w:rsidRPr="0044136D">
        <w:rPr>
          <w:rFonts w:cs="Arial"/>
          <w:lang w:val="ru-RU"/>
        </w:rPr>
        <w:tab/>
      </w:r>
      <w:r w:rsidRPr="0044136D">
        <w:rPr>
          <w:rFonts w:cs="Arial"/>
          <w:lang w:val="ru-RU"/>
        </w:rPr>
        <w:tab/>
        <w:t xml:space="preserve">                                                                  (Име и презиме)</w:t>
      </w:r>
    </w:p>
    <w:p w:rsidR="0044136D" w:rsidRPr="0044136D" w:rsidRDefault="0044136D" w:rsidP="0044136D">
      <w:pPr>
        <w:spacing w:before="0"/>
        <w:rPr>
          <w:rFonts w:cs="Arial"/>
          <w:lang w:val="ru-RU"/>
        </w:rPr>
      </w:pPr>
      <w:r w:rsidRPr="0044136D">
        <w:rPr>
          <w:rFonts w:cs="Arial"/>
        </w:rPr>
        <w:t xml:space="preserve">                                                      </w:t>
      </w:r>
    </w:p>
    <w:p w:rsidR="0044136D" w:rsidRPr="0044136D" w:rsidRDefault="0044136D" w:rsidP="0044136D">
      <w:pPr>
        <w:spacing w:before="0"/>
        <w:rPr>
          <w:rFonts w:cs="Arial"/>
          <w:lang w:val="ru-RU"/>
        </w:rPr>
      </w:pPr>
    </w:p>
    <w:p w:rsidR="0044136D" w:rsidRPr="0044136D" w:rsidRDefault="0044136D" w:rsidP="0044136D">
      <w:pPr>
        <w:spacing w:before="0"/>
        <w:rPr>
          <w:rFonts w:cs="Arial"/>
        </w:rPr>
      </w:pPr>
      <w:r w:rsidRPr="0044136D">
        <w:rPr>
          <w:rFonts w:cs="Arial"/>
          <w:lang w:val="ru-RU"/>
        </w:rPr>
        <w:t>____________________</w:t>
      </w:r>
      <w:r w:rsidRPr="0044136D">
        <w:rPr>
          <w:rFonts w:cs="Arial"/>
          <w:lang w:val="ru-RU"/>
        </w:rPr>
        <w:tab/>
        <w:t xml:space="preserve">                                                          _____________________</w:t>
      </w:r>
      <w:r w:rsidRPr="0044136D">
        <w:rPr>
          <w:rFonts w:cs="Arial"/>
        </w:rPr>
        <w:t xml:space="preserve">    </w:t>
      </w:r>
    </w:p>
    <w:p w:rsidR="0044136D" w:rsidRPr="00177271" w:rsidRDefault="0044136D" w:rsidP="000A0C74">
      <w:r w:rsidRPr="0044136D">
        <w:rPr>
          <w:lang w:val="ru-RU"/>
        </w:rPr>
        <w:t xml:space="preserve">          (Потпис)</w:t>
      </w:r>
      <w:r w:rsidRPr="0044136D">
        <w:rPr>
          <w:lang w:val="ru-RU"/>
        </w:rPr>
        <w:tab/>
      </w:r>
      <w:r w:rsidRPr="0044136D">
        <w:rPr>
          <w:lang w:val="ru-RU"/>
        </w:rPr>
        <w:tab/>
      </w:r>
      <w:r w:rsidRPr="0044136D">
        <w:rPr>
          <w:lang w:val="ru-RU"/>
        </w:rPr>
        <w:tab/>
        <w:t xml:space="preserve">                                                              (Потпис)</w:t>
      </w:r>
      <w:r w:rsidRPr="0044136D">
        <w:t xml:space="preserve">        </w:t>
      </w:r>
      <w:r w:rsidRPr="0044136D">
        <w:rPr>
          <w:lang w:val="ru-RU"/>
        </w:rPr>
        <w:t xml:space="preserve">  </w:t>
      </w:r>
      <w:r w:rsidRPr="0044136D">
        <w:t xml:space="preserve">                </w:t>
      </w:r>
      <w:r w:rsidRPr="00177271">
        <w:rPr>
          <w:rFonts w:eastAsia="Arial Unicode MS"/>
        </w:rPr>
        <w:br w:type="page"/>
      </w:r>
      <w:bookmarkStart w:id="256" w:name="_Toc442559948"/>
    </w:p>
    <w:p w:rsidR="0044136D" w:rsidRPr="00177271" w:rsidRDefault="0044136D" w:rsidP="009D2ADD">
      <w:pPr>
        <w:pStyle w:val="KDPodnaslov1"/>
        <w:numPr>
          <w:ilvl w:val="0"/>
          <w:numId w:val="45"/>
        </w:numPr>
        <w:spacing w:before="0"/>
        <w:rPr>
          <w:rFonts w:cs="Arial"/>
        </w:rPr>
      </w:pPr>
      <w:r w:rsidRPr="00177271">
        <w:rPr>
          <w:rFonts w:cs="Arial"/>
        </w:rPr>
        <w:lastRenderedPageBreak/>
        <w:t>МОДЕЛ УГОВОРА</w:t>
      </w:r>
      <w:bookmarkEnd w:id="256"/>
    </w:p>
    <w:p w:rsidR="00343A18" w:rsidRPr="00177271" w:rsidRDefault="00343A18" w:rsidP="00177271">
      <w:pPr>
        <w:spacing w:before="0"/>
        <w:rPr>
          <w:rFonts w:eastAsia="Arial Unicode MS" w:cs="Arial"/>
        </w:rPr>
      </w:pPr>
    </w:p>
    <w:p w:rsidR="00343A18" w:rsidRPr="00177271" w:rsidRDefault="00343A18" w:rsidP="00177271">
      <w:pPr>
        <w:pStyle w:val="KDParagraf"/>
        <w:spacing w:before="0"/>
        <w:rPr>
          <w:rFonts w:cs="Arial"/>
        </w:rPr>
      </w:pPr>
    </w:p>
    <w:p w:rsidR="00343A18" w:rsidRPr="00177271" w:rsidRDefault="00343A18" w:rsidP="00177271">
      <w:pPr>
        <w:pStyle w:val="KDParagraf"/>
        <w:spacing w:before="0"/>
        <w:rPr>
          <w:rFonts w:cs="Arial"/>
          <w:i/>
        </w:rPr>
      </w:pPr>
      <w:r w:rsidRPr="00177271">
        <w:rPr>
          <w:rFonts w:cs="Arial"/>
          <w:i/>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177271" w:rsidRDefault="00343A18" w:rsidP="00177271">
      <w:pPr>
        <w:pStyle w:val="KDParagraf"/>
        <w:spacing w:before="0"/>
        <w:rPr>
          <w:rFonts w:cs="Arial"/>
          <w:i/>
        </w:rPr>
      </w:pPr>
    </w:p>
    <w:p w:rsidR="00343A18" w:rsidRPr="00177271" w:rsidRDefault="00343A18" w:rsidP="00177271">
      <w:pPr>
        <w:pStyle w:val="KDParagraf"/>
        <w:spacing w:before="0"/>
        <w:rPr>
          <w:rFonts w:cs="Arial"/>
          <w:color w:val="000000"/>
        </w:rPr>
      </w:pPr>
    </w:p>
    <w:p w:rsidR="00343A18" w:rsidRPr="00177271" w:rsidRDefault="00343A18" w:rsidP="00177271">
      <w:pPr>
        <w:pStyle w:val="KDParagraf"/>
        <w:spacing w:before="0"/>
        <w:rPr>
          <w:rFonts w:cs="Arial"/>
          <w:b/>
        </w:rPr>
      </w:pPr>
      <w:r w:rsidRPr="00177271">
        <w:rPr>
          <w:rFonts w:cs="Arial"/>
          <w:b/>
        </w:rPr>
        <w:t>УГОВОРНЕ СТРАНЕ:</w:t>
      </w:r>
    </w:p>
    <w:p w:rsidR="00343A18" w:rsidRPr="00177271" w:rsidRDefault="00343A18" w:rsidP="00177271">
      <w:pPr>
        <w:pStyle w:val="KDParagraf"/>
        <w:spacing w:before="0"/>
        <w:rPr>
          <w:rFonts w:cs="Arial"/>
          <w:b/>
        </w:rPr>
      </w:pPr>
    </w:p>
    <w:p w:rsidR="00343A18" w:rsidRPr="00177271" w:rsidRDefault="00343A18" w:rsidP="00177271">
      <w:pPr>
        <w:pStyle w:val="ListParagraph"/>
        <w:numPr>
          <w:ilvl w:val="0"/>
          <w:numId w:val="9"/>
        </w:numPr>
        <w:spacing w:before="0" w:after="0" w:line="240" w:lineRule="auto"/>
        <w:ind w:left="0" w:firstLine="0"/>
        <w:rPr>
          <w:rFonts w:ascii="Arial" w:hAnsi="Arial" w:cs="Arial"/>
        </w:rPr>
      </w:pPr>
      <w:r w:rsidRPr="00177271">
        <w:rPr>
          <w:rFonts w:ascii="Arial" w:hAnsi="Arial" w:cs="Arial"/>
        </w:rPr>
        <w:t xml:space="preserve">Јавно предузеће „Електропривреда Србије“Београд, Улица царице Милице бр. 2, Матични број 20053658, ПИБ 103920327, Текући рачун 160-700-13 Banka Intesа ад Београд, које заступа законски заступник </w:t>
      </w:r>
      <w:r w:rsidR="00B16DB5">
        <w:rPr>
          <w:rFonts w:ascii="Arial" w:hAnsi="Arial" w:cs="Arial"/>
          <w:lang w:val="sr-Cyrl-RS"/>
        </w:rPr>
        <w:t>Милорад Грчић</w:t>
      </w:r>
      <w:r w:rsidRPr="00177271">
        <w:rPr>
          <w:rFonts w:ascii="Arial" w:hAnsi="Arial" w:cs="Arial"/>
        </w:rPr>
        <w:t>,</w:t>
      </w:r>
      <w:r w:rsidR="00B16DB5">
        <w:rPr>
          <w:rFonts w:ascii="Arial" w:hAnsi="Arial" w:cs="Arial"/>
          <w:lang w:val="sr-Cyrl-RS"/>
        </w:rPr>
        <w:t xml:space="preserve"> в.д.</w:t>
      </w:r>
      <w:r w:rsidRPr="00177271">
        <w:rPr>
          <w:rFonts w:ascii="Arial" w:hAnsi="Arial" w:cs="Arial"/>
        </w:rPr>
        <w:t xml:space="preserve"> директор</w:t>
      </w:r>
      <w:r w:rsidR="00B16DB5">
        <w:rPr>
          <w:rFonts w:ascii="Arial" w:hAnsi="Arial" w:cs="Arial"/>
          <w:lang w:val="sr-Cyrl-RS"/>
        </w:rPr>
        <w:t>а</w:t>
      </w:r>
      <w:r w:rsidRPr="00177271">
        <w:rPr>
          <w:rFonts w:ascii="Arial" w:hAnsi="Arial" w:cs="Arial"/>
        </w:rPr>
        <w:t xml:space="preserve"> (у даљем тексту: Купац)</w:t>
      </w:r>
    </w:p>
    <w:p w:rsidR="00343A18" w:rsidRPr="00177271" w:rsidRDefault="00343A18" w:rsidP="00177271">
      <w:pPr>
        <w:spacing w:before="0"/>
        <w:rPr>
          <w:rFonts w:cs="Arial"/>
        </w:rPr>
      </w:pPr>
    </w:p>
    <w:p w:rsidR="00343A18" w:rsidRPr="00177271" w:rsidRDefault="00343A18" w:rsidP="00177271">
      <w:pPr>
        <w:spacing w:before="0"/>
        <w:rPr>
          <w:rFonts w:cs="Arial"/>
        </w:rPr>
      </w:pPr>
      <w:proofErr w:type="gramStart"/>
      <w:r w:rsidRPr="00177271">
        <w:rPr>
          <w:rFonts w:cs="Arial"/>
        </w:rPr>
        <w:t>и</w:t>
      </w:r>
      <w:proofErr w:type="gramEnd"/>
    </w:p>
    <w:p w:rsidR="00343A18" w:rsidRPr="00177271" w:rsidRDefault="00343A18" w:rsidP="00177271">
      <w:pPr>
        <w:spacing w:before="0"/>
        <w:rPr>
          <w:rFonts w:cs="Arial"/>
        </w:rPr>
      </w:pPr>
    </w:p>
    <w:p w:rsidR="00343A18" w:rsidRPr="00B47ABF" w:rsidRDefault="00343A18" w:rsidP="00177271">
      <w:pPr>
        <w:pStyle w:val="ListParagraph"/>
        <w:numPr>
          <w:ilvl w:val="0"/>
          <w:numId w:val="9"/>
        </w:numPr>
        <w:spacing w:before="0" w:after="0" w:line="240" w:lineRule="auto"/>
        <w:ind w:left="0" w:firstLine="0"/>
        <w:rPr>
          <w:rFonts w:ascii="Arial" w:hAnsi="Arial" w:cs="Arial"/>
        </w:rPr>
      </w:pPr>
      <w:r w:rsidRPr="00177271">
        <w:rPr>
          <w:rFonts w:ascii="Arial" w:hAnsi="Arial" w:cs="Arial"/>
        </w:rPr>
        <w:t xml:space="preserve">_________________ </w:t>
      </w:r>
      <w:proofErr w:type="gramStart"/>
      <w:r w:rsidRPr="00177271">
        <w:rPr>
          <w:rFonts w:ascii="Arial" w:hAnsi="Arial" w:cs="Arial"/>
        </w:rPr>
        <w:t>из</w:t>
      </w:r>
      <w:proofErr w:type="gramEnd"/>
      <w:r w:rsidRPr="00177271">
        <w:rPr>
          <w:rFonts w:ascii="Arial" w:hAnsi="Arial" w:cs="Arial"/>
        </w:rPr>
        <w:t xml:space="preserve"> ________, ул. ____________, бр.____, матични број: ___________, ПИБ: ___________, </w:t>
      </w:r>
      <w:r w:rsidR="00F67A55" w:rsidRPr="00177271">
        <w:rPr>
          <w:rFonts w:ascii="Arial" w:hAnsi="Arial" w:cs="Arial"/>
        </w:rPr>
        <w:t xml:space="preserve">Текући рачун </w:t>
      </w:r>
      <w:r w:rsidR="00F67A55" w:rsidRPr="00177271">
        <w:rPr>
          <w:rFonts w:ascii="Arial" w:hAnsi="Arial" w:cs="Arial"/>
          <w:lang w:val="sr-Latn-RS"/>
        </w:rPr>
        <w:t>____________,</w:t>
      </w:r>
      <w:r w:rsidR="00F67A55" w:rsidRPr="00177271">
        <w:rPr>
          <w:rFonts w:ascii="Arial" w:hAnsi="Arial" w:cs="Arial"/>
        </w:rPr>
        <w:t xml:space="preserve"> </w:t>
      </w:r>
      <w:r w:rsidR="00F67A55" w:rsidRPr="00177271">
        <w:rPr>
          <w:rFonts w:ascii="Arial" w:hAnsi="Arial" w:cs="Arial"/>
          <w:lang w:val="sr-Cyrl-RS"/>
        </w:rPr>
        <w:t xml:space="preserve">банка </w:t>
      </w:r>
      <w:r w:rsidR="00F67A55" w:rsidRPr="00177271">
        <w:rPr>
          <w:rFonts w:ascii="Arial" w:hAnsi="Arial" w:cs="Arial"/>
        </w:rPr>
        <w:t xml:space="preserve">______________ </w:t>
      </w:r>
      <w:r w:rsidRPr="00177271">
        <w:rPr>
          <w:rFonts w:ascii="Arial" w:hAnsi="Arial" w:cs="Arial"/>
        </w:rPr>
        <w:t>кога заступа __________________, _____________, (</w:t>
      </w:r>
      <w:r w:rsidRPr="00B47ABF">
        <w:rPr>
          <w:rFonts w:ascii="Arial" w:hAnsi="Arial" w:cs="Arial"/>
        </w:rPr>
        <w:t xml:space="preserve">као лидер у име и за рачун групе понуђача)(у даљем тексту: Продавац) </w:t>
      </w:r>
    </w:p>
    <w:p w:rsidR="00343A18" w:rsidRPr="00B47ABF" w:rsidRDefault="00343A18" w:rsidP="00177271">
      <w:pPr>
        <w:spacing w:before="0"/>
        <w:ind w:left="360"/>
        <w:rPr>
          <w:rFonts w:cs="Arial"/>
        </w:rPr>
      </w:pPr>
    </w:p>
    <w:p w:rsidR="00343A18" w:rsidRPr="00B47ABF" w:rsidRDefault="00343A18" w:rsidP="00177271">
      <w:pPr>
        <w:spacing w:before="0"/>
        <w:rPr>
          <w:rFonts w:eastAsia="Calibri" w:cs="Arial"/>
          <w:lang w:val="sr-Cyrl-BA"/>
        </w:rPr>
      </w:pPr>
      <w:r w:rsidRPr="00B47ABF">
        <w:rPr>
          <w:rFonts w:eastAsia="Calibri" w:cs="Arial"/>
        </w:rPr>
        <w:t>2а</w:t>
      </w:r>
      <w:proofErr w:type="gramStart"/>
      <w:r w:rsidRPr="00B47ABF">
        <w:rPr>
          <w:rFonts w:eastAsia="Calibri" w:cs="Arial"/>
        </w:rPr>
        <w:t>)_</w:t>
      </w:r>
      <w:proofErr w:type="gramEnd"/>
      <w:r w:rsidRPr="00B47ABF">
        <w:rPr>
          <w:rFonts w:eastAsia="Calibri" w:cs="Arial"/>
        </w:rPr>
        <w:t>_______________________________________из</w:t>
      </w:r>
      <w:r w:rsidRPr="00B47ABF">
        <w:rPr>
          <w:rFonts w:eastAsia="Calibri" w:cs="Arial"/>
        </w:rPr>
        <w:tab/>
        <w:t>_____________, улица</w:t>
      </w:r>
    </w:p>
    <w:p w:rsidR="00343A18" w:rsidRPr="00B47ABF" w:rsidRDefault="00343A18" w:rsidP="00177271">
      <w:pPr>
        <w:spacing w:before="0"/>
        <w:rPr>
          <w:rFonts w:eastAsia="Calibri" w:cs="Arial"/>
          <w:i/>
        </w:rPr>
      </w:pPr>
      <w:r w:rsidRPr="00B47ABF">
        <w:rPr>
          <w:rFonts w:eastAsia="Calibri" w:cs="Arial"/>
        </w:rPr>
        <w:t xml:space="preserve"> ___________________ </w:t>
      </w:r>
      <w:proofErr w:type="gramStart"/>
      <w:r w:rsidRPr="00B47ABF">
        <w:rPr>
          <w:rFonts w:eastAsia="Calibri" w:cs="Arial"/>
        </w:rPr>
        <w:t>бр</w:t>
      </w:r>
      <w:proofErr w:type="gramEnd"/>
      <w:r w:rsidRPr="00B47ABF">
        <w:rPr>
          <w:rFonts w:eastAsia="Calibri" w:cs="Arial"/>
        </w:rPr>
        <w:t xml:space="preserve">. ___, ПИБ: _____________, матични број _____________, </w:t>
      </w:r>
      <w:r w:rsidR="00F67A55" w:rsidRPr="00B47ABF">
        <w:rPr>
          <w:rFonts w:cs="Arial"/>
        </w:rPr>
        <w:t xml:space="preserve">Текући рачун </w:t>
      </w:r>
      <w:r w:rsidR="00F67A55" w:rsidRPr="00B47ABF">
        <w:rPr>
          <w:rFonts w:cs="Arial"/>
          <w:lang w:val="sr-Latn-RS"/>
        </w:rPr>
        <w:t>____________,</w:t>
      </w:r>
      <w:r w:rsidR="00F67A55" w:rsidRPr="00B47ABF">
        <w:rPr>
          <w:rFonts w:cs="Arial"/>
        </w:rPr>
        <w:t xml:space="preserve"> </w:t>
      </w:r>
      <w:r w:rsidR="00F67A55" w:rsidRPr="00B47ABF">
        <w:rPr>
          <w:rFonts w:cs="Arial"/>
          <w:lang w:val="sr-Cyrl-RS"/>
        </w:rPr>
        <w:t xml:space="preserve">банка </w:t>
      </w:r>
      <w:r w:rsidR="00F67A55" w:rsidRPr="00B47ABF">
        <w:rPr>
          <w:rFonts w:cs="Arial"/>
        </w:rPr>
        <w:t>_____________</w:t>
      </w:r>
      <w:proofErr w:type="gramStart"/>
      <w:r w:rsidR="00F67A55" w:rsidRPr="00B47ABF">
        <w:rPr>
          <w:rFonts w:cs="Arial"/>
        </w:rPr>
        <w:t xml:space="preserve">_ </w:t>
      </w:r>
      <w:r w:rsidR="00F67A55" w:rsidRPr="00B47ABF">
        <w:rPr>
          <w:rFonts w:cs="Arial"/>
          <w:lang w:val="sr-Cyrl-RS"/>
        </w:rPr>
        <w:t>,</w:t>
      </w:r>
      <w:r w:rsidRPr="00B47ABF">
        <w:rPr>
          <w:rFonts w:eastAsia="Calibri" w:cs="Arial"/>
        </w:rPr>
        <w:t>кога</w:t>
      </w:r>
      <w:proofErr w:type="gramEnd"/>
      <w:r w:rsidRPr="00B47ABF">
        <w:rPr>
          <w:rFonts w:eastAsia="Calibri" w:cs="Arial"/>
        </w:rPr>
        <w:t xml:space="preserve"> заступа __________________________, </w:t>
      </w:r>
      <w:r w:rsidRPr="00B47ABF">
        <w:rPr>
          <w:rFonts w:eastAsia="Calibri" w:cs="Arial"/>
          <w:i/>
        </w:rPr>
        <w:t>(члан групе понуђача)</w:t>
      </w:r>
    </w:p>
    <w:p w:rsidR="00343A18" w:rsidRPr="00B47ABF" w:rsidRDefault="00343A18" w:rsidP="00177271">
      <w:pPr>
        <w:spacing w:before="0"/>
        <w:rPr>
          <w:rFonts w:eastAsia="Calibri" w:cs="Arial"/>
          <w:lang w:val="sr-Cyrl-BA"/>
        </w:rPr>
      </w:pPr>
      <w:r w:rsidRPr="00B47ABF">
        <w:rPr>
          <w:rFonts w:eastAsia="Calibri" w:cs="Arial"/>
        </w:rPr>
        <w:t>2б</w:t>
      </w:r>
      <w:proofErr w:type="gramStart"/>
      <w:r w:rsidRPr="00B47ABF">
        <w:rPr>
          <w:rFonts w:eastAsia="Calibri" w:cs="Arial"/>
        </w:rPr>
        <w:t>)_</w:t>
      </w:r>
      <w:proofErr w:type="gramEnd"/>
      <w:r w:rsidRPr="00B47ABF">
        <w:rPr>
          <w:rFonts w:eastAsia="Calibri" w:cs="Arial"/>
        </w:rPr>
        <w:t>______________________________________из</w:t>
      </w:r>
      <w:r w:rsidRPr="00B47ABF">
        <w:rPr>
          <w:rFonts w:eastAsia="Calibri" w:cs="Arial"/>
        </w:rPr>
        <w:tab/>
        <w:t>_____________, улица</w:t>
      </w:r>
    </w:p>
    <w:p w:rsidR="00343A18" w:rsidRPr="00B47ABF" w:rsidRDefault="00343A18" w:rsidP="00177271">
      <w:pPr>
        <w:spacing w:before="0"/>
        <w:rPr>
          <w:rFonts w:eastAsia="Calibri" w:cs="Arial"/>
        </w:rPr>
      </w:pPr>
      <w:r w:rsidRPr="00B47ABF">
        <w:rPr>
          <w:rFonts w:eastAsia="Calibri" w:cs="Arial"/>
        </w:rPr>
        <w:t xml:space="preserve"> ___________________ </w:t>
      </w:r>
      <w:proofErr w:type="gramStart"/>
      <w:r w:rsidRPr="00B47ABF">
        <w:rPr>
          <w:rFonts w:eastAsia="Calibri" w:cs="Arial"/>
        </w:rPr>
        <w:t>бр</w:t>
      </w:r>
      <w:proofErr w:type="gramEnd"/>
      <w:r w:rsidRPr="00B47ABF">
        <w:rPr>
          <w:rFonts w:eastAsia="Calibri" w:cs="Arial"/>
        </w:rPr>
        <w:t xml:space="preserve">. ___, ПИБ: _____________, матични број _____________, </w:t>
      </w:r>
    </w:p>
    <w:p w:rsidR="00343A18" w:rsidRPr="00B47ABF" w:rsidRDefault="00F67A55" w:rsidP="00177271">
      <w:pPr>
        <w:spacing w:before="0"/>
        <w:rPr>
          <w:rFonts w:eastAsia="Calibri" w:cs="Arial"/>
        </w:rPr>
      </w:pPr>
      <w:r w:rsidRPr="00B47ABF">
        <w:rPr>
          <w:rFonts w:cs="Arial"/>
        </w:rPr>
        <w:t xml:space="preserve">Текући рачун </w:t>
      </w:r>
      <w:r w:rsidRPr="00B47ABF">
        <w:rPr>
          <w:rFonts w:cs="Arial"/>
          <w:lang w:val="sr-Latn-RS"/>
        </w:rPr>
        <w:t>____________,</w:t>
      </w:r>
      <w:r w:rsidRPr="00B47ABF">
        <w:rPr>
          <w:rFonts w:cs="Arial"/>
        </w:rPr>
        <w:t xml:space="preserve"> </w:t>
      </w:r>
      <w:r w:rsidRPr="00B47ABF">
        <w:rPr>
          <w:rFonts w:cs="Arial"/>
          <w:lang w:val="sr-Cyrl-RS"/>
        </w:rPr>
        <w:t xml:space="preserve">банка </w:t>
      </w:r>
      <w:r w:rsidRPr="00B47ABF">
        <w:rPr>
          <w:rFonts w:cs="Arial"/>
        </w:rPr>
        <w:t>_____________</w:t>
      </w:r>
      <w:proofErr w:type="gramStart"/>
      <w:r w:rsidRPr="00B47ABF">
        <w:rPr>
          <w:rFonts w:cs="Arial"/>
        </w:rPr>
        <w:t xml:space="preserve">_ </w:t>
      </w:r>
      <w:r w:rsidRPr="00B47ABF">
        <w:rPr>
          <w:rFonts w:cs="Arial"/>
          <w:lang w:val="sr-Cyrl-RS"/>
        </w:rPr>
        <w:t>,</w:t>
      </w:r>
      <w:r w:rsidR="00343A18" w:rsidRPr="00B47ABF">
        <w:rPr>
          <w:rFonts w:eastAsia="Calibri" w:cs="Arial"/>
        </w:rPr>
        <w:t>кога</w:t>
      </w:r>
      <w:proofErr w:type="gramEnd"/>
      <w:r w:rsidR="00343A18" w:rsidRPr="00B47ABF">
        <w:rPr>
          <w:rFonts w:eastAsia="Calibri" w:cs="Arial"/>
        </w:rPr>
        <w:t xml:space="preserve">  заступа _______________________, </w:t>
      </w:r>
      <w:r w:rsidR="00343A18" w:rsidRPr="00B47ABF">
        <w:rPr>
          <w:rFonts w:eastAsia="Calibri" w:cs="Arial"/>
          <w:i/>
        </w:rPr>
        <w:t>(члан групе понуђача)</w:t>
      </w:r>
    </w:p>
    <w:p w:rsidR="00343A18" w:rsidRPr="00177271" w:rsidRDefault="00343A18" w:rsidP="00177271">
      <w:pPr>
        <w:pStyle w:val="KDParagraf"/>
        <w:spacing w:before="0"/>
        <w:rPr>
          <w:rFonts w:cs="Arial"/>
        </w:rPr>
      </w:pPr>
    </w:p>
    <w:p w:rsidR="00343A18" w:rsidRPr="00177271" w:rsidRDefault="00343A18" w:rsidP="00177271">
      <w:pPr>
        <w:pStyle w:val="KDParagraf"/>
        <w:spacing w:before="0"/>
        <w:rPr>
          <w:rFonts w:cs="Arial"/>
        </w:rPr>
      </w:pPr>
      <w:r w:rsidRPr="00177271">
        <w:rPr>
          <w:rFonts w:cs="Arial"/>
        </w:rPr>
        <w:t>(</w:t>
      </w:r>
      <w:proofErr w:type="gramStart"/>
      <w:r w:rsidRPr="00177271">
        <w:rPr>
          <w:rFonts w:cs="Arial"/>
        </w:rPr>
        <w:t>у</w:t>
      </w:r>
      <w:proofErr w:type="gramEnd"/>
      <w:r w:rsidRPr="00177271">
        <w:rPr>
          <w:rFonts w:cs="Arial"/>
        </w:rPr>
        <w:t xml:space="preserve"> даљем тексту заједно: Уговорне стране)</w:t>
      </w:r>
    </w:p>
    <w:p w:rsidR="00343A18" w:rsidRPr="00177271" w:rsidRDefault="00343A18" w:rsidP="00177271">
      <w:pPr>
        <w:pStyle w:val="KDParagraf"/>
        <w:spacing w:before="0"/>
        <w:rPr>
          <w:rFonts w:cs="Arial"/>
        </w:rPr>
      </w:pPr>
    </w:p>
    <w:p w:rsidR="00343A18" w:rsidRPr="00177271" w:rsidRDefault="00343A18" w:rsidP="00177271">
      <w:pPr>
        <w:pStyle w:val="KDParagraf"/>
        <w:spacing w:before="0"/>
        <w:rPr>
          <w:rFonts w:cs="Arial"/>
        </w:rPr>
      </w:pPr>
    </w:p>
    <w:p w:rsidR="00343A18" w:rsidRPr="00177271" w:rsidRDefault="00343A18" w:rsidP="00177271">
      <w:pPr>
        <w:pStyle w:val="KDParagraf"/>
        <w:spacing w:before="0"/>
        <w:rPr>
          <w:rFonts w:cs="Arial"/>
          <w:bCs/>
        </w:rPr>
      </w:pPr>
      <w:proofErr w:type="gramStart"/>
      <w:r w:rsidRPr="00177271">
        <w:rPr>
          <w:rFonts w:cs="Arial"/>
        </w:rPr>
        <w:t>закључиле</w:t>
      </w:r>
      <w:proofErr w:type="gramEnd"/>
      <w:r w:rsidRPr="00177271">
        <w:rPr>
          <w:rFonts w:cs="Arial"/>
        </w:rPr>
        <w:t xml:space="preserve"> су у Београду, дана __________.године следећи:</w:t>
      </w:r>
    </w:p>
    <w:p w:rsidR="00343A18" w:rsidRPr="00177271" w:rsidRDefault="00343A18" w:rsidP="00177271">
      <w:pPr>
        <w:pStyle w:val="KDParagraf"/>
        <w:spacing w:before="0"/>
        <w:rPr>
          <w:rFonts w:cs="Arial"/>
        </w:rPr>
      </w:pPr>
    </w:p>
    <w:p w:rsidR="00343A18" w:rsidRPr="00B16DB5" w:rsidRDefault="00343A18" w:rsidP="00177271">
      <w:pPr>
        <w:spacing w:before="0"/>
        <w:jc w:val="center"/>
        <w:rPr>
          <w:rFonts w:cs="Arial"/>
          <w:b/>
          <w:lang w:val="sr-Cyrl-RS"/>
        </w:rPr>
      </w:pPr>
      <w:bookmarkStart w:id="257" w:name="_Toc442559949"/>
      <w:r w:rsidRPr="00177271">
        <w:rPr>
          <w:rFonts w:cs="Arial"/>
          <w:b/>
        </w:rPr>
        <w:t>УГОВОР О</w:t>
      </w:r>
      <w:bookmarkEnd w:id="257"/>
      <w:r w:rsidR="00B16DB5">
        <w:rPr>
          <w:rFonts w:cs="Arial"/>
          <w:b/>
          <w:lang w:val="sr-Cyrl-RS"/>
        </w:rPr>
        <w:t xml:space="preserve"> ЈАВНОЈ НАБАВЦИ </w:t>
      </w:r>
      <w:r w:rsidR="00AC3731">
        <w:rPr>
          <w:rFonts w:cs="Arial"/>
          <w:b/>
          <w:lang w:val="sr-Cyrl-RS"/>
        </w:rPr>
        <w:t xml:space="preserve">НОВИХ </w:t>
      </w:r>
      <w:r w:rsidR="00B16DB5">
        <w:rPr>
          <w:rFonts w:cs="Arial"/>
          <w:b/>
          <w:lang w:val="sr-Cyrl-RS"/>
        </w:rPr>
        <w:t>ВОЗИЛА</w:t>
      </w:r>
    </w:p>
    <w:p w:rsidR="00343A18" w:rsidRPr="00B16DB5" w:rsidRDefault="00AC3731" w:rsidP="00B16DB5">
      <w:pPr>
        <w:pStyle w:val="KDParagraf"/>
        <w:spacing w:before="0"/>
        <w:jc w:val="center"/>
        <w:rPr>
          <w:rFonts w:cs="Arial"/>
          <w:b/>
          <w:strike/>
        </w:rPr>
      </w:pPr>
      <w:r>
        <w:rPr>
          <w:lang w:val="sr-Cyrl-RS"/>
        </w:rPr>
        <w:t xml:space="preserve">по </w:t>
      </w:r>
      <w:r w:rsidR="00B47ABF" w:rsidRPr="00B16DB5">
        <w:t>принципу старо за ново</w:t>
      </w:r>
    </w:p>
    <w:p w:rsidR="00343A18" w:rsidRPr="00177271" w:rsidRDefault="00343A18" w:rsidP="00177271">
      <w:pPr>
        <w:pStyle w:val="KDParagraf"/>
        <w:spacing w:before="0"/>
        <w:rPr>
          <w:rFonts w:cs="Arial"/>
        </w:rPr>
      </w:pPr>
    </w:p>
    <w:p w:rsidR="00343A18" w:rsidRPr="00177271" w:rsidRDefault="00343A18" w:rsidP="00177271">
      <w:pPr>
        <w:pStyle w:val="KDParagraf"/>
        <w:spacing w:before="0"/>
        <w:rPr>
          <w:rFonts w:cs="Arial"/>
        </w:rPr>
      </w:pPr>
      <w:r w:rsidRPr="00177271">
        <w:rPr>
          <w:rFonts w:cs="Arial"/>
        </w:rPr>
        <w:t>Уговорне стране констатују:</w:t>
      </w:r>
    </w:p>
    <w:p w:rsidR="00844E30" w:rsidRPr="00177271" w:rsidRDefault="00844E30" w:rsidP="00844E30">
      <w:pPr>
        <w:pStyle w:val="KDNabrajanje"/>
        <w:spacing w:before="0"/>
        <w:rPr>
          <w:rFonts w:cs="Arial"/>
        </w:rPr>
      </w:pPr>
      <w:r w:rsidRPr="00177271">
        <w:rPr>
          <w:rFonts w:cs="Arial"/>
        </w:rPr>
        <w:t>да је Наручилац</w:t>
      </w:r>
      <w:r>
        <w:rPr>
          <w:rFonts w:cs="Arial"/>
          <w:lang w:val="sr-Cyrl-RS"/>
        </w:rPr>
        <w:t xml:space="preserve"> ( у даљем тексту:Купац)</w:t>
      </w:r>
      <w:r w:rsidRPr="00177271">
        <w:rPr>
          <w:rFonts w:cs="Arial"/>
        </w:rPr>
        <w:t xml:space="preserve"> у складу са Конкурсном документацијом а сагласно члану 3</w:t>
      </w:r>
      <w:r w:rsidRPr="00177271">
        <w:rPr>
          <w:rFonts w:cs="Arial"/>
          <w:lang w:val="sr-Cyrl-RS"/>
        </w:rPr>
        <w:t>2</w:t>
      </w:r>
      <w:r w:rsidRPr="00177271">
        <w:rPr>
          <w:rFonts w:cs="Arial"/>
        </w:rPr>
        <w:t>. Закона о јавним набавкама („Сл.гласник РС“, бр.124/2012,14/2015 и 68/2015)</w:t>
      </w:r>
      <w:r w:rsidR="00A437EA">
        <w:rPr>
          <w:rFonts w:cs="Arial"/>
          <w:lang w:val="sr-Cyrl-RS"/>
        </w:rPr>
        <w:t>,</w:t>
      </w:r>
      <w:r w:rsidRPr="00177271">
        <w:rPr>
          <w:rFonts w:cs="Arial"/>
        </w:rPr>
        <w:t xml:space="preserve"> (даље</w:t>
      </w:r>
      <w:r w:rsidR="00317B6E">
        <w:rPr>
          <w:rFonts w:cs="Arial"/>
          <w:lang w:val="sr-Cyrl-RS"/>
        </w:rPr>
        <w:t>:</w:t>
      </w:r>
      <w:r w:rsidRPr="00177271">
        <w:rPr>
          <w:rFonts w:cs="Arial"/>
        </w:rPr>
        <w:t xml:space="preserve"> Закон) спровео </w:t>
      </w:r>
      <w:r w:rsidRPr="00177271">
        <w:rPr>
          <w:rFonts w:cs="Arial"/>
          <w:lang w:val="sr-Cyrl-RS"/>
        </w:rPr>
        <w:t xml:space="preserve">отворени </w:t>
      </w:r>
      <w:r w:rsidRPr="00177271">
        <w:rPr>
          <w:rFonts w:cs="Arial"/>
        </w:rPr>
        <w:t>поступак</w:t>
      </w:r>
      <w:r w:rsidRPr="00177271">
        <w:rPr>
          <w:rFonts w:cs="Arial"/>
          <w:lang w:val="sr-Cyrl-RS"/>
        </w:rPr>
        <w:t xml:space="preserve"> </w:t>
      </w:r>
      <w:r w:rsidRPr="00177271">
        <w:rPr>
          <w:rFonts w:cs="Arial"/>
        </w:rPr>
        <w:t>јавне набавке бр.</w:t>
      </w:r>
      <w:r w:rsidR="00FF7922">
        <w:rPr>
          <w:rFonts w:cs="Arial"/>
          <w:lang w:val="sr-Cyrl-RS"/>
        </w:rPr>
        <w:t xml:space="preserve"> </w:t>
      </w:r>
      <w:r w:rsidRPr="00177271">
        <w:rPr>
          <w:rFonts w:cs="Arial"/>
        </w:rPr>
        <w:t>ЈН</w:t>
      </w:r>
      <w:r>
        <w:rPr>
          <w:rFonts w:cs="Arial"/>
          <w:lang w:val="sr-Cyrl-RS"/>
        </w:rPr>
        <w:t>О/</w:t>
      </w:r>
      <w:r w:rsidR="00442A5C">
        <w:rPr>
          <w:rFonts w:cs="Arial"/>
          <w:lang w:val="sr-Cyrl-RS"/>
        </w:rPr>
        <w:t>1000/0034-2/2016</w:t>
      </w:r>
      <w:r>
        <w:rPr>
          <w:rFonts w:cs="Arial"/>
          <w:lang w:val="sr-Cyrl-RS"/>
        </w:rPr>
        <w:t xml:space="preserve"> </w:t>
      </w:r>
      <w:r w:rsidRPr="00177271">
        <w:rPr>
          <w:rFonts w:cs="Arial"/>
        </w:rPr>
        <w:t xml:space="preserve">ради набавке </w:t>
      </w:r>
      <w:r>
        <w:rPr>
          <w:rFonts w:cs="Arial"/>
          <w:lang w:val="sr-Cyrl-RS"/>
        </w:rPr>
        <w:t>возила – замена по принципу старо за ново</w:t>
      </w:r>
    </w:p>
    <w:p w:rsidR="00844E30" w:rsidRPr="00177271" w:rsidRDefault="00844E30" w:rsidP="00844E30">
      <w:pPr>
        <w:pStyle w:val="KDNabrajanje"/>
        <w:spacing w:before="0"/>
        <w:rPr>
          <w:rFonts w:cs="Arial"/>
        </w:rPr>
      </w:pPr>
      <w:r w:rsidRPr="00177271">
        <w:rPr>
          <w:rFonts w:cs="Arial"/>
        </w:rPr>
        <w:t xml:space="preserve">да је Позив за подношење понуда у вези предметне јавне набавке објављен на Порталу </w:t>
      </w:r>
      <w:r w:rsidRPr="003B35D7">
        <w:rPr>
          <w:rFonts w:cs="Arial"/>
        </w:rPr>
        <w:t xml:space="preserve">јавних набавки дана_____________, као и на интернет страници </w:t>
      </w:r>
      <w:r>
        <w:rPr>
          <w:rFonts w:cs="Arial"/>
          <w:lang w:val="sr-Cyrl-RS"/>
        </w:rPr>
        <w:t>Купца</w:t>
      </w:r>
    </w:p>
    <w:p w:rsidR="00844E30" w:rsidRPr="00177271" w:rsidRDefault="00844E30" w:rsidP="00844E30">
      <w:pPr>
        <w:pStyle w:val="KDNabrajanje"/>
        <w:spacing w:before="0"/>
        <w:rPr>
          <w:rFonts w:cs="Arial"/>
          <w:i/>
        </w:rPr>
      </w:pPr>
      <w:r w:rsidRPr="00177271">
        <w:rPr>
          <w:rFonts w:cs="Arial"/>
        </w:rPr>
        <w:t>да Понуда Понуђача,</w:t>
      </w:r>
      <w:r w:rsidRPr="005758B9">
        <w:rPr>
          <w:rFonts w:cs="Arial"/>
          <w:lang w:val="sr-Cyrl-RS"/>
        </w:rPr>
        <w:t xml:space="preserve"> </w:t>
      </w:r>
      <w:r>
        <w:rPr>
          <w:rFonts w:cs="Arial"/>
          <w:lang w:val="sr-Cyrl-RS"/>
        </w:rPr>
        <w:t>( у даљем тексту:Продавац)</w:t>
      </w:r>
      <w:r w:rsidRPr="00177271">
        <w:rPr>
          <w:rFonts w:cs="Arial"/>
        </w:rPr>
        <w:t xml:space="preserve">  која је заведена код </w:t>
      </w:r>
      <w:r>
        <w:rPr>
          <w:rFonts w:cs="Arial"/>
          <w:lang w:val="sr-Cyrl-RS"/>
        </w:rPr>
        <w:t xml:space="preserve">Купца </w:t>
      </w:r>
      <w:r w:rsidRPr="00177271">
        <w:rPr>
          <w:rFonts w:cs="Arial"/>
        </w:rPr>
        <w:t>под</w:t>
      </w:r>
      <w:r w:rsidR="00317B6E">
        <w:rPr>
          <w:rFonts w:cs="Arial"/>
        </w:rPr>
        <w:t xml:space="preserve"> бројем ________ од ________2017</w:t>
      </w:r>
      <w:r w:rsidRPr="00177271">
        <w:rPr>
          <w:rFonts w:cs="Arial"/>
        </w:rPr>
        <w:t>.</w:t>
      </w:r>
      <w:r w:rsidR="00317B6E">
        <w:rPr>
          <w:rFonts w:cs="Arial"/>
          <w:lang w:val="sr-Cyrl-RS"/>
        </w:rPr>
        <w:t xml:space="preserve"> </w:t>
      </w:r>
      <w:r w:rsidRPr="00177271">
        <w:rPr>
          <w:rFonts w:cs="Arial"/>
        </w:rPr>
        <w:t xml:space="preserve">године, у потпуности одговара захтеву </w:t>
      </w:r>
      <w:r>
        <w:rPr>
          <w:rFonts w:cs="Arial"/>
          <w:lang w:val="sr-Cyrl-RS"/>
        </w:rPr>
        <w:t>Купца</w:t>
      </w:r>
      <w:r w:rsidRPr="00177271">
        <w:rPr>
          <w:rFonts w:cs="Arial"/>
        </w:rPr>
        <w:t xml:space="preserve"> из Позива за подношење понуда и Конкурсне документације</w:t>
      </w:r>
    </w:p>
    <w:p w:rsidR="00844E30" w:rsidRPr="00177271" w:rsidRDefault="00844E30" w:rsidP="00844E30">
      <w:pPr>
        <w:pStyle w:val="KDNabrajanje"/>
        <w:spacing w:before="0"/>
        <w:rPr>
          <w:rFonts w:cs="Arial"/>
          <w:b/>
        </w:rPr>
      </w:pPr>
      <w:r w:rsidRPr="00177271">
        <w:rPr>
          <w:rFonts w:cs="Arial"/>
        </w:rPr>
        <w:t xml:space="preserve">да је </w:t>
      </w:r>
      <w:r>
        <w:rPr>
          <w:rFonts w:cs="Arial"/>
          <w:lang w:val="sr-Cyrl-RS"/>
        </w:rPr>
        <w:t>Купац</w:t>
      </w:r>
      <w:r w:rsidRPr="00177271">
        <w:rPr>
          <w:rFonts w:cs="Arial"/>
        </w:rPr>
        <w:t xml:space="preserve"> својом Одлуком о додели уговора бр. ____________ од __.__.___. године изабрао понуду </w:t>
      </w:r>
      <w:r>
        <w:rPr>
          <w:rFonts w:cs="Arial"/>
          <w:lang w:val="sr-Cyrl-RS"/>
        </w:rPr>
        <w:t>Продавца</w:t>
      </w:r>
      <w:r w:rsidRPr="00177271">
        <w:rPr>
          <w:rFonts w:cs="Arial"/>
        </w:rPr>
        <w:t>.</w:t>
      </w:r>
    </w:p>
    <w:p w:rsidR="00B16DB5" w:rsidRDefault="00B16DB5" w:rsidP="00177271">
      <w:pPr>
        <w:pStyle w:val="KDParagraf"/>
        <w:spacing w:before="0"/>
        <w:rPr>
          <w:rFonts w:cs="Arial"/>
          <w:b/>
        </w:rPr>
      </w:pPr>
    </w:p>
    <w:p w:rsidR="00343A18" w:rsidRPr="00177271" w:rsidRDefault="00343A18" w:rsidP="00177271">
      <w:pPr>
        <w:pStyle w:val="KDParagraf"/>
        <w:spacing w:before="0"/>
        <w:rPr>
          <w:rFonts w:cs="Arial"/>
          <w:b/>
        </w:rPr>
      </w:pPr>
      <w:proofErr w:type="gramStart"/>
      <w:r w:rsidRPr="00177271">
        <w:rPr>
          <w:rFonts w:cs="Arial"/>
          <w:b/>
        </w:rPr>
        <w:lastRenderedPageBreak/>
        <w:t>ПРЕДМЕТ  УГОВОРА</w:t>
      </w:r>
      <w:proofErr w:type="gramEnd"/>
    </w:p>
    <w:p w:rsidR="00343A18" w:rsidRPr="00177271" w:rsidRDefault="00343A18" w:rsidP="00177271">
      <w:pPr>
        <w:spacing w:before="0"/>
        <w:jc w:val="center"/>
        <w:rPr>
          <w:rFonts w:cs="Arial"/>
          <w:b/>
        </w:rPr>
      </w:pPr>
      <w:r w:rsidRPr="00177271">
        <w:rPr>
          <w:rFonts w:cs="Arial"/>
          <w:b/>
        </w:rPr>
        <w:t>Члан 1.</w:t>
      </w:r>
    </w:p>
    <w:p w:rsidR="00AC3731" w:rsidRDefault="00343A18" w:rsidP="00177271">
      <w:pPr>
        <w:pStyle w:val="KDParagraf"/>
        <w:spacing w:before="0"/>
        <w:rPr>
          <w:rFonts w:eastAsia="Calibri" w:cs="Arial"/>
          <w:lang w:val="sr-Cyrl-RS"/>
        </w:rPr>
      </w:pPr>
      <w:r w:rsidRPr="00177271">
        <w:rPr>
          <w:rFonts w:eastAsia="Calibri" w:cs="Arial"/>
          <w:lang w:val="ru-RU"/>
        </w:rPr>
        <w:t xml:space="preserve">Предмет овог Уговора (даље: Уговор) је </w:t>
      </w:r>
      <w:r w:rsidR="00B47ABF" w:rsidRPr="000A0C74">
        <w:t>набавка</w:t>
      </w:r>
      <w:r w:rsidR="00AC3731">
        <w:rPr>
          <w:lang w:val="sr-Cyrl-RS"/>
        </w:rPr>
        <w:t xml:space="preserve"> нових</w:t>
      </w:r>
      <w:r w:rsidR="00B47ABF" w:rsidRPr="000A0C74">
        <w:t xml:space="preserve"> </w:t>
      </w:r>
      <w:r w:rsidR="00AC3731">
        <w:rPr>
          <w:lang w:val="sr-Cyrl-RS"/>
        </w:rPr>
        <w:t xml:space="preserve">путничких </w:t>
      </w:r>
      <w:r w:rsidR="00AC3731">
        <w:t xml:space="preserve">возила </w:t>
      </w:r>
      <w:r w:rsidR="00B47ABF" w:rsidRPr="000A0C74">
        <w:t>по принципу</w:t>
      </w:r>
      <w:r w:rsidR="00CA1FB0">
        <w:rPr>
          <w:lang w:val="sr-Cyrl-RS"/>
        </w:rPr>
        <w:t xml:space="preserve"> </w:t>
      </w:r>
      <w:r w:rsidR="00B47ABF" w:rsidRPr="000A0C74">
        <w:t>старо за ново</w:t>
      </w:r>
      <w:r w:rsidR="00844E30">
        <w:t xml:space="preserve"> </w:t>
      </w:r>
      <w:r w:rsidR="00844E30">
        <w:rPr>
          <w:lang w:val="sr-Cyrl-RS"/>
        </w:rPr>
        <w:t>(у даљем тексту: Добра)</w:t>
      </w:r>
      <w:r w:rsidR="00AC3731">
        <w:rPr>
          <w:rFonts w:eastAsia="Calibri" w:cs="Arial"/>
          <w:lang w:val="sr-Cyrl-RS"/>
        </w:rPr>
        <w:t xml:space="preserve">. </w:t>
      </w:r>
      <w:r w:rsidR="00F6543D">
        <w:rPr>
          <w:rFonts w:eastAsia="Calibri" w:cs="Arial"/>
          <w:lang w:val="sr-Cyrl-RS"/>
        </w:rPr>
        <w:t xml:space="preserve">Купац купује нова возила, а Продавац </w:t>
      </w:r>
      <w:r w:rsidR="00646B06">
        <w:rPr>
          <w:rFonts w:eastAsia="Calibri" w:cs="Arial"/>
          <w:lang w:val="sr-Cyrl-RS"/>
        </w:rPr>
        <w:t>откупљује</w:t>
      </w:r>
      <w:r w:rsidR="00F6543D">
        <w:rPr>
          <w:rFonts w:eastAsia="Calibri" w:cs="Arial"/>
          <w:lang w:val="sr-Cyrl-RS"/>
        </w:rPr>
        <w:t xml:space="preserve"> стара возила у виђеном стању.</w:t>
      </w:r>
    </w:p>
    <w:p w:rsidR="00343A18" w:rsidRPr="00177271" w:rsidRDefault="00343A18" w:rsidP="00177271">
      <w:pPr>
        <w:pStyle w:val="KDParagraf"/>
        <w:spacing w:before="0"/>
        <w:rPr>
          <w:rFonts w:eastAsia="Calibri" w:cs="Arial"/>
        </w:rPr>
      </w:pPr>
      <w:r w:rsidRPr="000A0C74">
        <w:rPr>
          <w:rFonts w:eastAsia="Calibri" w:cs="Arial"/>
        </w:rPr>
        <w:t xml:space="preserve">Продавац </w:t>
      </w:r>
      <w:r w:rsidR="0018406A" w:rsidRPr="000A0C74">
        <w:rPr>
          <w:rFonts w:eastAsia="Calibri" w:cs="Arial"/>
          <w:lang w:val="sr-Cyrl-RS"/>
        </w:rPr>
        <w:t xml:space="preserve">и </w:t>
      </w:r>
      <w:r w:rsidR="00844E30">
        <w:rPr>
          <w:rFonts w:eastAsia="Calibri" w:cs="Arial"/>
          <w:lang w:val="sr-Cyrl-RS"/>
        </w:rPr>
        <w:t>К</w:t>
      </w:r>
      <w:r w:rsidR="0018406A" w:rsidRPr="000A0C74">
        <w:rPr>
          <w:rFonts w:eastAsia="Calibri" w:cs="Arial"/>
          <w:lang w:val="sr-Cyrl-RS"/>
        </w:rPr>
        <w:t xml:space="preserve">упац </w:t>
      </w:r>
      <w:r w:rsidRPr="000A0C74">
        <w:rPr>
          <w:rFonts w:eastAsia="Calibri" w:cs="Arial"/>
        </w:rPr>
        <w:t>се обавезуј</w:t>
      </w:r>
      <w:r w:rsidR="00AC3731" w:rsidRPr="00AC3731">
        <w:rPr>
          <w:rFonts w:eastAsia="Calibri" w:cs="Arial"/>
          <w:lang w:val="sr-Cyrl-RS"/>
        </w:rPr>
        <w:t>у</w:t>
      </w:r>
      <w:r w:rsidRPr="000A0C74">
        <w:rPr>
          <w:rFonts w:eastAsia="Calibri" w:cs="Arial"/>
        </w:rPr>
        <w:t xml:space="preserve"> да </w:t>
      </w:r>
      <w:r w:rsidR="0018406A" w:rsidRPr="000A0C74">
        <w:rPr>
          <w:rFonts w:eastAsia="Calibri" w:cs="Arial"/>
          <w:lang w:val="sr-Cyrl-RS"/>
        </w:rPr>
        <w:t xml:space="preserve">међусобно </w:t>
      </w:r>
      <w:r w:rsidRPr="000A0C74">
        <w:rPr>
          <w:rFonts w:eastAsia="Calibri" w:cs="Arial"/>
        </w:rPr>
        <w:t>испоруч</w:t>
      </w:r>
      <w:r w:rsidR="0018406A" w:rsidRPr="000A0C74">
        <w:rPr>
          <w:rFonts w:eastAsia="Calibri" w:cs="Arial"/>
          <w:lang w:val="sr-Cyrl-RS"/>
        </w:rPr>
        <w:t>е</w:t>
      </w:r>
      <w:r w:rsidRPr="000A0C74">
        <w:rPr>
          <w:rFonts w:eastAsia="Calibri" w:cs="Arial"/>
        </w:rPr>
        <w:t xml:space="preserve"> </w:t>
      </w:r>
      <w:r w:rsidRPr="00177271">
        <w:rPr>
          <w:rFonts w:eastAsia="Calibri" w:cs="Arial"/>
        </w:rPr>
        <w:t xml:space="preserve">уговорена </w:t>
      </w:r>
      <w:r w:rsidR="00F6543D">
        <w:rPr>
          <w:rFonts w:eastAsia="Calibri" w:cs="Arial"/>
          <w:lang w:val="sr-Cyrl-RS"/>
        </w:rPr>
        <w:t>возила</w:t>
      </w:r>
      <w:r w:rsidRPr="00177271">
        <w:rPr>
          <w:rFonts w:eastAsia="Calibri" w:cs="Arial"/>
        </w:rPr>
        <w:t xml:space="preserve"> из става 1.</w:t>
      </w:r>
      <w:r w:rsidR="00AC3731">
        <w:rPr>
          <w:rFonts w:eastAsia="Calibri" w:cs="Arial"/>
          <w:lang w:val="sr-Cyrl-RS"/>
        </w:rPr>
        <w:t xml:space="preserve"> </w:t>
      </w:r>
      <w:r w:rsidRPr="00177271">
        <w:rPr>
          <w:rFonts w:eastAsia="Calibri" w:cs="Arial"/>
        </w:rPr>
        <w:t xml:space="preserve">овог члана у уговореном року, на паритету испоручено у </w:t>
      </w:r>
      <w:r w:rsidR="008F5947" w:rsidRPr="000A0C74">
        <w:rPr>
          <w:rFonts w:cs="Arial"/>
          <w:lang w:val="sr-Cyrl-RS" w:eastAsia="zh-CN"/>
        </w:rPr>
        <w:t>пословном простору</w:t>
      </w:r>
      <w:r w:rsidR="008F5947" w:rsidRPr="000A0C74">
        <w:rPr>
          <w:rFonts w:cs="Arial"/>
          <w:lang w:val="sr-Latn-RS" w:eastAsia="zh-CN"/>
        </w:rPr>
        <w:t xml:space="preserve"> - </w:t>
      </w:r>
      <w:r w:rsidR="008F5947" w:rsidRPr="000A0C74">
        <w:rPr>
          <w:rFonts w:cs="Arial"/>
          <w:lang w:val="sr-Cyrl-RS" w:eastAsia="zh-CN"/>
        </w:rPr>
        <w:t xml:space="preserve">локацији </w:t>
      </w:r>
      <w:r w:rsidR="00844E30">
        <w:rPr>
          <w:rFonts w:cs="Arial"/>
          <w:lang w:val="sr-Cyrl-RS" w:eastAsia="zh-CN"/>
        </w:rPr>
        <w:t>П</w:t>
      </w:r>
      <w:r w:rsidR="008F5947" w:rsidRPr="000A0C74">
        <w:rPr>
          <w:rFonts w:cs="Arial"/>
          <w:lang w:val="sr-Cyrl-RS" w:eastAsia="zh-CN"/>
        </w:rPr>
        <w:t>родавца</w:t>
      </w:r>
      <w:r w:rsidRPr="000A0C74">
        <w:rPr>
          <w:rFonts w:eastAsia="Calibri" w:cs="Arial"/>
        </w:rPr>
        <w:t xml:space="preserve"> </w:t>
      </w:r>
      <w:r w:rsidR="00AC3731">
        <w:rPr>
          <w:rFonts w:eastAsia="Calibri" w:cs="Arial"/>
          <w:lang w:val="sr-Cyrl-RS"/>
        </w:rPr>
        <w:t xml:space="preserve">______________________ </w:t>
      </w:r>
      <w:r w:rsidRPr="000A0C74">
        <w:rPr>
          <w:rFonts w:eastAsia="Calibri" w:cs="Arial"/>
        </w:rPr>
        <w:t>у</w:t>
      </w:r>
      <w:r w:rsidRPr="00177271">
        <w:rPr>
          <w:rFonts w:eastAsia="Calibri" w:cs="Arial"/>
        </w:rPr>
        <w:t xml:space="preserve"> свему према Понуди Продавца број_______ од _____године,</w:t>
      </w:r>
      <w:r w:rsidR="00AC3731">
        <w:rPr>
          <w:rFonts w:eastAsia="Calibri" w:cs="Arial"/>
          <w:lang w:val="sr-Cyrl-RS"/>
        </w:rPr>
        <w:t xml:space="preserve"> </w:t>
      </w:r>
      <w:r w:rsidRPr="00177271">
        <w:rPr>
          <w:rFonts w:eastAsia="Calibri" w:cs="Arial"/>
        </w:rPr>
        <w:t>Обрасцу структуре цене, Конкурсној документацији за предметну јавну набавку и Техничкој спецификаци</w:t>
      </w:r>
      <w:r w:rsidR="000A0C74">
        <w:rPr>
          <w:rFonts w:eastAsia="Calibri" w:cs="Arial"/>
        </w:rPr>
        <w:t>ји, који као Прилог 1, Прилог 2 и</w:t>
      </w:r>
      <w:r w:rsidRPr="00177271">
        <w:rPr>
          <w:rFonts w:eastAsia="Calibri" w:cs="Arial"/>
        </w:rPr>
        <w:t xml:space="preserve"> Прилог 3</w:t>
      </w:r>
      <w:r w:rsidR="000A0C74">
        <w:rPr>
          <w:rFonts w:eastAsia="Calibri" w:cs="Arial"/>
        </w:rPr>
        <w:t xml:space="preserve">, </w:t>
      </w:r>
      <w:r w:rsidR="00AC3731">
        <w:rPr>
          <w:rFonts w:eastAsia="Calibri" w:cs="Arial"/>
          <w:lang w:val="sr-Cyrl-RS"/>
        </w:rPr>
        <w:t xml:space="preserve">Прилог 4 </w:t>
      </w:r>
      <w:r w:rsidRPr="00177271">
        <w:rPr>
          <w:rFonts w:eastAsia="Calibri" w:cs="Arial"/>
        </w:rPr>
        <w:t>чине саставни део овог Уговора.</w:t>
      </w:r>
    </w:p>
    <w:p w:rsidR="00343A18" w:rsidRPr="00177271" w:rsidRDefault="00343A18" w:rsidP="00177271">
      <w:pPr>
        <w:pStyle w:val="KDParagraf"/>
        <w:spacing w:before="0"/>
        <w:rPr>
          <w:rFonts w:eastAsia="Calibri" w:cs="Arial"/>
        </w:rPr>
      </w:pPr>
    </w:p>
    <w:p w:rsidR="00343A18" w:rsidRPr="00177271" w:rsidRDefault="00343A18" w:rsidP="00177271">
      <w:pPr>
        <w:spacing w:before="0"/>
        <w:jc w:val="center"/>
        <w:rPr>
          <w:rFonts w:cs="Arial"/>
          <w:b/>
        </w:rPr>
      </w:pPr>
      <w:r w:rsidRPr="00177271">
        <w:rPr>
          <w:rFonts w:cs="Arial"/>
          <w:b/>
        </w:rPr>
        <w:t>Члан 2.</w:t>
      </w:r>
    </w:p>
    <w:p w:rsidR="00343A18" w:rsidRDefault="00343A18" w:rsidP="00177271">
      <w:pPr>
        <w:pStyle w:val="KDParagraf"/>
        <w:spacing w:before="0"/>
        <w:rPr>
          <w:rFonts w:eastAsia="Calibri" w:cs="Arial"/>
        </w:rPr>
      </w:pPr>
      <w:r w:rsidRPr="00177271">
        <w:rPr>
          <w:rFonts w:eastAsia="Calibri" w:cs="Arial"/>
        </w:rPr>
        <w:t>Овај Уговор и његови прилози сачињени су на српском језику.</w:t>
      </w:r>
    </w:p>
    <w:p w:rsidR="00AC3731" w:rsidRPr="00177271" w:rsidRDefault="00AC3731" w:rsidP="00177271">
      <w:pPr>
        <w:pStyle w:val="KDParagraf"/>
        <w:spacing w:before="0"/>
        <w:rPr>
          <w:rFonts w:eastAsia="Calibri" w:cs="Arial"/>
        </w:rPr>
      </w:pPr>
    </w:p>
    <w:p w:rsidR="00343A18" w:rsidRPr="00177271" w:rsidRDefault="00343A18" w:rsidP="00177271">
      <w:pPr>
        <w:pStyle w:val="KDParagraf"/>
        <w:spacing w:before="0"/>
        <w:rPr>
          <w:rFonts w:eastAsia="Calibri" w:cs="Arial"/>
        </w:rPr>
      </w:pPr>
      <w:r w:rsidRPr="00177271">
        <w:rPr>
          <w:rFonts w:eastAsia="Calibri" w:cs="Arial"/>
        </w:rPr>
        <w:t xml:space="preserve">На овај Уговор примењују се закони Републике Србије, </w:t>
      </w:r>
      <w:r w:rsidR="00AC3731">
        <w:rPr>
          <w:rFonts w:eastAsia="Calibri" w:cs="Arial"/>
          <w:lang w:val="sr-Cyrl-RS"/>
        </w:rPr>
        <w:t>у</w:t>
      </w:r>
      <w:r w:rsidRPr="00177271">
        <w:rPr>
          <w:rFonts w:eastAsia="Calibri" w:cs="Arial"/>
        </w:rPr>
        <w:t xml:space="preserve"> случају спора меродавно је право Републике Србије.</w:t>
      </w:r>
    </w:p>
    <w:p w:rsidR="00343A18" w:rsidRPr="00177271" w:rsidRDefault="00343A18" w:rsidP="00177271">
      <w:pPr>
        <w:pStyle w:val="KDParagraf"/>
        <w:spacing w:before="0"/>
        <w:rPr>
          <w:rFonts w:eastAsia="Calibri" w:cs="Arial"/>
        </w:rPr>
      </w:pPr>
    </w:p>
    <w:p w:rsidR="00343A18" w:rsidRPr="00177271" w:rsidRDefault="00343A18" w:rsidP="00177271">
      <w:pPr>
        <w:pStyle w:val="KDParagraf"/>
        <w:spacing w:before="0"/>
        <w:rPr>
          <w:rFonts w:cs="Arial"/>
          <w:b/>
        </w:rPr>
      </w:pPr>
      <w:r w:rsidRPr="00177271">
        <w:rPr>
          <w:rFonts w:cs="Arial"/>
          <w:b/>
        </w:rPr>
        <w:t xml:space="preserve">УГОВОРЕНА </w:t>
      </w:r>
      <w:r w:rsidR="00DD7B26" w:rsidRPr="00177271">
        <w:rPr>
          <w:rFonts w:cs="Arial"/>
          <w:b/>
          <w:lang w:val="sr-Cyrl-RS"/>
        </w:rPr>
        <w:t>ВРЕДНОСТ</w:t>
      </w:r>
      <w:r w:rsidRPr="00177271">
        <w:rPr>
          <w:rFonts w:cs="Arial"/>
          <w:b/>
        </w:rPr>
        <w:t xml:space="preserve"> </w:t>
      </w:r>
    </w:p>
    <w:p w:rsidR="00343A18" w:rsidRPr="00177271" w:rsidRDefault="00343A18" w:rsidP="00177271">
      <w:pPr>
        <w:spacing w:before="0"/>
        <w:jc w:val="center"/>
        <w:rPr>
          <w:rFonts w:cs="Arial"/>
          <w:b/>
        </w:rPr>
      </w:pPr>
      <w:r w:rsidRPr="00177271">
        <w:rPr>
          <w:rFonts w:cs="Arial"/>
          <w:b/>
        </w:rPr>
        <w:t>Члан 3.</w:t>
      </w:r>
    </w:p>
    <w:p w:rsidR="00343A18" w:rsidRPr="00177271" w:rsidRDefault="00343A18" w:rsidP="00177271">
      <w:pPr>
        <w:pStyle w:val="KDParagraf"/>
        <w:spacing w:before="0"/>
        <w:rPr>
          <w:rFonts w:cs="Arial"/>
          <w:color w:val="00B0F0"/>
        </w:rPr>
      </w:pPr>
      <w:r w:rsidRPr="00177271">
        <w:rPr>
          <w:rFonts w:cs="Arial"/>
        </w:rPr>
        <w:t xml:space="preserve">Укупна вредност </w:t>
      </w:r>
      <w:r w:rsidR="00AC3731">
        <w:rPr>
          <w:rFonts w:cs="Arial"/>
          <w:lang w:val="sr-Cyrl-RS"/>
        </w:rPr>
        <w:t xml:space="preserve">нових возила </w:t>
      </w:r>
      <w:r w:rsidRPr="00177271">
        <w:rPr>
          <w:rFonts w:cs="Arial"/>
        </w:rPr>
        <w:t>из члана 1.</w:t>
      </w:r>
      <w:r w:rsidR="00AC3731">
        <w:rPr>
          <w:rFonts w:cs="Arial"/>
          <w:lang w:val="sr-Cyrl-RS"/>
        </w:rPr>
        <w:t xml:space="preserve"> </w:t>
      </w:r>
      <w:proofErr w:type="gramStart"/>
      <w:r w:rsidRPr="00177271">
        <w:rPr>
          <w:rFonts w:cs="Arial"/>
        </w:rPr>
        <w:t>овог</w:t>
      </w:r>
      <w:proofErr w:type="gramEnd"/>
      <w:r w:rsidRPr="00177271">
        <w:rPr>
          <w:rFonts w:cs="Arial"/>
        </w:rPr>
        <w:t xml:space="preserve"> Уговора износи _________________(словима:____________________)</w:t>
      </w:r>
      <w:r w:rsidR="00B47ABF">
        <w:rPr>
          <w:rFonts w:cs="Arial"/>
          <w:lang w:val="sr-Cyrl-RS"/>
        </w:rPr>
        <w:t xml:space="preserve"> </w:t>
      </w:r>
      <w:r w:rsidR="00AC3731">
        <w:rPr>
          <w:rFonts w:cs="Arial"/>
          <w:lang w:val="sr-Cyrl-RS"/>
        </w:rPr>
        <w:t>ДИН</w:t>
      </w:r>
      <w:r w:rsidR="00AC3731" w:rsidRPr="007A0FE1">
        <w:rPr>
          <w:rFonts w:cs="Arial"/>
          <w:color w:val="548DD4" w:themeColor="text2" w:themeTint="99"/>
          <w:lang w:val="sr-Cyrl-RS"/>
        </w:rPr>
        <w:t>/</w:t>
      </w:r>
      <w:r w:rsidRPr="007A0FE1">
        <w:rPr>
          <w:rFonts w:cs="Arial"/>
          <w:color w:val="548DD4" w:themeColor="text2" w:themeTint="99"/>
        </w:rPr>
        <w:t>EUR</w:t>
      </w:r>
      <w:r w:rsidR="007A0FE1">
        <w:rPr>
          <w:rFonts w:cs="Arial"/>
          <w:color w:val="548DD4" w:themeColor="text2" w:themeTint="99"/>
          <w:lang w:val="sr-Cyrl-RS"/>
        </w:rPr>
        <w:t xml:space="preserve">, што по </w:t>
      </w:r>
      <w:r w:rsidR="007A0FE1">
        <w:rPr>
          <w:rFonts w:cs="Arial"/>
          <w:i/>
          <w:color w:val="548DD4" w:themeColor="text2" w:themeTint="99"/>
          <w:lang w:val="sr-Cyrl-RS"/>
        </w:rPr>
        <w:t>з</w:t>
      </w:r>
      <w:r w:rsidR="007A0FE1" w:rsidRPr="00844E30">
        <w:rPr>
          <w:rFonts w:cs="Arial"/>
          <w:i/>
          <w:color w:val="548DD4" w:themeColor="text2" w:themeTint="99"/>
          <w:lang w:val="sr-Cyrl-RS"/>
        </w:rPr>
        <w:t>ваничн</w:t>
      </w:r>
      <w:r w:rsidR="007A0FE1">
        <w:rPr>
          <w:rFonts w:cs="Arial"/>
          <w:i/>
          <w:color w:val="548DD4" w:themeColor="text2" w:themeTint="99"/>
          <w:lang w:val="sr-Cyrl-RS"/>
        </w:rPr>
        <w:t>ом</w:t>
      </w:r>
      <w:r w:rsidR="007A0FE1" w:rsidRPr="00844E30">
        <w:rPr>
          <w:rFonts w:cs="Arial"/>
          <w:i/>
          <w:color w:val="548DD4" w:themeColor="text2" w:themeTint="99"/>
          <w:lang w:val="sr-Cyrl-RS"/>
        </w:rPr>
        <w:t xml:space="preserve"> средњ</w:t>
      </w:r>
      <w:r w:rsidR="007A0FE1">
        <w:rPr>
          <w:rFonts w:cs="Arial"/>
          <w:i/>
          <w:color w:val="548DD4" w:themeColor="text2" w:themeTint="99"/>
          <w:lang w:val="sr-Cyrl-RS"/>
        </w:rPr>
        <w:t xml:space="preserve">ем </w:t>
      </w:r>
      <w:r w:rsidR="007A0FE1" w:rsidRPr="00844E30">
        <w:rPr>
          <w:rFonts w:cs="Arial"/>
          <w:i/>
          <w:color w:val="548DD4" w:themeColor="text2" w:themeTint="99"/>
          <w:lang w:val="sr-Cyrl-RS"/>
        </w:rPr>
        <w:t>курс</w:t>
      </w:r>
      <w:r w:rsidR="007A0FE1">
        <w:rPr>
          <w:rFonts w:cs="Arial"/>
          <w:i/>
          <w:color w:val="548DD4" w:themeColor="text2" w:themeTint="99"/>
          <w:lang w:val="sr-Cyrl-RS"/>
        </w:rPr>
        <w:t>у</w:t>
      </w:r>
      <w:r w:rsidR="007A0FE1" w:rsidRPr="00844E30">
        <w:rPr>
          <w:rFonts w:cs="Arial"/>
          <w:i/>
          <w:color w:val="548DD4" w:themeColor="text2" w:themeTint="99"/>
          <w:lang w:val="sr-Cyrl-RS"/>
        </w:rPr>
        <w:t xml:space="preserve"> евра на дан отварања понуда, курсна листа НБС бр. ___, износи ________ динара</w:t>
      </w:r>
      <w:r w:rsidR="00CF1E85" w:rsidRPr="007A0FE1">
        <w:rPr>
          <w:rFonts w:cs="Arial"/>
          <w:color w:val="548DD4" w:themeColor="text2" w:themeTint="99"/>
          <w:lang w:val="sr-Cyrl-RS"/>
        </w:rPr>
        <w:t xml:space="preserve"> </w:t>
      </w:r>
      <w:r w:rsidR="00CF1E85">
        <w:rPr>
          <w:rFonts w:cs="Arial"/>
          <w:lang w:val="sr-Cyrl-RS"/>
        </w:rPr>
        <w:t>без пореза.</w:t>
      </w:r>
    </w:p>
    <w:p w:rsidR="00FB51D5" w:rsidRPr="00177271" w:rsidRDefault="00FB51D5" w:rsidP="00177271">
      <w:pPr>
        <w:pStyle w:val="KDParagraf"/>
        <w:spacing w:before="0"/>
        <w:rPr>
          <w:rFonts w:cs="Arial"/>
          <w:lang w:val="sr-Cyrl-RS"/>
        </w:rPr>
      </w:pPr>
    </w:p>
    <w:p w:rsidR="00DC091F" w:rsidRPr="00177271" w:rsidRDefault="00AC3731" w:rsidP="00DC091F">
      <w:pPr>
        <w:pStyle w:val="KDParagraf"/>
        <w:spacing w:before="0"/>
        <w:rPr>
          <w:rFonts w:cs="Arial"/>
          <w:color w:val="00B0F0"/>
        </w:rPr>
      </w:pPr>
      <w:r w:rsidRPr="00177271">
        <w:rPr>
          <w:rFonts w:cs="Arial"/>
        </w:rPr>
        <w:t xml:space="preserve">Укупна вредност </w:t>
      </w:r>
      <w:r>
        <w:rPr>
          <w:rFonts w:cs="Arial"/>
          <w:lang w:val="sr-Cyrl-RS"/>
        </w:rPr>
        <w:t xml:space="preserve">старих возила </w:t>
      </w:r>
      <w:r w:rsidRPr="00177271">
        <w:rPr>
          <w:rFonts w:cs="Arial"/>
        </w:rPr>
        <w:t>из члана 1.</w:t>
      </w:r>
      <w:r>
        <w:rPr>
          <w:rFonts w:cs="Arial"/>
          <w:lang w:val="sr-Cyrl-RS"/>
        </w:rPr>
        <w:t xml:space="preserve"> </w:t>
      </w:r>
      <w:proofErr w:type="gramStart"/>
      <w:r w:rsidRPr="00177271">
        <w:rPr>
          <w:rFonts w:cs="Arial"/>
        </w:rPr>
        <w:t>овог</w:t>
      </w:r>
      <w:proofErr w:type="gramEnd"/>
      <w:r w:rsidRPr="00177271">
        <w:rPr>
          <w:rFonts w:cs="Arial"/>
        </w:rPr>
        <w:t xml:space="preserve"> Уговора износи _________________</w:t>
      </w:r>
      <w:r>
        <w:rPr>
          <w:rFonts w:cs="Arial"/>
          <w:lang w:val="sr-Cyrl-RS"/>
        </w:rPr>
        <w:t xml:space="preserve"> </w:t>
      </w:r>
      <w:r w:rsidRPr="00177271">
        <w:rPr>
          <w:rFonts w:cs="Arial"/>
        </w:rPr>
        <w:t>(словима:____________________)</w:t>
      </w:r>
      <w:r>
        <w:rPr>
          <w:rFonts w:cs="Arial"/>
          <w:lang w:val="sr-Cyrl-RS"/>
        </w:rPr>
        <w:t xml:space="preserve"> ДИН/</w:t>
      </w:r>
      <w:r w:rsidRPr="007A0FE1">
        <w:rPr>
          <w:rFonts w:cs="Arial"/>
          <w:color w:val="548DD4" w:themeColor="text2" w:themeTint="99"/>
          <w:lang w:val="sr-Cyrl-RS"/>
        </w:rPr>
        <w:t>EUR</w:t>
      </w:r>
      <w:r w:rsidR="00DC091F">
        <w:rPr>
          <w:rFonts w:cs="Arial"/>
          <w:lang w:val="sr-Cyrl-RS"/>
        </w:rPr>
        <w:t xml:space="preserve">, </w:t>
      </w:r>
      <w:r w:rsidR="00DC091F">
        <w:rPr>
          <w:rFonts w:cs="Arial"/>
          <w:color w:val="548DD4" w:themeColor="text2" w:themeTint="99"/>
          <w:lang w:val="sr-Cyrl-RS"/>
        </w:rPr>
        <w:t xml:space="preserve">што по </w:t>
      </w:r>
      <w:r w:rsidR="00DC091F">
        <w:rPr>
          <w:rFonts w:cs="Arial"/>
          <w:i/>
          <w:color w:val="548DD4" w:themeColor="text2" w:themeTint="99"/>
          <w:lang w:val="sr-Cyrl-RS"/>
        </w:rPr>
        <w:t>з</w:t>
      </w:r>
      <w:r w:rsidR="00DC091F" w:rsidRPr="00844E30">
        <w:rPr>
          <w:rFonts w:cs="Arial"/>
          <w:i/>
          <w:color w:val="548DD4" w:themeColor="text2" w:themeTint="99"/>
          <w:lang w:val="sr-Cyrl-RS"/>
        </w:rPr>
        <w:t>ваничн</w:t>
      </w:r>
      <w:r w:rsidR="00DC091F">
        <w:rPr>
          <w:rFonts w:cs="Arial"/>
          <w:i/>
          <w:color w:val="548DD4" w:themeColor="text2" w:themeTint="99"/>
          <w:lang w:val="sr-Cyrl-RS"/>
        </w:rPr>
        <w:t>ом</w:t>
      </w:r>
      <w:r w:rsidR="00DC091F" w:rsidRPr="00844E30">
        <w:rPr>
          <w:rFonts w:cs="Arial"/>
          <w:i/>
          <w:color w:val="548DD4" w:themeColor="text2" w:themeTint="99"/>
          <w:lang w:val="sr-Cyrl-RS"/>
        </w:rPr>
        <w:t xml:space="preserve"> средњ</w:t>
      </w:r>
      <w:r w:rsidR="00DC091F">
        <w:rPr>
          <w:rFonts w:cs="Arial"/>
          <w:i/>
          <w:color w:val="548DD4" w:themeColor="text2" w:themeTint="99"/>
          <w:lang w:val="sr-Cyrl-RS"/>
        </w:rPr>
        <w:t xml:space="preserve">ем </w:t>
      </w:r>
      <w:r w:rsidR="00DC091F" w:rsidRPr="00844E30">
        <w:rPr>
          <w:rFonts w:cs="Arial"/>
          <w:i/>
          <w:color w:val="548DD4" w:themeColor="text2" w:themeTint="99"/>
          <w:lang w:val="sr-Cyrl-RS"/>
        </w:rPr>
        <w:t>курс</w:t>
      </w:r>
      <w:r w:rsidR="00DC091F">
        <w:rPr>
          <w:rFonts w:cs="Arial"/>
          <w:i/>
          <w:color w:val="548DD4" w:themeColor="text2" w:themeTint="99"/>
          <w:lang w:val="sr-Cyrl-RS"/>
        </w:rPr>
        <w:t>у</w:t>
      </w:r>
      <w:r w:rsidR="00DC091F" w:rsidRPr="00844E30">
        <w:rPr>
          <w:rFonts w:cs="Arial"/>
          <w:i/>
          <w:color w:val="548DD4" w:themeColor="text2" w:themeTint="99"/>
          <w:lang w:val="sr-Cyrl-RS"/>
        </w:rPr>
        <w:t xml:space="preserve"> евра на дан отварања понуда, курсна листа НБС бр. ___, износи ________ динара</w:t>
      </w:r>
      <w:r w:rsidR="00DC091F" w:rsidRPr="007A0FE1">
        <w:rPr>
          <w:rFonts w:cs="Arial"/>
          <w:color w:val="548DD4" w:themeColor="text2" w:themeTint="99"/>
          <w:lang w:val="sr-Cyrl-RS"/>
        </w:rPr>
        <w:t xml:space="preserve"> </w:t>
      </w:r>
      <w:r w:rsidR="00DC091F">
        <w:rPr>
          <w:rFonts w:cs="Arial"/>
          <w:lang w:val="sr-Cyrl-RS"/>
        </w:rPr>
        <w:t>без пореза.</w:t>
      </w:r>
    </w:p>
    <w:p w:rsidR="00DC091F" w:rsidRDefault="00DC091F" w:rsidP="00DC091F">
      <w:pPr>
        <w:rPr>
          <w:rFonts w:cs="Arial"/>
          <w:szCs w:val="24"/>
          <w:lang w:val="sr-Cyrl-RS"/>
        </w:rPr>
      </w:pPr>
    </w:p>
    <w:p w:rsidR="00DC091F" w:rsidRPr="00705095" w:rsidRDefault="00DC091F" w:rsidP="00DC091F">
      <w:pPr>
        <w:rPr>
          <w:color w:val="FF0000"/>
          <w:lang w:val="sr-Cyrl-RS"/>
        </w:rPr>
      </w:pPr>
      <w:r w:rsidRPr="00E40BDF">
        <w:rPr>
          <w:rFonts w:cs="Arial"/>
          <w:szCs w:val="24"/>
          <w:lang w:val="sr-Cyrl-RS"/>
        </w:rPr>
        <w:t xml:space="preserve">Укупна </w:t>
      </w:r>
      <w:r>
        <w:rPr>
          <w:rFonts w:cs="Arial"/>
          <w:szCs w:val="24"/>
          <w:lang w:val="sr-Cyrl-RS"/>
        </w:rPr>
        <w:t xml:space="preserve">вредност уговора је </w:t>
      </w:r>
      <w:r w:rsidRPr="00E40BDF">
        <w:rPr>
          <w:rFonts w:cs="Arial"/>
          <w:szCs w:val="24"/>
          <w:lang w:val="sr-Cyrl-RS"/>
        </w:rPr>
        <w:t>обрачуна</w:t>
      </w:r>
      <w:r>
        <w:rPr>
          <w:rFonts w:cs="Arial"/>
          <w:szCs w:val="24"/>
          <w:lang w:val="sr-Cyrl-RS"/>
        </w:rPr>
        <w:t>т</w:t>
      </w:r>
      <w:r w:rsidRPr="00E40BDF">
        <w:rPr>
          <w:rFonts w:cs="Arial"/>
          <w:szCs w:val="24"/>
          <w:lang w:val="sr-Cyrl-RS"/>
        </w:rPr>
        <w:t xml:space="preserve">а </w:t>
      </w:r>
      <w:r>
        <w:rPr>
          <w:rFonts w:cs="Arial"/>
          <w:szCs w:val="24"/>
          <w:lang w:val="sr-Cyrl-RS"/>
        </w:rPr>
        <w:t>тако што је</w:t>
      </w:r>
      <w:r w:rsidRPr="00E40BDF">
        <w:rPr>
          <w:rFonts w:cs="Arial"/>
          <w:szCs w:val="24"/>
          <w:lang w:val="sr-Cyrl-RS"/>
        </w:rPr>
        <w:t xml:space="preserve"> </w:t>
      </w:r>
      <w:r>
        <w:rPr>
          <w:rFonts w:cs="Arial"/>
          <w:szCs w:val="24"/>
          <w:lang w:val="sr-Cyrl-RS"/>
        </w:rPr>
        <w:t>износ укупне вредности нових возила из става 1. овог члана умањена за износ</w:t>
      </w:r>
      <w:r w:rsidRPr="00E40BDF">
        <w:rPr>
          <w:rFonts w:cs="Arial"/>
          <w:szCs w:val="24"/>
          <w:lang w:val="sr-Cyrl-RS"/>
        </w:rPr>
        <w:t xml:space="preserve"> </w:t>
      </w:r>
      <w:r>
        <w:rPr>
          <w:rFonts w:cs="Arial"/>
          <w:szCs w:val="24"/>
          <w:lang w:val="sr-Cyrl-RS"/>
        </w:rPr>
        <w:t>укупне вредности старих</w:t>
      </w:r>
      <w:r w:rsidRPr="00E40BDF">
        <w:rPr>
          <w:rFonts w:cs="Arial"/>
          <w:szCs w:val="24"/>
          <w:lang w:val="sr-Cyrl-RS"/>
        </w:rPr>
        <w:t xml:space="preserve"> возила</w:t>
      </w:r>
      <w:r>
        <w:rPr>
          <w:rFonts w:cs="Arial"/>
          <w:szCs w:val="24"/>
          <w:lang w:val="sr-Cyrl-RS"/>
        </w:rPr>
        <w:t xml:space="preserve"> из става 2. овог члана и износи _____________ </w:t>
      </w:r>
      <w:r w:rsidRPr="00705095">
        <w:rPr>
          <w:rFonts w:cs="Arial"/>
          <w:szCs w:val="24"/>
          <w:lang w:val="sr-Cyrl-RS"/>
        </w:rPr>
        <w:t xml:space="preserve">динара без </w:t>
      </w:r>
      <w:r w:rsidR="008C00B0" w:rsidRPr="00705095">
        <w:rPr>
          <w:rFonts w:cs="Arial"/>
          <w:szCs w:val="24"/>
          <w:lang w:val="sr-Cyrl-RS"/>
        </w:rPr>
        <w:t>пореза</w:t>
      </w:r>
      <w:r w:rsidR="00705095" w:rsidRPr="00705095">
        <w:rPr>
          <w:rFonts w:cs="Arial"/>
          <w:szCs w:val="24"/>
          <w:lang w:val="sr-Cyrl-RS"/>
        </w:rPr>
        <w:t>.</w:t>
      </w:r>
    </w:p>
    <w:p w:rsidR="00425CA4" w:rsidRDefault="00425CA4" w:rsidP="00425CA4">
      <w:pPr>
        <w:pStyle w:val="KDParagraf"/>
        <w:spacing w:before="0"/>
        <w:rPr>
          <w:rFonts w:eastAsia="Calibri" w:cs="Arial"/>
          <w:color w:val="4F81BD" w:themeColor="accent1"/>
        </w:rPr>
      </w:pPr>
    </w:p>
    <w:p w:rsidR="007A0FE1" w:rsidRPr="00252E4A" w:rsidRDefault="007A0FE1" w:rsidP="007A0FE1">
      <w:pPr>
        <w:rPr>
          <w:rFonts w:cs="Arial"/>
          <w:lang w:val="sr-Cyrl-RS"/>
        </w:rPr>
      </w:pPr>
      <w:r w:rsidRPr="00A437EA">
        <w:rPr>
          <w:rFonts w:cs="Arial"/>
          <w:lang w:val="sr-Cyrl-RS"/>
        </w:rPr>
        <w:t>Трошкове пореза на пренос апсолутних права</w:t>
      </w:r>
      <w:r w:rsidR="00DC091F" w:rsidRPr="00A437EA">
        <w:rPr>
          <w:rFonts w:cs="Arial"/>
          <w:lang w:val="sr-Cyrl-RS"/>
        </w:rPr>
        <w:t xml:space="preserve"> на стара возила </w:t>
      </w:r>
      <w:r w:rsidRPr="001A6741">
        <w:rPr>
          <w:rFonts w:cs="Arial"/>
          <w:lang w:val="sr-Cyrl-RS"/>
        </w:rPr>
        <w:t>сноси купац старих возила (овде назван Продавац) у целости.</w:t>
      </w:r>
    </w:p>
    <w:p w:rsidR="007A0FE1" w:rsidRPr="00705095" w:rsidRDefault="007A0FE1" w:rsidP="007A0FE1">
      <w:r w:rsidRPr="00252E4A">
        <w:rPr>
          <w:rFonts w:cs="Arial"/>
        </w:rPr>
        <w:t>Kупaц</w:t>
      </w:r>
      <w:r w:rsidRPr="00252E4A">
        <w:rPr>
          <w:rFonts w:cs="Arial"/>
          <w:lang w:val="sr-Cyrl-RS"/>
        </w:rPr>
        <w:t xml:space="preserve"> </w:t>
      </w:r>
      <w:r>
        <w:rPr>
          <w:rFonts w:cs="Arial"/>
          <w:lang w:val="sr-Cyrl-RS"/>
        </w:rPr>
        <w:t xml:space="preserve">старих возила </w:t>
      </w:r>
      <w:r w:rsidRPr="00252E4A">
        <w:rPr>
          <w:rFonts w:cs="Arial"/>
          <w:lang w:val="sr-Cyrl-RS"/>
        </w:rPr>
        <w:t>се овлашћује</w:t>
      </w:r>
      <w:r w:rsidRPr="00252E4A">
        <w:rPr>
          <w:rFonts w:cs="Arial"/>
        </w:rPr>
        <w:t>,</w:t>
      </w:r>
      <w:r w:rsidRPr="00252E4A">
        <w:rPr>
          <w:rFonts w:cs="Arial"/>
          <w:lang w:val="sr-Cyrl-RS"/>
        </w:rPr>
        <w:t xml:space="preserve"> да без било какве даље сагласности </w:t>
      </w:r>
      <w:r>
        <w:rPr>
          <w:rFonts w:cs="Arial"/>
          <w:lang w:val="sr-Cyrl-RS"/>
        </w:rPr>
        <w:t>ЈП ЕПС-а</w:t>
      </w:r>
      <w:r w:rsidRPr="00252E4A">
        <w:rPr>
          <w:rFonts w:cs="Arial"/>
          <w:lang w:val="sr-Cyrl-RS"/>
        </w:rPr>
        <w:t xml:space="preserve">, поднесе пореске пријаве ППИ-4 надлежној филијали Пореске управе у року од </w:t>
      </w:r>
      <w:r w:rsidRPr="00252E4A">
        <w:rPr>
          <w:rFonts w:cs="Arial"/>
        </w:rPr>
        <w:t xml:space="preserve">5 </w:t>
      </w:r>
      <w:r w:rsidRPr="00252E4A">
        <w:rPr>
          <w:rFonts w:cs="Arial"/>
          <w:lang w:val="sr-Cyrl-RS"/>
        </w:rPr>
        <w:t>(</w:t>
      </w:r>
      <w:r w:rsidR="00DC091F">
        <w:rPr>
          <w:rFonts w:cs="Arial"/>
          <w:lang w:val="sr-Cyrl-RS"/>
        </w:rPr>
        <w:t xml:space="preserve">словима: </w:t>
      </w:r>
      <w:r w:rsidRPr="00252E4A">
        <w:rPr>
          <w:rFonts w:cs="Arial"/>
          <w:lang w:val="sr-Cyrl-RS"/>
        </w:rPr>
        <w:t xml:space="preserve">пет) радних дана од дана закључења овог Уговора, да преузме решење </w:t>
      </w:r>
      <w:r w:rsidRPr="00252E4A">
        <w:rPr>
          <w:rFonts w:cs="Arial"/>
        </w:rPr>
        <w:t xml:space="preserve">o </w:t>
      </w:r>
      <w:r w:rsidRPr="00252E4A">
        <w:rPr>
          <w:rFonts w:cs="Arial"/>
          <w:lang w:val="sr-Cyrl-RS"/>
        </w:rPr>
        <w:t xml:space="preserve">утврђеном порезу на пренос апсолутних </w:t>
      </w:r>
      <w:r w:rsidRPr="00705095">
        <w:rPr>
          <w:rFonts w:cs="Arial"/>
          <w:lang w:val="sr-Cyrl-RS"/>
        </w:rPr>
        <w:t>права, изврши уплату пореза на пренос апсолутних права у року од 5 (</w:t>
      </w:r>
      <w:r w:rsidR="00DC091F" w:rsidRPr="00705095">
        <w:rPr>
          <w:rFonts w:cs="Arial"/>
          <w:lang w:val="sr-Cyrl-RS"/>
        </w:rPr>
        <w:t xml:space="preserve">словима: </w:t>
      </w:r>
      <w:r w:rsidRPr="00705095">
        <w:rPr>
          <w:rFonts w:cs="Arial"/>
          <w:lang w:val="sr-Cyrl-RS"/>
        </w:rPr>
        <w:t xml:space="preserve">пет) радних дана од дана пријема решења и </w:t>
      </w:r>
      <w:r w:rsidRPr="00705095">
        <w:rPr>
          <w:lang w:val="sr-Cyrl-RS"/>
        </w:rPr>
        <w:t>овај Уговор снабде пореском клаузулом о плаћеном порезу</w:t>
      </w:r>
      <w:r w:rsidRPr="00705095">
        <w:rPr>
          <w:rFonts w:cs="Arial"/>
          <w:lang w:val="sr-Cyrl-RS"/>
        </w:rPr>
        <w:t xml:space="preserve"> </w:t>
      </w:r>
      <w:r w:rsidR="006564DC" w:rsidRPr="00705095">
        <w:rPr>
          <w:rFonts w:cs="Arial"/>
          <w:lang w:val="sr-Cyrl-RS"/>
        </w:rPr>
        <w:t xml:space="preserve"> и прибави потврду о плаћеном порезу на апсолутна права</w:t>
      </w:r>
      <w:r w:rsidRPr="00705095">
        <w:rPr>
          <w:lang w:val="sr-Cyrl-RS"/>
        </w:rPr>
        <w:t>.</w:t>
      </w:r>
    </w:p>
    <w:p w:rsidR="007A0FE1" w:rsidRPr="00705095" w:rsidRDefault="007A0FE1" w:rsidP="007A0FE1">
      <w:pPr>
        <w:rPr>
          <w:lang w:val="sr-Cyrl-RS"/>
        </w:rPr>
      </w:pPr>
      <w:r w:rsidRPr="00705095">
        <w:rPr>
          <w:rFonts w:cs="Arial"/>
          <w:lang w:val="sr-Cyrl-RS"/>
        </w:rPr>
        <w:t xml:space="preserve">Купац старих возила се обавезује да ЈП ЕПС-у достави Решење </w:t>
      </w:r>
      <w:r w:rsidRPr="00705095">
        <w:rPr>
          <w:rFonts w:cs="Arial"/>
        </w:rPr>
        <w:t xml:space="preserve">o </w:t>
      </w:r>
      <w:r w:rsidRPr="00705095">
        <w:rPr>
          <w:rFonts w:cs="Arial"/>
          <w:lang w:val="sr-Cyrl-RS"/>
        </w:rPr>
        <w:t xml:space="preserve">утврђеном порезу на пренос апсолутних права, са доказом о  уплати пореза на пренос апсолутних права и </w:t>
      </w:r>
      <w:r w:rsidR="006564DC" w:rsidRPr="00705095">
        <w:rPr>
          <w:rFonts w:cs="Arial"/>
          <w:lang w:val="sr-Cyrl-RS"/>
        </w:rPr>
        <w:t xml:space="preserve">односно Потврду пореског органа о плаћеном порезу на апсолутна права </w:t>
      </w:r>
      <w:r w:rsidRPr="00705095">
        <w:rPr>
          <w:lang w:val="sr-Cyrl-RS"/>
        </w:rPr>
        <w:t>један примерак фотокопије Уговора о купопродаји моторног возила снабдевен пореском клаузулом одмах без одлагања</w:t>
      </w:r>
      <w:r w:rsidRPr="00705095">
        <w:rPr>
          <w:rFonts w:cs="Arial"/>
          <w:lang w:val="sr-Cyrl-RS"/>
        </w:rPr>
        <w:t>, након предузимања свих наведених радњи из става 2 овог члана</w:t>
      </w:r>
      <w:r w:rsidR="006564DC" w:rsidRPr="00705095">
        <w:t xml:space="preserve"> </w:t>
      </w:r>
      <w:r w:rsidR="006564DC" w:rsidRPr="00705095">
        <w:rPr>
          <w:rFonts w:cs="Arial"/>
          <w:lang w:val="sr-Cyrl-RS"/>
        </w:rPr>
        <w:t>у року од</w:t>
      </w:r>
      <w:r w:rsidR="00405A99">
        <w:rPr>
          <w:rFonts w:cs="Arial"/>
          <w:lang w:val="sr-Cyrl-RS"/>
        </w:rPr>
        <w:t xml:space="preserve"> 3(словима:3)</w:t>
      </w:r>
      <w:r w:rsidR="006564DC" w:rsidRPr="00705095">
        <w:rPr>
          <w:rFonts w:cs="Arial"/>
          <w:lang w:val="sr-Cyrl-RS"/>
        </w:rPr>
        <w:t xml:space="preserve"> три дана од дана прибављања потврде о плаћеном порезу на апсолутна права</w:t>
      </w:r>
      <w:r w:rsidRPr="00705095">
        <w:rPr>
          <w:rFonts w:cs="Arial"/>
          <w:lang w:val="sr-Cyrl-RS"/>
        </w:rPr>
        <w:t xml:space="preserve"> </w:t>
      </w:r>
      <w:r w:rsidR="006564DC" w:rsidRPr="00705095">
        <w:rPr>
          <w:rFonts w:cs="Arial"/>
          <w:lang w:val="sr-Cyrl-RS"/>
        </w:rPr>
        <w:t>.</w:t>
      </w:r>
    </w:p>
    <w:p w:rsidR="00DC091F" w:rsidRPr="00705095" w:rsidRDefault="00DC091F" w:rsidP="007A0FE1">
      <w:pPr>
        <w:rPr>
          <w:i/>
          <w:lang w:val="sr-Cyrl-RS"/>
        </w:rPr>
      </w:pPr>
      <w:r w:rsidRPr="00705095">
        <w:rPr>
          <w:rFonts w:cs="Arial"/>
          <w:lang w:val="sr-Cyrl-RS"/>
        </w:rPr>
        <w:lastRenderedPageBreak/>
        <w:t>Трошкове пореза на додату вредност за нова возила сноси Купац нових возила у целости, у складу са прописима Републике Србије</w:t>
      </w:r>
      <w:r w:rsidR="006564DC" w:rsidRPr="00705095">
        <w:rPr>
          <w:rFonts w:cs="Arial"/>
          <w:lang w:val="sr-Cyrl-RS"/>
        </w:rPr>
        <w:t>. Порез на додату вредност за половна возила сноси Продавац.</w:t>
      </w:r>
    </w:p>
    <w:p w:rsidR="007B615B" w:rsidRPr="00705095" w:rsidRDefault="007B615B" w:rsidP="007B615B">
      <w:pPr>
        <w:autoSpaceDE w:val="0"/>
        <w:autoSpaceDN w:val="0"/>
        <w:adjustRightInd w:val="0"/>
        <w:spacing w:before="0"/>
        <w:rPr>
          <w:rFonts w:cs="Arial"/>
        </w:rPr>
      </w:pPr>
    </w:p>
    <w:p w:rsidR="00425CA4" w:rsidRPr="00705095" w:rsidRDefault="00425CA4" w:rsidP="00DC091F">
      <w:pPr>
        <w:autoSpaceDE w:val="0"/>
        <w:autoSpaceDN w:val="0"/>
        <w:adjustRightInd w:val="0"/>
        <w:spacing w:before="0"/>
        <w:rPr>
          <w:rFonts w:cs="Arial"/>
          <w:szCs w:val="24"/>
          <w:lang w:val="sr-Cyrl-RS"/>
        </w:rPr>
      </w:pPr>
      <w:r w:rsidRPr="00705095">
        <w:rPr>
          <w:rFonts w:cs="Arial"/>
          <w:szCs w:val="24"/>
          <w:lang w:val="sr-Cyrl-RS"/>
        </w:rPr>
        <w:t>Цене из ст</w:t>
      </w:r>
      <w:r w:rsidR="00DC091F" w:rsidRPr="00705095">
        <w:rPr>
          <w:rFonts w:cs="Arial"/>
          <w:szCs w:val="24"/>
          <w:lang w:val="sr-Cyrl-RS"/>
        </w:rPr>
        <w:t>.</w:t>
      </w:r>
      <w:r w:rsidRPr="00705095">
        <w:rPr>
          <w:rFonts w:cs="Arial"/>
          <w:szCs w:val="24"/>
          <w:lang w:val="sr-Cyrl-RS"/>
        </w:rPr>
        <w:t xml:space="preserve"> 1</w:t>
      </w:r>
      <w:r w:rsidR="00DC091F" w:rsidRPr="00705095">
        <w:rPr>
          <w:rFonts w:cs="Arial"/>
          <w:szCs w:val="24"/>
          <w:lang w:val="sr-Cyrl-RS"/>
        </w:rPr>
        <w:t>,</w:t>
      </w:r>
      <w:r w:rsidRPr="00705095">
        <w:rPr>
          <w:rFonts w:cs="Arial"/>
          <w:szCs w:val="24"/>
          <w:lang w:val="sr-Cyrl-RS"/>
        </w:rPr>
        <w:t xml:space="preserve"> 2.</w:t>
      </w:r>
      <w:r w:rsidR="00DC091F" w:rsidRPr="00705095">
        <w:rPr>
          <w:rFonts w:cs="Arial"/>
          <w:szCs w:val="24"/>
          <w:lang w:val="sr-Cyrl-RS"/>
        </w:rPr>
        <w:t xml:space="preserve"> и 3.</w:t>
      </w:r>
      <w:r w:rsidRPr="00705095">
        <w:rPr>
          <w:rFonts w:cs="Arial"/>
          <w:szCs w:val="24"/>
          <w:lang w:val="sr-Cyrl-RS"/>
        </w:rPr>
        <w:t xml:space="preserve"> овог члана су фиксне и не могу се мењати за све време важења овог уговора.</w:t>
      </w:r>
    </w:p>
    <w:p w:rsidR="007B615B" w:rsidRPr="00705095" w:rsidRDefault="00343A18" w:rsidP="00177271">
      <w:pPr>
        <w:pStyle w:val="KDParagraf"/>
        <w:spacing w:before="0"/>
        <w:rPr>
          <w:rFonts w:cs="Arial"/>
        </w:rPr>
      </w:pPr>
      <w:r w:rsidRPr="00705095">
        <w:rPr>
          <w:rFonts w:cs="Arial"/>
        </w:rPr>
        <w:t xml:space="preserve">У цену су урачунати сви трошкови који се односе на предмет </w:t>
      </w:r>
      <w:r w:rsidR="00844E30" w:rsidRPr="00705095">
        <w:rPr>
          <w:rFonts w:cs="Arial"/>
          <w:lang w:val="sr-Cyrl-RS"/>
        </w:rPr>
        <w:t>уговора</w:t>
      </w:r>
      <w:r w:rsidRPr="00705095">
        <w:rPr>
          <w:rFonts w:cs="Arial"/>
        </w:rPr>
        <w:t xml:space="preserve"> и који су одређени Конкурсном документацијом.</w:t>
      </w:r>
    </w:p>
    <w:p w:rsidR="00343A18" w:rsidRPr="00705095" w:rsidRDefault="00343A18" w:rsidP="00177271">
      <w:pPr>
        <w:pStyle w:val="KDParagraf"/>
        <w:spacing w:before="0"/>
        <w:rPr>
          <w:rFonts w:cs="Arial"/>
        </w:rPr>
      </w:pPr>
      <w:r w:rsidRPr="004D2FEE">
        <w:rPr>
          <w:rFonts w:cs="Arial"/>
        </w:rPr>
        <w:t>Цена добара из става 1.</w:t>
      </w:r>
      <w:r w:rsidR="007B615B" w:rsidRPr="004D2FEE">
        <w:rPr>
          <w:rFonts w:cs="Arial"/>
          <w:lang w:val="sr-Cyrl-RS"/>
        </w:rPr>
        <w:t xml:space="preserve"> </w:t>
      </w:r>
      <w:proofErr w:type="gramStart"/>
      <w:r w:rsidRPr="004D2FEE">
        <w:rPr>
          <w:rFonts w:cs="Arial"/>
        </w:rPr>
        <w:t>овог</w:t>
      </w:r>
      <w:proofErr w:type="gramEnd"/>
      <w:r w:rsidRPr="004D2FEE">
        <w:rPr>
          <w:rFonts w:cs="Arial"/>
        </w:rPr>
        <w:t xml:space="preserve"> члана утврђена је на паритету испоручено </w:t>
      </w:r>
      <w:r w:rsidR="008F5947" w:rsidRPr="004D2FEE">
        <w:rPr>
          <w:rFonts w:cs="Arial"/>
          <w:lang w:val="sr-Cyrl-RS" w:eastAsia="zh-CN"/>
        </w:rPr>
        <w:t>пословном простору</w:t>
      </w:r>
      <w:r w:rsidR="008F5947" w:rsidRPr="004D2FEE">
        <w:rPr>
          <w:rFonts w:cs="Arial"/>
          <w:lang w:val="sr-Latn-RS" w:eastAsia="zh-CN"/>
        </w:rPr>
        <w:t xml:space="preserve"> - </w:t>
      </w:r>
      <w:r w:rsidR="008F5947" w:rsidRPr="004D2FEE">
        <w:rPr>
          <w:rFonts w:cs="Arial"/>
          <w:lang w:val="sr-Cyrl-RS" w:eastAsia="zh-CN"/>
        </w:rPr>
        <w:t xml:space="preserve">локацији </w:t>
      </w:r>
      <w:r w:rsidR="004D2FEE" w:rsidRPr="004D2FEE">
        <w:rPr>
          <w:rFonts w:cs="Arial"/>
          <w:lang w:val="sr-Cyrl-RS" w:eastAsia="zh-CN"/>
        </w:rPr>
        <w:t xml:space="preserve"> Купца, Балканска 13., </w:t>
      </w:r>
      <w:r w:rsidRPr="004D2FEE">
        <w:rPr>
          <w:rFonts w:cs="Arial"/>
        </w:rPr>
        <w:t xml:space="preserve">и обухвата </w:t>
      </w:r>
      <w:r w:rsidR="006564DC" w:rsidRPr="004D2FEE">
        <w:rPr>
          <w:rFonts w:cs="Arial"/>
          <w:lang w:val="sr-Cyrl-RS"/>
        </w:rPr>
        <w:t xml:space="preserve">све </w:t>
      </w:r>
      <w:r w:rsidRPr="004D2FEE">
        <w:rPr>
          <w:rFonts w:cs="Arial"/>
        </w:rPr>
        <w:t>трошкове које Продавац има у вези испоруке на начин како је регулисано овим Уговором.</w:t>
      </w:r>
    </w:p>
    <w:p w:rsidR="00343A18" w:rsidRPr="00177271" w:rsidRDefault="00343A18" w:rsidP="00177271">
      <w:pPr>
        <w:pStyle w:val="KDParagraf"/>
        <w:spacing w:before="0"/>
        <w:rPr>
          <w:rFonts w:cs="Arial"/>
        </w:rPr>
      </w:pPr>
    </w:p>
    <w:p w:rsidR="00343A18" w:rsidRPr="00F6543D" w:rsidRDefault="00343A18" w:rsidP="00177271">
      <w:pPr>
        <w:pStyle w:val="KDParagraf"/>
        <w:spacing w:before="0"/>
        <w:rPr>
          <w:rFonts w:cs="Arial"/>
          <w:b/>
        </w:rPr>
      </w:pPr>
      <w:r w:rsidRPr="00F6543D">
        <w:rPr>
          <w:rFonts w:cs="Arial"/>
          <w:b/>
        </w:rPr>
        <w:t>ИЗДАВАЊЕ РАЧУНА И ПЛАЋАЊЕ</w:t>
      </w:r>
    </w:p>
    <w:p w:rsidR="00343A18" w:rsidRDefault="00343A18" w:rsidP="00177271">
      <w:pPr>
        <w:spacing w:before="0"/>
        <w:jc w:val="center"/>
        <w:rPr>
          <w:rFonts w:cs="Arial"/>
          <w:b/>
        </w:rPr>
      </w:pPr>
      <w:r w:rsidRPr="00705095">
        <w:rPr>
          <w:rFonts w:cs="Arial"/>
          <w:b/>
        </w:rPr>
        <w:t>Члан 4.</w:t>
      </w:r>
    </w:p>
    <w:p w:rsidR="00405A99" w:rsidRPr="00405A99" w:rsidRDefault="00405A99" w:rsidP="00405A99">
      <w:pPr>
        <w:pStyle w:val="KDParagraf"/>
        <w:spacing w:before="0"/>
        <w:rPr>
          <w:rFonts w:eastAsia="Calibri" w:cs="Arial"/>
        </w:rPr>
      </w:pPr>
      <w:r w:rsidRPr="00E40BDF">
        <w:rPr>
          <w:rFonts w:eastAsia="Calibri" w:cs="Arial"/>
        </w:rPr>
        <w:t>Плаћање доба</w:t>
      </w:r>
      <w:r>
        <w:rPr>
          <w:rFonts w:eastAsia="Calibri" w:cs="Arial"/>
        </w:rPr>
        <w:t>ра која су предмет овог Уговора Купац</w:t>
      </w:r>
      <w:r w:rsidRPr="00E40BDF">
        <w:rPr>
          <w:rFonts w:eastAsia="Calibri" w:cs="Arial"/>
        </w:rPr>
        <w:t xml:space="preserve"> ће из</w:t>
      </w:r>
      <w:r>
        <w:rPr>
          <w:rFonts w:eastAsia="Calibri" w:cs="Arial"/>
        </w:rPr>
        <w:t>вршити на текући рачун Продавца</w:t>
      </w:r>
      <w:r w:rsidRPr="00E40BDF">
        <w:rPr>
          <w:rFonts w:eastAsia="Calibri" w:cs="Arial"/>
        </w:rPr>
        <w:t xml:space="preserve">, по испоруци добара и по потписивању </w:t>
      </w:r>
      <w:r w:rsidRPr="00E40BDF">
        <w:rPr>
          <w:rFonts w:eastAsia="Calibri" w:cs="Arial"/>
          <w:lang w:val="sr-Cyrl-RS"/>
        </w:rPr>
        <w:t xml:space="preserve">Записника о </w:t>
      </w:r>
      <w:r w:rsidRPr="00BA72C3">
        <w:rPr>
          <w:rFonts w:eastAsia="Calibri" w:cs="Arial"/>
          <w:color w:val="548DD4" w:themeColor="text2" w:themeTint="99"/>
          <w:lang w:val="sr-Cyrl-RS"/>
        </w:rPr>
        <w:t xml:space="preserve">примопредаји </w:t>
      </w:r>
      <w:r w:rsidRPr="00E40BDF">
        <w:rPr>
          <w:rFonts w:eastAsia="Calibri" w:cs="Arial"/>
          <w:lang w:val="sr-Cyrl-RS"/>
        </w:rPr>
        <w:t xml:space="preserve">добара </w:t>
      </w:r>
      <w:r w:rsidRPr="00E40BDF">
        <w:rPr>
          <w:rFonts w:eastAsia="Calibri" w:cs="Arial"/>
        </w:rPr>
        <w:t xml:space="preserve">од стране овлашћених представника </w:t>
      </w:r>
      <w:r>
        <w:rPr>
          <w:rFonts w:eastAsia="Calibri" w:cs="Arial"/>
          <w:lang w:val="sr-Cyrl-RS"/>
        </w:rPr>
        <w:t>Купца</w:t>
      </w:r>
      <w:r w:rsidRPr="00E40BDF">
        <w:rPr>
          <w:rFonts w:eastAsia="Calibri" w:cs="Arial"/>
        </w:rPr>
        <w:t xml:space="preserve"> и </w:t>
      </w:r>
      <w:r>
        <w:rPr>
          <w:rFonts w:eastAsia="Calibri" w:cs="Arial"/>
          <w:lang w:val="sr-Cyrl-RS"/>
        </w:rPr>
        <w:t>Продавца</w:t>
      </w:r>
      <w:r w:rsidRPr="00E40BDF">
        <w:rPr>
          <w:rFonts w:eastAsia="Calibri" w:cs="Arial"/>
          <w:lang w:val="sr-Cyrl-RS"/>
        </w:rPr>
        <w:t xml:space="preserve"> - </w:t>
      </w:r>
      <w:r w:rsidRPr="00E40BDF">
        <w:rPr>
          <w:rFonts w:eastAsia="Calibri" w:cs="Arial"/>
        </w:rPr>
        <w:t>без примедби,</w:t>
      </w:r>
      <w:r w:rsidRPr="00E40BDF">
        <w:rPr>
          <w:rFonts w:eastAsia="Calibri" w:cs="Arial"/>
          <w:lang w:val="sr-Cyrl-RS"/>
        </w:rPr>
        <w:t xml:space="preserve"> </w:t>
      </w:r>
      <w:r w:rsidRPr="00E40BDF">
        <w:rPr>
          <w:rFonts w:eastAsia="Calibri" w:cs="Arial"/>
        </w:rPr>
        <w:t>у року</w:t>
      </w:r>
      <w:r w:rsidRPr="00E40BDF">
        <w:rPr>
          <w:rFonts w:eastAsia="Calibri" w:cs="Arial"/>
          <w:lang w:val="sr-Cyrl-RS"/>
        </w:rPr>
        <w:t xml:space="preserve"> </w:t>
      </w:r>
      <w:r>
        <w:rPr>
          <w:rFonts w:eastAsia="Calibri" w:cs="Arial"/>
          <w:lang w:val="sr-Cyrl-RS"/>
        </w:rPr>
        <w:t>до</w:t>
      </w:r>
      <w:r w:rsidRPr="00E40BDF">
        <w:rPr>
          <w:rFonts w:eastAsia="Calibri" w:cs="Arial"/>
          <w:lang w:val="sr-Cyrl-RS"/>
        </w:rPr>
        <w:t xml:space="preserve"> 45 </w:t>
      </w:r>
      <w:r>
        <w:rPr>
          <w:rFonts w:eastAsia="Calibri" w:cs="Arial"/>
          <w:lang w:val="sr-Cyrl-RS"/>
        </w:rPr>
        <w:t xml:space="preserve">(словима: четрдесетпет) </w:t>
      </w:r>
      <w:r w:rsidRPr="00E40BDF">
        <w:rPr>
          <w:rFonts w:eastAsia="Calibri" w:cs="Arial"/>
          <w:lang w:val="sr-Cyrl-RS"/>
        </w:rPr>
        <w:t>дана и по пријему исправног рачуна</w:t>
      </w:r>
      <w:r w:rsidRPr="00E40BDF">
        <w:rPr>
          <w:rFonts w:eastAsia="Calibri" w:cs="Arial"/>
        </w:rPr>
        <w:t>.</w:t>
      </w:r>
    </w:p>
    <w:p w:rsidR="00405A99" w:rsidRPr="009D2ADD" w:rsidRDefault="00BE1CDC" w:rsidP="00405A99">
      <w:pPr>
        <w:pStyle w:val="CommentText"/>
        <w:spacing w:before="0"/>
        <w:rPr>
          <w:rFonts w:cs="Arial"/>
          <w:sz w:val="22"/>
          <w:szCs w:val="24"/>
          <w:lang w:val="sr-Cyrl-RS" w:eastAsia="en-US"/>
        </w:rPr>
      </w:pPr>
      <w:r>
        <w:rPr>
          <w:rFonts w:cs="Arial"/>
          <w:sz w:val="22"/>
          <w:szCs w:val="24"/>
          <w:lang w:val="sr-Cyrl-RS" w:eastAsia="en-US"/>
        </w:rPr>
        <w:t>Продавац</w:t>
      </w:r>
      <w:r w:rsidR="00405A99">
        <w:rPr>
          <w:rFonts w:cs="Arial"/>
          <w:sz w:val="22"/>
          <w:szCs w:val="24"/>
          <w:lang w:val="sr-Cyrl-RS" w:eastAsia="en-US"/>
        </w:rPr>
        <w:t xml:space="preserve"> издаје наручиоцу рачуне</w:t>
      </w:r>
      <w:r w:rsidR="00405A99" w:rsidRPr="009D2ADD">
        <w:rPr>
          <w:rFonts w:cs="Arial"/>
          <w:sz w:val="22"/>
          <w:szCs w:val="24"/>
          <w:lang w:val="sr-Cyrl-RS" w:eastAsia="en-US"/>
        </w:rPr>
        <w:t xml:space="preserve"> за свако ново возило посебно.</w:t>
      </w:r>
    </w:p>
    <w:p w:rsidR="00405A99" w:rsidRPr="009D2ADD" w:rsidRDefault="00BE1CDC" w:rsidP="00405A99">
      <w:pPr>
        <w:pStyle w:val="CommentText"/>
        <w:spacing w:before="0"/>
        <w:rPr>
          <w:rFonts w:cs="Arial"/>
          <w:sz w:val="22"/>
          <w:szCs w:val="24"/>
          <w:lang w:val="sr-Cyrl-RS" w:eastAsia="en-US"/>
        </w:rPr>
      </w:pPr>
      <w:r>
        <w:rPr>
          <w:rFonts w:cs="Arial"/>
          <w:sz w:val="22"/>
          <w:szCs w:val="24"/>
          <w:lang w:val="sr-Cyrl-RS" w:eastAsia="en-US"/>
        </w:rPr>
        <w:t>Купац издаје Продавце</w:t>
      </w:r>
      <w:r w:rsidR="00405A99">
        <w:rPr>
          <w:rFonts w:cs="Arial"/>
          <w:sz w:val="22"/>
          <w:szCs w:val="24"/>
          <w:lang w:val="sr-Cyrl-RS" w:eastAsia="en-US"/>
        </w:rPr>
        <w:t xml:space="preserve"> рачуне</w:t>
      </w:r>
      <w:r w:rsidR="00405A99" w:rsidRPr="009D2ADD">
        <w:rPr>
          <w:rFonts w:cs="Arial"/>
          <w:sz w:val="22"/>
          <w:szCs w:val="24"/>
          <w:lang w:val="sr-Cyrl-RS" w:eastAsia="en-US"/>
        </w:rPr>
        <w:t xml:space="preserve"> за свако старо возило посебно.</w:t>
      </w:r>
    </w:p>
    <w:p w:rsidR="00405A99" w:rsidRPr="00BA72C3" w:rsidRDefault="00405A99" w:rsidP="00405A99">
      <w:pPr>
        <w:pStyle w:val="CommentText"/>
        <w:spacing w:before="0"/>
        <w:rPr>
          <w:rFonts w:cs="Arial"/>
          <w:color w:val="548DD4" w:themeColor="text2" w:themeTint="99"/>
          <w:sz w:val="22"/>
          <w:szCs w:val="24"/>
          <w:lang w:val="sr-Cyrl-RS" w:eastAsia="en-US"/>
        </w:rPr>
      </w:pPr>
      <w:r>
        <w:rPr>
          <w:rFonts w:cs="Arial"/>
          <w:color w:val="548DD4" w:themeColor="text2" w:themeTint="99"/>
          <w:sz w:val="22"/>
          <w:szCs w:val="24"/>
          <w:lang w:val="sr-Cyrl-RS" w:eastAsia="en-US"/>
        </w:rPr>
        <w:t>Обрачунат ПДВ по рачунима Купца плаћа се у року до</w:t>
      </w:r>
      <w:r w:rsidR="004D2FEE">
        <w:rPr>
          <w:rFonts w:cs="Arial"/>
          <w:color w:val="548DD4" w:themeColor="text2" w:themeTint="99"/>
          <w:sz w:val="22"/>
          <w:szCs w:val="24"/>
          <w:lang w:val="sr-Cyrl-RS" w:eastAsia="en-US"/>
        </w:rPr>
        <w:t xml:space="preserve"> </w:t>
      </w:r>
      <w:r>
        <w:rPr>
          <w:rFonts w:cs="Arial"/>
          <w:color w:val="548DD4" w:themeColor="text2" w:themeTint="99"/>
          <w:sz w:val="22"/>
          <w:szCs w:val="24"/>
          <w:lang w:val="sr-Cyrl-RS" w:eastAsia="en-US"/>
        </w:rPr>
        <w:t>45</w:t>
      </w:r>
      <w:r w:rsidR="004D2FEE">
        <w:rPr>
          <w:rFonts w:cs="Arial"/>
          <w:color w:val="548DD4" w:themeColor="text2" w:themeTint="99"/>
          <w:sz w:val="22"/>
          <w:szCs w:val="24"/>
          <w:lang w:val="sr-Cyrl-RS" w:eastAsia="en-US"/>
        </w:rPr>
        <w:t xml:space="preserve"> </w:t>
      </w:r>
      <w:r w:rsidR="004D2FEE" w:rsidRPr="00405A99">
        <w:rPr>
          <w:rFonts w:cs="Arial"/>
          <w:color w:val="548DD4" w:themeColor="text2" w:themeTint="99"/>
          <w:sz w:val="22"/>
          <w:szCs w:val="24"/>
          <w:lang w:val="sr-Cyrl-RS" w:eastAsia="en-US"/>
        </w:rPr>
        <w:t>(словима: четрдесетпет)</w:t>
      </w:r>
      <w:r w:rsidR="004D2FEE">
        <w:rPr>
          <w:rFonts w:cs="Arial"/>
          <w:color w:val="548DD4" w:themeColor="text2" w:themeTint="99"/>
          <w:sz w:val="22"/>
          <w:szCs w:val="24"/>
          <w:lang w:val="sr-Cyrl-RS" w:eastAsia="en-US"/>
        </w:rPr>
        <w:t xml:space="preserve"> </w:t>
      </w:r>
      <w:r>
        <w:rPr>
          <w:rFonts w:cs="Arial"/>
          <w:color w:val="548DD4" w:themeColor="text2" w:themeTint="99"/>
          <w:sz w:val="22"/>
          <w:szCs w:val="24"/>
          <w:lang w:val="sr-Cyrl-RS" w:eastAsia="en-US"/>
        </w:rPr>
        <w:t xml:space="preserve"> дана од дана пријема исправног рачуна.</w:t>
      </w:r>
    </w:p>
    <w:p w:rsidR="00405A99" w:rsidRPr="004D2FEE" w:rsidRDefault="00405A99" w:rsidP="00405A99">
      <w:pPr>
        <w:pStyle w:val="KDParagraf"/>
        <w:spacing w:before="0"/>
        <w:rPr>
          <w:rFonts w:eastAsia="Calibri"/>
          <w:color w:val="00B0F0"/>
          <w:lang w:val="sr-Cyrl-RS"/>
        </w:rPr>
      </w:pPr>
      <w:r w:rsidRPr="00BA72C3">
        <w:rPr>
          <w:color w:val="548DD4" w:themeColor="text2" w:themeTint="99"/>
          <w:lang w:val="sr-Cyrl-RS"/>
        </w:rPr>
        <w:t>Рачуне к</w:t>
      </w:r>
      <w:r w:rsidR="004D2FEE">
        <w:rPr>
          <w:color w:val="548DD4" w:themeColor="text2" w:themeTint="99"/>
          <w:lang w:val="sr-Cyrl-RS"/>
        </w:rPr>
        <w:t>оје Продавац испоставља Купцу</w:t>
      </w:r>
      <w:r w:rsidRPr="00BA72C3">
        <w:rPr>
          <w:color w:val="548DD4" w:themeColor="text2" w:themeTint="99"/>
          <w:lang w:val="sr-Cyrl-RS"/>
        </w:rPr>
        <w:t xml:space="preserve"> за нова возила</w:t>
      </w:r>
      <w:r>
        <w:rPr>
          <w:color w:val="548DD4" w:themeColor="text2" w:themeTint="99"/>
          <w:lang w:val="sr-Cyrl-RS"/>
        </w:rPr>
        <w:t xml:space="preserve"> треба да садржи пореску основица у динарској противредности на датум пр</w:t>
      </w:r>
      <w:r w:rsidR="004D2FEE">
        <w:rPr>
          <w:color w:val="548DD4" w:themeColor="text2" w:themeTint="99"/>
          <w:lang w:val="sr-Cyrl-RS"/>
        </w:rPr>
        <w:t>е</w:t>
      </w:r>
      <w:r>
        <w:rPr>
          <w:color w:val="548DD4" w:themeColor="text2" w:themeTint="99"/>
          <w:lang w:val="sr-Cyrl-RS"/>
        </w:rPr>
        <w:t>узимања новог возила записником о примопредаји</w:t>
      </w:r>
      <w:r w:rsidR="004D2FEE">
        <w:rPr>
          <w:color w:val="548DD4" w:themeColor="text2" w:themeTint="99"/>
          <w:lang w:val="sr-Cyrl-RS"/>
        </w:rPr>
        <w:t xml:space="preserve"> добара</w:t>
      </w:r>
      <w:r>
        <w:rPr>
          <w:color w:val="548DD4" w:themeColor="text2" w:themeTint="99"/>
          <w:lang w:val="sr-Cyrl-RS"/>
        </w:rPr>
        <w:t>.</w:t>
      </w:r>
    </w:p>
    <w:p w:rsidR="00405A99" w:rsidRDefault="00405A99" w:rsidP="00405A99">
      <w:pPr>
        <w:pStyle w:val="KDParagraf"/>
        <w:spacing w:before="0"/>
        <w:rPr>
          <w:lang w:val="sr-Cyrl-RS"/>
        </w:rPr>
      </w:pPr>
      <w:r>
        <w:rPr>
          <w:lang w:val="sr-Cyrl-RS"/>
        </w:rPr>
        <w:t>Рачуне које П</w:t>
      </w:r>
      <w:r w:rsidR="004D2FEE">
        <w:rPr>
          <w:lang w:val="sr-Cyrl-RS"/>
        </w:rPr>
        <w:t>родавац</w:t>
      </w:r>
      <w:r>
        <w:rPr>
          <w:lang w:val="sr-Cyrl-RS"/>
        </w:rPr>
        <w:t xml:space="preserve"> испоставља </w:t>
      </w:r>
      <w:r w:rsidR="004D2FEE">
        <w:rPr>
          <w:lang w:val="sr-Cyrl-RS"/>
        </w:rPr>
        <w:t>Купцу</w:t>
      </w:r>
      <w:r>
        <w:rPr>
          <w:lang w:val="sr-Cyrl-RS"/>
        </w:rPr>
        <w:t xml:space="preserve"> за нова возила умањиће се за износ рачуна које </w:t>
      </w:r>
      <w:r w:rsidR="004D2FEE">
        <w:rPr>
          <w:lang w:val="sr-Cyrl-RS"/>
        </w:rPr>
        <w:t>Купац</w:t>
      </w:r>
      <w:r>
        <w:rPr>
          <w:lang w:val="sr-Cyrl-RS"/>
        </w:rPr>
        <w:t xml:space="preserve"> испоставља </w:t>
      </w:r>
      <w:r w:rsidR="004D2FEE">
        <w:rPr>
          <w:lang w:val="sr-Cyrl-RS"/>
        </w:rPr>
        <w:t>Продавцу</w:t>
      </w:r>
      <w:r w:rsidRPr="00E45FB6">
        <w:rPr>
          <w:lang w:val="sr-Cyrl-RS"/>
        </w:rPr>
        <w:t xml:space="preserve"> </w:t>
      </w:r>
      <w:r>
        <w:rPr>
          <w:lang w:val="sr-Cyrl-RS"/>
        </w:rPr>
        <w:t>за стара возила.</w:t>
      </w:r>
    </w:p>
    <w:p w:rsidR="00405A99" w:rsidRPr="00E40BDF" w:rsidRDefault="00405A99" w:rsidP="00405A99">
      <w:pPr>
        <w:pStyle w:val="KDParagraf"/>
        <w:spacing w:before="0"/>
        <w:rPr>
          <w:rFonts w:eastAsia="Calibri" w:cs="Arial"/>
        </w:rPr>
      </w:pPr>
      <w:r w:rsidRPr="00E40BDF">
        <w:rPr>
          <w:rFonts w:eastAsia="Calibri" w:cs="Arial"/>
          <w:lang w:val="sr-Cyrl-RS"/>
        </w:rPr>
        <w:t>За</w:t>
      </w:r>
      <w:r w:rsidRPr="00E40BDF">
        <w:rPr>
          <w:rFonts w:eastAsia="Calibri" w:cs="Arial"/>
        </w:rPr>
        <w:t xml:space="preserve"> понуђен</w:t>
      </w:r>
      <w:r w:rsidRPr="00E40BDF">
        <w:rPr>
          <w:rFonts w:eastAsia="Calibri" w:cs="Arial"/>
          <w:lang w:val="sr-Cyrl-RS"/>
        </w:rPr>
        <w:t>у</w:t>
      </w:r>
      <w:r w:rsidRPr="00E40BDF">
        <w:rPr>
          <w:rFonts w:eastAsia="Calibri" w:cs="Arial"/>
        </w:rPr>
        <w:t xml:space="preserve"> цен</w:t>
      </w:r>
      <w:r w:rsidRPr="00E40BDF">
        <w:rPr>
          <w:rFonts w:eastAsia="Calibri" w:cs="Arial"/>
          <w:lang w:val="sr-Cyrl-RS"/>
        </w:rPr>
        <w:t>у</w:t>
      </w:r>
      <w:r w:rsidRPr="00E40BDF">
        <w:rPr>
          <w:rFonts w:eastAsia="Calibri" w:cs="Arial"/>
        </w:rPr>
        <w:t xml:space="preserve"> исказан</w:t>
      </w:r>
      <w:r w:rsidRPr="00E40BDF">
        <w:rPr>
          <w:rFonts w:eastAsia="Calibri" w:cs="Arial"/>
          <w:lang w:val="sr-Cyrl-RS"/>
        </w:rPr>
        <w:t>у</w:t>
      </w:r>
      <w:r w:rsidRPr="00E40BDF">
        <w:rPr>
          <w:rFonts w:eastAsia="Calibri" w:cs="Arial"/>
        </w:rPr>
        <w:t xml:space="preserve"> у еврима, фактурисање уговорене цене извршиће се у динарској противвредности на дан настанка пореске обавезе према средњем курсу динара у односу на евро (према </w:t>
      </w:r>
      <w:r w:rsidRPr="00E40BDF">
        <w:rPr>
          <w:rFonts w:eastAsia="Calibri" w:cs="Arial"/>
          <w:lang w:val="sr-Cyrl-RS"/>
        </w:rPr>
        <w:t xml:space="preserve">курсу </w:t>
      </w:r>
      <w:r w:rsidRPr="00E40BDF">
        <w:rPr>
          <w:rFonts w:eastAsia="Calibri" w:cs="Arial"/>
        </w:rPr>
        <w:t>Народне банке Србије), а плаћање ће се извршити према средњем курсу динара у односу на ев</w:t>
      </w:r>
      <w:r>
        <w:rPr>
          <w:rFonts w:eastAsia="Calibri" w:cs="Arial"/>
        </w:rPr>
        <w:t xml:space="preserve">ро на дан плаћања. </w:t>
      </w:r>
      <w:r w:rsidRPr="0029457A">
        <w:rPr>
          <w:color w:val="548DD4" w:themeColor="text2" w:themeTint="99"/>
          <w:lang w:val="sr-Cyrl-RS"/>
        </w:rPr>
        <w:t>Обрачунати ПДВ платиће се у фактурисаном износу.</w:t>
      </w:r>
      <w:r w:rsidR="004D2FEE">
        <w:rPr>
          <w:rFonts w:eastAsia="Calibri" w:cs="Arial"/>
        </w:rPr>
        <w:t xml:space="preserve"> Продавац</w:t>
      </w:r>
      <w:r w:rsidRPr="00E40BDF">
        <w:rPr>
          <w:rFonts w:eastAsia="Calibri" w:cs="Arial"/>
        </w:rPr>
        <w:t xml:space="preserve"> је обавезан да на рачуну наведе износ у еврима и прерачун у динаре према курсу НБС на дан настанка пореске обавезе.</w:t>
      </w:r>
    </w:p>
    <w:p w:rsidR="00405A99" w:rsidRPr="00E40BDF" w:rsidRDefault="00405A99" w:rsidP="00405A99">
      <w:pPr>
        <w:pStyle w:val="KDParagraf"/>
        <w:spacing w:before="0"/>
        <w:rPr>
          <w:rFonts w:eastAsia="Calibri" w:cs="Arial"/>
          <w:color w:val="00B0F0"/>
          <w:lang w:val="sr-Cyrl-CS"/>
        </w:rPr>
      </w:pPr>
      <w:r w:rsidRPr="00E40BDF">
        <w:rPr>
          <w:rFonts w:eastAsia="Calibri" w:cs="Arial"/>
          <w:color w:val="00B0F0"/>
        </w:rPr>
        <w:t xml:space="preserve"> </w:t>
      </w:r>
    </w:p>
    <w:p w:rsidR="00405A99" w:rsidRPr="00E40BDF" w:rsidRDefault="00405A99" w:rsidP="00405A99">
      <w:pPr>
        <w:pStyle w:val="KDParagraf"/>
        <w:spacing w:before="0"/>
        <w:rPr>
          <w:rFonts w:cs="Arial"/>
        </w:rPr>
      </w:pPr>
      <w:r w:rsidRPr="00E40BDF">
        <w:rPr>
          <w:rFonts w:cs="Arial"/>
        </w:rPr>
        <w:t>Рачун</w:t>
      </w:r>
      <w:r w:rsidR="004D2FEE">
        <w:rPr>
          <w:rFonts w:cs="Arial"/>
          <w:lang w:val="sr-Cyrl-RS"/>
        </w:rPr>
        <w:t>и</w:t>
      </w:r>
      <w:r>
        <w:rPr>
          <w:rFonts w:cs="Arial"/>
          <w:lang w:val="sr-Cyrl-RS"/>
        </w:rPr>
        <w:t xml:space="preserve"> за нова возила</w:t>
      </w:r>
      <w:r w:rsidRPr="00E40BDF">
        <w:rPr>
          <w:rFonts w:cs="Arial"/>
        </w:rPr>
        <w:t xml:space="preserve"> мора бити достављен на адресу Наручиоца: Јавно предузеће „Електропривреда Србије</w:t>
      </w:r>
      <w:proofErr w:type="gramStart"/>
      <w:r w:rsidRPr="00E40BDF">
        <w:rPr>
          <w:rFonts w:cs="Arial"/>
        </w:rPr>
        <w:t>“ Београд</w:t>
      </w:r>
      <w:proofErr w:type="gramEnd"/>
      <w:r w:rsidRPr="00E40BDF">
        <w:rPr>
          <w:rFonts w:cs="Arial"/>
        </w:rPr>
        <w:t xml:space="preserve">, </w:t>
      </w:r>
      <w:r w:rsidRPr="00E40BDF">
        <w:rPr>
          <w:rFonts w:cs="Arial"/>
          <w:lang w:val="sr-Cyrl-RS"/>
        </w:rPr>
        <w:t>Балканска број 13</w:t>
      </w:r>
      <w:r w:rsidRPr="00E40BDF">
        <w:rPr>
          <w:rFonts w:cs="Arial"/>
        </w:rPr>
        <w:t xml:space="preserve">, ПИБ </w:t>
      </w:r>
      <w:r w:rsidRPr="00E40BDF">
        <w:rPr>
          <w:rFonts w:cs="Arial"/>
          <w:lang w:val="sr-Cyrl-BA"/>
        </w:rPr>
        <w:t>(103920327)</w:t>
      </w:r>
      <w:r w:rsidRPr="00E40BDF">
        <w:rPr>
          <w:rFonts w:cs="Arial"/>
        </w:rPr>
        <w:t xml:space="preserve">, са обавезним прилозима и то: </w:t>
      </w:r>
      <w:r w:rsidRPr="00E40BDF">
        <w:rPr>
          <w:rFonts w:eastAsia="Calibri" w:cs="Arial"/>
          <w:lang w:val="sr-Cyrl-RS"/>
        </w:rPr>
        <w:t xml:space="preserve">Записника о </w:t>
      </w:r>
      <w:r w:rsidRPr="0029457A">
        <w:rPr>
          <w:rFonts w:eastAsia="Calibri" w:cs="Arial"/>
          <w:color w:val="548DD4" w:themeColor="text2" w:themeTint="99"/>
          <w:lang w:val="sr-Cyrl-RS"/>
        </w:rPr>
        <w:t xml:space="preserve">примопредаји </w:t>
      </w:r>
      <w:r w:rsidRPr="00E40BDF">
        <w:rPr>
          <w:rFonts w:eastAsia="Calibri" w:cs="Arial"/>
          <w:lang w:val="sr-Cyrl-RS"/>
        </w:rPr>
        <w:t>добара</w:t>
      </w:r>
      <w:r w:rsidRPr="00E40BDF">
        <w:rPr>
          <w:rFonts w:cs="Arial"/>
        </w:rPr>
        <w:t xml:space="preserve"> и отпремница на којој је наведен датум испоруке добара, са читко написаним именом и презименом и потписом овлашћеног лица </w:t>
      </w:r>
      <w:r w:rsidRPr="00E40BDF">
        <w:rPr>
          <w:rFonts w:cs="Arial"/>
          <w:lang w:val="sr-Latn-CS"/>
        </w:rPr>
        <w:t>Купца</w:t>
      </w:r>
      <w:r w:rsidRPr="00E40BDF">
        <w:rPr>
          <w:rFonts w:cs="Arial"/>
        </w:rPr>
        <w:t xml:space="preserve">, </w:t>
      </w:r>
      <w:r>
        <w:rPr>
          <w:rFonts w:cs="Arial"/>
        </w:rPr>
        <w:t>које је примило предметна добра, док се рачуни за стара возил</w:t>
      </w:r>
      <w:r w:rsidR="00BE1CDC">
        <w:rPr>
          <w:rFonts w:cs="Arial"/>
        </w:rPr>
        <w:t>а доста</w:t>
      </w:r>
      <w:r w:rsidR="004D2FEE">
        <w:rPr>
          <w:rFonts w:cs="Arial"/>
        </w:rPr>
        <w:t>вљају на адресу Продавца</w:t>
      </w:r>
      <w:r>
        <w:rPr>
          <w:rFonts w:cs="Arial"/>
        </w:rPr>
        <w:t>.</w:t>
      </w:r>
    </w:p>
    <w:p w:rsidR="00405A99" w:rsidRPr="00E40BDF" w:rsidRDefault="00405A99" w:rsidP="00405A99">
      <w:pPr>
        <w:pStyle w:val="KDParagraf"/>
        <w:spacing w:before="0"/>
        <w:rPr>
          <w:rFonts w:cs="Arial"/>
          <w:color w:val="00B0F0"/>
          <w:lang w:val="sr-Cyrl-RS"/>
        </w:rPr>
      </w:pPr>
    </w:p>
    <w:p w:rsidR="00405A99" w:rsidRDefault="00405A99" w:rsidP="00405A99">
      <w:pPr>
        <w:pStyle w:val="KDParagraf"/>
        <w:spacing w:before="0"/>
        <w:rPr>
          <w:rFonts w:cs="Arial"/>
          <w:lang w:val="sr-Cyrl-RS"/>
        </w:rPr>
      </w:pPr>
      <w:r w:rsidRPr="00BC04AE">
        <w:rPr>
          <w:rFonts w:cs="Arial"/>
          <w:lang w:val="sr-Cyrl-RS"/>
        </w:rPr>
        <w:t xml:space="preserve">У испостављеном рачуну и отпремници, </w:t>
      </w:r>
      <w:r w:rsidR="004D2FEE" w:rsidRPr="00BC04AE">
        <w:rPr>
          <w:rFonts w:cs="Arial"/>
          <w:lang w:val="sr-Cyrl-RS"/>
        </w:rPr>
        <w:t xml:space="preserve"> Продавц</w:t>
      </w:r>
      <w:r w:rsidR="004D2FEE">
        <w:rPr>
          <w:rFonts w:cs="Arial"/>
          <w:lang w:val="sr-Cyrl-RS"/>
        </w:rPr>
        <w:t xml:space="preserve"> </w:t>
      </w:r>
      <w:r w:rsidRPr="00935CC8">
        <w:rPr>
          <w:rFonts w:cs="Arial"/>
          <w:lang w:val="sr-Cyrl-RS"/>
        </w:rPr>
        <w:t xml:space="preserve">је дужан да се придржава тачно дефинисаних назива робе из конкурсне документације и прихваћене понуде (из </w:t>
      </w:r>
      <w:r w:rsidRPr="00935CC8">
        <w:rPr>
          <w:lang w:val="sr-Cyrl-RS"/>
        </w:rPr>
        <w:t>Обрасца структуре цене). Рачуни</w:t>
      </w:r>
      <w:r w:rsidRPr="00935CC8">
        <w:rPr>
          <w:rFonts w:cs="Arial"/>
          <w:lang w:val="sr-Cyrl-RS"/>
        </w:rPr>
        <w:t xml:space="preserve"> који</w:t>
      </w:r>
      <w:r w:rsidRPr="00E40BDF">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w:t>
      </w:r>
      <w:r w:rsidR="004D2FEE">
        <w:rPr>
          <w:rFonts w:cs="Arial"/>
          <w:lang w:val="sr-Cyrl-RS"/>
        </w:rPr>
        <w:t>ни тачан назив, Продавца</w:t>
      </w:r>
      <w:r w:rsidRPr="00E40BDF">
        <w:rPr>
          <w:rFonts w:cs="Arial"/>
          <w:lang w:val="sr-Cyrl-RS"/>
        </w:rPr>
        <w:t xml:space="preserve">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4D2FEE" w:rsidRPr="00705095" w:rsidRDefault="004D2FEE" w:rsidP="00177271">
      <w:pPr>
        <w:spacing w:before="0"/>
        <w:jc w:val="center"/>
        <w:rPr>
          <w:rFonts w:cs="Arial"/>
          <w:b/>
        </w:rPr>
      </w:pPr>
    </w:p>
    <w:p w:rsidR="00343A18" w:rsidRPr="00177271" w:rsidRDefault="00343A18" w:rsidP="00177271">
      <w:pPr>
        <w:pStyle w:val="KDParagraf"/>
        <w:spacing w:before="0"/>
        <w:rPr>
          <w:rFonts w:cs="Arial"/>
          <w:b/>
        </w:rPr>
      </w:pPr>
      <w:r w:rsidRPr="00177271">
        <w:rPr>
          <w:rFonts w:cs="Arial"/>
          <w:b/>
        </w:rPr>
        <w:t>РОК И МЕСТО ИСПОРУКЕ</w:t>
      </w:r>
    </w:p>
    <w:p w:rsidR="00343A18" w:rsidRPr="00177271" w:rsidRDefault="00343A18" w:rsidP="00177271">
      <w:pPr>
        <w:spacing w:before="0"/>
        <w:jc w:val="center"/>
        <w:rPr>
          <w:rFonts w:cs="Arial"/>
          <w:b/>
        </w:rPr>
      </w:pPr>
      <w:r w:rsidRPr="00177271">
        <w:rPr>
          <w:rFonts w:cs="Arial"/>
          <w:b/>
        </w:rPr>
        <w:t>Члан 5.</w:t>
      </w:r>
    </w:p>
    <w:p w:rsidR="00343A18" w:rsidRDefault="00343A18" w:rsidP="00177271">
      <w:pPr>
        <w:pStyle w:val="KDParagraf"/>
        <w:spacing w:before="0"/>
        <w:rPr>
          <w:rFonts w:cs="Arial"/>
        </w:rPr>
      </w:pPr>
      <w:r w:rsidRPr="008F5947">
        <w:rPr>
          <w:rFonts w:cs="Arial"/>
        </w:rPr>
        <w:t>Продавац се обавезује да испоруку предмета Уговора изврши у року од ____ дана</w:t>
      </w:r>
      <w:r w:rsidR="00BB407A">
        <w:rPr>
          <w:rFonts w:cs="Arial"/>
        </w:rPr>
        <w:t>,</w:t>
      </w:r>
      <w:r w:rsidR="00646B06">
        <w:rPr>
          <w:rFonts w:cs="Arial"/>
        </w:rPr>
        <w:t xml:space="preserve"> од дана </w:t>
      </w:r>
      <w:r w:rsidR="00DD7B26" w:rsidRPr="008F5947">
        <w:rPr>
          <w:rFonts w:cs="Arial"/>
          <w:lang w:val="sr-Cyrl-RS"/>
        </w:rPr>
        <w:t>закључења Уговора</w:t>
      </w:r>
      <w:r w:rsidRPr="008F5947">
        <w:rPr>
          <w:rFonts w:cs="Arial"/>
        </w:rPr>
        <w:t>.</w:t>
      </w:r>
    </w:p>
    <w:p w:rsidR="00E52B3D" w:rsidRDefault="004D2FEE" w:rsidP="00177271">
      <w:pPr>
        <w:pStyle w:val="KDParagraf"/>
        <w:spacing w:before="0"/>
        <w:rPr>
          <w:rFonts w:cs="Arial"/>
          <w:lang w:val="sr-Cyrl-RS"/>
        </w:rPr>
      </w:pPr>
      <w:r>
        <w:rPr>
          <w:rFonts w:cs="Arial"/>
          <w:lang w:val="sr-Cyrl-RS"/>
        </w:rPr>
        <w:t>Преузимање старих возила извршиће се након пријем нових возила.</w:t>
      </w:r>
    </w:p>
    <w:p w:rsidR="004D2FEE" w:rsidRPr="004D2FEE" w:rsidRDefault="004D2FEE" w:rsidP="004D2FEE">
      <w:pPr>
        <w:pStyle w:val="KDParagraf"/>
        <w:spacing w:before="0"/>
        <w:rPr>
          <w:rFonts w:cs="Arial"/>
          <w:lang w:val="sr-Cyrl-RS"/>
        </w:rPr>
      </w:pPr>
      <w:r w:rsidRPr="004D2FEE">
        <w:rPr>
          <w:rFonts w:cs="Arial"/>
          <w:lang w:val="sr-Cyrl-CS"/>
        </w:rPr>
        <w:lastRenderedPageBreak/>
        <w:t>П</w:t>
      </w:r>
      <w:r w:rsidRPr="004D2FEE">
        <w:rPr>
          <w:rFonts w:cs="Arial"/>
          <w:lang w:val="sr-Cyrl-RS"/>
        </w:rPr>
        <w:t>римопредаја возила обавиће се у пословном простору</w:t>
      </w:r>
      <w:r w:rsidRPr="004D2FEE">
        <w:rPr>
          <w:rFonts w:cs="Arial"/>
          <w:lang w:val="sr-Latn-RS"/>
        </w:rPr>
        <w:t xml:space="preserve"> - </w:t>
      </w:r>
      <w:r w:rsidRPr="004D2FEE">
        <w:rPr>
          <w:rFonts w:cs="Arial"/>
          <w:lang w:val="sr-Cyrl-RS"/>
        </w:rPr>
        <w:t xml:space="preserve">локацији </w:t>
      </w:r>
      <w:r>
        <w:rPr>
          <w:rFonts w:cs="Arial"/>
          <w:lang w:val="sr-Cyrl-RS"/>
        </w:rPr>
        <w:t>Купца</w:t>
      </w:r>
      <w:r w:rsidRPr="004D2FEE">
        <w:rPr>
          <w:rFonts w:cs="Arial"/>
          <w:lang w:val="sr-Cyrl-RS"/>
        </w:rPr>
        <w:t xml:space="preserve"> у Београду, ул. Балканска 13 за нова возила</w:t>
      </w:r>
      <w:r>
        <w:rPr>
          <w:rFonts w:cs="Arial"/>
          <w:lang w:val="sr-Cyrl-RS"/>
        </w:rPr>
        <w:t>, односно на адресама огранака з</w:t>
      </w:r>
      <w:r w:rsidRPr="004D2FEE">
        <w:rPr>
          <w:rFonts w:cs="Arial"/>
          <w:lang w:val="sr-Cyrl-RS"/>
        </w:rPr>
        <w:t>а стара возила.</w:t>
      </w:r>
    </w:p>
    <w:p w:rsidR="004D2FEE" w:rsidRPr="004D2FEE" w:rsidRDefault="004D2FEE" w:rsidP="00177271">
      <w:pPr>
        <w:pStyle w:val="KDParagraf"/>
        <w:spacing w:before="0"/>
        <w:rPr>
          <w:rFonts w:cs="Arial"/>
          <w:lang w:val="sr-Cyrl-RS"/>
        </w:rPr>
      </w:pPr>
    </w:p>
    <w:p w:rsidR="00343A18" w:rsidRPr="00844E30" w:rsidRDefault="00343A18" w:rsidP="006F318E">
      <w:pPr>
        <w:spacing w:before="0"/>
        <w:rPr>
          <w:rFonts w:cs="Arial"/>
          <w:lang w:val="sr-Cyrl-RS" w:eastAsia="zh-CN"/>
        </w:rPr>
      </w:pPr>
      <w:r w:rsidRPr="00177271">
        <w:rPr>
          <w:rFonts w:cs="Arial"/>
        </w:rPr>
        <w:t>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w:t>
      </w:r>
      <w:r w:rsidR="00646B06">
        <w:rPr>
          <w:rFonts w:cs="Arial"/>
        </w:rPr>
        <w:t>ра</w:t>
      </w:r>
      <w:r w:rsidR="006F318E" w:rsidRPr="00FF122F">
        <w:rPr>
          <w:rFonts w:cs="Arial"/>
          <w:color w:val="FF0000"/>
          <w:lang w:val="sr-Cyrl-RS" w:eastAsia="zh-CN"/>
        </w:rPr>
        <w:t xml:space="preserve"> </w:t>
      </w:r>
      <w:r w:rsidR="006F318E" w:rsidRPr="00844E30">
        <w:rPr>
          <w:rFonts w:cs="Arial"/>
          <w:lang w:val="sr-Cyrl-RS" w:eastAsia="zh-CN"/>
        </w:rPr>
        <w:t>пословном простору</w:t>
      </w:r>
      <w:r w:rsidR="006F318E" w:rsidRPr="00844E30">
        <w:rPr>
          <w:rFonts w:cs="Arial"/>
          <w:lang w:val="sr-Latn-RS" w:eastAsia="zh-CN"/>
        </w:rPr>
        <w:t xml:space="preserve"> - </w:t>
      </w:r>
      <w:r w:rsidR="006F318E" w:rsidRPr="00844E30">
        <w:rPr>
          <w:rFonts w:cs="Arial"/>
          <w:lang w:val="sr-Cyrl-RS" w:eastAsia="zh-CN"/>
        </w:rPr>
        <w:t xml:space="preserve">локацији </w:t>
      </w:r>
      <w:r w:rsidR="004D2FEE">
        <w:rPr>
          <w:rFonts w:cs="Arial"/>
          <w:lang w:val="sr-Cyrl-RS" w:eastAsia="zh-CN"/>
        </w:rPr>
        <w:t>Купца, Балканска 13.</w:t>
      </w:r>
    </w:p>
    <w:p w:rsidR="00343A18" w:rsidRPr="00844E30" w:rsidRDefault="00343A18" w:rsidP="00177271">
      <w:pPr>
        <w:pStyle w:val="KDParagraf"/>
        <w:spacing w:before="0"/>
        <w:rPr>
          <w:rFonts w:cs="Arial"/>
        </w:rPr>
      </w:pPr>
      <w:r w:rsidRPr="00844E30">
        <w:rPr>
          <w:rFonts w:cs="Arial"/>
        </w:rPr>
        <w:t>Евентуално настала штета приликом транспорта предметних добара до места испоруке пада на терет Продавца.</w:t>
      </w:r>
    </w:p>
    <w:p w:rsidR="0018406A" w:rsidRPr="00844E30" w:rsidRDefault="00343A18" w:rsidP="00177271">
      <w:pPr>
        <w:pStyle w:val="KDParagraf"/>
        <w:spacing w:before="0"/>
        <w:rPr>
          <w:rFonts w:cs="Arial"/>
        </w:rPr>
      </w:pPr>
      <w:r w:rsidRPr="00844E30">
        <w:rPr>
          <w:rFonts w:cs="Arial"/>
        </w:rPr>
        <w:t>У случају да Продавац не изврши испоруку добара у уговореном/им року/овима, Купац има право на наплату уговорне казне, као и право на раскид Уговора.</w:t>
      </w:r>
    </w:p>
    <w:p w:rsidR="008F5EFD" w:rsidRDefault="008F5EFD" w:rsidP="00177271">
      <w:pPr>
        <w:pStyle w:val="KDParagraf"/>
        <w:spacing w:before="0"/>
        <w:rPr>
          <w:rFonts w:cs="Arial"/>
          <w:lang w:val="sr-Cyrl-RS"/>
        </w:rPr>
      </w:pPr>
      <w:r>
        <w:rPr>
          <w:rFonts w:cs="Arial"/>
          <w:lang w:val="sr-Cyrl-RS"/>
        </w:rPr>
        <w:t>Купац се обавезује да стара возила преузме на адресама Купца (ЈП ЕПС-Огранак______)</w:t>
      </w:r>
    </w:p>
    <w:p w:rsidR="0018406A" w:rsidRPr="00844E30" w:rsidRDefault="0018406A" w:rsidP="00177271">
      <w:pPr>
        <w:pStyle w:val="KDParagraf"/>
        <w:spacing w:before="0"/>
        <w:rPr>
          <w:rFonts w:cs="Arial"/>
          <w:lang w:val="sr-Cyrl-RS"/>
        </w:rPr>
      </w:pPr>
    </w:p>
    <w:p w:rsidR="00343A18" w:rsidRPr="00177271" w:rsidRDefault="00343A18" w:rsidP="00177271">
      <w:pPr>
        <w:spacing w:before="0"/>
        <w:rPr>
          <w:rFonts w:cs="Arial"/>
          <w:b/>
        </w:rPr>
      </w:pPr>
      <w:r w:rsidRPr="00177271">
        <w:rPr>
          <w:rFonts w:cs="Arial"/>
          <w:b/>
        </w:rPr>
        <w:t>КВАЛИТАТИВНИ И КВАНТИТАТИВНИ ПРИЈЕМ</w:t>
      </w:r>
    </w:p>
    <w:p w:rsidR="00343A18" w:rsidRPr="00177271" w:rsidRDefault="00343A18" w:rsidP="00177271">
      <w:pPr>
        <w:spacing w:before="0"/>
        <w:jc w:val="center"/>
        <w:rPr>
          <w:rFonts w:cs="Arial"/>
          <w:b/>
        </w:rPr>
      </w:pPr>
      <w:r w:rsidRPr="00177271">
        <w:rPr>
          <w:rFonts w:cs="Arial"/>
          <w:b/>
        </w:rPr>
        <w:t>Члан 6.</w:t>
      </w:r>
    </w:p>
    <w:p w:rsidR="00343A18" w:rsidRPr="00177271" w:rsidRDefault="00343A18" w:rsidP="00177271">
      <w:pPr>
        <w:spacing w:before="0"/>
        <w:rPr>
          <w:rFonts w:cs="Arial"/>
          <w:b/>
        </w:rPr>
      </w:pPr>
      <w:r w:rsidRPr="00177271">
        <w:rPr>
          <w:rFonts w:cs="Arial"/>
          <w:b/>
        </w:rPr>
        <w:t>Квантитативни пријем</w:t>
      </w:r>
    </w:p>
    <w:p w:rsidR="00343A18" w:rsidRPr="00177271" w:rsidRDefault="00343A18" w:rsidP="00177271">
      <w:pPr>
        <w:pStyle w:val="KDParagraf"/>
        <w:spacing w:before="0"/>
        <w:rPr>
          <w:rFonts w:cs="Arial"/>
          <w:lang w:val="ru-RU"/>
        </w:rPr>
      </w:pPr>
      <w:r w:rsidRPr="00177271">
        <w:rPr>
          <w:rFonts w:cs="Arial"/>
          <w:lang w:val="ru-RU"/>
        </w:rPr>
        <w:t xml:space="preserve">Продавац се обавезује да писаним путем обавести Купца о тачном датуму испоруке </w:t>
      </w:r>
      <w:r w:rsidRPr="00646B06">
        <w:rPr>
          <w:rFonts w:cs="Arial"/>
          <w:lang w:val="ru-RU"/>
        </w:rPr>
        <w:t>најмање</w:t>
      </w:r>
      <w:r w:rsidR="00BB407A" w:rsidRPr="00646B06">
        <w:rPr>
          <w:rFonts w:cs="Arial"/>
          <w:lang w:val="sr-Latn-RS"/>
        </w:rPr>
        <w:t xml:space="preserve"> </w:t>
      </w:r>
      <w:r w:rsidR="000C4874">
        <w:rPr>
          <w:rFonts w:cs="Arial"/>
          <w:lang w:val="sr-Cyrl-RS"/>
        </w:rPr>
        <w:t>7</w:t>
      </w:r>
      <w:r w:rsidR="00BB407A" w:rsidRPr="00646B06">
        <w:rPr>
          <w:rFonts w:cs="Arial"/>
          <w:lang w:val="sr-Latn-RS"/>
        </w:rPr>
        <w:t xml:space="preserve"> (</w:t>
      </w:r>
      <w:r w:rsidR="000C4874">
        <w:rPr>
          <w:rFonts w:cs="Arial"/>
          <w:lang w:val="sr-Cyrl-RS"/>
        </w:rPr>
        <w:t>словима: седам</w:t>
      </w:r>
      <w:r w:rsidR="00BB407A" w:rsidRPr="00646B06">
        <w:rPr>
          <w:rFonts w:cs="Arial"/>
          <w:lang w:val="sr-Cyrl-RS"/>
        </w:rPr>
        <w:t>)</w:t>
      </w:r>
      <w:r w:rsidRPr="00646B06">
        <w:rPr>
          <w:rFonts w:cs="Arial"/>
          <w:lang w:val="ru-RU"/>
        </w:rPr>
        <w:t xml:space="preserve"> радна </w:t>
      </w:r>
      <w:r w:rsidRPr="00177271">
        <w:rPr>
          <w:rFonts w:cs="Arial"/>
          <w:lang w:val="ru-RU"/>
        </w:rPr>
        <w:t>дана пре планираног датума испоруке.</w:t>
      </w:r>
    </w:p>
    <w:p w:rsidR="00343A18" w:rsidRPr="00BC04AE" w:rsidRDefault="00343A18" w:rsidP="00177271">
      <w:pPr>
        <w:pStyle w:val="KDParagraf"/>
        <w:spacing w:before="0"/>
        <w:rPr>
          <w:rFonts w:cs="Arial"/>
        </w:rPr>
      </w:pPr>
      <w:r w:rsidRPr="00646B06">
        <w:rPr>
          <w:rFonts w:cs="Arial"/>
        </w:rPr>
        <w:t xml:space="preserve">Купац је дужан да, у складу са обавештењем Продавца, организује благовремено </w:t>
      </w:r>
      <w:r w:rsidRPr="00BC04AE">
        <w:rPr>
          <w:rFonts w:cs="Arial"/>
        </w:rPr>
        <w:t>преузимање добра у времену од 08</w:t>
      </w:r>
      <w:proofErr w:type="gramStart"/>
      <w:r w:rsidRPr="00BC04AE">
        <w:rPr>
          <w:rFonts w:cs="Arial"/>
        </w:rPr>
        <w:t>,00</w:t>
      </w:r>
      <w:proofErr w:type="gramEnd"/>
      <w:r w:rsidRPr="00BC04AE">
        <w:rPr>
          <w:rFonts w:cs="Arial"/>
        </w:rPr>
        <w:t xml:space="preserve"> до 14,00 часова.</w:t>
      </w:r>
    </w:p>
    <w:p w:rsidR="00343A18" w:rsidRPr="00BC04AE" w:rsidRDefault="00343A18" w:rsidP="00177271">
      <w:pPr>
        <w:pStyle w:val="KDParagraf"/>
        <w:spacing w:before="0"/>
        <w:rPr>
          <w:rFonts w:cs="Arial"/>
        </w:rPr>
      </w:pPr>
      <w:r w:rsidRPr="00BC04AE">
        <w:rPr>
          <w:rFonts w:cs="Arial"/>
        </w:rPr>
        <w:t xml:space="preserve">Пријем предмета уговора констатоваће се потписивањем </w:t>
      </w:r>
      <w:r w:rsidR="008F5EFD" w:rsidRPr="00BC04AE">
        <w:rPr>
          <w:rFonts w:eastAsia="Calibri" w:cs="Arial"/>
          <w:lang w:val="sr-Cyrl-RS"/>
        </w:rPr>
        <w:t>Записника о примопредаји добара</w:t>
      </w:r>
      <w:r w:rsidR="00646B06" w:rsidRPr="00BC04AE">
        <w:rPr>
          <w:rFonts w:eastAsia="Calibri" w:cs="Arial"/>
          <w:lang w:val="sr-Cyrl-RS"/>
        </w:rPr>
        <w:t xml:space="preserve"> </w:t>
      </w:r>
      <w:r w:rsidRPr="00BC04AE">
        <w:rPr>
          <w:rFonts w:cs="Arial"/>
        </w:rPr>
        <w:t>и Отпремнице</w:t>
      </w:r>
      <w:r w:rsidR="00F2064D" w:rsidRPr="00BC04AE">
        <w:rPr>
          <w:rFonts w:cs="Arial"/>
          <w:lang w:val="sr-Cyrl-RS"/>
        </w:rPr>
        <w:t xml:space="preserve"> </w:t>
      </w:r>
      <w:r w:rsidRPr="00BC04AE">
        <w:rPr>
          <w:rFonts w:cs="Arial"/>
        </w:rPr>
        <w:t>и</w:t>
      </w:r>
      <w:r w:rsidR="00F2064D" w:rsidRPr="00BC04AE">
        <w:rPr>
          <w:rFonts w:cs="Arial"/>
          <w:lang w:val="sr-Cyrl-RS"/>
        </w:rPr>
        <w:t xml:space="preserve"> </w:t>
      </w:r>
      <w:r w:rsidRPr="00BC04AE">
        <w:rPr>
          <w:rFonts w:cs="Arial"/>
        </w:rPr>
        <w:t>провером</w:t>
      </w:r>
      <w:r w:rsidRPr="00BC04AE">
        <w:rPr>
          <w:rFonts w:cs="Arial"/>
          <w:lang w:val="sr-Latn-CS"/>
        </w:rPr>
        <w:t>:</w:t>
      </w:r>
    </w:p>
    <w:p w:rsidR="00343A18" w:rsidRPr="00BC04AE" w:rsidRDefault="00343A18" w:rsidP="00177271">
      <w:pPr>
        <w:pStyle w:val="KDNabrajanje"/>
        <w:spacing w:before="0"/>
        <w:rPr>
          <w:rFonts w:cs="Arial"/>
        </w:rPr>
      </w:pPr>
      <w:r w:rsidRPr="00BC04AE">
        <w:rPr>
          <w:rFonts w:cs="Arial"/>
        </w:rPr>
        <w:t>да ли је испоручена уговорена  количина</w:t>
      </w:r>
    </w:p>
    <w:p w:rsidR="00343A18" w:rsidRPr="00177271" w:rsidRDefault="00343A18" w:rsidP="00177271">
      <w:pPr>
        <w:pStyle w:val="KDNabrajanje"/>
        <w:spacing w:before="0"/>
        <w:rPr>
          <w:rFonts w:cs="Arial"/>
        </w:rPr>
      </w:pPr>
      <w:r w:rsidRPr="00177271">
        <w:rPr>
          <w:rFonts w:cs="Arial"/>
        </w:rPr>
        <w:t>да ли су добра без видљивог оштећења</w:t>
      </w:r>
    </w:p>
    <w:p w:rsidR="00343A18" w:rsidRDefault="00343A18" w:rsidP="00177271">
      <w:pPr>
        <w:pStyle w:val="KDNabrajanje"/>
        <w:spacing w:before="0"/>
        <w:rPr>
          <w:rFonts w:cs="Arial"/>
        </w:rPr>
      </w:pPr>
      <w:r w:rsidRPr="00177271">
        <w:rPr>
          <w:rFonts w:cs="Arial"/>
        </w:rPr>
        <w:t>да ли је уз испоручена добра достављена комплетна пратећа документација наве</w:t>
      </w:r>
      <w:r w:rsidR="008C4B05">
        <w:rPr>
          <w:rFonts w:cs="Arial"/>
        </w:rPr>
        <w:t>дена у конкурсној документацији, и то:</w:t>
      </w:r>
    </w:p>
    <w:p w:rsidR="008C4B05" w:rsidRPr="00D10E7E" w:rsidRDefault="008C4B05" w:rsidP="008C4B05">
      <w:pPr>
        <w:pStyle w:val="KDNabrajanje"/>
        <w:spacing w:before="0"/>
        <w:rPr>
          <w:rFonts w:eastAsia="Calibri"/>
        </w:rPr>
      </w:pPr>
      <w:r w:rsidRPr="00D10E7E">
        <w:rPr>
          <w:rFonts w:eastAsia="Calibri"/>
        </w:rPr>
        <w:t>упутство за руковање и одржавање на српском језику,</w:t>
      </w:r>
    </w:p>
    <w:p w:rsidR="008C4B05" w:rsidRPr="00C027E9" w:rsidRDefault="008C4B05" w:rsidP="008C4B05">
      <w:pPr>
        <w:pStyle w:val="KDNabrajanje"/>
        <w:spacing w:before="0"/>
        <w:rPr>
          <w:rFonts w:eastAsia="Calibri"/>
        </w:rPr>
      </w:pPr>
      <w:r w:rsidRPr="00D10E7E">
        <w:rPr>
          <w:rFonts w:eastAsia="Calibri"/>
        </w:rPr>
        <w:t>сервисне књижице за возила.</w:t>
      </w:r>
    </w:p>
    <w:p w:rsidR="008C4B05" w:rsidRPr="00177271" w:rsidRDefault="008C4B05" w:rsidP="008C4B05">
      <w:pPr>
        <w:pStyle w:val="KDNabrajanje"/>
        <w:numPr>
          <w:ilvl w:val="0"/>
          <w:numId w:val="0"/>
        </w:numPr>
        <w:spacing w:before="0"/>
        <w:ind w:left="568"/>
        <w:rPr>
          <w:rFonts w:cs="Arial"/>
        </w:rPr>
      </w:pPr>
    </w:p>
    <w:p w:rsidR="00343A18" w:rsidRPr="00177271" w:rsidRDefault="00343A18" w:rsidP="00177271">
      <w:pPr>
        <w:pStyle w:val="KDParagraf"/>
        <w:spacing w:before="0"/>
        <w:rPr>
          <w:rFonts w:cs="Arial"/>
          <w:lang w:val="sr-Cyrl-BA"/>
        </w:rPr>
      </w:pPr>
      <w:r w:rsidRPr="00177271">
        <w:rPr>
          <w:rFonts w:cs="Arial"/>
          <w:lang w:val="ru-RU"/>
        </w:rPr>
        <w:t>У случају да дође до одступања од уговореног, Продавац је дужан да до краја уговореног рока испоруке отклони све недостатке</w:t>
      </w:r>
      <w:r w:rsidRPr="00177271">
        <w:rPr>
          <w:rFonts w:cs="Arial"/>
        </w:rPr>
        <w:t xml:space="preserve"> а</w:t>
      </w:r>
      <w:r w:rsidRPr="00177271">
        <w:rPr>
          <w:rFonts w:cs="Arial"/>
          <w:lang w:val="ru-RU"/>
        </w:rPr>
        <w:t xml:space="preserve"> док се </w:t>
      </w:r>
      <w:r w:rsidRPr="00177271">
        <w:rPr>
          <w:rFonts w:cs="Arial"/>
        </w:rPr>
        <w:t xml:space="preserve">ти недостаци не </w:t>
      </w:r>
      <w:r w:rsidRPr="00177271">
        <w:rPr>
          <w:rFonts w:cs="Arial"/>
          <w:lang w:val="ru-RU"/>
        </w:rPr>
        <w:t>отклон</w:t>
      </w:r>
      <w:r w:rsidRPr="00177271">
        <w:rPr>
          <w:rFonts w:cs="Arial"/>
        </w:rPr>
        <w:t>е</w:t>
      </w:r>
      <w:r w:rsidRPr="00177271">
        <w:rPr>
          <w:rFonts w:cs="Arial"/>
          <w:lang w:val="ru-RU"/>
        </w:rPr>
        <w:t xml:space="preserve">, </w:t>
      </w:r>
      <w:r w:rsidRPr="00177271">
        <w:rPr>
          <w:rFonts w:cs="Arial"/>
        </w:rPr>
        <w:t xml:space="preserve">сматраће се да </w:t>
      </w:r>
      <w:r w:rsidRPr="00177271">
        <w:rPr>
          <w:rFonts w:cs="Arial"/>
          <w:lang w:val="ru-RU"/>
        </w:rPr>
        <w:t>испорук</w:t>
      </w:r>
      <w:r w:rsidRPr="00177271">
        <w:rPr>
          <w:rFonts w:cs="Arial"/>
        </w:rPr>
        <w:t>а</w:t>
      </w:r>
      <w:r w:rsidRPr="00177271">
        <w:rPr>
          <w:rFonts w:cs="Arial"/>
          <w:lang w:val="ru-RU"/>
        </w:rPr>
        <w:t xml:space="preserve"> није </w:t>
      </w:r>
      <w:r w:rsidRPr="00177271">
        <w:rPr>
          <w:rFonts w:cs="Arial"/>
        </w:rPr>
        <w:t>извршена у року</w:t>
      </w:r>
      <w:r w:rsidRPr="00177271">
        <w:rPr>
          <w:rFonts w:cs="Arial"/>
          <w:lang w:val="ru-RU"/>
        </w:rPr>
        <w:t xml:space="preserve">. </w:t>
      </w:r>
    </w:p>
    <w:p w:rsidR="00343A18" w:rsidRPr="00177271" w:rsidRDefault="00343A18" w:rsidP="00177271">
      <w:pPr>
        <w:spacing w:before="0"/>
        <w:rPr>
          <w:rFonts w:cs="Arial"/>
          <w:b/>
        </w:rPr>
      </w:pPr>
    </w:p>
    <w:p w:rsidR="00343A18" w:rsidRPr="00177271" w:rsidRDefault="00343A18" w:rsidP="00177271">
      <w:pPr>
        <w:spacing w:before="0"/>
        <w:jc w:val="center"/>
        <w:rPr>
          <w:rFonts w:cs="Arial"/>
          <w:b/>
        </w:rPr>
      </w:pPr>
      <w:r w:rsidRPr="00177271">
        <w:rPr>
          <w:rFonts w:cs="Arial"/>
          <w:b/>
        </w:rPr>
        <w:t>Члан 7.</w:t>
      </w:r>
    </w:p>
    <w:p w:rsidR="00343A18" w:rsidRPr="00177271" w:rsidRDefault="00343A18" w:rsidP="00177271">
      <w:pPr>
        <w:spacing w:before="0"/>
        <w:rPr>
          <w:rFonts w:cs="Arial"/>
          <w:b/>
        </w:rPr>
      </w:pPr>
      <w:r w:rsidRPr="00177271">
        <w:rPr>
          <w:rFonts w:cs="Arial"/>
          <w:b/>
        </w:rPr>
        <w:t>Квалитативни пријем</w:t>
      </w:r>
    </w:p>
    <w:p w:rsidR="00343A18" w:rsidRPr="00177271" w:rsidRDefault="00343A18" w:rsidP="00177271">
      <w:pPr>
        <w:tabs>
          <w:tab w:val="left" w:pos="9090"/>
        </w:tabs>
        <w:spacing w:before="0"/>
        <w:rPr>
          <w:rFonts w:cs="Arial"/>
          <w:lang w:val="sr-Cyrl-CS"/>
        </w:rPr>
      </w:pPr>
      <w:r w:rsidRPr="00177271">
        <w:rPr>
          <w:rFonts w:cs="Arial"/>
        </w:rPr>
        <w:t>Купац</w:t>
      </w:r>
      <w:r w:rsidR="00290BFB" w:rsidRPr="00177271">
        <w:rPr>
          <w:rFonts w:cs="Arial"/>
          <w:lang w:val="sr-Cyrl-RS"/>
        </w:rPr>
        <w:t xml:space="preserve"> </w:t>
      </w:r>
      <w:r w:rsidRPr="00177271">
        <w:rPr>
          <w:rFonts w:cs="Arial"/>
          <w:lang w:val="sr-Cyrl-CS"/>
        </w:rPr>
        <w:t>је обавез</w:t>
      </w:r>
      <w:r w:rsidRPr="00177271">
        <w:rPr>
          <w:rFonts w:cs="Arial"/>
        </w:rPr>
        <w:t>ан</w:t>
      </w:r>
      <w:r w:rsidRPr="00177271">
        <w:rPr>
          <w:rFonts w:cs="Arial"/>
          <w:lang w:val="sr-Cyrl-CS"/>
        </w:rPr>
        <w:t xml:space="preserve"> да по квантитативном пријему испоруке</w:t>
      </w:r>
      <w:r w:rsidR="00646B06">
        <w:rPr>
          <w:rFonts w:cs="Arial"/>
          <w:lang w:val="sr-Cyrl-CS"/>
        </w:rPr>
        <w:t xml:space="preserve"> </w:t>
      </w:r>
      <w:r w:rsidR="00646B06">
        <w:rPr>
          <w:rFonts w:cs="Arial"/>
          <w:bCs/>
          <w:lang w:val="sr-Cyrl-CS"/>
        </w:rPr>
        <w:t>нових возила</w:t>
      </w:r>
      <w:r w:rsidRPr="00177271">
        <w:rPr>
          <w:rFonts w:cs="Arial"/>
          <w:lang w:val="sr-Cyrl-CS"/>
        </w:rPr>
        <w:t>,</w:t>
      </w:r>
      <w:r w:rsidR="00646B06">
        <w:rPr>
          <w:rFonts w:cs="Arial"/>
          <w:lang w:val="sr-Cyrl-CS"/>
        </w:rPr>
        <w:t xml:space="preserve"> </w:t>
      </w:r>
      <w:r w:rsidRPr="00177271">
        <w:rPr>
          <w:rFonts w:cs="Arial"/>
          <w:lang w:val="sr-Cyrl-CS"/>
        </w:rPr>
        <w:t>без одлагања, утврди квалитет испоручен</w:t>
      </w:r>
      <w:r w:rsidR="00646B06">
        <w:rPr>
          <w:rFonts w:cs="Arial"/>
          <w:lang w:val="sr-Cyrl-CS"/>
        </w:rPr>
        <w:t xml:space="preserve">их нових возила </w:t>
      </w:r>
      <w:r w:rsidRPr="00177271">
        <w:rPr>
          <w:rFonts w:cs="Arial"/>
          <w:lang w:val="sr-Cyrl-CS"/>
        </w:rPr>
        <w:t>чим је то према редовном току ствари и околностима могуће, а најкасније у року од 8 (осам) дана.</w:t>
      </w:r>
    </w:p>
    <w:p w:rsidR="00343A18" w:rsidRPr="00177271" w:rsidRDefault="00343A18" w:rsidP="00177271">
      <w:pPr>
        <w:tabs>
          <w:tab w:val="left" w:pos="9090"/>
        </w:tabs>
        <w:spacing w:before="0"/>
        <w:rPr>
          <w:rFonts w:cs="Arial"/>
        </w:rPr>
      </w:pPr>
      <w:r w:rsidRPr="00177271">
        <w:rPr>
          <w:rFonts w:cs="Arial"/>
        </w:rPr>
        <w:t>Купац</w:t>
      </w:r>
      <w:r w:rsidR="00DD7B26" w:rsidRPr="00177271">
        <w:rPr>
          <w:rFonts w:cs="Arial"/>
          <w:lang w:val="sr-Cyrl-RS"/>
        </w:rPr>
        <w:t xml:space="preserve"> </w:t>
      </w:r>
      <w:r w:rsidRPr="00177271">
        <w:rPr>
          <w:rFonts w:cs="Arial"/>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rsidR="00343A18" w:rsidRPr="00177271" w:rsidRDefault="00343A18" w:rsidP="00177271">
      <w:pPr>
        <w:tabs>
          <w:tab w:val="left" w:pos="9090"/>
        </w:tabs>
        <w:spacing w:before="0"/>
        <w:rPr>
          <w:rFonts w:cs="Arial"/>
        </w:rPr>
      </w:pPr>
      <w:r w:rsidRPr="00177271">
        <w:rPr>
          <w:rFonts w:cs="Arial"/>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w:t>
      </w:r>
      <w:r w:rsidR="00844E30">
        <w:rPr>
          <w:rFonts w:cs="Arial"/>
          <w:lang w:val="sr-Cyrl-RS"/>
        </w:rPr>
        <w:t xml:space="preserve">словима: </w:t>
      </w:r>
      <w:r w:rsidRPr="00177271">
        <w:rPr>
          <w:rFonts w:cs="Arial"/>
        </w:rPr>
        <w:t>три) дана од дана кадa је утврдио да квалитет испорученог добра не одговара уговореном.</w:t>
      </w:r>
    </w:p>
    <w:p w:rsidR="00343A18" w:rsidRPr="00177271" w:rsidRDefault="00343A18" w:rsidP="00177271">
      <w:pPr>
        <w:tabs>
          <w:tab w:val="left" w:pos="9090"/>
        </w:tabs>
        <w:spacing w:before="0"/>
        <w:rPr>
          <w:rFonts w:cs="Arial"/>
        </w:rPr>
      </w:pPr>
      <w:r w:rsidRPr="00177271">
        <w:rPr>
          <w:rFonts w:cs="Arial"/>
        </w:rPr>
        <w:t xml:space="preserve">Када се, после извршеног </w:t>
      </w:r>
      <w:proofErr w:type="gramStart"/>
      <w:r w:rsidRPr="00177271">
        <w:rPr>
          <w:rFonts w:cs="Arial"/>
        </w:rPr>
        <w:t>квалитативног  пријема</w:t>
      </w:r>
      <w:proofErr w:type="gramEnd"/>
      <w:r w:rsidRPr="00177271">
        <w:rPr>
          <w:rFonts w:cs="Arial"/>
        </w:rPr>
        <w:t xml:space="preserve">,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rsidR="00343A18" w:rsidRPr="00177271" w:rsidRDefault="00343A18" w:rsidP="00177271">
      <w:pPr>
        <w:tabs>
          <w:tab w:val="left" w:pos="9090"/>
        </w:tabs>
        <w:spacing w:before="0"/>
        <w:rPr>
          <w:rFonts w:cs="Arial"/>
        </w:rPr>
      </w:pPr>
      <w:r w:rsidRPr="00177271">
        <w:rPr>
          <w:rFonts w:cs="Arial"/>
        </w:rPr>
        <w:t>Продавац је обавезан да у року од 7 (</w:t>
      </w:r>
      <w:r w:rsidR="00844E30">
        <w:rPr>
          <w:rFonts w:cs="Arial"/>
          <w:lang w:val="sr-Cyrl-RS"/>
        </w:rPr>
        <w:t xml:space="preserve">словима: </w:t>
      </w:r>
      <w:r w:rsidRPr="00177271">
        <w:rPr>
          <w:rFonts w:cs="Arial"/>
        </w:rPr>
        <w:t xml:space="preserve">седам) дана од дана пријема приговора из става 3. </w:t>
      </w:r>
      <w:proofErr w:type="gramStart"/>
      <w:r w:rsidRPr="00177271">
        <w:rPr>
          <w:rFonts w:cs="Arial"/>
        </w:rPr>
        <w:t>и</w:t>
      </w:r>
      <w:proofErr w:type="gramEnd"/>
      <w:r w:rsidRPr="00177271">
        <w:rPr>
          <w:rFonts w:cs="Arial"/>
        </w:rPr>
        <w:t xml:space="preserve"> става 4. </w:t>
      </w:r>
      <w:proofErr w:type="gramStart"/>
      <w:r w:rsidRPr="00177271">
        <w:rPr>
          <w:rFonts w:cs="Arial"/>
        </w:rPr>
        <w:t>овог</w:t>
      </w:r>
      <w:proofErr w:type="gramEnd"/>
      <w:r w:rsidRPr="00177271">
        <w:rPr>
          <w:rFonts w:cs="Arial"/>
        </w:rPr>
        <w:t xml:space="preserve"> члана, писмено обавести Купца о исходу рекламације.</w:t>
      </w:r>
    </w:p>
    <w:p w:rsidR="00343A18" w:rsidRPr="00177271" w:rsidRDefault="00343A18" w:rsidP="00177271">
      <w:pPr>
        <w:tabs>
          <w:tab w:val="left" w:pos="9090"/>
        </w:tabs>
        <w:spacing w:before="0"/>
        <w:rPr>
          <w:rFonts w:cs="Arial"/>
        </w:rPr>
      </w:pPr>
      <w:r w:rsidRPr="00177271">
        <w:rPr>
          <w:rFonts w:cs="Arial"/>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rsidR="00343A18" w:rsidRPr="00177271" w:rsidRDefault="00343A18" w:rsidP="00177271">
      <w:pPr>
        <w:pStyle w:val="KDNabrajanje"/>
        <w:spacing w:before="0"/>
        <w:rPr>
          <w:rFonts w:cs="Arial"/>
        </w:rPr>
      </w:pPr>
      <w:r w:rsidRPr="00177271">
        <w:rPr>
          <w:rFonts w:cs="Arial"/>
        </w:rPr>
        <w:lastRenderedPageBreak/>
        <w:t xml:space="preserve">да отклони недостатке о свом трошку, ако су мане на добрима отклоњиве, или </w:t>
      </w:r>
    </w:p>
    <w:p w:rsidR="00343A18" w:rsidRPr="00177271" w:rsidRDefault="00343A18" w:rsidP="00177271">
      <w:pPr>
        <w:pStyle w:val="KDNabrajanje"/>
        <w:spacing w:before="0"/>
        <w:rPr>
          <w:rFonts w:cs="Arial"/>
        </w:rPr>
      </w:pPr>
      <w:r w:rsidRPr="00177271">
        <w:rPr>
          <w:rFonts w:cs="Arial"/>
        </w:rPr>
        <w:t>да му испоручи нове количине добра без недостатака о свом трошку и да испоручено  добро са недостацима о свом трошку преузме или</w:t>
      </w:r>
    </w:p>
    <w:p w:rsidR="00343A18" w:rsidRPr="00177271" w:rsidRDefault="00343A18" w:rsidP="00177271">
      <w:pPr>
        <w:pStyle w:val="KDNabrajanje"/>
        <w:spacing w:before="0"/>
        <w:rPr>
          <w:rFonts w:cs="Arial"/>
        </w:rPr>
      </w:pPr>
      <w:r w:rsidRPr="00177271">
        <w:rPr>
          <w:rFonts w:cs="Arial"/>
        </w:rPr>
        <w:t>да одбије пријем добра са недостацима.</w:t>
      </w:r>
    </w:p>
    <w:p w:rsidR="00343A18" w:rsidRPr="00177271" w:rsidRDefault="00343A18" w:rsidP="00177271">
      <w:pPr>
        <w:tabs>
          <w:tab w:val="left" w:pos="9090"/>
        </w:tabs>
        <w:spacing w:before="0"/>
        <w:rPr>
          <w:rFonts w:cs="Arial"/>
        </w:rPr>
      </w:pPr>
      <w:r w:rsidRPr="00177271">
        <w:rPr>
          <w:rFonts w:cs="Arial"/>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rsidR="00343A18" w:rsidRPr="00177271" w:rsidRDefault="00343A18" w:rsidP="00177271">
      <w:pPr>
        <w:tabs>
          <w:tab w:val="left" w:pos="9090"/>
        </w:tabs>
        <w:spacing w:before="0"/>
        <w:rPr>
          <w:rFonts w:cs="Arial"/>
        </w:rPr>
      </w:pPr>
      <w:r w:rsidRPr="00177271">
        <w:rPr>
          <w:rFonts w:cs="Arial"/>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rsidR="006619FB" w:rsidRPr="00BB407A" w:rsidRDefault="006619FB" w:rsidP="00177271">
      <w:pPr>
        <w:pStyle w:val="KDParagraf"/>
        <w:spacing w:before="0"/>
        <w:rPr>
          <w:rFonts w:cs="Arial"/>
          <w:i/>
          <w:strike/>
          <w:color w:val="FF0000"/>
        </w:rPr>
      </w:pPr>
    </w:p>
    <w:p w:rsidR="00343A18" w:rsidRPr="00177271" w:rsidRDefault="00343A18" w:rsidP="00177271">
      <w:pPr>
        <w:spacing w:before="0"/>
        <w:rPr>
          <w:rFonts w:cs="Arial"/>
          <w:b/>
        </w:rPr>
      </w:pPr>
      <w:r w:rsidRPr="00177271">
        <w:rPr>
          <w:rFonts w:cs="Arial"/>
          <w:b/>
        </w:rPr>
        <w:t>ГАРАНТНИ РОК</w:t>
      </w:r>
    </w:p>
    <w:p w:rsidR="00343A18" w:rsidRPr="00177271" w:rsidRDefault="00343A18" w:rsidP="00177271">
      <w:pPr>
        <w:spacing w:before="0"/>
        <w:jc w:val="center"/>
        <w:rPr>
          <w:rFonts w:cs="Arial"/>
        </w:rPr>
      </w:pPr>
      <w:r w:rsidRPr="00177271">
        <w:rPr>
          <w:rFonts w:cs="Arial"/>
          <w:b/>
        </w:rPr>
        <w:t>Члан 8.</w:t>
      </w:r>
    </w:p>
    <w:p w:rsidR="00BB407A" w:rsidRPr="00646B06" w:rsidRDefault="00343A18" w:rsidP="00AE02EE">
      <w:pPr>
        <w:tabs>
          <w:tab w:val="left" w:pos="9090"/>
        </w:tabs>
        <w:spacing w:before="0"/>
        <w:rPr>
          <w:rFonts w:cs="Arial"/>
        </w:rPr>
      </w:pPr>
      <w:r w:rsidRPr="00646B06">
        <w:rPr>
          <w:rFonts w:cs="Arial"/>
        </w:rPr>
        <w:t>Гарантни рок за испоручена добра и</w:t>
      </w:r>
      <w:r w:rsidR="00BB407A" w:rsidRPr="00646B06">
        <w:rPr>
          <w:rFonts w:cs="Arial"/>
        </w:rPr>
        <w:t xml:space="preserve">з члана 1, износи: </w:t>
      </w:r>
    </w:p>
    <w:p w:rsidR="00AE02EE" w:rsidRPr="00AE02EE" w:rsidRDefault="00BB407A" w:rsidP="00AE02EE">
      <w:pPr>
        <w:spacing w:before="0"/>
        <w:rPr>
          <w:rFonts w:cs="Arial"/>
          <w:b/>
          <w:u w:val="single"/>
          <w:lang w:val="sr-Cyrl-RS"/>
        </w:rPr>
      </w:pPr>
      <w:r w:rsidRPr="00AE02EE">
        <w:rPr>
          <w:rFonts w:cs="Arial"/>
          <w:b/>
          <w:u w:val="single"/>
          <w:lang w:val="sr-Cyrl-RS"/>
        </w:rPr>
        <w:t xml:space="preserve">За возило тип </w:t>
      </w:r>
      <w:r w:rsidRPr="00AE02EE">
        <w:rPr>
          <w:rFonts w:cs="Arial"/>
          <w:b/>
          <w:u w:val="single"/>
          <w:lang w:val="sr-Latn-RS"/>
        </w:rPr>
        <w:t>I (</w:t>
      </w:r>
      <w:r w:rsidR="00317B6E">
        <w:rPr>
          <w:rFonts w:cs="Arial"/>
          <w:b/>
          <w:u w:val="single"/>
          <w:lang w:val="sr-Cyrl-RS"/>
        </w:rPr>
        <w:t xml:space="preserve">путничко возило бензин - </w:t>
      </w:r>
      <w:r w:rsidR="00317B6E">
        <w:rPr>
          <w:rFonts w:cs="Arial"/>
          <w:b/>
          <w:u w:val="single"/>
        </w:rPr>
        <w:t>hatchback</w:t>
      </w:r>
      <w:r w:rsidRPr="00AE02EE">
        <w:rPr>
          <w:rFonts w:cs="Arial"/>
          <w:b/>
          <w:u w:val="single"/>
          <w:lang w:val="sr-Latn-RS"/>
        </w:rPr>
        <w:t>)</w:t>
      </w:r>
      <w:r w:rsidRPr="00AE02EE">
        <w:rPr>
          <w:rFonts w:cs="Arial"/>
          <w:b/>
          <w:u w:val="single"/>
          <w:lang w:val="sr-Cyrl-RS"/>
        </w:rPr>
        <w:t xml:space="preserve"> </w:t>
      </w:r>
    </w:p>
    <w:p w:rsidR="00AE02EE" w:rsidRPr="005342E5" w:rsidRDefault="00AE02EE" w:rsidP="00AE02EE">
      <w:pPr>
        <w:pStyle w:val="ListParagraph"/>
        <w:numPr>
          <w:ilvl w:val="0"/>
          <w:numId w:val="35"/>
        </w:numPr>
        <w:tabs>
          <w:tab w:val="left" w:pos="540"/>
        </w:tabs>
        <w:spacing w:before="0" w:after="0" w:line="240" w:lineRule="auto"/>
        <w:ind w:left="540" w:hanging="180"/>
        <w:rPr>
          <w:rFonts w:ascii="Arial" w:eastAsia="Times New Roman" w:hAnsi="Arial" w:cs="Arial"/>
          <w:lang w:eastAsia="zh-CN"/>
        </w:rPr>
      </w:pPr>
      <w:r w:rsidRPr="005342E5">
        <w:rPr>
          <w:rFonts w:ascii="Arial" w:eastAsia="Times New Roman" w:hAnsi="Arial" w:cs="Arial"/>
          <w:lang w:eastAsia="zh-CN"/>
        </w:rPr>
        <w:t xml:space="preserve">минимум 48 (словима: четрдесетосам) месеци </w:t>
      </w:r>
      <w:r w:rsidRPr="005342E5">
        <w:rPr>
          <w:rFonts w:ascii="Arial" w:eastAsia="Times New Roman" w:hAnsi="Arial" w:cs="Arial"/>
          <w:lang w:val="sr-Cyrl-RS" w:eastAsia="zh-CN"/>
        </w:rPr>
        <w:t xml:space="preserve">од датума примопредаје возила </w:t>
      </w:r>
      <w:r w:rsidR="00317B6E">
        <w:rPr>
          <w:rFonts w:ascii="Arial" w:eastAsia="Times New Roman" w:hAnsi="Arial" w:cs="Arial"/>
          <w:lang w:eastAsia="zh-CN"/>
        </w:rPr>
        <w:t>или минимум 12</w:t>
      </w:r>
      <w:r w:rsidRPr="005342E5">
        <w:rPr>
          <w:rFonts w:ascii="Arial" w:eastAsia="Times New Roman" w:hAnsi="Arial" w:cs="Arial"/>
          <w:lang w:eastAsia="zh-CN"/>
        </w:rPr>
        <w:t>0.000 пређених километара</w:t>
      </w:r>
      <w:r>
        <w:rPr>
          <w:rFonts w:ascii="Arial" w:eastAsia="Times New Roman" w:hAnsi="Arial" w:cs="Arial"/>
          <w:lang w:val="sr-Cyrl-RS" w:eastAsia="zh-CN"/>
        </w:rPr>
        <w:t xml:space="preserve"> на цело возило</w:t>
      </w:r>
    </w:p>
    <w:p w:rsidR="00AE02EE" w:rsidRPr="005342E5" w:rsidRDefault="00AE02EE" w:rsidP="00AE02EE">
      <w:pPr>
        <w:pStyle w:val="ListParagraph"/>
        <w:numPr>
          <w:ilvl w:val="0"/>
          <w:numId w:val="35"/>
        </w:numPr>
        <w:tabs>
          <w:tab w:val="left" w:pos="540"/>
        </w:tabs>
        <w:spacing w:before="0" w:after="0" w:line="240" w:lineRule="auto"/>
        <w:ind w:left="540" w:hanging="180"/>
        <w:rPr>
          <w:rFonts w:ascii="Arial" w:eastAsia="Times New Roman" w:hAnsi="Arial" w:cs="Arial"/>
          <w:lang w:eastAsia="zh-CN"/>
        </w:rPr>
      </w:pPr>
      <w:r w:rsidRPr="005342E5">
        <w:rPr>
          <w:rFonts w:ascii="Arial" w:eastAsia="Times New Roman" w:hAnsi="Arial" w:cs="Arial"/>
          <w:lang w:eastAsia="zh-CN"/>
        </w:rPr>
        <w:t>Против корозије минимум 12 (словима: дванаест) година</w:t>
      </w:r>
      <w:r w:rsidRPr="005342E5">
        <w:rPr>
          <w:rFonts w:ascii="Arial" w:eastAsia="Times New Roman" w:hAnsi="Arial" w:cs="Arial"/>
          <w:lang w:val="sr-Cyrl-RS" w:eastAsia="zh-CN"/>
        </w:rPr>
        <w:t xml:space="preserve"> од датума примопредаје возила</w:t>
      </w:r>
    </w:p>
    <w:p w:rsidR="00AE02EE" w:rsidRPr="005342E5" w:rsidRDefault="00AE02EE" w:rsidP="00AE02EE">
      <w:pPr>
        <w:pStyle w:val="ListParagraph"/>
        <w:numPr>
          <w:ilvl w:val="0"/>
          <w:numId w:val="35"/>
        </w:numPr>
        <w:tabs>
          <w:tab w:val="left" w:pos="540"/>
        </w:tabs>
        <w:spacing w:before="0" w:after="0" w:line="240" w:lineRule="auto"/>
        <w:ind w:left="540" w:hanging="180"/>
        <w:rPr>
          <w:rFonts w:ascii="Arial" w:eastAsia="Times New Roman" w:hAnsi="Arial" w:cs="Arial"/>
          <w:lang w:eastAsia="zh-CN"/>
        </w:rPr>
      </w:pPr>
      <w:r w:rsidRPr="005342E5">
        <w:rPr>
          <w:rFonts w:ascii="Arial" w:eastAsia="Times New Roman" w:hAnsi="Arial" w:cs="Arial"/>
          <w:lang w:eastAsia="zh-CN"/>
        </w:rPr>
        <w:t>На боју и лак минимум 3 (словима: три) године</w:t>
      </w:r>
      <w:r w:rsidRPr="005342E5">
        <w:rPr>
          <w:rFonts w:ascii="Arial" w:eastAsia="Times New Roman" w:hAnsi="Arial" w:cs="Arial"/>
          <w:lang w:val="sr-Cyrl-RS" w:eastAsia="zh-CN"/>
        </w:rPr>
        <w:t xml:space="preserve"> од датума примопредаје возила</w:t>
      </w:r>
    </w:p>
    <w:p w:rsidR="00AE02EE" w:rsidRDefault="00AE02EE" w:rsidP="00AE02EE">
      <w:pPr>
        <w:spacing w:before="0"/>
        <w:rPr>
          <w:rFonts w:cs="Arial"/>
          <w:b/>
          <w:lang w:val="sr-Cyrl-RS"/>
        </w:rPr>
      </w:pPr>
    </w:p>
    <w:p w:rsidR="00BB407A" w:rsidRPr="00AE02EE" w:rsidRDefault="00BB407A" w:rsidP="00AE02EE">
      <w:pPr>
        <w:spacing w:before="0"/>
        <w:rPr>
          <w:rFonts w:cs="Arial"/>
          <w:b/>
          <w:u w:val="single"/>
          <w:lang w:val="sr-Cyrl-RS"/>
        </w:rPr>
      </w:pPr>
      <w:r w:rsidRPr="00AE02EE">
        <w:rPr>
          <w:rFonts w:cs="Arial"/>
          <w:b/>
          <w:u w:val="single"/>
          <w:lang w:val="sr-Cyrl-RS"/>
        </w:rPr>
        <w:t xml:space="preserve">За возило тип </w:t>
      </w:r>
      <w:r w:rsidRPr="00AE02EE">
        <w:rPr>
          <w:rFonts w:cs="Arial"/>
          <w:b/>
          <w:u w:val="single"/>
          <w:lang w:val="sr-Latn-RS"/>
        </w:rPr>
        <w:t>II (</w:t>
      </w:r>
      <w:r w:rsidR="005D5DA3">
        <w:rPr>
          <w:rFonts w:cs="Arial"/>
          <w:b/>
          <w:u w:val="single"/>
          <w:lang w:val="sr-Cyrl-RS"/>
        </w:rPr>
        <w:t>путничко возило дизел</w:t>
      </w:r>
      <w:r w:rsidRPr="00AE02EE">
        <w:rPr>
          <w:rFonts w:cs="Arial"/>
          <w:b/>
          <w:u w:val="single"/>
          <w:lang w:val="sr-Latn-RS"/>
        </w:rPr>
        <w:t>)</w:t>
      </w:r>
      <w:r w:rsidRPr="00AE02EE">
        <w:rPr>
          <w:rFonts w:cs="Arial"/>
          <w:b/>
          <w:u w:val="single"/>
          <w:lang w:val="sr-Cyrl-RS"/>
        </w:rPr>
        <w:t xml:space="preserve"> </w:t>
      </w:r>
    </w:p>
    <w:p w:rsidR="00AE02EE" w:rsidRPr="005342E5" w:rsidRDefault="00AE02EE" w:rsidP="00AE02EE">
      <w:pPr>
        <w:pStyle w:val="ListParagraph"/>
        <w:numPr>
          <w:ilvl w:val="0"/>
          <w:numId w:val="35"/>
        </w:numPr>
        <w:tabs>
          <w:tab w:val="left" w:pos="540"/>
        </w:tabs>
        <w:spacing w:before="0" w:after="0" w:line="240" w:lineRule="auto"/>
        <w:ind w:left="540" w:hanging="180"/>
        <w:rPr>
          <w:rFonts w:ascii="Arial" w:eastAsia="Times New Roman" w:hAnsi="Arial" w:cs="Arial"/>
          <w:lang w:eastAsia="zh-CN"/>
        </w:rPr>
      </w:pPr>
      <w:r w:rsidRPr="005342E5">
        <w:rPr>
          <w:rFonts w:ascii="Arial" w:eastAsia="Times New Roman" w:hAnsi="Arial" w:cs="Arial"/>
          <w:lang w:eastAsia="zh-CN"/>
        </w:rPr>
        <w:t xml:space="preserve">минимум 48 (словима: четрдесетосам) месеци </w:t>
      </w:r>
      <w:r w:rsidRPr="005342E5">
        <w:rPr>
          <w:rFonts w:ascii="Arial" w:eastAsia="Times New Roman" w:hAnsi="Arial" w:cs="Arial"/>
          <w:lang w:val="sr-Cyrl-RS" w:eastAsia="zh-CN"/>
        </w:rPr>
        <w:t xml:space="preserve">од датума примопредаје возила </w:t>
      </w:r>
      <w:r w:rsidRPr="005342E5">
        <w:rPr>
          <w:rFonts w:ascii="Arial" w:eastAsia="Times New Roman" w:hAnsi="Arial" w:cs="Arial"/>
          <w:lang w:eastAsia="zh-CN"/>
        </w:rPr>
        <w:t>или минимум 1</w:t>
      </w:r>
      <w:r w:rsidR="005D5DA3">
        <w:rPr>
          <w:rFonts w:ascii="Arial" w:eastAsia="Times New Roman" w:hAnsi="Arial" w:cs="Arial"/>
          <w:lang w:val="sr-Cyrl-RS" w:eastAsia="zh-CN"/>
        </w:rPr>
        <w:t>2</w:t>
      </w:r>
      <w:r w:rsidRPr="005342E5">
        <w:rPr>
          <w:rFonts w:ascii="Arial" w:eastAsia="Times New Roman" w:hAnsi="Arial" w:cs="Arial"/>
          <w:lang w:eastAsia="zh-CN"/>
        </w:rPr>
        <w:t>0.000 пређених километара</w:t>
      </w:r>
      <w:r w:rsidRPr="00FC3E54">
        <w:rPr>
          <w:rFonts w:ascii="Arial" w:eastAsia="Times New Roman" w:hAnsi="Arial" w:cs="Arial"/>
          <w:lang w:val="sr-Cyrl-RS" w:eastAsia="zh-CN"/>
        </w:rPr>
        <w:t xml:space="preserve"> </w:t>
      </w:r>
      <w:r>
        <w:rPr>
          <w:rFonts w:ascii="Arial" w:eastAsia="Times New Roman" w:hAnsi="Arial" w:cs="Arial"/>
          <w:lang w:val="sr-Cyrl-RS" w:eastAsia="zh-CN"/>
        </w:rPr>
        <w:t>на цело возило</w:t>
      </w:r>
    </w:p>
    <w:p w:rsidR="00AE02EE" w:rsidRPr="005342E5" w:rsidRDefault="00AE02EE" w:rsidP="00AE02EE">
      <w:pPr>
        <w:pStyle w:val="ListParagraph"/>
        <w:numPr>
          <w:ilvl w:val="0"/>
          <w:numId w:val="35"/>
        </w:numPr>
        <w:tabs>
          <w:tab w:val="left" w:pos="540"/>
        </w:tabs>
        <w:spacing w:before="0" w:after="0" w:line="240" w:lineRule="auto"/>
        <w:ind w:left="540" w:hanging="180"/>
        <w:rPr>
          <w:rFonts w:ascii="Arial" w:eastAsia="Times New Roman" w:hAnsi="Arial" w:cs="Arial"/>
          <w:lang w:eastAsia="zh-CN"/>
        </w:rPr>
      </w:pPr>
      <w:r w:rsidRPr="005342E5">
        <w:rPr>
          <w:rFonts w:ascii="Arial" w:eastAsia="Times New Roman" w:hAnsi="Arial" w:cs="Arial"/>
          <w:lang w:eastAsia="zh-CN"/>
        </w:rPr>
        <w:t>Против корозије минимум 12 (словима: дванаест) година</w:t>
      </w:r>
      <w:r w:rsidRPr="005342E5">
        <w:rPr>
          <w:rFonts w:ascii="Arial" w:eastAsia="Times New Roman" w:hAnsi="Arial" w:cs="Arial"/>
          <w:lang w:val="sr-Cyrl-RS" w:eastAsia="zh-CN"/>
        </w:rPr>
        <w:t xml:space="preserve"> од датума примопредаје возила</w:t>
      </w:r>
    </w:p>
    <w:p w:rsidR="00AE02EE" w:rsidRPr="005342E5" w:rsidRDefault="00AE02EE" w:rsidP="00AE02EE">
      <w:pPr>
        <w:pStyle w:val="ListParagraph"/>
        <w:numPr>
          <w:ilvl w:val="0"/>
          <w:numId w:val="35"/>
        </w:numPr>
        <w:tabs>
          <w:tab w:val="left" w:pos="540"/>
        </w:tabs>
        <w:spacing w:before="0" w:after="0" w:line="240" w:lineRule="auto"/>
        <w:ind w:left="540" w:hanging="180"/>
        <w:rPr>
          <w:rFonts w:ascii="Arial" w:eastAsia="Times New Roman" w:hAnsi="Arial" w:cs="Arial"/>
          <w:lang w:eastAsia="zh-CN"/>
        </w:rPr>
      </w:pPr>
      <w:r w:rsidRPr="005342E5">
        <w:rPr>
          <w:rFonts w:ascii="Arial" w:eastAsia="Times New Roman" w:hAnsi="Arial" w:cs="Arial"/>
          <w:lang w:eastAsia="zh-CN"/>
        </w:rPr>
        <w:t>На боју и лак минимум 3 (словима: три) године</w:t>
      </w:r>
      <w:r w:rsidRPr="005342E5">
        <w:rPr>
          <w:rFonts w:ascii="Arial" w:eastAsia="Times New Roman" w:hAnsi="Arial" w:cs="Arial"/>
          <w:lang w:val="sr-Cyrl-RS" w:eastAsia="zh-CN"/>
        </w:rPr>
        <w:t xml:space="preserve"> од датума примопредаје возила</w:t>
      </w:r>
    </w:p>
    <w:p w:rsidR="00AE02EE" w:rsidRPr="00646B06" w:rsidRDefault="00AE02EE" w:rsidP="00AE02EE">
      <w:pPr>
        <w:spacing w:before="0"/>
        <w:rPr>
          <w:rFonts w:cs="Arial"/>
          <w:b/>
          <w:lang w:val="sr-Cyrl-RS"/>
        </w:rPr>
      </w:pPr>
    </w:p>
    <w:p w:rsidR="00AE02EE" w:rsidRPr="00AE02EE" w:rsidRDefault="00BB407A" w:rsidP="00AE02EE">
      <w:pPr>
        <w:spacing w:before="0"/>
        <w:rPr>
          <w:rFonts w:cs="Arial"/>
          <w:b/>
          <w:u w:val="single"/>
          <w:lang w:val="sr-Cyrl-RS"/>
        </w:rPr>
      </w:pPr>
      <w:r w:rsidRPr="00AE02EE">
        <w:rPr>
          <w:rFonts w:cs="Arial"/>
          <w:b/>
          <w:u w:val="single"/>
          <w:lang w:val="sr-Cyrl-RS"/>
        </w:rPr>
        <w:t xml:space="preserve">За возило тип </w:t>
      </w:r>
      <w:r w:rsidRPr="00AE02EE">
        <w:rPr>
          <w:rFonts w:cs="Arial"/>
          <w:b/>
          <w:u w:val="single"/>
          <w:lang w:val="sr-Latn-RS"/>
        </w:rPr>
        <w:t>III (</w:t>
      </w:r>
      <w:r w:rsidR="005D5DA3">
        <w:rPr>
          <w:rFonts w:cs="Arial"/>
          <w:b/>
          <w:u w:val="single"/>
          <w:lang w:val="sr-Cyrl-RS"/>
        </w:rPr>
        <w:t>путничко возило бензин - лимузина</w:t>
      </w:r>
      <w:r w:rsidRPr="00AE02EE">
        <w:rPr>
          <w:rFonts w:cs="Arial"/>
          <w:b/>
          <w:u w:val="single"/>
          <w:lang w:val="sr-Latn-RS"/>
        </w:rPr>
        <w:t>)</w:t>
      </w:r>
      <w:r w:rsidRPr="00AE02EE">
        <w:rPr>
          <w:rFonts w:cs="Arial"/>
          <w:b/>
          <w:u w:val="single"/>
          <w:lang w:val="sr-Cyrl-RS"/>
        </w:rPr>
        <w:t xml:space="preserve"> </w:t>
      </w:r>
    </w:p>
    <w:p w:rsidR="00AE02EE" w:rsidRPr="005342E5" w:rsidRDefault="00AE02EE" w:rsidP="00AE02EE">
      <w:pPr>
        <w:pStyle w:val="ListParagraph"/>
        <w:numPr>
          <w:ilvl w:val="0"/>
          <w:numId w:val="35"/>
        </w:numPr>
        <w:tabs>
          <w:tab w:val="left" w:pos="540"/>
        </w:tabs>
        <w:spacing w:before="0" w:after="0" w:line="240" w:lineRule="auto"/>
        <w:ind w:left="540" w:hanging="180"/>
        <w:rPr>
          <w:rFonts w:ascii="Arial" w:eastAsia="Times New Roman" w:hAnsi="Arial" w:cs="Arial"/>
          <w:lang w:eastAsia="zh-CN"/>
        </w:rPr>
      </w:pPr>
      <w:r w:rsidRPr="005342E5">
        <w:rPr>
          <w:rFonts w:ascii="Arial" w:eastAsia="Times New Roman" w:hAnsi="Arial" w:cs="Arial"/>
          <w:lang w:eastAsia="zh-CN"/>
        </w:rPr>
        <w:t xml:space="preserve">минимум 48 </w:t>
      </w:r>
      <w:r w:rsidRPr="005342E5">
        <w:rPr>
          <w:rFonts w:ascii="Arial" w:eastAsia="Times New Roman" w:hAnsi="Arial" w:cs="Arial"/>
          <w:lang w:val="sr-Cyrl-RS" w:eastAsia="zh-CN"/>
        </w:rPr>
        <w:t xml:space="preserve">(словима: четрдесетосам) </w:t>
      </w:r>
      <w:r w:rsidRPr="005342E5">
        <w:rPr>
          <w:rFonts w:ascii="Arial" w:eastAsia="Times New Roman" w:hAnsi="Arial" w:cs="Arial"/>
          <w:lang w:eastAsia="zh-CN"/>
        </w:rPr>
        <w:t xml:space="preserve">месеци </w:t>
      </w:r>
      <w:r w:rsidRPr="005342E5">
        <w:rPr>
          <w:rFonts w:ascii="Arial" w:eastAsia="Times New Roman" w:hAnsi="Arial" w:cs="Arial"/>
          <w:lang w:val="sr-Cyrl-RS" w:eastAsia="zh-CN"/>
        </w:rPr>
        <w:t xml:space="preserve">од датума примопредаје возила </w:t>
      </w:r>
      <w:r w:rsidRPr="005342E5">
        <w:rPr>
          <w:rFonts w:ascii="Arial" w:eastAsia="Times New Roman" w:hAnsi="Arial" w:cs="Arial"/>
          <w:lang w:eastAsia="zh-CN"/>
        </w:rPr>
        <w:t>или мин</w:t>
      </w:r>
      <w:r w:rsidRPr="005342E5">
        <w:rPr>
          <w:rFonts w:ascii="Arial" w:eastAsia="Times New Roman" w:hAnsi="Arial" w:cs="Arial"/>
          <w:lang w:val="sr-Cyrl-RS" w:eastAsia="zh-CN"/>
        </w:rPr>
        <w:t xml:space="preserve">имум </w:t>
      </w:r>
      <w:r w:rsidR="005D5DA3">
        <w:rPr>
          <w:rFonts w:ascii="Arial" w:eastAsia="Times New Roman" w:hAnsi="Arial" w:cs="Arial"/>
          <w:lang w:eastAsia="zh-CN"/>
        </w:rPr>
        <w:t>10</w:t>
      </w:r>
      <w:r w:rsidRPr="005342E5">
        <w:rPr>
          <w:rFonts w:ascii="Arial" w:eastAsia="Times New Roman" w:hAnsi="Arial" w:cs="Arial"/>
          <w:lang w:eastAsia="zh-CN"/>
        </w:rPr>
        <w:t xml:space="preserve">0.000 </w:t>
      </w:r>
      <w:r w:rsidRPr="005342E5">
        <w:rPr>
          <w:rFonts w:ascii="Arial" w:eastAsia="Times New Roman" w:hAnsi="Arial" w:cs="Arial"/>
          <w:lang w:val="sr-Cyrl-RS" w:eastAsia="zh-CN"/>
        </w:rPr>
        <w:t>пређених километара</w:t>
      </w:r>
      <w:r w:rsidRPr="00FC3E54">
        <w:rPr>
          <w:rFonts w:ascii="Arial" w:eastAsia="Times New Roman" w:hAnsi="Arial" w:cs="Arial"/>
          <w:lang w:val="sr-Cyrl-RS" w:eastAsia="zh-CN"/>
        </w:rPr>
        <w:t xml:space="preserve"> </w:t>
      </w:r>
      <w:r>
        <w:rPr>
          <w:rFonts w:ascii="Arial" w:eastAsia="Times New Roman" w:hAnsi="Arial" w:cs="Arial"/>
          <w:lang w:val="sr-Cyrl-RS" w:eastAsia="zh-CN"/>
        </w:rPr>
        <w:t>на цело возило</w:t>
      </w:r>
    </w:p>
    <w:p w:rsidR="00AE02EE" w:rsidRPr="005342E5" w:rsidRDefault="00AE02EE" w:rsidP="00AE02EE">
      <w:pPr>
        <w:pStyle w:val="ListParagraph"/>
        <w:numPr>
          <w:ilvl w:val="0"/>
          <w:numId w:val="35"/>
        </w:numPr>
        <w:tabs>
          <w:tab w:val="left" w:pos="540"/>
        </w:tabs>
        <w:spacing w:before="0" w:after="0" w:line="240" w:lineRule="auto"/>
        <w:ind w:left="540" w:hanging="180"/>
        <w:rPr>
          <w:rFonts w:ascii="Arial" w:eastAsia="Times New Roman" w:hAnsi="Arial" w:cs="Arial"/>
          <w:lang w:eastAsia="zh-CN"/>
        </w:rPr>
      </w:pPr>
      <w:r w:rsidRPr="005342E5">
        <w:rPr>
          <w:rFonts w:ascii="Arial" w:eastAsia="Times New Roman" w:hAnsi="Arial" w:cs="Arial"/>
          <w:lang w:eastAsia="zh-CN"/>
        </w:rPr>
        <w:t xml:space="preserve">Против корозије минимум 12 </w:t>
      </w:r>
      <w:r w:rsidRPr="005342E5">
        <w:rPr>
          <w:rFonts w:ascii="Arial" w:eastAsia="Times New Roman" w:hAnsi="Arial" w:cs="Arial"/>
          <w:lang w:val="sr-Cyrl-RS" w:eastAsia="zh-CN"/>
        </w:rPr>
        <w:t xml:space="preserve">(словима: дванаест) </w:t>
      </w:r>
      <w:r w:rsidRPr="005342E5">
        <w:rPr>
          <w:rFonts w:ascii="Arial" w:eastAsia="Times New Roman" w:hAnsi="Arial" w:cs="Arial"/>
          <w:lang w:eastAsia="zh-CN"/>
        </w:rPr>
        <w:t>год</w:t>
      </w:r>
      <w:r w:rsidRPr="005342E5">
        <w:rPr>
          <w:rFonts w:ascii="Arial" w:eastAsia="Times New Roman" w:hAnsi="Arial" w:cs="Arial"/>
          <w:lang w:val="sr-Cyrl-RS" w:eastAsia="zh-CN"/>
        </w:rPr>
        <w:t>ина од датума примопредаје</w:t>
      </w:r>
      <w:r>
        <w:rPr>
          <w:rFonts w:ascii="Arial" w:eastAsia="Times New Roman" w:hAnsi="Arial" w:cs="Arial"/>
          <w:lang w:val="sr-Cyrl-RS" w:eastAsia="zh-CN"/>
        </w:rPr>
        <w:t xml:space="preserve"> </w:t>
      </w:r>
      <w:r w:rsidRPr="005342E5">
        <w:rPr>
          <w:rFonts w:ascii="Arial" w:eastAsia="Times New Roman" w:hAnsi="Arial" w:cs="Arial"/>
          <w:lang w:val="sr-Cyrl-RS" w:eastAsia="zh-CN"/>
        </w:rPr>
        <w:t>возила</w:t>
      </w:r>
    </w:p>
    <w:p w:rsidR="00AE02EE" w:rsidRPr="005342E5" w:rsidRDefault="00AE02EE" w:rsidP="00AE02EE">
      <w:pPr>
        <w:pStyle w:val="ListParagraph"/>
        <w:numPr>
          <w:ilvl w:val="0"/>
          <w:numId w:val="35"/>
        </w:numPr>
        <w:tabs>
          <w:tab w:val="left" w:pos="540"/>
        </w:tabs>
        <w:spacing w:before="0" w:after="0" w:line="240" w:lineRule="auto"/>
        <w:rPr>
          <w:rFonts w:ascii="Arial" w:eastAsia="Times New Roman" w:hAnsi="Arial" w:cs="Arial"/>
          <w:lang w:eastAsia="zh-CN"/>
        </w:rPr>
      </w:pPr>
      <w:r w:rsidRPr="005342E5">
        <w:rPr>
          <w:rFonts w:ascii="Arial" w:eastAsia="Times New Roman" w:hAnsi="Arial" w:cs="Arial"/>
          <w:lang w:eastAsia="zh-CN"/>
        </w:rPr>
        <w:t xml:space="preserve">На боју и лак је минимум 3 </w:t>
      </w:r>
      <w:r w:rsidRPr="005342E5">
        <w:rPr>
          <w:rFonts w:ascii="Arial" w:eastAsia="Times New Roman" w:hAnsi="Arial" w:cs="Arial"/>
          <w:lang w:val="sr-Cyrl-RS" w:eastAsia="zh-CN"/>
        </w:rPr>
        <w:t xml:space="preserve">(словима: три) </w:t>
      </w:r>
      <w:r w:rsidRPr="005342E5">
        <w:rPr>
          <w:rFonts w:ascii="Arial" w:eastAsia="Times New Roman" w:hAnsi="Arial" w:cs="Arial"/>
          <w:lang w:eastAsia="zh-CN"/>
        </w:rPr>
        <w:t>године</w:t>
      </w:r>
      <w:r w:rsidRPr="005342E5">
        <w:rPr>
          <w:rFonts w:ascii="Arial" w:eastAsia="Times New Roman" w:hAnsi="Arial" w:cs="Arial"/>
          <w:lang w:val="sr-Cyrl-RS" w:eastAsia="zh-CN"/>
        </w:rPr>
        <w:t xml:space="preserve"> од датума примопредаје возила</w:t>
      </w:r>
    </w:p>
    <w:p w:rsidR="005D5DA3" w:rsidRDefault="005D5DA3" w:rsidP="00177271">
      <w:pPr>
        <w:tabs>
          <w:tab w:val="left" w:pos="9090"/>
        </w:tabs>
        <w:spacing w:before="0"/>
        <w:rPr>
          <w:rFonts w:cs="Arial"/>
          <w:b/>
          <w:lang w:val="sr-Cyrl-RS"/>
        </w:rPr>
      </w:pPr>
    </w:p>
    <w:p w:rsidR="00343A18" w:rsidRPr="00646B06" w:rsidRDefault="00BB407A" w:rsidP="00177271">
      <w:pPr>
        <w:tabs>
          <w:tab w:val="left" w:pos="9090"/>
        </w:tabs>
        <w:spacing w:before="0"/>
        <w:rPr>
          <w:rFonts w:cs="Arial"/>
          <w:lang w:val="sr-Cyrl-RS"/>
        </w:rPr>
      </w:pPr>
      <w:r w:rsidRPr="00646B06">
        <w:rPr>
          <w:rFonts w:cs="Arial"/>
          <w:b/>
          <w:lang w:val="sr-Cyrl-RS"/>
        </w:rPr>
        <w:t xml:space="preserve">Гарантни рок се рачуна </w:t>
      </w:r>
      <w:r w:rsidR="00C90FDB" w:rsidRPr="00646B06">
        <w:rPr>
          <w:rFonts w:cs="Arial"/>
          <w:lang w:val="sr-Cyrl-RS"/>
        </w:rPr>
        <w:t xml:space="preserve">од дана </w:t>
      </w:r>
      <w:r w:rsidR="00844E30">
        <w:rPr>
          <w:rFonts w:cs="Arial"/>
          <w:lang w:val="sr-Cyrl-RS"/>
        </w:rPr>
        <w:t xml:space="preserve">примопредаје </w:t>
      </w:r>
      <w:r w:rsidR="00C90FDB" w:rsidRPr="00646B06">
        <w:rPr>
          <w:rFonts w:cs="Arial"/>
          <w:lang w:val="sr-Cyrl-RS"/>
        </w:rPr>
        <w:t xml:space="preserve">испоруке </w:t>
      </w:r>
      <w:r w:rsidR="00343A18" w:rsidRPr="00BC04AE">
        <w:rPr>
          <w:rFonts w:cs="Arial"/>
        </w:rPr>
        <w:t xml:space="preserve">и </w:t>
      </w:r>
      <w:r w:rsidR="00C90FDB" w:rsidRPr="00BC04AE">
        <w:rPr>
          <w:rFonts w:cs="Arial"/>
          <w:lang w:val="sr-Cyrl-RS"/>
        </w:rPr>
        <w:t xml:space="preserve">потписивања </w:t>
      </w:r>
      <w:r w:rsidR="00D45590" w:rsidRPr="00BC04AE">
        <w:rPr>
          <w:rFonts w:eastAsia="Calibri" w:cs="Arial"/>
          <w:lang w:val="sr-Cyrl-RS"/>
        </w:rPr>
        <w:t>Записника о примопредаји</w:t>
      </w:r>
      <w:r w:rsidR="008F5EFD" w:rsidRPr="00BC04AE">
        <w:rPr>
          <w:rFonts w:eastAsia="Calibri" w:cs="Arial"/>
          <w:lang w:val="sr-Cyrl-RS"/>
        </w:rPr>
        <w:t xml:space="preserve"> добара.</w:t>
      </w:r>
    </w:p>
    <w:p w:rsidR="00F20DEA" w:rsidRPr="00F02D67" w:rsidRDefault="00F20DEA" w:rsidP="00F20DEA">
      <w:pPr>
        <w:tabs>
          <w:tab w:val="num" w:pos="993"/>
        </w:tabs>
        <w:spacing w:line="259" w:lineRule="auto"/>
        <w:rPr>
          <w:rFonts w:eastAsia="Calibri" w:cs="Arial"/>
          <w:color w:val="FF0000"/>
          <w:szCs w:val="24"/>
          <w:lang w:val="sr-Cyrl-RS"/>
        </w:rPr>
      </w:pPr>
      <w:r w:rsidRPr="00F02D67">
        <w:rPr>
          <w:rFonts w:eastAsia="Calibri" w:cs="Arial"/>
          <w:color w:val="FF0000"/>
          <w:szCs w:val="24"/>
          <w:lang w:val="sr-Cyrl-RS"/>
        </w:rPr>
        <w:t>У гарантном периоду гаранција подразумева евентуалну поправку или замену делова/склопова оригиналним или замену комплетних возила и то све о трошку</w:t>
      </w:r>
      <w:r w:rsidR="00377AAA">
        <w:rPr>
          <w:rFonts w:eastAsia="Calibri" w:cs="Arial"/>
          <w:color w:val="FF0000"/>
          <w:szCs w:val="24"/>
          <w:lang w:val="sr-Latn-RS"/>
        </w:rPr>
        <w:t xml:space="preserve"> Продавца</w:t>
      </w:r>
      <w:r w:rsidR="00377AAA">
        <w:rPr>
          <w:rFonts w:eastAsia="Calibri" w:cs="Arial"/>
          <w:color w:val="FF0000"/>
          <w:szCs w:val="24"/>
          <w:lang w:val="sr-Cyrl-RS"/>
        </w:rPr>
        <w:t>, уколико се Купац</w:t>
      </w:r>
      <w:r w:rsidRPr="00F02D67">
        <w:rPr>
          <w:rFonts w:eastAsia="Calibri" w:cs="Arial"/>
          <w:color w:val="FF0000"/>
          <w:szCs w:val="24"/>
          <w:lang w:val="sr-Cyrl-RS"/>
        </w:rPr>
        <w:t xml:space="preserve"> придржавао упутства у вези са коришћењем и одржавањем/сервисирањем возила.</w:t>
      </w:r>
    </w:p>
    <w:p w:rsidR="00F20DEA" w:rsidRDefault="00F20DEA" w:rsidP="00F20DEA">
      <w:pPr>
        <w:tabs>
          <w:tab w:val="num" w:pos="993"/>
        </w:tabs>
        <w:spacing w:line="259" w:lineRule="auto"/>
        <w:rPr>
          <w:rFonts w:eastAsia="Calibri" w:cs="Arial"/>
          <w:color w:val="FF0000"/>
          <w:szCs w:val="24"/>
          <w:lang w:val="sr-Cyrl-RS"/>
        </w:rPr>
      </w:pPr>
      <w:r w:rsidRPr="00F02D67">
        <w:rPr>
          <w:rFonts w:eastAsia="Calibri" w:cs="Arial"/>
          <w:color w:val="FF0000"/>
          <w:szCs w:val="24"/>
          <w:lang w:val="sr-Cyrl-RS"/>
        </w:rPr>
        <w:t xml:space="preserve">Периодични сервиси у гарантном периоду се обављају о трошку </w:t>
      </w:r>
      <w:r w:rsidR="00646B06">
        <w:rPr>
          <w:rFonts w:eastAsia="Calibri" w:cs="Arial"/>
          <w:color w:val="FF0000"/>
          <w:szCs w:val="24"/>
          <w:lang w:val="sr-Cyrl-RS"/>
        </w:rPr>
        <w:t>Купца,</w:t>
      </w:r>
      <w:r w:rsidRPr="00F02D67">
        <w:rPr>
          <w:rFonts w:eastAsia="Calibri" w:cs="Arial"/>
          <w:color w:val="FF0000"/>
          <w:szCs w:val="24"/>
          <w:lang w:val="sr-Cyrl-RS"/>
        </w:rPr>
        <w:t xml:space="preserve"> али ис</w:t>
      </w:r>
      <w:r>
        <w:rPr>
          <w:rFonts w:eastAsia="Calibri" w:cs="Arial"/>
          <w:color w:val="FF0000"/>
          <w:szCs w:val="24"/>
          <w:lang w:val="sr-Cyrl-RS"/>
        </w:rPr>
        <w:t>кључиво к</w:t>
      </w:r>
      <w:r w:rsidR="00D45590">
        <w:rPr>
          <w:rFonts w:eastAsia="Calibri" w:cs="Arial"/>
          <w:color w:val="FF0000"/>
          <w:szCs w:val="24"/>
          <w:lang w:val="sr-Cyrl-RS"/>
        </w:rPr>
        <w:t>од овлашћених сервисера (Продавац</w:t>
      </w:r>
      <w:r>
        <w:rPr>
          <w:rFonts w:eastAsia="Calibri" w:cs="Arial"/>
          <w:color w:val="FF0000"/>
          <w:szCs w:val="24"/>
          <w:lang w:val="sr-Cyrl-RS"/>
        </w:rPr>
        <w:t xml:space="preserve"> уписује назив и адресу овлашћених сервиса)</w:t>
      </w:r>
    </w:p>
    <w:p w:rsidR="00F20DEA" w:rsidRDefault="00F20DEA" w:rsidP="00F20DEA">
      <w:pPr>
        <w:tabs>
          <w:tab w:val="num" w:pos="993"/>
        </w:tabs>
        <w:spacing w:line="259" w:lineRule="auto"/>
        <w:rPr>
          <w:rFonts w:eastAsia="Calibri" w:cs="Arial"/>
          <w:color w:val="FF0000"/>
          <w:szCs w:val="24"/>
          <w:lang w:val="sr-Cyrl-RS"/>
        </w:rPr>
      </w:pPr>
      <w:r>
        <w:rPr>
          <w:rFonts w:eastAsia="Calibri" w:cs="Arial"/>
          <w:color w:val="FF0000"/>
          <w:szCs w:val="24"/>
          <w:lang w:val="sr-Cyrl-RS"/>
        </w:rPr>
        <w:t>1. _______________________________</w:t>
      </w:r>
    </w:p>
    <w:p w:rsidR="00F20DEA" w:rsidRDefault="00F20DEA" w:rsidP="00F20DEA">
      <w:pPr>
        <w:tabs>
          <w:tab w:val="num" w:pos="993"/>
        </w:tabs>
        <w:spacing w:line="259" w:lineRule="auto"/>
        <w:rPr>
          <w:rFonts w:eastAsia="Calibri" w:cs="Arial"/>
          <w:color w:val="FF0000"/>
          <w:szCs w:val="24"/>
          <w:lang w:val="sr-Cyrl-RS"/>
        </w:rPr>
      </w:pPr>
      <w:r>
        <w:rPr>
          <w:rFonts w:eastAsia="Calibri" w:cs="Arial"/>
          <w:color w:val="FF0000"/>
          <w:szCs w:val="24"/>
          <w:lang w:val="sr-Cyrl-RS"/>
        </w:rPr>
        <w:t>2. _______________________________</w:t>
      </w:r>
    </w:p>
    <w:p w:rsidR="00F20DEA" w:rsidRPr="00F20DEA" w:rsidRDefault="00F20DEA" w:rsidP="00F20DEA">
      <w:pPr>
        <w:tabs>
          <w:tab w:val="num" w:pos="993"/>
        </w:tabs>
        <w:spacing w:line="259" w:lineRule="auto"/>
        <w:rPr>
          <w:rFonts w:eastAsia="Calibri" w:cs="Arial"/>
          <w:color w:val="FF0000"/>
          <w:szCs w:val="24"/>
          <w:lang w:val="sr-Cyrl-RS"/>
        </w:rPr>
      </w:pPr>
      <w:r>
        <w:rPr>
          <w:rFonts w:eastAsia="Calibri" w:cs="Arial"/>
          <w:color w:val="FF0000"/>
          <w:szCs w:val="24"/>
          <w:lang w:val="sr-Cyrl-RS"/>
        </w:rPr>
        <w:t>3._______________________________</w:t>
      </w:r>
    </w:p>
    <w:p w:rsidR="00F20DEA" w:rsidRPr="00F02D67" w:rsidRDefault="00F20DEA" w:rsidP="00F20DEA">
      <w:pPr>
        <w:tabs>
          <w:tab w:val="num" w:pos="993"/>
        </w:tabs>
        <w:spacing w:line="259" w:lineRule="auto"/>
        <w:rPr>
          <w:rFonts w:eastAsia="Calibri" w:cs="Arial"/>
          <w:color w:val="FF0000"/>
          <w:szCs w:val="24"/>
          <w:lang w:val="sr-Cyrl-RS"/>
        </w:rPr>
      </w:pPr>
      <w:r w:rsidRPr="00BC04AE">
        <w:rPr>
          <w:rFonts w:eastAsia="Calibri" w:cs="Arial"/>
          <w:color w:val="FF0000"/>
          <w:szCs w:val="24"/>
          <w:lang w:val="sr-Latn-RS"/>
        </w:rPr>
        <w:lastRenderedPageBreak/>
        <w:t xml:space="preserve">Уколико је овлашћени сервис наведен у понуди удаљен више од </w:t>
      </w:r>
      <w:r w:rsidRPr="00BC04AE">
        <w:rPr>
          <w:rFonts w:eastAsia="Calibri" w:cs="Arial"/>
          <w:color w:val="FF0000"/>
          <w:szCs w:val="24"/>
          <w:lang w:val="sr-Cyrl-RS"/>
        </w:rPr>
        <w:t>50</w:t>
      </w:r>
      <w:r w:rsidRPr="00BC04AE">
        <w:rPr>
          <w:rFonts w:eastAsia="Calibri" w:cs="Arial"/>
          <w:color w:val="FF0000"/>
          <w:szCs w:val="24"/>
          <w:lang w:val="sr-Latn-RS"/>
        </w:rPr>
        <w:t xml:space="preserve"> км од седишта </w:t>
      </w:r>
      <w:r w:rsidR="00646B06" w:rsidRPr="00BC04AE">
        <w:rPr>
          <w:rFonts w:eastAsia="Calibri" w:cs="Arial"/>
          <w:color w:val="FF0000"/>
          <w:szCs w:val="24"/>
          <w:lang w:val="sr-Cyrl-RS"/>
        </w:rPr>
        <w:t>Купца</w:t>
      </w:r>
      <w:r w:rsidRPr="00BC04AE">
        <w:rPr>
          <w:rFonts w:eastAsia="Calibri" w:cs="Arial"/>
          <w:color w:val="FF0000"/>
          <w:szCs w:val="24"/>
          <w:lang w:val="sr-Latn-RS"/>
        </w:rPr>
        <w:t xml:space="preserve">, </w:t>
      </w:r>
      <w:r w:rsidR="00646B06" w:rsidRPr="00BC04AE">
        <w:rPr>
          <w:rFonts w:eastAsia="Calibri" w:cs="Arial"/>
          <w:color w:val="FF0000"/>
          <w:szCs w:val="24"/>
          <w:lang w:val="sr-Cyrl-RS"/>
        </w:rPr>
        <w:t>Продавац</w:t>
      </w:r>
      <w:r w:rsidRPr="00BC04AE">
        <w:rPr>
          <w:rFonts w:eastAsia="Calibri" w:cs="Arial"/>
          <w:color w:val="FF0000"/>
          <w:szCs w:val="24"/>
          <w:lang w:val="sr-Latn-RS"/>
        </w:rPr>
        <w:t xml:space="preserve"> је дужан да обезбеди превоз возила (шлеповање) до понуђеног сервиса (сервиса наведеног у понуди).</w:t>
      </w:r>
    </w:p>
    <w:p w:rsidR="00F20DEA" w:rsidRPr="00F02D67" w:rsidRDefault="00F20DEA" w:rsidP="00F20DEA">
      <w:pPr>
        <w:tabs>
          <w:tab w:val="num" w:pos="993"/>
        </w:tabs>
        <w:spacing w:line="259" w:lineRule="auto"/>
        <w:rPr>
          <w:rFonts w:eastAsia="Calibri" w:cs="Arial"/>
          <w:color w:val="FF0000"/>
          <w:szCs w:val="24"/>
          <w:lang w:val="sr-Cyrl-RS"/>
        </w:rPr>
      </w:pPr>
      <w:r w:rsidRPr="00F02D67">
        <w:rPr>
          <w:rFonts w:eastAsia="Calibri" w:cs="Arial"/>
          <w:color w:val="FF0000"/>
          <w:szCs w:val="24"/>
          <w:lang w:val="sr-Cyrl-RS"/>
        </w:rPr>
        <w:t>У гарантном периоду одазив на евентуалне интервенције или поправке не може бити дужи од 1 дана од позива Наручиоца.</w:t>
      </w:r>
    </w:p>
    <w:p w:rsidR="00F20DEA" w:rsidRPr="00F02D67" w:rsidRDefault="00F20DEA" w:rsidP="00F20DEA">
      <w:pPr>
        <w:tabs>
          <w:tab w:val="num" w:pos="993"/>
        </w:tabs>
        <w:spacing w:line="259" w:lineRule="auto"/>
        <w:rPr>
          <w:rFonts w:eastAsia="Calibri" w:cs="Arial"/>
          <w:color w:val="FF0000"/>
          <w:szCs w:val="24"/>
          <w:lang w:val="sr-Cyrl-RS"/>
        </w:rPr>
      </w:pPr>
      <w:r w:rsidRPr="00377AAA">
        <w:rPr>
          <w:rFonts w:eastAsia="Calibri" w:cs="Arial"/>
          <w:color w:val="FF0000"/>
          <w:szCs w:val="24"/>
          <w:lang w:val="sr-Cyrl-RS"/>
        </w:rPr>
        <w:t xml:space="preserve">Резервни делови за возила морају бити обезбеђени у периоду од најмање 5 год. од дана </w:t>
      </w:r>
      <w:r w:rsidRPr="00377AAA">
        <w:rPr>
          <w:rFonts w:eastAsia="Calibri" w:cs="Arial"/>
          <w:color w:val="FF0000"/>
          <w:szCs w:val="24"/>
          <w:lang w:val="sr-Latn-RS"/>
        </w:rPr>
        <w:t>истека гарантног периода</w:t>
      </w:r>
      <w:r w:rsidRPr="00377AAA">
        <w:rPr>
          <w:rFonts w:eastAsia="Calibri" w:cs="Arial"/>
          <w:color w:val="FF0000"/>
          <w:szCs w:val="24"/>
          <w:lang w:val="sr-Cyrl-RS"/>
        </w:rPr>
        <w:t>.</w:t>
      </w:r>
      <w:r w:rsidRPr="00F02D67">
        <w:rPr>
          <w:rFonts w:eastAsia="Calibri" w:cs="Arial"/>
          <w:color w:val="FF0000"/>
          <w:szCs w:val="24"/>
          <w:lang w:val="sr-Cyrl-RS"/>
        </w:rPr>
        <w:t xml:space="preserve"> </w:t>
      </w:r>
    </w:p>
    <w:p w:rsidR="00F20DEA" w:rsidRPr="00177271" w:rsidRDefault="00F20DEA" w:rsidP="00177271">
      <w:pPr>
        <w:tabs>
          <w:tab w:val="left" w:pos="9090"/>
        </w:tabs>
        <w:spacing w:before="0"/>
        <w:rPr>
          <w:rFonts w:cs="Arial"/>
        </w:rPr>
      </w:pPr>
    </w:p>
    <w:p w:rsidR="00343A18" w:rsidRPr="00177271" w:rsidRDefault="00343A18" w:rsidP="00177271">
      <w:pPr>
        <w:tabs>
          <w:tab w:val="left" w:pos="9090"/>
        </w:tabs>
        <w:spacing w:before="0"/>
        <w:rPr>
          <w:rFonts w:cs="Arial"/>
        </w:rPr>
      </w:pPr>
      <w:proofErr w:type="gramStart"/>
      <w:r w:rsidRPr="00177271">
        <w:rPr>
          <w:rFonts w:cs="Arial"/>
        </w:rPr>
        <w:t>Купац  има</w:t>
      </w:r>
      <w:proofErr w:type="gramEnd"/>
      <w:r w:rsidRPr="00177271">
        <w:rPr>
          <w:rFonts w:cs="Arial"/>
        </w:rPr>
        <w:t xml:space="preserve">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rsidR="00343A18" w:rsidRPr="00177271" w:rsidRDefault="00343A18" w:rsidP="00177271">
      <w:pPr>
        <w:tabs>
          <w:tab w:val="left" w:pos="9090"/>
        </w:tabs>
        <w:spacing w:before="0"/>
        <w:rPr>
          <w:rFonts w:cs="Arial"/>
        </w:rPr>
      </w:pPr>
      <w:r w:rsidRPr="00177271">
        <w:rPr>
          <w:rFonts w:cs="Arial"/>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rsidR="00343A18" w:rsidRPr="00177271" w:rsidRDefault="00343A18" w:rsidP="00177271">
      <w:pPr>
        <w:tabs>
          <w:tab w:val="left" w:pos="9090"/>
        </w:tabs>
        <w:spacing w:before="0"/>
        <w:rPr>
          <w:rFonts w:cs="Arial"/>
        </w:rPr>
      </w:pPr>
      <w:r w:rsidRPr="00177271">
        <w:rPr>
          <w:rFonts w:cs="Arial"/>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w:t>
      </w:r>
      <w:r w:rsidR="00BE1CDC">
        <w:rPr>
          <w:rFonts w:cs="Arial"/>
          <w:lang w:val="sr-Cyrl-RS"/>
        </w:rPr>
        <w:t>словима</w:t>
      </w:r>
      <w:proofErr w:type="gramStart"/>
      <w:r w:rsidR="00BE1CDC">
        <w:rPr>
          <w:rFonts w:cs="Arial"/>
          <w:lang w:val="sr-Cyrl-RS"/>
        </w:rPr>
        <w:t>:</w:t>
      </w:r>
      <w:r w:rsidRPr="00177271">
        <w:rPr>
          <w:rFonts w:cs="Arial"/>
        </w:rPr>
        <w:t>петнаест</w:t>
      </w:r>
      <w:proofErr w:type="gramEnd"/>
      <w:r w:rsidRPr="00177271">
        <w:rPr>
          <w:rFonts w:cs="Arial"/>
        </w:rPr>
        <w:t>) дана од дана повраћаја рекламираног добра од стране Купца.</w:t>
      </w:r>
    </w:p>
    <w:p w:rsidR="00343A18" w:rsidRPr="00177271" w:rsidRDefault="00343A18" w:rsidP="00177271">
      <w:pPr>
        <w:tabs>
          <w:tab w:val="left" w:pos="9090"/>
        </w:tabs>
        <w:spacing w:before="0"/>
        <w:rPr>
          <w:rFonts w:cs="Arial"/>
        </w:rPr>
      </w:pPr>
      <w:r w:rsidRPr="00177271">
        <w:rPr>
          <w:rFonts w:cs="Arial"/>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 од датума замене.</w:t>
      </w:r>
    </w:p>
    <w:p w:rsidR="00343A18" w:rsidRPr="00177271" w:rsidRDefault="00343A18" w:rsidP="00177271">
      <w:pPr>
        <w:tabs>
          <w:tab w:val="left" w:pos="9090"/>
        </w:tabs>
        <w:spacing w:before="0"/>
        <w:rPr>
          <w:rFonts w:cs="Arial"/>
        </w:rPr>
      </w:pPr>
      <w:r w:rsidRPr="00177271">
        <w:rPr>
          <w:rFonts w:cs="Arial"/>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rsidR="003B35D7" w:rsidRPr="00177271" w:rsidRDefault="003B35D7" w:rsidP="00177271">
      <w:pPr>
        <w:pStyle w:val="KDParagraf"/>
        <w:spacing w:before="0"/>
        <w:rPr>
          <w:rFonts w:eastAsia="TimesNewRomanPSMT" w:cs="Arial"/>
          <w:i/>
        </w:rPr>
      </w:pPr>
    </w:p>
    <w:p w:rsidR="00343A18" w:rsidRPr="00177271" w:rsidRDefault="00343A18" w:rsidP="00177271">
      <w:pPr>
        <w:spacing w:before="0"/>
        <w:rPr>
          <w:rFonts w:cs="Arial"/>
          <w:b/>
        </w:rPr>
      </w:pPr>
      <w:r w:rsidRPr="00177271">
        <w:rPr>
          <w:rFonts w:cs="Arial"/>
          <w:b/>
        </w:rPr>
        <w:t>УГОВОРНА КАЗНА ЗБОГ ЗАКАШЊЕЊА У ИСПОРУЦИ</w:t>
      </w:r>
    </w:p>
    <w:p w:rsidR="00343A18" w:rsidRPr="00646B06" w:rsidRDefault="00343A18" w:rsidP="00177271">
      <w:pPr>
        <w:spacing w:before="0"/>
        <w:jc w:val="center"/>
        <w:rPr>
          <w:rFonts w:cs="Arial"/>
          <w:b/>
        </w:rPr>
      </w:pPr>
      <w:r w:rsidRPr="00646B06">
        <w:rPr>
          <w:rFonts w:cs="Arial"/>
          <w:b/>
        </w:rPr>
        <w:t xml:space="preserve">Члан </w:t>
      </w:r>
      <w:r w:rsidR="00844E30">
        <w:rPr>
          <w:rFonts w:cs="Arial"/>
          <w:b/>
          <w:lang w:val="sr-Cyrl-RS"/>
        </w:rPr>
        <w:t>9</w:t>
      </w:r>
      <w:r w:rsidRPr="00646B06">
        <w:rPr>
          <w:rFonts w:cs="Arial"/>
          <w:b/>
        </w:rPr>
        <w:t>.</w:t>
      </w:r>
    </w:p>
    <w:p w:rsidR="00343A18" w:rsidRPr="00177271" w:rsidRDefault="00343A18" w:rsidP="00177271">
      <w:pPr>
        <w:tabs>
          <w:tab w:val="left" w:pos="9090"/>
        </w:tabs>
        <w:spacing w:before="0"/>
        <w:rPr>
          <w:rFonts w:cs="Arial"/>
          <w:bCs/>
          <w:lang w:val="sr-Cyrl-CS"/>
        </w:rPr>
      </w:pPr>
      <w:r w:rsidRPr="00177271">
        <w:rPr>
          <w:rFonts w:cs="Arial"/>
          <w:bCs/>
          <w:lang w:val="sr-Cyrl-CS"/>
        </w:rPr>
        <w:t xml:space="preserve">Уколико Продавац не испуни своје обавезе или не испоручи </w:t>
      </w:r>
      <w:r w:rsidR="00646B06">
        <w:rPr>
          <w:rFonts w:cs="Arial"/>
          <w:bCs/>
          <w:lang w:val="sr-Cyrl-CS"/>
        </w:rPr>
        <w:t>нова возила</w:t>
      </w:r>
      <w:r w:rsidRPr="00177271">
        <w:rPr>
          <w:rFonts w:cs="Arial"/>
          <w:bCs/>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p>
    <w:p w:rsidR="001353DA" w:rsidRPr="00CA413B" w:rsidRDefault="001353DA" w:rsidP="00177271">
      <w:pPr>
        <w:tabs>
          <w:tab w:val="left" w:pos="9090"/>
        </w:tabs>
        <w:spacing w:before="0"/>
        <w:rPr>
          <w:rFonts w:cs="Arial"/>
          <w:lang w:val="sr-Cyrl-RS"/>
        </w:rPr>
      </w:pPr>
      <w:r w:rsidRPr="00564AFE">
        <w:rPr>
          <w:rFonts w:cs="Arial"/>
          <w:bCs/>
        </w:rPr>
        <w:t xml:space="preserve">Уговорна казна се обрачунава од </w:t>
      </w:r>
      <w:r w:rsidRPr="00646B06">
        <w:rPr>
          <w:rFonts w:cs="Arial"/>
          <w:bCs/>
        </w:rPr>
        <w:t>првог дана од истека уговореног рока испоруке из члана 5</w:t>
      </w:r>
      <w:r w:rsidRPr="00646B06">
        <w:rPr>
          <w:rFonts w:cs="Arial"/>
          <w:bCs/>
          <w:lang w:val="sr-Latn-CS"/>
        </w:rPr>
        <w:t>.</w:t>
      </w:r>
      <w:r w:rsidRPr="00646B06">
        <w:rPr>
          <w:rFonts w:cs="Arial"/>
          <w:bCs/>
        </w:rPr>
        <w:t xml:space="preserve"> </w:t>
      </w:r>
      <w:proofErr w:type="gramStart"/>
      <w:r w:rsidRPr="00646B06">
        <w:rPr>
          <w:rFonts w:cs="Arial"/>
          <w:bCs/>
        </w:rPr>
        <w:t>овог</w:t>
      </w:r>
      <w:proofErr w:type="gramEnd"/>
      <w:r w:rsidRPr="00646B06">
        <w:rPr>
          <w:rFonts w:cs="Arial"/>
          <w:bCs/>
        </w:rPr>
        <w:t xml:space="preserve"> Уговора и износи </w:t>
      </w:r>
      <w:r w:rsidR="004E3039" w:rsidRPr="00646B06">
        <w:rPr>
          <w:rFonts w:cs="Arial"/>
          <w:bCs/>
        </w:rPr>
        <w:t xml:space="preserve">0,2% </w:t>
      </w:r>
      <w:r w:rsidR="00CA413B">
        <w:rPr>
          <w:rFonts w:cs="Arial"/>
          <w:bCs/>
          <w:lang w:val="sr-Cyrl-RS"/>
        </w:rPr>
        <w:t xml:space="preserve">вредности из члана 3. став 1. овог уговора </w:t>
      </w:r>
      <w:r w:rsidR="004E3039" w:rsidRPr="00646B06">
        <w:rPr>
          <w:rFonts w:cs="Arial"/>
          <w:bCs/>
          <w:lang w:val="sr-Cyrl-RS"/>
        </w:rPr>
        <w:t>дневно</w:t>
      </w:r>
      <w:r w:rsidRPr="00646B06">
        <w:rPr>
          <w:rFonts w:cs="Arial"/>
          <w:bCs/>
        </w:rPr>
        <w:t xml:space="preserve">, </w:t>
      </w:r>
      <w:r w:rsidRPr="00564AFE">
        <w:rPr>
          <w:rFonts w:cs="Arial"/>
          <w:bCs/>
        </w:rPr>
        <w:t xml:space="preserve">а највише до 10% </w:t>
      </w:r>
      <w:r w:rsidR="00CA413B">
        <w:rPr>
          <w:rFonts w:cs="Arial"/>
          <w:bCs/>
          <w:lang w:val="sr-Cyrl-RS"/>
        </w:rPr>
        <w:t>вредности из члана 3. став 1. овог уговора</w:t>
      </w:r>
      <w:r w:rsidR="00844E30">
        <w:rPr>
          <w:rFonts w:cs="Arial"/>
          <w:bCs/>
          <w:lang w:val="sr-Cyrl-RS"/>
        </w:rPr>
        <w:t xml:space="preserve"> без ПДВ.</w:t>
      </w:r>
    </w:p>
    <w:p w:rsidR="00343A18" w:rsidRPr="00564AFE" w:rsidRDefault="00343A18" w:rsidP="00177271">
      <w:pPr>
        <w:tabs>
          <w:tab w:val="left" w:pos="9090"/>
        </w:tabs>
        <w:spacing w:before="0"/>
        <w:rPr>
          <w:rFonts w:cs="Arial"/>
        </w:rPr>
      </w:pPr>
      <w:r w:rsidRPr="00177271">
        <w:rPr>
          <w:rFonts w:cs="Arial"/>
          <w:bCs/>
        </w:rPr>
        <w:t>Плаћање уговорне казне</w:t>
      </w:r>
      <w:r w:rsidRPr="00177271">
        <w:rPr>
          <w:rFonts w:cs="Arial"/>
        </w:rPr>
        <w:t xml:space="preserve">, из става 1. </w:t>
      </w:r>
      <w:proofErr w:type="gramStart"/>
      <w:r w:rsidRPr="00177271">
        <w:rPr>
          <w:rFonts w:cs="Arial"/>
        </w:rPr>
        <w:t>овог</w:t>
      </w:r>
      <w:proofErr w:type="gramEnd"/>
      <w:r w:rsidRPr="00177271">
        <w:rPr>
          <w:rFonts w:cs="Arial"/>
        </w:rPr>
        <w:t xml:space="preserve"> члана, дoспeвa у рoку до </w:t>
      </w:r>
      <w:r w:rsidRPr="00564AFE">
        <w:rPr>
          <w:rFonts w:cs="Arial"/>
        </w:rPr>
        <w:t>45</w:t>
      </w:r>
      <w:r w:rsidR="000D6ACE" w:rsidRPr="00564AFE">
        <w:rPr>
          <w:rFonts w:cs="Arial"/>
          <w:lang w:val="sr-Cyrl-RS"/>
        </w:rPr>
        <w:t xml:space="preserve"> </w:t>
      </w:r>
      <w:r w:rsidRPr="00564AFE">
        <w:rPr>
          <w:rFonts w:cs="Arial"/>
        </w:rPr>
        <w:t>(</w:t>
      </w:r>
      <w:r w:rsidR="00CA413B">
        <w:rPr>
          <w:rFonts w:cs="Arial"/>
          <w:lang w:val="sr-Cyrl-RS"/>
        </w:rPr>
        <w:t xml:space="preserve">словима: </w:t>
      </w:r>
      <w:r w:rsidRPr="00564AFE">
        <w:rPr>
          <w:rFonts w:cs="Arial"/>
        </w:rPr>
        <w:t>четрдесетпет) дaнa oд дaнa</w:t>
      </w:r>
      <w:r w:rsidR="006619FB" w:rsidRPr="00564AFE">
        <w:rPr>
          <w:rFonts w:cs="Arial"/>
          <w:lang w:val="sr-Cyrl-RS"/>
        </w:rPr>
        <w:t xml:space="preserve"> </w:t>
      </w:r>
      <w:r w:rsidRPr="00564AFE">
        <w:rPr>
          <w:rFonts w:cs="Arial"/>
        </w:rPr>
        <w:t xml:space="preserve">пријема од стране Продавца, </w:t>
      </w:r>
      <w:r w:rsidR="000E0FC1" w:rsidRPr="00564AFE">
        <w:rPr>
          <w:rFonts w:cs="Arial"/>
          <w:lang w:val="sr-Cyrl-RS"/>
        </w:rPr>
        <w:t xml:space="preserve">рачуни </w:t>
      </w:r>
      <w:r w:rsidRPr="00564AFE">
        <w:rPr>
          <w:rFonts w:cs="Arial"/>
        </w:rPr>
        <w:t xml:space="preserve"> </w:t>
      </w:r>
      <w:r w:rsidRPr="00564AFE">
        <w:rPr>
          <w:rFonts w:cs="Arial"/>
          <w:bCs/>
        </w:rPr>
        <w:t>Купца</w:t>
      </w:r>
      <w:r w:rsidR="000E0FC1" w:rsidRPr="00564AFE">
        <w:rPr>
          <w:rFonts w:cs="Arial"/>
          <w:bCs/>
          <w:lang w:val="sr-Cyrl-RS"/>
        </w:rPr>
        <w:t xml:space="preserve"> </w:t>
      </w:r>
      <w:r w:rsidRPr="00564AFE">
        <w:rPr>
          <w:rFonts w:cs="Arial"/>
        </w:rPr>
        <w:t>испостављене по овом основу.</w:t>
      </w:r>
    </w:p>
    <w:p w:rsidR="00343A18" w:rsidRPr="00177271" w:rsidRDefault="00343A18" w:rsidP="00177271">
      <w:pPr>
        <w:tabs>
          <w:tab w:val="left" w:pos="9090"/>
        </w:tabs>
        <w:spacing w:before="0"/>
        <w:rPr>
          <w:rFonts w:cs="Arial"/>
          <w:bCs/>
        </w:rPr>
      </w:pPr>
      <w:r w:rsidRPr="00564AFE">
        <w:rPr>
          <w:rFonts w:cs="Arial"/>
          <w:bCs/>
          <w:lang w:val="sr-Cyrl-CS"/>
        </w:rPr>
        <w:t xml:space="preserve">У случају закашњења са испоруком дужег од 20 (двадесет) дана, </w:t>
      </w:r>
      <w:r w:rsidRPr="00564AFE">
        <w:rPr>
          <w:rFonts w:cs="Arial"/>
          <w:bCs/>
        </w:rPr>
        <w:t>Купац</w:t>
      </w:r>
      <w:r w:rsidRPr="00564AFE">
        <w:rPr>
          <w:rFonts w:cs="Arial"/>
          <w:bCs/>
          <w:lang w:val="sr-Cyrl-CS"/>
        </w:rPr>
        <w:t xml:space="preserve"> има </w:t>
      </w:r>
      <w:r w:rsidRPr="00177271">
        <w:rPr>
          <w:rFonts w:cs="Arial"/>
          <w:bCs/>
          <w:lang w:val="sr-Cyrl-CS"/>
        </w:rPr>
        <w:t xml:space="preserve">право да једнострано раскине овај Уговор и од Продавца захтева накнаду штете и измакле добити. </w:t>
      </w:r>
    </w:p>
    <w:p w:rsidR="00343A18" w:rsidRDefault="00343A18" w:rsidP="00177271">
      <w:pPr>
        <w:pStyle w:val="KDParagraf"/>
        <w:spacing w:before="0"/>
        <w:rPr>
          <w:rFonts w:cs="Arial"/>
        </w:rPr>
      </w:pPr>
    </w:p>
    <w:p w:rsidR="00343A18" w:rsidRPr="00177271" w:rsidRDefault="00343A18" w:rsidP="00177271">
      <w:pPr>
        <w:autoSpaceDE w:val="0"/>
        <w:autoSpaceDN w:val="0"/>
        <w:adjustRightInd w:val="0"/>
        <w:spacing w:before="0"/>
        <w:rPr>
          <w:rFonts w:cs="Arial"/>
          <w:b/>
        </w:rPr>
      </w:pPr>
      <w:r w:rsidRPr="00177271">
        <w:rPr>
          <w:rFonts w:cs="Arial"/>
          <w:b/>
        </w:rPr>
        <w:t xml:space="preserve">ВИША СИЛА </w:t>
      </w:r>
    </w:p>
    <w:p w:rsidR="00343A18" w:rsidRPr="00646B06" w:rsidRDefault="00343A18" w:rsidP="00177271">
      <w:pPr>
        <w:autoSpaceDE w:val="0"/>
        <w:autoSpaceDN w:val="0"/>
        <w:adjustRightInd w:val="0"/>
        <w:spacing w:before="0"/>
        <w:jc w:val="center"/>
        <w:rPr>
          <w:rFonts w:cs="Arial"/>
          <w:b/>
          <w:lang w:val="sr-Cyrl-RS"/>
        </w:rPr>
      </w:pPr>
      <w:r w:rsidRPr="00646B06">
        <w:rPr>
          <w:rFonts w:cs="Arial"/>
          <w:b/>
        </w:rPr>
        <w:t xml:space="preserve">Члан </w:t>
      </w:r>
      <w:r w:rsidR="00646B06" w:rsidRPr="00646B06">
        <w:rPr>
          <w:rFonts w:cs="Arial"/>
          <w:b/>
          <w:lang w:val="sr-Cyrl-RS"/>
        </w:rPr>
        <w:t>1</w:t>
      </w:r>
      <w:r w:rsidR="00844E30">
        <w:rPr>
          <w:rFonts w:cs="Arial"/>
          <w:b/>
          <w:lang w:val="sr-Cyrl-RS"/>
        </w:rPr>
        <w:t>0</w:t>
      </w:r>
      <w:r w:rsidR="00646B06" w:rsidRPr="00646B06">
        <w:rPr>
          <w:rFonts w:cs="Arial"/>
          <w:b/>
          <w:lang w:val="sr-Cyrl-RS"/>
        </w:rPr>
        <w:t>.</w:t>
      </w:r>
    </w:p>
    <w:p w:rsidR="00343A18" w:rsidRPr="00177271" w:rsidRDefault="00343A18" w:rsidP="00177271">
      <w:pPr>
        <w:tabs>
          <w:tab w:val="left" w:pos="1512"/>
          <w:tab w:val="left" w:pos="9090"/>
        </w:tabs>
        <w:spacing w:before="0"/>
        <w:rPr>
          <w:rFonts w:cs="Arial"/>
        </w:rPr>
      </w:pPr>
      <w:r w:rsidRPr="00177271">
        <w:rPr>
          <w:rFonts w:cs="Arial"/>
        </w:rPr>
        <w:t xml:space="preserve">Дејство више силе се сматра за случај који ослобађа од одговорности за извршавање свих или неких уговорених обавеза и </w:t>
      </w:r>
      <w:r w:rsidRPr="00177271">
        <w:rPr>
          <w:rFonts w:cs="Arial"/>
          <w:lang w:val="sr-Cyrl-CS"/>
        </w:rPr>
        <w:t>за</w:t>
      </w:r>
      <w:r w:rsidRPr="00177271">
        <w:rPr>
          <w:rFonts w:cs="Arial"/>
        </w:rPr>
        <w:t xml:space="preserve"> накнаду штете за делимично или потпуно неизвршење уговорених обавеза</w:t>
      </w:r>
      <w:r w:rsidRPr="00177271">
        <w:rPr>
          <w:rFonts w:cs="Arial"/>
          <w:lang w:val="sr-Cyrl-CS"/>
        </w:rPr>
        <w:t>,</w:t>
      </w:r>
      <w:r w:rsidR="00705095">
        <w:rPr>
          <w:rFonts w:cs="Arial"/>
          <w:lang w:val="sr-Cyrl-CS"/>
        </w:rPr>
        <w:t xml:space="preserve"> </w:t>
      </w:r>
      <w:r w:rsidRPr="00177271">
        <w:rPr>
          <w:rFonts w:cs="Arial"/>
          <w:lang w:val="sr-Cyrl-CS"/>
        </w:rPr>
        <w:t>за</w:t>
      </w:r>
      <w:r w:rsidR="001A6741">
        <w:rPr>
          <w:rFonts w:cs="Arial"/>
          <w:lang w:val="sr-Cyrl-CS"/>
        </w:rPr>
        <w:t xml:space="preserve"> </w:t>
      </w:r>
      <w:r w:rsidRPr="00177271">
        <w:rPr>
          <w:rFonts w:cs="Arial"/>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177271">
        <w:rPr>
          <w:rFonts w:cs="Arial"/>
          <w:lang w:val="sr-Cyrl-CS"/>
        </w:rPr>
        <w:t>,</w:t>
      </w:r>
      <w:r w:rsidRPr="00177271">
        <w:rPr>
          <w:rFonts w:cs="Arial"/>
        </w:rPr>
        <w:t xml:space="preserve"> одлаже се за време њеног трајања. </w:t>
      </w:r>
    </w:p>
    <w:p w:rsidR="00343A18" w:rsidRPr="00177271" w:rsidRDefault="00343A18" w:rsidP="00177271">
      <w:pPr>
        <w:tabs>
          <w:tab w:val="left" w:pos="1512"/>
          <w:tab w:val="left" w:pos="9090"/>
        </w:tabs>
        <w:spacing w:before="0"/>
        <w:rPr>
          <w:rFonts w:cs="Arial"/>
          <w:lang w:val="hr-HR"/>
        </w:rPr>
      </w:pPr>
      <w:r w:rsidRPr="00177271">
        <w:rPr>
          <w:rFonts w:cs="Arial"/>
        </w:rPr>
        <w:t>Уговорна страна којој је извршавање уговорних обавеза онемогућено услед дејства више силе је у обавези да одмах</w:t>
      </w:r>
      <w:r w:rsidRPr="00177271">
        <w:rPr>
          <w:rFonts w:cs="Arial"/>
          <w:lang w:val="hr-HR"/>
        </w:rPr>
        <w:t xml:space="preserve">, </w:t>
      </w:r>
      <w:r w:rsidRPr="00177271">
        <w:rPr>
          <w:rFonts w:cs="Arial"/>
        </w:rPr>
        <w:t>без одлагања</w:t>
      </w:r>
      <w:r w:rsidRPr="00177271">
        <w:rPr>
          <w:rFonts w:cs="Arial"/>
          <w:lang w:val="hr-HR"/>
        </w:rPr>
        <w:t xml:space="preserve">, а најкасније у року од 48 (четрдесетосам) часова, од часа наступања случаја више силе, писаним путем обавести </w:t>
      </w:r>
      <w:r w:rsidRPr="00177271">
        <w:rPr>
          <w:rFonts w:cs="Arial"/>
          <w:lang w:val="hr-HR"/>
        </w:rPr>
        <w:lastRenderedPageBreak/>
        <w:t xml:space="preserve">другу Уговорну </w:t>
      </w:r>
      <w:r w:rsidRPr="00177271">
        <w:rPr>
          <w:rFonts w:cs="Arial"/>
        </w:rPr>
        <w:t>страну о настанку</w:t>
      </w:r>
      <w:r w:rsidRPr="00177271">
        <w:rPr>
          <w:rFonts w:cs="Arial"/>
          <w:lang w:val="hr-HR"/>
        </w:rPr>
        <w:t xml:space="preserve"> више силе</w:t>
      </w:r>
      <w:r w:rsidRPr="00177271">
        <w:rPr>
          <w:rFonts w:cs="Arial"/>
        </w:rPr>
        <w:t xml:space="preserve"> и њеном процењеном или очекиваном трајању</w:t>
      </w:r>
      <w:r w:rsidRPr="00177271">
        <w:rPr>
          <w:rFonts w:cs="Arial"/>
          <w:lang w:val="hr-HR"/>
        </w:rPr>
        <w:t>, уз достављање доказа о постојању више силе.</w:t>
      </w:r>
    </w:p>
    <w:p w:rsidR="00343A18" w:rsidRPr="00177271" w:rsidRDefault="00343A18" w:rsidP="00177271">
      <w:pPr>
        <w:tabs>
          <w:tab w:val="left" w:pos="1512"/>
          <w:tab w:val="left" w:pos="9090"/>
        </w:tabs>
        <w:spacing w:before="0"/>
        <w:rPr>
          <w:rFonts w:cs="Arial"/>
        </w:rPr>
      </w:pPr>
      <w:r w:rsidRPr="00177271">
        <w:rPr>
          <w:rFonts w:cs="Arial"/>
        </w:rPr>
        <w:t>За</w:t>
      </w:r>
      <w:r w:rsidR="00C90FDB" w:rsidRPr="00177271">
        <w:rPr>
          <w:rFonts w:cs="Arial"/>
        </w:rPr>
        <w:t xml:space="preserve"> време трајања више силе свака У</w:t>
      </w:r>
      <w:r w:rsidRPr="00177271">
        <w:rPr>
          <w:rFonts w:cs="Arial"/>
        </w:rPr>
        <w:t>говорна страна сноси своје трошкове</w:t>
      </w:r>
      <w:r w:rsidRPr="00177271">
        <w:rPr>
          <w:rFonts w:cs="Arial"/>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177271">
        <w:rPr>
          <w:rFonts w:cs="Arial"/>
        </w:rPr>
        <w:t>.</w:t>
      </w:r>
    </w:p>
    <w:p w:rsidR="00343A18" w:rsidRPr="00177271" w:rsidRDefault="00343A18" w:rsidP="00177271">
      <w:pPr>
        <w:tabs>
          <w:tab w:val="left" w:pos="1512"/>
          <w:tab w:val="left" w:pos="9090"/>
        </w:tabs>
        <w:spacing w:before="0"/>
        <w:rPr>
          <w:rFonts w:cs="Arial"/>
          <w:lang w:val="sr-Cyrl-CS"/>
        </w:rPr>
      </w:pPr>
      <w:r w:rsidRPr="00177271">
        <w:rPr>
          <w:rFonts w:cs="Arial"/>
        </w:rPr>
        <w:t>Уколико деловање више силе траје дуже од 30 (</w:t>
      </w:r>
      <w:r w:rsidR="005D5DA3">
        <w:rPr>
          <w:rFonts w:cs="Arial"/>
          <w:lang w:val="sr-Cyrl-RS"/>
        </w:rPr>
        <w:t xml:space="preserve">словима: </w:t>
      </w:r>
      <w:r w:rsidRPr="00177271">
        <w:rPr>
          <w:rFonts w:cs="Arial"/>
        </w:rPr>
        <w:t>тридесет) календарских дана, Уговорне стране ће се договорити о даљем поступању у извршавању одредаба овог Уговора –</w:t>
      </w:r>
      <w:r w:rsidR="005D5DA3">
        <w:rPr>
          <w:rFonts w:cs="Arial"/>
          <w:lang w:val="sr-Cyrl-RS"/>
        </w:rPr>
        <w:t xml:space="preserve"> </w:t>
      </w:r>
      <w:r w:rsidRPr="00177271">
        <w:rPr>
          <w:rFonts w:cs="Arial"/>
        </w:rPr>
        <w:t xml:space="preserve">одлагању испуњења и о томе ће закључити анекс овог Уговора, или ће се договорити о раскиду овог Уговора, с тим да у случају раскида Уговора </w:t>
      </w:r>
      <w:r w:rsidRPr="00177271">
        <w:rPr>
          <w:rFonts w:cs="Arial"/>
          <w:lang w:val="sr-Cyrl-CS"/>
        </w:rPr>
        <w:t xml:space="preserve">по овом основу – </w:t>
      </w:r>
      <w:r w:rsidRPr="00177271">
        <w:rPr>
          <w:rFonts w:cs="Arial"/>
        </w:rPr>
        <w:t>ни једна од Уговорних страна не стиче право на накнаду било какве штете.</w:t>
      </w:r>
    </w:p>
    <w:p w:rsidR="00343A18" w:rsidRPr="00177271" w:rsidRDefault="00343A18" w:rsidP="00177271">
      <w:pPr>
        <w:pStyle w:val="KDParagraf"/>
        <w:spacing w:before="0"/>
        <w:rPr>
          <w:rFonts w:cs="Arial"/>
          <w:b/>
        </w:rPr>
      </w:pPr>
    </w:p>
    <w:p w:rsidR="00343A18" w:rsidRPr="00177271" w:rsidRDefault="00343A18" w:rsidP="00177271">
      <w:pPr>
        <w:spacing w:before="0"/>
        <w:rPr>
          <w:rFonts w:cs="Arial"/>
          <w:b/>
        </w:rPr>
      </w:pPr>
      <w:r w:rsidRPr="00177271">
        <w:rPr>
          <w:rFonts w:cs="Arial"/>
          <w:b/>
        </w:rPr>
        <w:t>РАСКИД УГОВОРА</w:t>
      </w:r>
    </w:p>
    <w:p w:rsidR="00343A18" w:rsidRPr="00177271" w:rsidRDefault="00343A18" w:rsidP="00177271">
      <w:pPr>
        <w:spacing w:before="0"/>
        <w:jc w:val="center"/>
        <w:rPr>
          <w:rFonts w:cs="Arial"/>
        </w:rPr>
      </w:pPr>
      <w:r w:rsidRPr="00177271">
        <w:rPr>
          <w:rFonts w:cs="Arial"/>
          <w:b/>
        </w:rPr>
        <w:t xml:space="preserve">Члан </w:t>
      </w:r>
      <w:r w:rsidR="00564AFE">
        <w:rPr>
          <w:rFonts w:cs="Arial"/>
          <w:b/>
          <w:lang w:val="sr-Cyrl-RS"/>
        </w:rPr>
        <w:t>1</w:t>
      </w:r>
      <w:r w:rsidR="00844E30">
        <w:rPr>
          <w:rFonts w:cs="Arial"/>
          <w:b/>
          <w:lang w:val="sr-Cyrl-RS"/>
        </w:rPr>
        <w:t>1</w:t>
      </w:r>
      <w:r w:rsidRPr="00177271">
        <w:rPr>
          <w:rFonts w:cs="Arial"/>
          <w:b/>
        </w:rPr>
        <w:t>.</w:t>
      </w:r>
    </w:p>
    <w:p w:rsidR="00343A18" w:rsidRPr="00177271" w:rsidRDefault="00343A18" w:rsidP="00177271">
      <w:pPr>
        <w:tabs>
          <w:tab w:val="left" w:pos="9090"/>
        </w:tabs>
        <w:spacing w:before="0"/>
        <w:rPr>
          <w:rFonts w:cs="Arial"/>
          <w:bCs/>
          <w:lang w:val="sr-Cyrl-CS"/>
        </w:rPr>
      </w:pPr>
      <w:r w:rsidRPr="00177271">
        <w:rPr>
          <w:rFonts w:cs="Arial"/>
          <w:bCs/>
          <w:lang w:val="sr-Cyrl-CS"/>
        </w:rPr>
        <w:t>Ако Продавац</w:t>
      </w:r>
      <w:r w:rsidR="000E0FC1" w:rsidRPr="00177271">
        <w:rPr>
          <w:rFonts w:cs="Arial"/>
          <w:bCs/>
          <w:lang w:val="sr-Cyrl-CS"/>
        </w:rPr>
        <w:t xml:space="preserve"> не испуни</w:t>
      </w:r>
      <w:r w:rsidRPr="00177271">
        <w:rPr>
          <w:rFonts w:cs="Arial"/>
          <w:bCs/>
          <w:lang w:val="sr-Cyrl-CS"/>
        </w:rPr>
        <w:t xml:space="preserve"> овај Уговор, или ако не буде квалитетно и о року</w:t>
      </w:r>
      <w:r w:rsidR="000E0FC1" w:rsidRPr="00177271">
        <w:rPr>
          <w:rFonts w:cs="Arial"/>
          <w:bCs/>
          <w:lang w:val="sr-Cyrl-CS"/>
        </w:rPr>
        <w:t xml:space="preserve"> испуњавао своје обавезе</w:t>
      </w:r>
      <w:r w:rsidRPr="00177271">
        <w:rPr>
          <w:rFonts w:cs="Arial"/>
          <w:bCs/>
          <w:lang w:val="sr-Cyrl-CS"/>
        </w:rPr>
        <w:t xml:space="preserve">, или упркос писмене опомене </w:t>
      </w:r>
      <w:r w:rsidRPr="00177271">
        <w:rPr>
          <w:rFonts w:cs="Arial"/>
          <w:lang w:val="sr-Cyrl-CS"/>
        </w:rPr>
        <w:t>Купца</w:t>
      </w:r>
      <w:r w:rsidRPr="00177271">
        <w:rPr>
          <w:rFonts w:cs="Arial"/>
          <w:bCs/>
          <w:lang w:val="sr-Cyrl-CS"/>
        </w:rPr>
        <w:t xml:space="preserve">, крши одредбе овог уговора, </w:t>
      </w:r>
      <w:r w:rsidRPr="00177271">
        <w:rPr>
          <w:rFonts w:cs="Arial"/>
          <w:lang w:val="sr-Cyrl-CS"/>
        </w:rPr>
        <w:t>Купац</w:t>
      </w:r>
      <w:r w:rsidRPr="00177271">
        <w:rPr>
          <w:rFonts w:cs="Arial"/>
          <w:bCs/>
          <w:lang w:val="sr-Cyrl-CS"/>
        </w:rPr>
        <w:t xml:space="preserve"> има право да констатује непоштовање одредби Уговора и о томе достави Продавцу писану опомену.</w:t>
      </w:r>
    </w:p>
    <w:p w:rsidR="00343A18" w:rsidRPr="00177271" w:rsidRDefault="00343A18" w:rsidP="00177271">
      <w:pPr>
        <w:tabs>
          <w:tab w:val="left" w:pos="9090"/>
        </w:tabs>
        <w:spacing w:before="0"/>
        <w:rPr>
          <w:rFonts w:cs="Arial"/>
          <w:bCs/>
          <w:lang w:val="sr-Cyrl-CS"/>
        </w:rPr>
      </w:pPr>
      <w:r w:rsidRPr="00177271">
        <w:rPr>
          <w:rFonts w:cs="Arial"/>
          <w:bCs/>
          <w:lang w:val="sr-Cyrl-CS"/>
        </w:rPr>
        <w:t>Ако Продавац не предузме мере за извршење овог Уговора, које се од њега захтевају, у року од 8 (</w:t>
      </w:r>
      <w:r w:rsidR="00CA413B">
        <w:rPr>
          <w:rFonts w:cs="Arial"/>
          <w:bCs/>
          <w:lang w:val="sr-Cyrl-CS"/>
        </w:rPr>
        <w:t xml:space="preserve">словима: </w:t>
      </w:r>
      <w:r w:rsidRPr="00177271">
        <w:rPr>
          <w:rFonts w:cs="Arial"/>
          <w:bCs/>
          <w:lang w:val="sr-Cyrl-CS"/>
        </w:rPr>
        <w:t xml:space="preserve">осам) дана по пријему писане опомене, </w:t>
      </w:r>
      <w:r w:rsidRPr="00177271">
        <w:rPr>
          <w:rFonts w:cs="Arial"/>
          <w:lang w:val="sr-Cyrl-CS"/>
        </w:rPr>
        <w:t>Купац</w:t>
      </w:r>
      <w:r w:rsidRPr="00177271">
        <w:rPr>
          <w:rFonts w:cs="Arial"/>
          <w:bCs/>
          <w:lang w:val="sr-Cyrl-CS"/>
        </w:rPr>
        <w:t xml:space="preserve"> може у року од наредних 5 (</w:t>
      </w:r>
      <w:r w:rsidR="00CA413B">
        <w:rPr>
          <w:rFonts w:cs="Arial"/>
          <w:bCs/>
          <w:lang w:val="sr-Cyrl-CS"/>
        </w:rPr>
        <w:t xml:space="preserve">словима: </w:t>
      </w:r>
      <w:r w:rsidRPr="00177271">
        <w:rPr>
          <w:rFonts w:cs="Arial"/>
          <w:bCs/>
          <w:lang w:val="sr-Cyrl-CS"/>
        </w:rPr>
        <w:t>пет) дана да једнострано раскине овој Уговор по правилима о раскиду Уговора због неиспуњења.</w:t>
      </w:r>
    </w:p>
    <w:p w:rsidR="00343A18" w:rsidRPr="00177271" w:rsidRDefault="00343A18" w:rsidP="00177271">
      <w:pPr>
        <w:tabs>
          <w:tab w:val="left" w:pos="9090"/>
        </w:tabs>
        <w:spacing w:before="0"/>
        <w:rPr>
          <w:rFonts w:cs="Arial"/>
          <w:bCs/>
          <w:lang w:val="sr-Cyrl-CS"/>
        </w:rPr>
      </w:pPr>
      <w:r w:rsidRPr="00177271">
        <w:rPr>
          <w:rFonts w:cs="Arial"/>
          <w:bCs/>
          <w:lang w:val="sr-Cyrl-CS"/>
        </w:rPr>
        <w:t xml:space="preserve">У случају раскида овог </w:t>
      </w:r>
      <w:r w:rsidRPr="00177271">
        <w:rPr>
          <w:rFonts w:cs="Arial"/>
          <w:bCs/>
        </w:rPr>
        <w:t>У</w:t>
      </w:r>
      <w:r w:rsidRPr="00177271">
        <w:rPr>
          <w:rFonts w:cs="Arial"/>
          <w:bCs/>
          <w:lang w:val="sr-Cyrl-CS"/>
        </w:rPr>
        <w:t>говора, у смислу овог члана, Уговорне стране ће измирити своје обавезе настале до дана раскида.</w:t>
      </w:r>
    </w:p>
    <w:p w:rsidR="00343A18" w:rsidRPr="00177271" w:rsidRDefault="00343A18" w:rsidP="00177271">
      <w:pPr>
        <w:tabs>
          <w:tab w:val="left" w:pos="9090"/>
        </w:tabs>
        <w:spacing w:before="0"/>
        <w:rPr>
          <w:rFonts w:cs="Arial"/>
          <w:bCs/>
          <w:lang w:val="sr-Cyrl-CS"/>
        </w:rPr>
      </w:pPr>
      <w:r w:rsidRPr="00177271">
        <w:rPr>
          <w:rFonts w:cs="Arial"/>
          <w:bCs/>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C90FDB" w:rsidRDefault="00C90FDB" w:rsidP="00177271">
      <w:pPr>
        <w:tabs>
          <w:tab w:val="left" w:pos="9090"/>
        </w:tabs>
        <w:spacing w:before="0"/>
        <w:rPr>
          <w:rFonts w:cs="Arial"/>
          <w:bCs/>
          <w:lang w:val="sr-Cyrl-CS"/>
        </w:rPr>
      </w:pPr>
    </w:p>
    <w:p w:rsidR="00844E30" w:rsidRPr="00844E30" w:rsidRDefault="00844E30" w:rsidP="00177271">
      <w:pPr>
        <w:tabs>
          <w:tab w:val="left" w:pos="9090"/>
        </w:tabs>
        <w:spacing w:before="0"/>
        <w:rPr>
          <w:rFonts w:cs="Arial"/>
          <w:b/>
          <w:bCs/>
          <w:lang w:val="sr-Cyrl-CS"/>
        </w:rPr>
      </w:pPr>
      <w:r w:rsidRPr="00844E30">
        <w:rPr>
          <w:rFonts w:cs="Arial"/>
          <w:b/>
          <w:bCs/>
          <w:lang w:val="sr-Cyrl-CS"/>
        </w:rPr>
        <w:t>НАКНАДА ШТЕТЕ</w:t>
      </w:r>
    </w:p>
    <w:p w:rsidR="00844E30" w:rsidRDefault="00844E30" w:rsidP="00177271">
      <w:pPr>
        <w:spacing w:before="0"/>
        <w:jc w:val="center"/>
        <w:rPr>
          <w:rFonts w:cs="Arial"/>
          <w:b/>
          <w:lang w:val="sr-Cyrl-RS"/>
        </w:rPr>
      </w:pPr>
      <w:r>
        <w:rPr>
          <w:rFonts w:cs="Arial"/>
          <w:b/>
          <w:lang w:val="sr-Cyrl-RS"/>
        </w:rPr>
        <w:t>Члан 12.</w:t>
      </w:r>
    </w:p>
    <w:p w:rsidR="00844E30" w:rsidRPr="00BE1CDC" w:rsidRDefault="00844E30" w:rsidP="00844E30">
      <w:pPr>
        <w:pStyle w:val="KDParagraf"/>
        <w:spacing w:before="0"/>
        <w:rPr>
          <w:rFonts w:cs="Arial"/>
        </w:rPr>
      </w:pPr>
      <w:r w:rsidRPr="00BE1CDC">
        <w:rPr>
          <w:rFonts w:cs="Arial"/>
          <w:lang w:val="sr-Cyrl-RS"/>
        </w:rPr>
        <w:t>Продавац</w:t>
      </w:r>
      <w:r w:rsidRPr="00BE1CDC">
        <w:rPr>
          <w:rFonts w:cs="Arial"/>
        </w:rPr>
        <w:t xml:space="preserve"> је у складу са Законом о облигационим односима ("Сл. </w:t>
      </w:r>
      <w:proofErr w:type="gramStart"/>
      <w:r w:rsidRPr="00BE1CDC">
        <w:rPr>
          <w:rFonts w:cs="Arial"/>
        </w:rPr>
        <w:t>лист</w:t>
      </w:r>
      <w:proofErr w:type="gramEnd"/>
      <w:r w:rsidRPr="00BE1CDC">
        <w:rPr>
          <w:rFonts w:cs="Arial"/>
        </w:rPr>
        <w:t xml:space="preserve"> СФРЈ", бр. 29/78, 39/85, 45/89 - одлука УСЈ и 57/89, "Сл. лист СРЈ", бр. 31/93 и "Сл. лист СЦГ", бр. 1/2003 - Уставна повеља), (даље: ЗОО), одговоран за штету коју је претрпео </w:t>
      </w:r>
      <w:r w:rsidRPr="00BE1CDC">
        <w:rPr>
          <w:rFonts w:cs="Arial"/>
          <w:lang w:val="sr-Cyrl-RS"/>
        </w:rPr>
        <w:t>Купац</w:t>
      </w:r>
      <w:r w:rsidRPr="00BE1CDC">
        <w:rPr>
          <w:rFonts w:cs="Arial"/>
        </w:rPr>
        <w:t xml:space="preserve"> неиспуњењем, делимичним испуњењем или задоцњењем у испуњењу обавеза преузетих овим Уговором.</w:t>
      </w:r>
    </w:p>
    <w:p w:rsidR="00844E30" w:rsidRPr="00BE1CDC" w:rsidRDefault="00844E30" w:rsidP="00844E30">
      <w:pPr>
        <w:pStyle w:val="KDParagraf"/>
        <w:spacing w:before="0"/>
        <w:rPr>
          <w:rFonts w:cs="Arial"/>
        </w:rPr>
      </w:pPr>
    </w:p>
    <w:p w:rsidR="00844E30" w:rsidRPr="00BE1CDC" w:rsidRDefault="00844E30" w:rsidP="00844E30">
      <w:pPr>
        <w:pStyle w:val="KDParagraf"/>
        <w:spacing w:before="0"/>
        <w:rPr>
          <w:rFonts w:cs="Arial"/>
        </w:rPr>
      </w:pPr>
      <w:r w:rsidRPr="00BE1CDC">
        <w:rPr>
          <w:rFonts w:cs="Arial"/>
        </w:rPr>
        <w:t xml:space="preserve">Уколико </w:t>
      </w:r>
      <w:r w:rsidRPr="00BE1CDC">
        <w:rPr>
          <w:rFonts w:cs="Arial"/>
          <w:lang w:val="sr-Cyrl-RS"/>
        </w:rPr>
        <w:t>Купац</w:t>
      </w:r>
      <w:r w:rsidRPr="00BE1CDC">
        <w:rPr>
          <w:rFonts w:cs="Arial"/>
        </w:rPr>
        <w:t xml:space="preserve"> претрпи штету због чињења или нечињења </w:t>
      </w:r>
      <w:r w:rsidRPr="00BE1CDC">
        <w:rPr>
          <w:rFonts w:cs="Arial"/>
          <w:lang w:val="sr-Cyrl-RS"/>
        </w:rPr>
        <w:t>Продавца</w:t>
      </w:r>
      <w:r w:rsidRPr="00BE1CDC">
        <w:rPr>
          <w:rFonts w:cs="Arial"/>
        </w:rPr>
        <w:t xml:space="preserve"> и уколико се Уговорне стране сагласе око основа и висине претрпљене штете, </w:t>
      </w:r>
      <w:r w:rsidRPr="00BE1CDC">
        <w:rPr>
          <w:rFonts w:cs="Arial"/>
          <w:lang w:val="sr-Cyrl-RS"/>
        </w:rPr>
        <w:t>продавац</w:t>
      </w:r>
      <w:r w:rsidRPr="00BE1CDC">
        <w:rPr>
          <w:rFonts w:cs="Arial"/>
        </w:rPr>
        <w:t xml:space="preserve"> је сагласан да </w:t>
      </w:r>
      <w:r w:rsidRPr="00BE1CDC">
        <w:rPr>
          <w:rFonts w:cs="Arial"/>
          <w:lang w:val="sr-Cyrl-RS"/>
        </w:rPr>
        <w:t>Купцу</w:t>
      </w:r>
      <w:r w:rsidRPr="00BE1CDC">
        <w:rPr>
          <w:rFonts w:cs="Arial"/>
        </w:rPr>
        <w:t xml:space="preserve"> исту накнади, тако што </w:t>
      </w:r>
      <w:r w:rsidRPr="00BE1CDC">
        <w:rPr>
          <w:rFonts w:cs="Arial"/>
          <w:lang w:val="sr-Cyrl-RS"/>
        </w:rPr>
        <w:t xml:space="preserve">Купац </w:t>
      </w:r>
      <w:r w:rsidRPr="00BE1CDC">
        <w:rPr>
          <w:rFonts w:cs="Arial"/>
        </w:rPr>
        <w:t xml:space="preserve">има право на наплату накнаде штете без посебног обавештења </w:t>
      </w:r>
      <w:r w:rsidRPr="00BE1CDC">
        <w:rPr>
          <w:rFonts w:cs="Arial"/>
          <w:lang w:val="sr-Cyrl-RS"/>
        </w:rPr>
        <w:t>Продавцу</w:t>
      </w:r>
      <w:r w:rsidRPr="00BE1CDC">
        <w:rPr>
          <w:rFonts w:cs="Arial"/>
        </w:rPr>
        <w:t xml:space="preserve"> уз издавање одговарајућег обрачуна са роком плаћања од 15 (словима: петнаест) дана од датума издавања истог.</w:t>
      </w:r>
    </w:p>
    <w:p w:rsidR="00844E30" w:rsidRPr="00BE1CDC" w:rsidRDefault="00844E30" w:rsidP="00844E30">
      <w:pPr>
        <w:pStyle w:val="KDParagraf"/>
        <w:spacing w:before="0"/>
        <w:rPr>
          <w:rFonts w:cs="Arial"/>
        </w:rPr>
      </w:pPr>
    </w:p>
    <w:p w:rsidR="00844E30" w:rsidRPr="00BE1CDC" w:rsidRDefault="00844E30" w:rsidP="00844E30">
      <w:pPr>
        <w:spacing w:before="0"/>
        <w:rPr>
          <w:rFonts w:cs="Arial"/>
          <w:b/>
          <w:lang w:val="sr-Cyrl-RS"/>
        </w:rPr>
      </w:pPr>
      <w:r w:rsidRPr="00BE1CDC">
        <w:rPr>
          <w:rFonts w:cs="Arial"/>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на страни </w:t>
      </w:r>
      <w:r w:rsidRPr="00BE1CDC">
        <w:rPr>
          <w:rFonts w:cs="Arial"/>
          <w:lang w:val="sr-Cyrl-RS"/>
        </w:rPr>
        <w:t>продавца</w:t>
      </w:r>
    </w:p>
    <w:p w:rsidR="00844E30" w:rsidRDefault="00844E30" w:rsidP="00177271">
      <w:pPr>
        <w:spacing w:before="0"/>
        <w:jc w:val="center"/>
        <w:rPr>
          <w:rFonts w:cs="Arial"/>
          <w:b/>
        </w:rPr>
      </w:pPr>
    </w:p>
    <w:p w:rsidR="00343A18" w:rsidRPr="00CA413B" w:rsidRDefault="00343A18" w:rsidP="00177271">
      <w:pPr>
        <w:spacing w:before="0"/>
        <w:jc w:val="center"/>
        <w:rPr>
          <w:rFonts w:cs="Arial"/>
          <w:b/>
          <w:lang w:val="sr-Cyrl-RS"/>
        </w:rPr>
      </w:pPr>
      <w:r w:rsidRPr="00177271">
        <w:rPr>
          <w:rFonts w:cs="Arial"/>
          <w:b/>
        </w:rPr>
        <w:t>Члан</w:t>
      </w:r>
      <w:r w:rsidRPr="00CA413B">
        <w:rPr>
          <w:rFonts w:cs="Arial"/>
          <w:b/>
        </w:rPr>
        <w:t xml:space="preserve"> </w:t>
      </w:r>
      <w:r w:rsidR="00CA413B" w:rsidRPr="00CA413B">
        <w:rPr>
          <w:rFonts w:cs="Arial"/>
          <w:b/>
          <w:lang w:val="sr-Cyrl-RS"/>
        </w:rPr>
        <w:t>1</w:t>
      </w:r>
      <w:r w:rsidR="00844E30">
        <w:rPr>
          <w:rFonts w:cs="Arial"/>
          <w:b/>
          <w:lang w:val="sr-Cyrl-RS"/>
        </w:rPr>
        <w:t>3</w:t>
      </w:r>
      <w:r w:rsidR="00CA413B" w:rsidRPr="00CA413B">
        <w:rPr>
          <w:rFonts w:cs="Arial"/>
          <w:b/>
          <w:lang w:val="sr-Cyrl-RS"/>
        </w:rPr>
        <w:t>.</w:t>
      </w:r>
    </w:p>
    <w:p w:rsidR="00343A18" w:rsidRPr="00177271" w:rsidRDefault="00343A18" w:rsidP="00177271">
      <w:pPr>
        <w:spacing w:before="0"/>
        <w:rPr>
          <w:rFonts w:cs="Arial"/>
        </w:rPr>
      </w:pPr>
      <w:r w:rsidRPr="00177271">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BC04AE" w:rsidRDefault="00BC04AE" w:rsidP="00177271">
      <w:pPr>
        <w:spacing w:before="0"/>
        <w:jc w:val="center"/>
        <w:rPr>
          <w:rFonts w:cs="Arial"/>
          <w:b/>
        </w:rPr>
      </w:pPr>
    </w:p>
    <w:p w:rsidR="00BC04AE" w:rsidRDefault="00BC04AE" w:rsidP="00177271">
      <w:pPr>
        <w:spacing w:before="0"/>
        <w:jc w:val="center"/>
        <w:rPr>
          <w:rFonts w:cs="Arial"/>
          <w:b/>
        </w:rPr>
      </w:pPr>
    </w:p>
    <w:p w:rsidR="00BC04AE" w:rsidRDefault="00BC04AE" w:rsidP="00177271">
      <w:pPr>
        <w:spacing w:before="0"/>
        <w:jc w:val="center"/>
        <w:rPr>
          <w:rFonts w:cs="Arial"/>
          <w:b/>
        </w:rPr>
      </w:pPr>
    </w:p>
    <w:p w:rsidR="00343A18" w:rsidRPr="00CA413B" w:rsidRDefault="00343A18" w:rsidP="00177271">
      <w:pPr>
        <w:spacing w:before="0"/>
        <w:jc w:val="center"/>
        <w:rPr>
          <w:rFonts w:cs="Arial"/>
          <w:b/>
          <w:lang w:val="sr-Cyrl-RS"/>
        </w:rPr>
      </w:pPr>
      <w:r w:rsidRPr="00177271">
        <w:rPr>
          <w:rFonts w:cs="Arial"/>
          <w:b/>
        </w:rPr>
        <w:lastRenderedPageBreak/>
        <w:t xml:space="preserve">Члан </w:t>
      </w:r>
      <w:r w:rsidR="00CA413B" w:rsidRPr="00CA413B">
        <w:rPr>
          <w:rFonts w:cs="Arial"/>
          <w:b/>
          <w:lang w:val="sr-Cyrl-RS"/>
        </w:rPr>
        <w:t>1</w:t>
      </w:r>
      <w:r w:rsidR="00844E30">
        <w:rPr>
          <w:rFonts w:cs="Arial"/>
          <w:b/>
          <w:lang w:val="sr-Cyrl-RS"/>
        </w:rPr>
        <w:t>4</w:t>
      </w:r>
      <w:r w:rsidR="00CA413B" w:rsidRPr="00CA413B">
        <w:rPr>
          <w:rFonts w:cs="Arial"/>
          <w:b/>
          <w:lang w:val="sr-Cyrl-RS"/>
        </w:rPr>
        <w:t>.</w:t>
      </w:r>
    </w:p>
    <w:p w:rsidR="00343A18" w:rsidRPr="00177271" w:rsidRDefault="00343A18" w:rsidP="00177271">
      <w:pPr>
        <w:spacing w:before="0"/>
        <w:rPr>
          <w:rFonts w:cs="Arial"/>
        </w:rPr>
      </w:pPr>
      <w:r w:rsidRPr="00177271">
        <w:rPr>
          <w:rFonts w:cs="Arial"/>
        </w:rPr>
        <w:t>Продавац је дужан</w:t>
      </w:r>
      <w:r w:rsidR="000E0FC1" w:rsidRPr="00177271">
        <w:rPr>
          <w:rFonts w:cs="Arial"/>
          <w:lang w:val="sr-Cyrl-RS"/>
        </w:rPr>
        <w:t xml:space="preserve"> </w:t>
      </w:r>
      <w:r w:rsidRPr="00177271">
        <w:rPr>
          <w:rFonts w:cs="Arial"/>
        </w:rPr>
        <w:t>да чува поверљивост свих података и информација садржаних у документацији, извештајима, техничким подацима и обавештењима</w:t>
      </w:r>
      <w:proofErr w:type="gramStart"/>
      <w:r w:rsidRPr="00177271">
        <w:rPr>
          <w:rFonts w:cs="Arial"/>
        </w:rPr>
        <w:t>,и</w:t>
      </w:r>
      <w:proofErr w:type="gramEnd"/>
      <w:r w:rsidRPr="00177271">
        <w:rPr>
          <w:rFonts w:cs="Arial"/>
        </w:rPr>
        <w:t xml:space="preserve"> да их користи искључиво у вези са реализацијом овог Уговора. </w:t>
      </w:r>
    </w:p>
    <w:p w:rsidR="00343A18" w:rsidRPr="00177271" w:rsidRDefault="00343A18" w:rsidP="00177271">
      <w:pPr>
        <w:spacing w:before="0"/>
        <w:rPr>
          <w:rFonts w:cs="Arial"/>
        </w:rPr>
      </w:pPr>
      <w:r w:rsidRPr="00177271">
        <w:rPr>
          <w:rFonts w:cs="Arial"/>
        </w:rPr>
        <w:t xml:space="preserve">Информације, подаци и документација које је </w:t>
      </w:r>
      <w:r w:rsidRPr="00177271">
        <w:rPr>
          <w:rFonts w:cs="Arial"/>
          <w:color w:val="000000"/>
        </w:rPr>
        <w:t>Купац</w:t>
      </w:r>
      <w:r w:rsidRPr="00177271">
        <w:rPr>
          <w:rFonts w:cs="Arial"/>
        </w:rPr>
        <w:t xml:space="preserve"> доставио Продавцу у извршавању предмета овог Уговора</w:t>
      </w:r>
      <w:proofErr w:type="gramStart"/>
      <w:r w:rsidRPr="00177271">
        <w:rPr>
          <w:rFonts w:cs="Arial"/>
        </w:rPr>
        <w:t>,Продавац</w:t>
      </w:r>
      <w:proofErr w:type="gramEnd"/>
      <w:r w:rsidRPr="00177271">
        <w:rPr>
          <w:rFonts w:cs="Arial"/>
        </w:rPr>
        <w:t xml:space="preserve"> не може стављати на располагање трећим лицима, без претходне писане сагласности </w:t>
      </w:r>
      <w:r w:rsidRPr="00177271">
        <w:rPr>
          <w:rFonts w:cs="Arial"/>
          <w:color w:val="000000"/>
        </w:rPr>
        <w:t>Купца</w:t>
      </w:r>
      <w:r w:rsidR="000D6ACE" w:rsidRPr="00177271">
        <w:rPr>
          <w:rFonts w:cs="Arial"/>
          <w:color w:val="000000"/>
          <w:lang w:val="sr-Cyrl-RS"/>
        </w:rPr>
        <w:t>,осим у случајевима предвиђеним одговарајућим прописима</w:t>
      </w:r>
      <w:r w:rsidRPr="00177271">
        <w:rPr>
          <w:rFonts w:cs="Arial"/>
        </w:rPr>
        <w:t xml:space="preserve">. </w:t>
      </w:r>
    </w:p>
    <w:p w:rsidR="006619FB" w:rsidRDefault="006619FB" w:rsidP="00177271">
      <w:pPr>
        <w:pStyle w:val="KDParagraf"/>
        <w:spacing w:before="0"/>
        <w:rPr>
          <w:rFonts w:eastAsia="Calibri" w:cs="Arial"/>
          <w:noProof/>
          <w:color w:val="00B0F0"/>
        </w:rPr>
      </w:pPr>
    </w:p>
    <w:p w:rsidR="00343A18" w:rsidRPr="00FE3025" w:rsidRDefault="00343A18" w:rsidP="00177271">
      <w:pPr>
        <w:spacing w:before="0"/>
        <w:jc w:val="center"/>
        <w:rPr>
          <w:rFonts w:cs="Arial"/>
          <w:b/>
        </w:rPr>
      </w:pPr>
      <w:r w:rsidRPr="00FE3025">
        <w:rPr>
          <w:rFonts w:cs="Arial"/>
          <w:b/>
        </w:rPr>
        <w:t xml:space="preserve">Члан </w:t>
      </w:r>
      <w:r w:rsidR="00844E30" w:rsidRPr="00FE3025">
        <w:rPr>
          <w:rFonts w:cs="Arial"/>
          <w:b/>
          <w:lang w:val="sr-Cyrl-RS"/>
        </w:rPr>
        <w:t>1</w:t>
      </w:r>
      <w:r w:rsidR="00844E30">
        <w:rPr>
          <w:rFonts w:cs="Arial"/>
          <w:b/>
          <w:lang w:val="sr-Cyrl-RS"/>
        </w:rPr>
        <w:t>5</w:t>
      </w:r>
      <w:r w:rsidRPr="00FE3025">
        <w:rPr>
          <w:rFonts w:cs="Arial"/>
          <w:b/>
        </w:rPr>
        <w:t>.</w:t>
      </w:r>
    </w:p>
    <w:p w:rsidR="00343A18" w:rsidRPr="00FE3025" w:rsidRDefault="00343A18" w:rsidP="00177271">
      <w:pPr>
        <w:tabs>
          <w:tab w:val="left" w:pos="9090"/>
        </w:tabs>
        <w:spacing w:before="0"/>
        <w:rPr>
          <w:rFonts w:cs="Arial"/>
          <w:lang w:val="sr-Cyrl-CS"/>
        </w:rPr>
      </w:pPr>
      <w:r w:rsidRPr="00FE3025">
        <w:rPr>
          <w:rFonts w:cs="Arial"/>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343A18" w:rsidRPr="00FE3025" w:rsidRDefault="00343A18" w:rsidP="00177271">
      <w:pPr>
        <w:tabs>
          <w:tab w:val="left" w:pos="9090"/>
        </w:tabs>
        <w:spacing w:before="0"/>
        <w:rPr>
          <w:rFonts w:cs="Arial"/>
          <w:lang w:val="ru-RU"/>
        </w:rPr>
      </w:pPr>
      <w:r w:rsidRPr="00FE3025">
        <w:rPr>
          <w:rFonts w:cs="Arial"/>
          <w:lang w:val="ru-RU"/>
        </w:rPr>
        <w:t xml:space="preserve">Након закључења </w:t>
      </w:r>
      <w:r w:rsidRPr="00FE3025">
        <w:rPr>
          <w:rFonts w:cs="Arial"/>
        </w:rPr>
        <w:t xml:space="preserve">и ступања на правну снагу </w:t>
      </w:r>
      <w:r w:rsidRPr="00FE3025">
        <w:rPr>
          <w:rFonts w:cs="Arial"/>
          <w:lang w:val="ru-RU"/>
        </w:rPr>
        <w:t xml:space="preserve">овог Уговора, Купац може да дозволи, а </w:t>
      </w:r>
      <w:r w:rsidRPr="00FE3025">
        <w:rPr>
          <w:rFonts w:cs="Arial"/>
        </w:rPr>
        <w:t>Продавац</w:t>
      </w:r>
      <w:r w:rsidRPr="00FE3025">
        <w:rPr>
          <w:rFonts w:cs="Arial"/>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rsidR="00343A18" w:rsidRPr="00FE3025" w:rsidRDefault="00343A18" w:rsidP="00177271">
      <w:pPr>
        <w:tabs>
          <w:tab w:val="left" w:pos="9090"/>
        </w:tabs>
        <w:spacing w:before="0"/>
        <w:rPr>
          <w:rFonts w:cs="Arial"/>
          <w:smallCaps/>
        </w:rPr>
      </w:pPr>
    </w:p>
    <w:p w:rsidR="00343A18" w:rsidRPr="00FE3025" w:rsidRDefault="00343A18" w:rsidP="00177271">
      <w:pPr>
        <w:spacing w:before="0"/>
        <w:jc w:val="center"/>
        <w:rPr>
          <w:rFonts w:cs="Arial"/>
          <w:b/>
        </w:rPr>
      </w:pPr>
      <w:r w:rsidRPr="00FE3025">
        <w:rPr>
          <w:rFonts w:cs="Arial"/>
          <w:b/>
        </w:rPr>
        <w:t xml:space="preserve">Члан </w:t>
      </w:r>
      <w:r w:rsidR="00844E30" w:rsidRPr="00FE3025">
        <w:rPr>
          <w:rFonts w:cs="Arial"/>
          <w:b/>
          <w:lang w:val="sr-Cyrl-RS"/>
        </w:rPr>
        <w:t>1</w:t>
      </w:r>
      <w:r w:rsidR="00844E30">
        <w:rPr>
          <w:rFonts w:cs="Arial"/>
          <w:b/>
          <w:lang w:val="sr-Cyrl-RS"/>
        </w:rPr>
        <w:t>6</w:t>
      </w:r>
      <w:r w:rsidRPr="00FE3025">
        <w:rPr>
          <w:rFonts w:cs="Arial"/>
          <w:b/>
        </w:rPr>
        <w:t>.</w:t>
      </w:r>
    </w:p>
    <w:p w:rsidR="00343A18" w:rsidRPr="00177271" w:rsidRDefault="00343A18" w:rsidP="00177271">
      <w:pPr>
        <w:pStyle w:val="KDParagraf"/>
        <w:spacing w:before="0"/>
        <w:rPr>
          <w:rFonts w:eastAsia="Calibri" w:cs="Arial"/>
          <w:noProof/>
          <w:lang w:val="ru-RU"/>
        </w:rPr>
      </w:pPr>
      <w:r w:rsidRPr="00FE3025">
        <w:rPr>
          <w:rFonts w:eastAsia="Calibri" w:cs="Arial"/>
          <w:noProof/>
        </w:rPr>
        <w:t>Продавац</w:t>
      </w:r>
      <w:r w:rsidRPr="00FE3025">
        <w:rPr>
          <w:rFonts w:eastAsia="Calibri" w:cs="Arial"/>
          <w:noProof/>
          <w:lang w:val="ru-RU"/>
        </w:rPr>
        <w:t xml:space="preserve"> је дужан да без одлагања, а најкасније у року од 5</w:t>
      </w:r>
      <w:r w:rsidR="00CA413B" w:rsidRPr="00FE3025">
        <w:rPr>
          <w:rFonts w:eastAsia="Calibri" w:cs="Arial"/>
          <w:noProof/>
          <w:lang w:val="ru-RU"/>
        </w:rPr>
        <w:t xml:space="preserve"> </w:t>
      </w:r>
      <w:r w:rsidRPr="00FE3025">
        <w:rPr>
          <w:rFonts w:eastAsia="Calibri" w:cs="Arial"/>
          <w:noProof/>
          <w:lang w:val="ru-RU"/>
        </w:rPr>
        <w:t>(</w:t>
      </w:r>
      <w:r w:rsidR="00CA413B" w:rsidRPr="00FE3025">
        <w:rPr>
          <w:rFonts w:cs="Arial"/>
          <w:bCs/>
          <w:lang w:val="sr-Cyrl-CS"/>
        </w:rPr>
        <w:t xml:space="preserve">словима: </w:t>
      </w:r>
      <w:r w:rsidRPr="00FE3025">
        <w:rPr>
          <w:rFonts w:eastAsia="Calibri" w:cs="Arial"/>
          <w:noProof/>
          <w:lang w:val="ru-RU"/>
        </w:rPr>
        <w:t xml:space="preserve">пет) дана од дана настанка промене у било којем од података </w:t>
      </w:r>
      <w:r w:rsidRPr="00FE3025">
        <w:rPr>
          <w:rFonts w:eastAsia="TimesNewRomanPSMT" w:cs="Arial"/>
          <w:bCs/>
          <w:lang w:val="ru-RU"/>
        </w:rPr>
        <w:t xml:space="preserve">у </w:t>
      </w:r>
      <w:r w:rsidRPr="00177271">
        <w:rPr>
          <w:rFonts w:eastAsia="TimesNewRomanPSMT" w:cs="Arial"/>
          <w:bCs/>
          <w:lang w:val="ru-RU"/>
        </w:rPr>
        <w:t>вези са испуњеношћу услова из поступка јавне набавке</w:t>
      </w:r>
      <w:r w:rsidRPr="00177271">
        <w:rPr>
          <w:rFonts w:eastAsia="Calibri" w:cs="Arial"/>
          <w:noProof/>
          <w:lang w:val="ru-RU"/>
        </w:rPr>
        <w:t xml:space="preserve">, о насталој промени писмено обавести </w:t>
      </w:r>
      <w:r w:rsidRPr="00177271">
        <w:rPr>
          <w:rFonts w:eastAsia="Calibri" w:cs="Arial"/>
          <w:noProof/>
        </w:rPr>
        <w:t>Купца</w:t>
      </w:r>
      <w:r w:rsidRPr="00177271">
        <w:rPr>
          <w:rFonts w:eastAsia="Calibri" w:cs="Arial"/>
          <w:noProof/>
          <w:lang w:val="ru-RU"/>
        </w:rPr>
        <w:t xml:space="preserve"> и да је документује на прописан начин.</w:t>
      </w:r>
    </w:p>
    <w:p w:rsidR="00343A18" w:rsidRPr="00177271" w:rsidRDefault="00343A18" w:rsidP="00177271">
      <w:pPr>
        <w:pStyle w:val="KDParagraf"/>
        <w:spacing w:before="0"/>
        <w:rPr>
          <w:rFonts w:eastAsia="Calibri" w:cs="Arial"/>
          <w:noProof/>
        </w:rPr>
      </w:pPr>
      <w:r w:rsidRPr="00177271">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rsidR="00343A18" w:rsidRPr="00177271" w:rsidRDefault="00343A18" w:rsidP="00177271">
      <w:pPr>
        <w:pStyle w:val="KDParagraf"/>
        <w:spacing w:before="0"/>
        <w:rPr>
          <w:rFonts w:cs="Arial"/>
          <w:b/>
          <w:lang w:val="sr-Cyrl-BA"/>
        </w:rPr>
      </w:pPr>
    </w:p>
    <w:p w:rsidR="00343A18" w:rsidRPr="00177271" w:rsidRDefault="00343A18" w:rsidP="00177271">
      <w:pPr>
        <w:pStyle w:val="KDParagraf"/>
        <w:spacing w:before="0"/>
        <w:rPr>
          <w:rFonts w:cs="Arial"/>
          <w:b/>
          <w:lang w:val="sr-Cyrl-BA"/>
        </w:rPr>
      </w:pPr>
      <w:r w:rsidRPr="00177271">
        <w:rPr>
          <w:rFonts w:cs="Arial"/>
          <w:b/>
          <w:lang w:val="sr-Cyrl-BA"/>
        </w:rPr>
        <w:t xml:space="preserve"> ВАЖНОСТ УГОВОРА</w:t>
      </w:r>
    </w:p>
    <w:p w:rsidR="00343A18" w:rsidRPr="00CA413B" w:rsidRDefault="00343A18" w:rsidP="00177271">
      <w:pPr>
        <w:spacing w:before="0"/>
        <w:jc w:val="center"/>
        <w:rPr>
          <w:rFonts w:cs="Arial"/>
          <w:b/>
        </w:rPr>
      </w:pPr>
      <w:r w:rsidRPr="00CA413B">
        <w:rPr>
          <w:rFonts w:cs="Arial"/>
          <w:b/>
        </w:rPr>
        <w:t xml:space="preserve">Члан </w:t>
      </w:r>
      <w:r w:rsidR="00844E30" w:rsidRPr="00CA413B">
        <w:rPr>
          <w:rFonts w:cs="Arial"/>
          <w:b/>
          <w:lang w:val="sr-Cyrl-RS"/>
        </w:rPr>
        <w:t>1</w:t>
      </w:r>
      <w:r w:rsidR="00844E30">
        <w:rPr>
          <w:rFonts w:cs="Arial"/>
          <w:b/>
          <w:lang w:val="sr-Cyrl-RS"/>
        </w:rPr>
        <w:t>7</w:t>
      </w:r>
      <w:r w:rsidRPr="00CA413B">
        <w:rPr>
          <w:rFonts w:cs="Arial"/>
          <w:b/>
        </w:rPr>
        <w:t>.</w:t>
      </w:r>
    </w:p>
    <w:p w:rsidR="00343A18" w:rsidRPr="00CA413B" w:rsidRDefault="00343A18" w:rsidP="00177271">
      <w:pPr>
        <w:pStyle w:val="KDParagraf"/>
        <w:spacing w:before="0"/>
        <w:rPr>
          <w:rFonts w:eastAsia="Calibri" w:cs="Arial"/>
          <w:lang w:val="sr-Cyrl-RS"/>
        </w:rPr>
      </w:pPr>
      <w:r w:rsidRPr="00177271">
        <w:rPr>
          <w:rFonts w:eastAsia="Calibri" w:cs="Arial"/>
        </w:rPr>
        <w:t xml:space="preserve">Уговор се сматра закљученим </w:t>
      </w:r>
      <w:r w:rsidR="00CA413B">
        <w:rPr>
          <w:rFonts w:eastAsia="Calibri" w:cs="Arial"/>
          <w:lang w:val="sr-Cyrl-RS"/>
        </w:rPr>
        <w:t xml:space="preserve">даном </w:t>
      </w:r>
      <w:r w:rsidRPr="00177271">
        <w:rPr>
          <w:rFonts w:eastAsia="Calibri" w:cs="Arial"/>
        </w:rPr>
        <w:t>потписивања од стране законс</w:t>
      </w:r>
      <w:r w:rsidR="00CA413B">
        <w:rPr>
          <w:rFonts w:eastAsia="Calibri" w:cs="Arial"/>
        </w:rPr>
        <w:t>ких заступника Уговорних страна</w:t>
      </w:r>
      <w:r w:rsidR="00CA413B">
        <w:rPr>
          <w:rFonts w:eastAsia="Calibri" w:cs="Arial"/>
          <w:lang w:val="sr-Cyrl-RS"/>
        </w:rPr>
        <w:t>.</w:t>
      </w:r>
    </w:p>
    <w:p w:rsidR="001353DA" w:rsidRPr="00F77FA0" w:rsidRDefault="00C90FDB" w:rsidP="00177271">
      <w:pPr>
        <w:spacing w:before="0"/>
        <w:rPr>
          <w:rFonts w:cs="Arial"/>
          <w:spacing w:val="2"/>
          <w:lang w:val="sr-Cyrl-RS" w:eastAsia="sr-Latn-RS"/>
        </w:rPr>
      </w:pPr>
      <w:r w:rsidRPr="00F77FA0">
        <w:rPr>
          <w:rFonts w:cs="Arial"/>
          <w:spacing w:val="2"/>
          <w:lang w:val="sr-Cyrl-RS"/>
        </w:rPr>
        <w:t>Уколико У</w:t>
      </w:r>
      <w:r w:rsidR="001353DA" w:rsidRPr="00F77FA0">
        <w:rPr>
          <w:rFonts w:cs="Arial"/>
          <w:spacing w:val="2"/>
          <w:lang w:val="sr-Cyrl-RS"/>
        </w:rPr>
        <w:t>говор није извршен, раскинут или престао да важи на други начин у складу</w:t>
      </w:r>
      <w:r w:rsidRPr="00F77FA0">
        <w:rPr>
          <w:rFonts w:cs="Arial"/>
          <w:spacing w:val="2"/>
          <w:lang w:val="sr-Cyrl-RS"/>
        </w:rPr>
        <w:t xml:space="preserve"> са одредбама овог Уговора или Закона, У</w:t>
      </w:r>
      <w:r w:rsidR="001353DA" w:rsidRPr="00F77FA0">
        <w:rPr>
          <w:rFonts w:cs="Arial"/>
          <w:spacing w:val="2"/>
          <w:lang w:val="sr-Cyrl-RS"/>
        </w:rPr>
        <w:t xml:space="preserve">говор престаје да важи истеком рока од </w:t>
      </w:r>
      <w:r w:rsidR="00844E30">
        <w:rPr>
          <w:rFonts w:cs="Arial"/>
          <w:spacing w:val="2"/>
          <w:lang w:val="sr-Cyrl-RS"/>
        </w:rPr>
        <w:t xml:space="preserve">6 </w:t>
      </w:r>
      <w:r w:rsidR="00CA413B">
        <w:rPr>
          <w:rFonts w:cs="Arial"/>
          <w:spacing w:val="2"/>
          <w:lang w:val="sr-Cyrl-RS"/>
        </w:rPr>
        <w:t>(</w:t>
      </w:r>
      <w:r w:rsidR="00CA413B">
        <w:rPr>
          <w:rFonts w:cs="Arial"/>
          <w:bCs/>
          <w:lang w:val="sr-Cyrl-CS"/>
        </w:rPr>
        <w:t xml:space="preserve">словима: </w:t>
      </w:r>
      <w:r w:rsidR="00844E30">
        <w:rPr>
          <w:rFonts w:cs="Arial"/>
          <w:bCs/>
          <w:lang w:val="sr-Cyrl-CS"/>
        </w:rPr>
        <w:t>шест</w:t>
      </w:r>
      <w:r w:rsidR="00CA413B">
        <w:rPr>
          <w:rFonts w:cs="Arial"/>
          <w:spacing w:val="2"/>
          <w:lang w:val="sr-Cyrl-RS"/>
        </w:rPr>
        <w:t xml:space="preserve">) </w:t>
      </w:r>
      <w:r w:rsidR="001353DA" w:rsidRPr="00F77FA0">
        <w:rPr>
          <w:rFonts w:cs="Arial"/>
          <w:spacing w:val="2"/>
          <w:lang w:val="sr-Cyrl-RS"/>
        </w:rPr>
        <w:t>месеци од дана закључења</w:t>
      </w:r>
      <w:r w:rsidR="001353DA" w:rsidRPr="00F77FA0">
        <w:rPr>
          <w:rFonts w:cs="Arial"/>
          <w:i/>
          <w:iCs/>
          <w:spacing w:val="2"/>
          <w:lang w:val="sr-Cyrl-RS"/>
        </w:rPr>
        <w:t xml:space="preserve"> </w:t>
      </w:r>
      <w:r w:rsidRPr="00F77FA0">
        <w:rPr>
          <w:rFonts w:cs="Arial"/>
          <w:spacing w:val="2"/>
          <w:lang w:val="sr-Cyrl-RS"/>
        </w:rPr>
        <w:t>У</w:t>
      </w:r>
      <w:r w:rsidR="001353DA" w:rsidRPr="00F77FA0">
        <w:rPr>
          <w:rFonts w:cs="Arial"/>
          <w:spacing w:val="2"/>
          <w:lang w:val="sr-Cyrl-RS"/>
        </w:rPr>
        <w:t>говора, а што не утиче на одредбе о гарантном року и обавезама из гарантног рока.</w:t>
      </w:r>
    </w:p>
    <w:p w:rsidR="001353DA" w:rsidRPr="00F77FA0" w:rsidRDefault="00C90FDB" w:rsidP="00177271">
      <w:pPr>
        <w:spacing w:before="0"/>
        <w:rPr>
          <w:rFonts w:cs="Arial"/>
          <w:spacing w:val="2"/>
          <w:lang w:val="sr-Cyrl-RS"/>
        </w:rPr>
      </w:pPr>
      <w:r w:rsidRPr="00F77FA0">
        <w:rPr>
          <w:rFonts w:cs="Arial"/>
          <w:spacing w:val="2"/>
          <w:lang w:val="sr-Cyrl-RS"/>
        </w:rPr>
        <w:t>Уколико У</w:t>
      </w:r>
      <w:r w:rsidR="001353DA" w:rsidRPr="00F77FA0">
        <w:rPr>
          <w:rFonts w:cs="Arial"/>
          <w:spacing w:val="2"/>
          <w:lang w:val="sr-Cyrl-RS"/>
        </w:rPr>
        <w:t>говор није  раскинут или престао да важи на други начин у складу</w:t>
      </w:r>
      <w:r w:rsidRPr="00F77FA0">
        <w:rPr>
          <w:rFonts w:cs="Arial"/>
          <w:spacing w:val="2"/>
          <w:lang w:val="sr-Cyrl-RS"/>
        </w:rPr>
        <w:t xml:space="preserve"> са одредбама овог Уговора или Закона, У</w:t>
      </w:r>
      <w:r w:rsidR="001353DA" w:rsidRPr="00F77FA0">
        <w:rPr>
          <w:rFonts w:cs="Arial"/>
          <w:spacing w:val="2"/>
          <w:lang w:val="sr-Cyrl-RS"/>
        </w:rPr>
        <w:t xml:space="preserve">говор престаје да важи исплатом укупно </w:t>
      </w:r>
      <w:r w:rsidRPr="00F77FA0">
        <w:rPr>
          <w:rFonts w:cs="Arial"/>
          <w:spacing w:val="2"/>
          <w:lang w:val="sr-Cyrl-RS"/>
        </w:rPr>
        <w:t>уговорене вредности из овог У</w:t>
      </w:r>
      <w:r w:rsidR="001353DA" w:rsidRPr="00F77FA0">
        <w:rPr>
          <w:rFonts w:cs="Arial"/>
          <w:spacing w:val="2"/>
          <w:lang w:val="sr-Cyrl-RS"/>
        </w:rPr>
        <w:t xml:space="preserve">говора, а што не утиче на одредбе о гарантном року и обавезама из гарантног рока. </w:t>
      </w:r>
    </w:p>
    <w:p w:rsidR="00343A18" w:rsidRPr="00177271" w:rsidRDefault="00343A18" w:rsidP="00177271">
      <w:pPr>
        <w:pStyle w:val="KDParagraf"/>
        <w:spacing w:before="0"/>
        <w:rPr>
          <w:rFonts w:cs="Arial"/>
          <w:i/>
          <w:color w:val="00B0F0"/>
        </w:rPr>
      </w:pPr>
    </w:p>
    <w:p w:rsidR="00343A18" w:rsidRPr="00177271" w:rsidRDefault="00343A18" w:rsidP="00177271">
      <w:pPr>
        <w:spacing w:before="0"/>
        <w:rPr>
          <w:rFonts w:cs="Arial"/>
          <w:b/>
        </w:rPr>
      </w:pPr>
      <w:r w:rsidRPr="00177271">
        <w:rPr>
          <w:rFonts w:cs="Arial"/>
          <w:b/>
        </w:rPr>
        <w:t>ЗАВРШНЕ ОДРЕДБЕ</w:t>
      </w:r>
    </w:p>
    <w:p w:rsidR="00343A18" w:rsidRPr="00CA413B" w:rsidRDefault="00343A18" w:rsidP="00177271">
      <w:pPr>
        <w:spacing w:before="0"/>
        <w:jc w:val="center"/>
        <w:rPr>
          <w:rFonts w:cs="Arial"/>
          <w:lang w:val="sr-Cyrl-RS"/>
        </w:rPr>
      </w:pPr>
      <w:r w:rsidRPr="00CA413B">
        <w:rPr>
          <w:rFonts w:cs="Arial"/>
          <w:b/>
        </w:rPr>
        <w:t xml:space="preserve">Члан </w:t>
      </w:r>
      <w:r w:rsidR="00844E30">
        <w:rPr>
          <w:rFonts w:cs="Arial"/>
          <w:b/>
          <w:lang w:val="sr-Cyrl-RS"/>
        </w:rPr>
        <w:t>18</w:t>
      </w:r>
      <w:r w:rsidR="00CA413B" w:rsidRPr="00CA413B">
        <w:rPr>
          <w:rFonts w:cs="Arial"/>
          <w:b/>
          <w:lang w:val="sr-Cyrl-RS"/>
        </w:rPr>
        <w:t>.</w:t>
      </w:r>
    </w:p>
    <w:p w:rsidR="00343A18" w:rsidRPr="00177271" w:rsidRDefault="00343A18" w:rsidP="00177271">
      <w:pPr>
        <w:tabs>
          <w:tab w:val="left" w:pos="9090"/>
        </w:tabs>
        <w:spacing w:before="0"/>
        <w:rPr>
          <w:rFonts w:cs="Arial"/>
          <w:lang w:val="sr-Cyrl-CS"/>
        </w:rPr>
      </w:pPr>
      <w:r w:rsidRPr="00177271">
        <w:rPr>
          <w:rFonts w:cs="Arial"/>
        </w:rPr>
        <w:t>На односе Уговорних страна</w:t>
      </w:r>
      <w:r w:rsidRPr="00177271">
        <w:rPr>
          <w:rFonts w:cs="Arial"/>
          <w:lang w:val="sr-Cyrl-CS"/>
        </w:rPr>
        <w:t>,</w:t>
      </w:r>
      <w:r w:rsidRPr="00177271">
        <w:rPr>
          <w:rFonts w:cs="Arial"/>
        </w:rPr>
        <w:t xml:space="preserve"> који нису уређени овим Уговором</w:t>
      </w:r>
      <w:r w:rsidRPr="00177271">
        <w:rPr>
          <w:rFonts w:cs="Arial"/>
          <w:lang w:val="sr-Cyrl-CS"/>
        </w:rPr>
        <w:t>,</w:t>
      </w:r>
      <w:r w:rsidRPr="00177271">
        <w:rPr>
          <w:rFonts w:cs="Arial"/>
        </w:rPr>
        <w:t xml:space="preserve"> примењују се одговарајуће одредбе ЗОО</w:t>
      </w:r>
      <w:r w:rsidRPr="00177271">
        <w:rPr>
          <w:rFonts w:cs="Arial"/>
          <w:lang w:val="pt-BR"/>
        </w:rPr>
        <w:t xml:space="preserve"> и других </w:t>
      </w:r>
      <w:r w:rsidRPr="00177271">
        <w:rPr>
          <w:rFonts w:cs="Arial"/>
          <w:lang w:val="sr-Cyrl-CS"/>
        </w:rPr>
        <w:t xml:space="preserve">закона, подзаконских аката, стандарда и </w:t>
      </w:r>
      <w:r w:rsidRPr="00177271">
        <w:rPr>
          <w:rFonts w:cs="Arial"/>
          <w:lang w:val="ru-RU"/>
        </w:rPr>
        <w:t>техни</w:t>
      </w:r>
      <w:r w:rsidRPr="00177271">
        <w:rPr>
          <w:rFonts w:cs="Arial"/>
          <w:lang w:val="sr-Cyrl-CS"/>
        </w:rPr>
        <w:t>ч</w:t>
      </w:r>
      <w:r w:rsidRPr="00177271">
        <w:rPr>
          <w:rFonts w:cs="Arial"/>
          <w:lang w:val="ru-RU"/>
        </w:rPr>
        <w:t>ки</w:t>
      </w:r>
      <w:r w:rsidRPr="00177271">
        <w:rPr>
          <w:rFonts w:cs="Arial"/>
          <w:lang w:val="sr-Cyrl-CS"/>
        </w:rPr>
        <w:t xml:space="preserve">х </w:t>
      </w:r>
      <w:r w:rsidRPr="00177271">
        <w:rPr>
          <w:rFonts w:cs="Arial"/>
          <w:lang w:val="ru-RU"/>
        </w:rPr>
        <w:t>норматива Републике Србије</w:t>
      </w:r>
      <w:r w:rsidRPr="00177271">
        <w:rPr>
          <w:rFonts w:cs="Arial"/>
          <w:lang w:val="sr-Cyrl-CS"/>
        </w:rPr>
        <w:t xml:space="preserve"> – примењивих с обзиром на предмет овог Уговора.</w:t>
      </w:r>
    </w:p>
    <w:p w:rsidR="003B35D7" w:rsidRDefault="003B35D7" w:rsidP="00177271">
      <w:pPr>
        <w:spacing w:before="0"/>
        <w:jc w:val="center"/>
        <w:rPr>
          <w:rFonts w:cs="Arial"/>
          <w:b/>
          <w:lang w:val="ru-RU"/>
        </w:rPr>
      </w:pPr>
    </w:p>
    <w:p w:rsidR="00343A18" w:rsidRPr="00177271" w:rsidRDefault="00343A18" w:rsidP="00177271">
      <w:pPr>
        <w:spacing w:before="0"/>
        <w:jc w:val="center"/>
        <w:rPr>
          <w:rFonts w:cs="Arial"/>
          <w:b/>
        </w:rPr>
      </w:pPr>
      <w:r w:rsidRPr="00177271">
        <w:rPr>
          <w:rFonts w:cs="Arial"/>
          <w:b/>
          <w:lang w:val="ru-RU"/>
        </w:rPr>
        <w:t xml:space="preserve">Члан </w:t>
      </w:r>
      <w:r w:rsidR="00844E30">
        <w:rPr>
          <w:rFonts w:cs="Arial"/>
          <w:b/>
          <w:lang w:val="sr-Cyrl-RS"/>
        </w:rPr>
        <w:t>19</w:t>
      </w:r>
      <w:r w:rsidRPr="00CA413B">
        <w:rPr>
          <w:rFonts w:cs="Arial"/>
          <w:b/>
          <w:lang w:val="ru-RU"/>
        </w:rPr>
        <w:t>.</w:t>
      </w:r>
    </w:p>
    <w:p w:rsidR="00343A18" w:rsidRPr="00CA413B" w:rsidRDefault="00343A18" w:rsidP="00177271">
      <w:pPr>
        <w:tabs>
          <w:tab w:val="left" w:pos="9090"/>
        </w:tabs>
        <w:spacing w:before="0"/>
        <w:rPr>
          <w:rFonts w:cs="Arial"/>
          <w:color w:val="00B0F0"/>
          <w:lang w:val="sr-Cyrl-RS"/>
        </w:rPr>
      </w:pPr>
      <w:r w:rsidRPr="00177271">
        <w:rPr>
          <w:rFonts w:cs="Arial"/>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00CA413B">
        <w:rPr>
          <w:rFonts w:cs="Arial"/>
          <w:lang w:val="sr-Cyrl-RS"/>
        </w:rPr>
        <w:t>.</w:t>
      </w:r>
      <w:r w:rsidR="00844E30">
        <w:rPr>
          <w:rFonts w:cs="Arial"/>
          <w:lang w:val="sr-Cyrl-RS"/>
        </w:rPr>
        <w:t xml:space="preserve"> </w:t>
      </w:r>
      <w:r w:rsidR="00844E30" w:rsidRPr="00844E30">
        <w:rPr>
          <w:rFonts w:cs="Arial"/>
          <w:i/>
          <w:color w:val="548DD4" w:themeColor="text2" w:themeTint="99"/>
          <w:lang w:val="sr-Cyrl-RS"/>
        </w:rPr>
        <w:t>(Сталне</w:t>
      </w:r>
      <w:r w:rsidR="00844E30" w:rsidRPr="00844E30">
        <w:rPr>
          <w:rFonts w:cs="Arial"/>
          <w:i/>
          <w:color w:val="548DD4" w:themeColor="text2" w:themeTint="99"/>
        </w:rPr>
        <w:t xml:space="preserve"> арбитраже при Привредној комори Србије, уз примену њеног Правилника.</w:t>
      </w:r>
      <w:r w:rsidR="00844E30" w:rsidRPr="00844E30">
        <w:rPr>
          <w:rFonts w:cs="Arial"/>
          <w:i/>
          <w:noProof/>
          <w:color w:val="548DD4" w:themeColor="text2" w:themeTint="99"/>
          <w:sz w:val="24"/>
          <w:szCs w:val="24"/>
          <w:lang w:val="sr-Cyrl-CS" w:eastAsia="ar-SA"/>
        </w:rPr>
        <w:t xml:space="preserve"> [напомена: коначан текст у Уговору зависи од тога да ли је изабран домаћи или страни </w:t>
      </w:r>
      <w:r w:rsidR="00844E30" w:rsidRPr="00844E30">
        <w:rPr>
          <w:rFonts w:cs="Arial"/>
          <w:i/>
          <w:noProof/>
          <w:color w:val="548DD4" w:themeColor="text2" w:themeTint="99"/>
          <w:sz w:val="24"/>
          <w:szCs w:val="24"/>
          <w:lang w:val="sr-Cyrl-RS" w:eastAsia="ar-SA"/>
        </w:rPr>
        <w:t>Продавац</w:t>
      </w:r>
      <w:r w:rsidR="00844E30" w:rsidRPr="00844E30">
        <w:rPr>
          <w:rFonts w:cs="Arial"/>
          <w:i/>
          <w:noProof/>
          <w:color w:val="548DD4" w:themeColor="text2" w:themeTint="99"/>
          <w:sz w:val="24"/>
          <w:szCs w:val="24"/>
          <w:lang w:val="sr-Cyrl-CS" w:eastAsia="ar-SA"/>
        </w:rPr>
        <w:t>]).</w:t>
      </w:r>
    </w:p>
    <w:p w:rsidR="00343A18" w:rsidRPr="00177271" w:rsidRDefault="00343A18" w:rsidP="00177271">
      <w:pPr>
        <w:tabs>
          <w:tab w:val="left" w:pos="9090"/>
        </w:tabs>
        <w:spacing w:before="0"/>
        <w:rPr>
          <w:rFonts w:cs="Arial"/>
        </w:rPr>
      </w:pPr>
      <w:r w:rsidRPr="00177271">
        <w:rPr>
          <w:rFonts w:cs="Arial"/>
        </w:rPr>
        <w:t>У случају спора примењује се материјално и процесно право Републике Србије, а поступак се води на српском језику.</w:t>
      </w:r>
    </w:p>
    <w:p w:rsidR="00343A18" w:rsidRPr="00177271" w:rsidRDefault="00343A18" w:rsidP="00177271">
      <w:pPr>
        <w:spacing w:before="0"/>
        <w:jc w:val="center"/>
        <w:rPr>
          <w:rFonts w:cs="Arial"/>
          <w:b/>
        </w:rPr>
      </w:pPr>
    </w:p>
    <w:p w:rsidR="00BC04AE" w:rsidRDefault="00BC04AE" w:rsidP="00177271">
      <w:pPr>
        <w:spacing w:before="0"/>
        <w:jc w:val="center"/>
        <w:rPr>
          <w:rFonts w:cs="Arial"/>
          <w:b/>
        </w:rPr>
      </w:pPr>
    </w:p>
    <w:p w:rsidR="00343A18" w:rsidRPr="00CA413B" w:rsidRDefault="00343A18" w:rsidP="00177271">
      <w:pPr>
        <w:spacing w:before="0"/>
        <w:jc w:val="center"/>
        <w:rPr>
          <w:rFonts w:cs="Arial"/>
          <w:b/>
        </w:rPr>
      </w:pPr>
      <w:r w:rsidRPr="00CA413B">
        <w:rPr>
          <w:rFonts w:cs="Arial"/>
          <w:b/>
        </w:rPr>
        <w:lastRenderedPageBreak/>
        <w:t xml:space="preserve">Члан </w:t>
      </w:r>
      <w:r w:rsidR="00844E30" w:rsidRPr="00CA413B">
        <w:rPr>
          <w:rFonts w:cs="Arial"/>
          <w:b/>
          <w:lang w:val="sr-Cyrl-RS"/>
        </w:rPr>
        <w:t>2</w:t>
      </w:r>
      <w:r w:rsidR="00844E30">
        <w:rPr>
          <w:rFonts w:cs="Arial"/>
          <w:b/>
          <w:lang w:val="sr-Cyrl-RS"/>
        </w:rPr>
        <w:t>0</w:t>
      </w:r>
      <w:r w:rsidRPr="00CA413B">
        <w:rPr>
          <w:rFonts w:cs="Arial"/>
          <w:b/>
        </w:rPr>
        <w:t>.</w:t>
      </w:r>
    </w:p>
    <w:p w:rsidR="001353DA" w:rsidRDefault="001353DA" w:rsidP="00177271">
      <w:pPr>
        <w:spacing w:before="0"/>
        <w:rPr>
          <w:rFonts w:cs="Arial"/>
          <w:spacing w:val="2"/>
          <w:lang w:val="sr-Cyrl-CS"/>
        </w:rPr>
      </w:pPr>
      <w:r w:rsidRPr="00177271">
        <w:rPr>
          <w:rFonts w:cs="Arial"/>
          <w:spacing w:val="2"/>
          <w:lang w:val="sr-Cyrl-CS"/>
        </w:rPr>
        <w:t>За све</w:t>
      </w:r>
      <w:r w:rsidR="00F9636A" w:rsidRPr="00177271">
        <w:rPr>
          <w:rFonts w:cs="Arial"/>
          <w:spacing w:val="2"/>
          <w:lang w:val="sr-Cyrl-CS"/>
        </w:rPr>
        <w:t xml:space="preserve"> што није регулисано овим У</w:t>
      </w:r>
      <w:r w:rsidRPr="00177271">
        <w:rPr>
          <w:rFonts w:cs="Arial"/>
          <w:spacing w:val="2"/>
          <w:lang w:val="sr-Cyrl-CS"/>
        </w:rPr>
        <w:t xml:space="preserve">говором, примењиваће се одредбе </w:t>
      </w:r>
      <w:r w:rsidR="001A6741">
        <w:rPr>
          <w:rFonts w:cs="Arial"/>
          <w:spacing w:val="2"/>
          <w:lang w:val="sr-Cyrl-CS"/>
        </w:rPr>
        <w:t>ЗОО</w:t>
      </w:r>
      <w:r w:rsidRPr="00177271">
        <w:rPr>
          <w:rFonts w:cs="Arial"/>
          <w:spacing w:val="2"/>
          <w:lang w:val="sr-Cyrl-CS"/>
        </w:rPr>
        <w:t xml:space="preserve"> и други важећи прописи који регулишу ову материју. </w:t>
      </w:r>
    </w:p>
    <w:p w:rsidR="00CA413B" w:rsidRDefault="00CA413B" w:rsidP="00CA413B">
      <w:pPr>
        <w:spacing w:before="0"/>
        <w:jc w:val="center"/>
        <w:rPr>
          <w:rFonts w:cs="Arial"/>
          <w:b/>
          <w:spacing w:val="2"/>
          <w:lang w:val="sr-Cyrl-CS"/>
        </w:rPr>
      </w:pPr>
    </w:p>
    <w:p w:rsidR="00CA413B" w:rsidRPr="00CA413B" w:rsidRDefault="00CA413B" w:rsidP="00CA413B">
      <w:pPr>
        <w:spacing w:before="0"/>
        <w:jc w:val="center"/>
        <w:rPr>
          <w:rFonts w:cs="Arial"/>
          <w:b/>
          <w:spacing w:val="2"/>
          <w:lang w:val="sr-Cyrl-CS"/>
        </w:rPr>
      </w:pPr>
      <w:r w:rsidRPr="00CA413B">
        <w:rPr>
          <w:rFonts w:cs="Arial"/>
          <w:b/>
          <w:spacing w:val="2"/>
          <w:lang w:val="sr-Cyrl-CS"/>
        </w:rPr>
        <w:t xml:space="preserve">Члан </w:t>
      </w:r>
      <w:r w:rsidR="00FE3025" w:rsidRPr="00CA413B">
        <w:rPr>
          <w:rFonts w:cs="Arial"/>
          <w:b/>
          <w:spacing w:val="2"/>
          <w:lang w:val="sr-Cyrl-CS"/>
        </w:rPr>
        <w:t>2</w:t>
      </w:r>
      <w:r w:rsidR="00844E30">
        <w:rPr>
          <w:rFonts w:cs="Arial"/>
          <w:b/>
          <w:spacing w:val="2"/>
          <w:lang w:val="sr-Cyrl-CS"/>
        </w:rPr>
        <w:t>1</w:t>
      </w:r>
      <w:r w:rsidRPr="00CA413B">
        <w:rPr>
          <w:rFonts w:cs="Arial"/>
          <w:b/>
          <w:spacing w:val="2"/>
          <w:lang w:val="sr-Cyrl-CS"/>
        </w:rPr>
        <w:t>.</w:t>
      </w:r>
    </w:p>
    <w:p w:rsidR="001353DA" w:rsidRPr="00177271" w:rsidRDefault="00F9636A" w:rsidP="00177271">
      <w:pPr>
        <w:spacing w:before="0"/>
        <w:rPr>
          <w:rFonts w:cs="Arial"/>
          <w:spacing w:val="2"/>
          <w:lang w:val="sr-Cyrl-CS"/>
        </w:rPr>
      </w:pPr>
      <w:r w:rsidRPr="00177271">
        <w:rPr>
          <w:rFonts w:cs="Arial"/>
          <w:spacing w:val="2"/>
          <w:lang w:val="sr-Cyrl-CS"/>
        </w:rPr>
        <w:t>Саставни део овог У</w:t>
      </w:r>
      <w:r w:rsidR="001353DA" w:rsidRPr="00177271">
        <w:rPr>
          <w:rFonts w:cs="Arial"/>
          <w:spacing w:val="2"/>
          <w:lang w:val="sr-Cyrl-CS"/>
        </w:rPr>
        <w:t>говора су и његови прилози, како следи:</w:t>
      </w:r>
    </w:p>
    <w:p w:rsidR="000D6ACE" w:rsidRPr="00FE3025" w:rsidRDefault="000D6ACE" w:rsidP="00177271">
      <w:pPr>
        <w:tabs>
          <w:tab w:val="left" w:pos="9090"/>
        </w:tabs>
        <w:spacing w:before="0"/>
        <w:rPr>
          <w:rFonts w:cs="Arial"/>
          <w:lang w:val="sr-Cyrl-RS"/>
        </w:rPr>
      </w:pPr>
      <w:r w:rsidRPr="00177271">
        <w:rPr>
          <w:rFonts w:cs="Arial"/>
        </w:rPr>
        <w:t xml:space="preserve">Прилог 1 </w:t>
      </w:r>
      <w:r w:rsidR="00F9636A" w:rsidRPr="00177271">
        <w:rPr>
          <w:rFonts w:cs="Arial"/>
          <w:lang w:val="sr-Cyrl-RS"/>
        </w:rPr>
        <w:t xml:space="preserve">   </w:t>
      </w:r>
      <w:r w:rsidRPr="00177271">
        <w:rPr>
          <w:rFonts w:cs="Arial"/>
        </w:rPr>
        <w:t>Понуда</w:t>
      </w:r>
      <w:r w:rsidR="00AF324B">
        <w:rPr>
          <w:rFonts w:cs="Arial"/>
        </w:rPr>
        <w:t xml:space="preserve"> </w:t>
      </w:r>
      <w:r w:rsidR="00AF324B">
        <w:rPr>
          <w:rFonts w:cs="Arial"/>
          <w:lang w:val="sr-Cyrl-RS"/>
        </w:rPr>
        <w:t>Продавца број</w:t>
      </w:r>
      <w:r w:rsidR="00FE3025">
        <w:rPr>
          <w:rFonts w:cs="Arial"/>
          <w:lang w:val="sr-Cyrl-RS"/>
        </w:rPr>
        <w:t>_____</w:t>
      </w:r>
      <w:r w:rsidR="00AF324B">
        <w:rPr>
          <w:rFonts w:cs="Arial"/>
          <w:lang w:val="sr-Cyrl-RS"/>
        </w:rPr>
        <w:t xml:space="preserve">од                  </w:t>
      </w:r>
    </w:p>
    <w:p w:rsidR="000D6ACE" w:rsidRPr="00177271" w:rsidRDefault="000D6ACE" w:rsidP="00177271">
      <w:pPr>
        <w:tabs>
          <w:tab w:val="left" w:pos="9090"/>
        </w:tabs>
        <w:spacing w:before="0"/>
        <w:rPr>
          <w:rFonts w:cs="Arial"/>
        </w:rPr>
      </w:pPr>
      <w:r w:rsidRPr="00177271">
        <w:rPr>
          <w:rFonts w:cs="Arial"/>
        </w:rPr>
        <w:t xml:space="preserve">Прилог 2 </w:t>
      </w:r>
      <w:r w:rsidR="00F9636A" w:rsidRPr="00177271">
        <w:rPr>
          <w:rFonts w:cs="Arial"/>
          <w:lang w:val="sr-Cyrl-RS"/>
        </w:rPr>
        <w:t xml:space="preserve">   </w:t>
      </w:r>
      <w:r w:rsidRPr="00177271">
        <w:rPr>
          <w:rFonts w:cs="Arial"/>
        </w:rPr>
        <w:t>Образац структуре цене</w:t>
      </w:r>
    </w:p>
    <w:p w:rsidR="000D6ACE" w:rsidRPr="00177271" w:rsidRDefault="000D6ACE" w:rsidP="00177271">
      <w:pPr>
        <w:tabs>
          <w:tab w:val="left" w:pos="9090"/>
        </w:tabs>
        <w:spacing w:before="0"/>
        <w:rPr>
          <w:rFonts w:cs="Arial"/>
          <w:lang w:val="sr-Cyrl-RS"/>
        </w:rPr>
      </w:pPr>
      <w:r w:rsidRPr="00177271">
        <w:rPr>
          <w:rFonts w:cs="Arial"/>
        </w:rPr>
        <w:t>Прилог</w:t>
      </w:r>
      <w:r w:rsidR="00F9636A" w:rsidRPr="00177271">
        <w:rPr>
          <w:rFonts w:cs="Arial"/>
          <w:lang w:val="sr-Cyrl-RS"/>
        </w:rPr>
        <w:t xml:space="preserve"> </w:t>
      </w:r>
      <w:r w:rsidRPr="00177271">
        <w:rPr>
          <w:rFonts w:cs="Arial"/>
        </w:rPr>
        <w:t xml:space="preserve">3 </w:t>
      </w:r>
      <w:r w:rsidR="00FE3025">
        <w:rPr>
          <w:rFonts w:cs="Arial"/>
          <w:lang w:val="sr-Cyrl-RS"/>
        </w:rPr>
        <w:t xml:space="preserve">   </w:t>
      </w:r>
      <w:r w:rsidRPr="00177271">
        <w:rPr>
          <w:rFonts w:cs="Arial"/>
        </w:rPr>
        <w:t>Конкурсна документација</w:t>
      </w:r>
      <w:r w:rsidR="006619FB" w:rsidRPr="00177271">
        <w:rPr>
          <w:rFonts w:cs="Arial"/>
          <w:lang w:val="sr-Cyrl-RS"/>
        </w:rPr>
        <w:t xml:space="preserve"> (на Порталу јавних набавки под шифром_______)</w:t>
      </w:r>
    </w:p>
    <w:p w:rsidR="000D6ACE" w:rsidRPr="00177271" w:rsidRDefault="000D6ACE" w:rsidP="00177271">
      <w:pPr>
        <w:tabs>
          <w:tab w:val="left" w:pos="9090"/>
        </w:tabs>
        <w:spacing w:before="0"/>
        <w:rPr>
          <w:rFonts w:cs="Arial"/>
        </w:rPr>
      </w:pPr>
      <w:r w:rsidRPr="00177271">
        <w:rPr>
          <w:rFonts w:cs="Arial"/>
        </w:rPr>
        <w:t xml:space="preserve">Прилог 4 </w:t>
      </w:r>
      <w:r w:rsidR="00F9636A" w:rsidRPr="00177271">
        <w:rPr>
          <w:rFonts w:cs="Arial"/>
          <w:lang w:val="sr-Cyrl-RS"/>
        </w:rPr>
        <w:t xml:space="preserve">   </w:t>
      </w:r>
      <w:r w:rsidRPr="00177271">
        <w:rPr>
          <w:rFonts w:cs="Arial"/>
        </w:rPr>
        <w:t>Техничка спецификација</w:t>
      </w:r>
    </w:p>
    <w:p w:rsidR="000D6ACE" w:rsidRPr="00FE3025" w:rsidRDefault="000D6ACE" w:rsidP="00177271">
      <w:pPr>
        <w:tabs>
          <w:tab w:val="left" w:pos="9090"/>
        </w:tabs>
        <w:spacing w:before="0"/>
        <w:rPr>
          <w:rFonts w:cs="Arial"/>
          <w:lang w:val="sr-Cyrl-RS"/>
        </w:rPr>
      </w:pPr>
      <w:r w:rsidRPr="00634492">
        <w:rPr>
          <w:rFonts w:cs="Arial"/>
        </w:rPr>
        <w:t xml:space="preserve">Прилог 5 </w:t>
      </w:r>
      <w:r w:rsidR="00F9636A" w:rsidRPr="00634492">
        <w:rPr>
          <w:rFonts w:cs="Arial"/>
          <w:lang w:val="sr-Cyrl-RS"/>
        </w:rPr>
        <w:t xml:space="preserve">   </w:t>
      </w:r>
      <w:r w:rsidRPr="00634492">
        <w:rPr>
          <w:rFonts w:cs="Arial"/>
        </w:rPr>
        <w:t>Споразум о заједничком наступању</w:t>
      </w:r>
      <w:r w:rsidR="0021146E">
        <w:rPr>
          <w:rFonts w:cs="Arial"/>
          <w:lang w:val="sr-Cyrl-RS"/>
        </w:rPr>
        <w:t xml:space="preserve"> </w:t>
      </w:r>
      <w:r w:rsidR="00FE3025">
        <w:rPr>
          <w:rFonts w:cs="Arial"/>
          <w:lang w:val="sr-Cyrl-RS"/>
        </w:rPr>
        <w:t>број_____</w:t>
      </w:r>
      <w:r w:rsidR="0021146E">
        <w:rPr>
          <w:rFonts w:cs="Arial"/>
          <w:lang w:val="sr-Cyrl-RS"/>
        </w:rPr>
        <w:t xml:space="preserve">од </w:t>
      </w:r>
    </w:p>
    <w:p w:rsidR="000D6ACE" w:rsidRPr="00177271" w:rsidRDefault="000D6ACE" w:rsidP="00177271">
      <w:pPr>
        <w:tabs>
          <w:tab w:val="left" w:pos="9090"/>
        </w:tabs>
        <w:spacing w:before="0"/>
        <w:rPr>
          <w:rFonts w:cs="Arial"/>
          <w:color w:val="00B0F0"/>
        </w:rPr>
      </w:pPr>
    </w:p>
    <w:p w:rsidR="001353DA" w:rsidRPr="00177271" w:rsidRDefault="001353DA" w:rsidP="00177271">
      <w:pPr>
        <w:spacing w:before="0"/>
        <w:rPr>
          <w:rFonts w:cs="Arial"/>
          <w:spacing w:val="2"/>
          <w:lang w:val="sr-Cyrl-CS"/>
        </w:rPr>
      </w:pPr>
      <w:r w:rsidRPr="00177271">
        <w:rPr>
          <w:rFonts w:cs="Arial"/>
          <w:spacing w:val="2"/>
          <w:lang w:val="sr-Cyrl-CS"/>
        </w:rPr>
        <w:t>Уговорне с</w:t>
      </w:r>
      <w:r w:rsidR="00F9636A" w:rsidRPr="00177271">
        <w:rPr>
          <w:rFonts w:cs="Arial"/>
          <w:spacing w:val="2"/>
          <w:lang w:val="sr-Cyrl-CS"/>
        </w:rPr>
        <w:t>тране сагласно изјављују да су У</w:t>
      </w:r>
      <w:r w:rsidRPr="00177271">
        <w:rPr>
          <w:rFonts w:cs="Arial"/>
          <w:spacing w:val="2"/>
          <w:lang w:val="sr-Cyrl-CS"/>
        </w:rPr>
        <w:t>говор прочитале, разумеле и да уговорне одредбе у свему представљају израз њихове стварне воље.</w:t>
      </w:r>
    </w:p>
    <w:p w:rsidR="00F9636A" w:rsidRPr="00177271" w:rsidRDefault="00F9636A" w:rsidP="00177271">
      <w:pPr>
        <w:spacing w:before="0"/>
        <w:rPr>
          <w:rFonts w:cs="Arial"/>
          <w:i/>
          <w:spacing w:val="2"/>
          <w:lang w:val="sr-Cyrl-CS"/>
        </w:rPr>
      </w:pPr>
    </w:p>
    <w:p w:rsidR="00343A18" w:rsidRPr="00CA413B" w:rsidRDefault="00343A18" w:rsidP="00177271">
      <w:pPr>
        <w:spacing w:before="0"/>
        <w:jc w:val="center"/>
        <w:rPr>
          <w:rFonts w:cs="Arial"/>
          <w:b/>
        </w:rPr>
      </w:pPr>
      <w:r w:rsidRPr="00CA413B">
        <w:rPr>
          <w:rFonts w:cs="Arial"/>
          <w:b/>
        </w:rPr>
        <w:t xml:space="preserve">Члан </w:t>
      </w:r>
      <w:r w:rsidR="00844E30" w:rsidRPr="00CA413B">
        <w:rPr>
          <w:rFonts w:cs="Arial"/>
          <w:b/>
          <w:lang w:val="sr-Cyrl-RS"/>
        </w:rPr>
        <w:t>2</w:t>
      </w:r>
      <w:r w:rsidR="00844E30">
        <w:rPr>
          <w:rFonts w:cs="Arial"/>
          <w:b/>
          <w:lang w:val="sr-Cyrl-RS"/>
        </w:rPr>
        <w:t>2</w:t>
      </w:r>
      <w:r w:rsidRPr="00CA413B">
        <w:rPr>
          <w:rFonts w:cs="Arial"/>
          <w:b/>
        </w:rPr>
        <w:t>.</w:t>
      </w:r>
    </w:p>
    <w:p w:rsidR="00343A18" w:rsidRPr="00177271" w:rsidRDefault="00343A18" w:rsidP="00177271">
      <w:pPr>
        <w:pStyle w:val="KDParagraf"/>
        <w:spacing w:before="0"/>
        <w:rPr>
          <w:rFonts w:cs="Arial"/>
        </w:rPr>
      </w:pPr>
      <w:r w:rsidRPr="00177271">
        <w:rPr>
          <w:rFonts w:cs="Arial"/>
        </w:rPr>
        <w:t xml:space="preserve">Уговор је сачињен у 6 </w:t>
      </w:r>
      <w:r w:rsidR="009D2ADD" w:rsidRPr="00177271">
        <w:rPr>
          <w:rFonts w:cs="Arial"/>
        </w:rPr>
        <w:t>(</w:t>
      </w:r>
      <w:r w:rsidR="009D2ADD">
        <w:rPr>
          <w:rFonts w:cs="Arial"/>
          <w:bCs/>
          <w:lang w:val="sr-Cyrl-CS"/>
        </w:rPr>
        <w:t xml:space="preserve">словима: </w:t>
      </w:r>
      <w:r w:rsidRPr="00177271">
        <w:rPr>
          <w:rFonts w:cs="Arial"/>
        </w:rPr>
        <w:t xml:space="preserve">шест) истоветних примерка, од којих </w:t>
      </w:r>
      <w:r w:rsidR="00CA413B">
        <w:rPr>
          <w:rFonts w:cs="Arial"/>
          <w:lang w:val="sr-Cyrl-RS"/>
        </w:rPr>
        <w:t>3</w:t>
      </w:r>
      <w:r w:rsidRPr="00177271">
        <w:rPr>
          <w:rFonts w:cs="Arial"/>
        </w:rPr>
        <w:t xml:space="preserve"> (</w:t>
      </w:r>
      <w:r w:rsidR="00CA413B">
        <w:rPr>
          <w:rFonts w:cs="Arial"/>
          <w:bCs/>
          <w:lang w:val="sr-Cyrl-CS"/>
        </w:rPr>
        <w:t>словима: три</w:t>
      </w:r>
      <w:r w:rsidRPr="00177271">
        <w:rPr>
          <w:rFonts w:cs="Arial"/>
        </w:rPr>
        <w:t xml:space="preserve">) примерка за Продавца а </w:t>
      </w:r>
      <w:r w:rsidR="00CA413B">
        <w:rPr>
          <w:rFonts w:cs="Arial"/>
          <w:lang w:val="sr-Cyrl-RS"/>
        </w:rPr>
        <w:t>3</w:t>
      </w:r>
      <w:r w:rsidR="00CA413B" w:rsidRPr="00177271">
        <w:rPr>
          <w:rFonts w:cs="Arial"/>
        </w:rPr>
        <w:t xml:space="preserve"> (</w:t>
      </w:r>
      <w:r w:rsidR="00CA413B">
        <w:rPr>
          <w:rFonts w:cs="Arial"/>
          <w:bCs/>
          <w:lang w:val="sr-Cyrl-CS"/>
        </w:rPr>
        <w:t>словима: три</w:t>
      </w:r>
      <w:r w:rsidR="00CA413B" w:rsidRPr="00177271">
        <w:rPr>
          <w:rFonts w:cs="Arial"/>
        </w:rPr>
        <w:t>)</w:t>
      </w:r>
      <w:r w:rsidR="00CA413B">
        <w:rPr>
          <w:rFonts w:cs="Arial"/>
          <w:lang w:val="sr-Cyrl-RS"/>
        </w:rPr>
        <w:t xml:space="preserve"> за Купца</w:t>
      </w:r>
      <w:r w:rsidRPr="00177271">
        <w:rPr>
          <w:rFonts w:cs="Arial"/>
        </w:rPr>
        <w:t>.</w:t>
      </w:r>
    </w:p>
    <w:p w:rsidR="00343A18" w:rsidRPr="00177271" w:rsidRDefault="00343A18" w:rsidP="00177271">
      <w:pPr>
        <w:pStyle w:val="KDParagraf"/>
        <w:spacing w:before="0"/>
        <w:rPr>
          <w:rFonts w:cs="Arial"/>
          <w:lang w:val="sr-Cyrl-BA"/>
        </w:rPr>
      </w:pPr>
    </w:p>
    <w:tbl>
      <w:tblPr>
        <w:tblW w:w="0" w:type="auto"/>
        <w:tblLook w:val="04A0" w:firstRow="1" w:lastRow="0" w:firstColumn="1" w:lastColumn="0" w:noHBand="0" w:noVBand="1"/>
      </w:tblPr>
      <w:tblGrid>
        <w:gridCol w:w="4073"/>
        <w:gridCol w:w="928"/>
        <w:gridCol w:w="4028"/>
      </w:tblGrid>
      <w:tr w:rsidR="00343A18" w:rsidRPr="00177271" w:rsidTr="00BC01DC">
        <w:tc>
          <w:tcPr>
            <w:tcW w:w="4503" w:type="dxa"/>
            <w:shd w:val="clear" w:color="auto" w:fill="auto"/>
            <w:vAlign w:val="center"/>
            <w:hideMark/>
          </w:tcPr>
          <w:p w:rsidR="00343A18" w:rsidRPr="00ED2654" w:rsidRDefault="00343A18" w:rsidP="00177271">
            <w:pPr>
              <w:spacing w:before="0"/>
              <w:jc w:val="center"/>
              <w:rPr>
                <w:rFonts w:cs="Arial"/>
                <w:smallCaps/>
              </w:rPr>
            </w:pPr>
            <w:r w:rsidRPr="00ED2654">
              <w:rPr>
                <w:rFonts w:cs="Arial"/>
              </w:rPr>
              <w:t>КУПАЦ</w:t>
            </w:r>
          </w:p>
        </w:tc>
        <w:tc>
          <w:tcPr>
            <w:tcW w:w="1275" w:type="dxa"/>
            <w:shd w:val="clear" w:color="auto" w:fill="auto"/>
            <w:vAlign w:val="center"/>
          </w:tcPr>
          <w:p w:rsidR="00343A18" w:rsidRPr="00ED2654" w:rsidRDefault="00343A18" w:rsidP="00177271">
            <w:pPr>
              <w:spacing w:before="0"/>
              <w:jc w:val="center"/>
              <w:rPr>
                <w:rFonts w:cs="Arial"/>
                <w:smallCaps/>
              </w:rPr>
            </w:pPr>
          </w:p>
        </w:tc>
        <w:tc>
          <w:tcPr>
            <w:tcW w:w="4395" w:type="dxa"/>
            <w:shd w:val="clear" w:color="auto" w:fill="auto"/>
            <w:vAlign w:val="center"/>
            <w:hideMark/>
          </w:tcPr>
          <w:p w:rsidR="00343A18" w:rsidRPr="00ED2654" w:rsidRDefault="00343A18" w:rsidP="00177271">
            <w:pPr>
              <w:spacing w:before="0"/>
              <w:jc w:val="center"/>
              <w:rPr>
                <w:rFonts w:cs="Arial"/>
                <w:smallCaps/>
              </w:rPr>
            </w:pPr>
            <w:r w:rsidRPr="00ED2654">
              <w:rPr>
                <w:rFonts w:cs="Arial"/>
              </w:rPr>
              <w:t>ПРОДАВАЦ</w:t>
            </w:r>
          </w:p>
        </w:tc>
      </w:tr>
      <w:tr w:rsidR="00343A18" w:rsidRPr="00177271" w:rsidTr="00BC01DC">
        <w:tc>
          <w:tcPr>
            <w:tcW w:w="4503" w:type="dxa"/>
            <w:shd w:val="clear" w:color="auto" w:fill="auto"/>
            <w:vAlign w:val="center"/>
            <w:hideMark/>
          </w:tcPr>
          <w:p w:rsidR="00343A18" w:rsidRPr="00ED2654" w:rsidRDefault="00343A18" w:rsidP="00177271">
            <w:pPr>
              <w:spacing w:before="0"/>
              <w:jc w:val="center"/>
              <w:rPr>
                <w:rFonts w:cs="Arial"/>
              </w:rPr>
            </w:pPr>
            <w:r w:rsidRPr="00ED2654">
              <w:rPr>
                <w:rFonts w:cs="Arial"/>
              </w:rPr>
              <w:t>ЈП „Електропривреда Србије“Београд</w:t>
            </w:r>
          </w:p>
          <w:p w:rsidR="00343A18" w:rsidRPr="00ED2654" w:rsidRDefault="00343A18" w:rsidP="00177271">
            <w:pPr>
              <w:spacing w:before="0"/>
              <w:jc w:val="center"/>
              <w:rPr>
                <w:rFonts w:cs="Arial"/>
              </w:rPr>
            </w:pPr>
          </w:p>
        </w:tc>
        <w:tc>
          <w:tcPr>
            <w:tcW w:w="1275" w:type="dxa"/>
            <w:shd w:val="clear" w:color="auto" w:fill="auto"/>
            <w:vAlign w:val="center"/>
          </w:tcPr>
          <w:p w:rsidR="00343A18" w:rsidRPr="00ED2654" w:rsidRDefault="00343A18" w:rsidP="00177271">
            <w:pPr>
              <w:spacing w:before="0"/>
              <w:jc w:val="center"/>
              <w:rPr>
                <w:rFonts w:cs="Arial"/>
                <w:smallCaps/>
              </w:rPr>
            </w:pPr>
          </w:p>
        </w:tc>
        <w:tc>
          <w:tcPr>
            <w:tcW w:w="4395" w:type="dxa"/>
            <w:shd w:val="clear" w:color="auto" w:fill="auto"/>
            <w:vAlign w:val="center"/>
          </w:tcPr>
          <w:p w:rsidR="00343A18" w:rsidRPr="00ED2654" w:rsidRDefault="00343A18" w:rsidP="00177271">
            <w:pPr>
              <w:spacing w:before="0"/>
              <w:jc w:val="center"/>
              <w:rPr>
                <w:rFonts w:cs="Arial"/>
                <w:smallCaps/>
              </w:rPr>
            </w:pPr>
            <w:r w:rsidRPr="00ED2654">
              <w:rPr>
                <w:rFonts w:cs="Arial"/>
              </w:rPr>
              <w:t>Назив</w:t>
            </w:r>
          </w:p>
        </w:tc>
      </w:tr>
      <w:tr w:rsidR="00343A18" w:rsidRPr="00177271" w:rsidTr="00BC01DC">
        <w:tc>
          <w:tcPr>
            <w:tcW w:w="4503" w:type="dxa"/>
            <w:shd w:val="clear" w:color="auto" w:fill="auto"/>
            <w:vAlign w:val="center"/>
            <w:hideMark/>
          </w:tcPr>
          <w:p w:rsidR="00343A18" w:rsidRPr="00177271" w:rsidRDefault="00343A18" w:rsidP="00177271">
            <w:pPr>
              <w:spacing w:before="0"/>
              <w:jc w:val="center"/>
              <w:rPr>
                <w:rFonts w:cs="Arial"/>
                <w:b/>
                <w:smallCaps/>
              </w:rPr>
            </w:pPr>
            <w:r w:rsidRPr="00177271">
              <w:rPr>
                <w:rFonts w:cs="Arial"/>
                <w:b/>
              </w:rPr>
              <w:t>_____________________________</w:t>
            </w:r>
          </w:p>
        </w:tc>
        <w:tc>
          <w:tcPr>
            <w:tcW w:w="1275" w:type="dxa"/>
            <w:shd w:val="clear" w:color="auto" w:fill="auto"/>
            <w:vAlign w:val="center"/>
            <w:hideMark/>
          </w:tcPr>
          <w:p w:rsidR="00343A18" w:rsidRPr="00177271" w:rsidRDefault="00343A18" w:rsidP="00177271">
            <w:pPr>
              <w:spacing w:before="0"/>
              <w:jc w:val="center"/>
              <w:rPr>
                <w:rFonts w:cs="Arial"/>
                <w:smallCaps/>
              </w:rPr>
            </w:pPr>
            <w:r w:rsidRPr="00177271">
              <w:rPr>
                <w:rFonts w:cs="Arial"/>
              </w:rPr>
              <w:t>М.П.</w:t>
            </w:r>
          </w:p>
        </w:tc>
        <w:tc>
          <w:tcPr>
            <w:tcW w:w="4395" w:type="dxa"/>
            <w:shd w:val="clear" w:color="auto" w:fill="auto"/>
            <w:vAlign w:val="center"/>
            <w:hideMark/>
          </w:tcPr>
          <w:p w:rsidR="00343A18" w:rsidRPr="00177271" w:rsidRDefault="00343A18" w:rsidP="00177271">
            <w:pPr>
              <w:spacing w:before="0"/>
              <w:jc w:val="center"/>
              <w:rPr>
                <w:rFonts w:cs="Arial"/>
                <w:b/>
                <w:smallCaps/>
              </w:rPr>
            </w:pPr>
            <w:r w:rsidRPr="00177271">
              <w:rPr>
                <w:rFonts w:cs="Arial"/>
                <w:b/>
              </w:rPr>
              <w:t>_____________________________</w:t>
            </w:r>
          </w:p>
        </w:tc>
      </w:tr>
      <w:tr w:rsidR="00343A18" w:rsidRPr="00177271" w:rsidTr="00BC01DC">
        <w:tc>
          <w:tcPr>
            <w:tcW w:w="4503" w:type="dxa"/>
            <w:shd w:val="clear" w:color="auto" w:fill="auto"/>
            <w:vAlign w:val="center"/>
            <w:hideMark/>
          </w:tcPr>
          <w:p w:rsidR="00343A18" w:rsidRPr="00CA413B" w:rsidRDefault="00CA413B" w:rsidP="00CA413B">
            <w:r>
              <w:rPr>
                <w:lang w:val="sr-Cyrl-RS"/>
              </w:rPr>
              <w:t xml:space="preserve">                   </w:t>
            </w:r>
            <w:r w:rsidRPr="00CA413B">
              <w:t>Милорад Грчић</w:t>
            </w:r>
          </w:p>
        </w:tc>
        <w:tc>
          <w:tcPr>
            <w:tcW w:w="1275" w:type="dxa"/>
            <w:shd w:val="clear" w:color="auto" w:fill="auto"/>
            <w:vAlign w:val="center"/>
          </w:tcPr>
          <w:p w:rsidR="00343A18" w:rsidRPr="00177271" w:rsidRDefault="00343A18" w:rsidP="00177271">
            <w:pPr>
              <w:spacing w:before="0"/>
              <w:jc w:val="center"/>
              <w:rPr>
                <w:rFonts w:cs="Arial"/>
                <w:b/>
                <w:smallCaps/>
              </w:rPr>
            </w:pPr>
          </w:p>
        </w:tc>
        <w:tc>
          <w:tcPr>
            <w:tcW w:w="4395" w:type="dxa"/>
            <w:shd w:val="clear" w:color="auto" w:fill="auto"/>
            <w:vAlign w:val="center"/>
            <w:hideMark/>
          </w:tcPr>
          <w:p w:rsidR="00343A18" w:rsidRPr="00177271" w:rsidRDefault="00343A18" w:rsidP="00177271">
            <w:pPr>
              <w:spacing w:before="0"/>
              <w:jc w:val="center"/>
              <w:rPr>
                <w:rFonts w:cs="Arial"/>
                <w:b/>
                <w:smallCaps/>
              </w:rPr>
            </w:pPr>
            <w:r w:rsidRPr="00177271">
              <w:rPr>
                <w:rFonts w:cs="Arial"/>
              </w:rPr>
              <w:t>име и презиме</w:t>
            </w:r>
          </w:p>
        </w:tc>
      </w:tr>
      <w:tr w:rsidR="00343A18" w:rsidRPr="00177271" w:rsidTr="00BC01DC">
        <w:tc>
          <w:tcPr>
            <w:tcW w:w="4503" w:type="dxa"/>
            <w:shd w:val="clear" w:color="auto" w:fill="auto"/>
            <w:vAlign w:val="center"/>
            <w:hideMark/>
          </w:tcPr>
          <w:p w:rsidR="00343A18" w:rsidRPr="00CA413B" w:rsidRDefault="00CA413B" w:rsidP="00177271">
            <w:pPr>
              <w:spacing w:before="0"/>
              <w:jc w:val="center"/>
              <w:rPr>
                <w:rFonts w:cs="Arial"/>
                <w:lang w:val="sr-Cyrl-RS"/>
              </w:rPr>
            </w:pPr>
            <w:r>
              <w:rPr>
                <w:rFonts w:cs="Arial"/>
                <w:lang w:val="sr-Cyrl-RS"/>
              </w:rPr>
              <w:t>в.д. д</w:t>
            </w:r>
            <w:r w:rsidR="00343A18" w:rsidRPr="00177271">
              <w:rPr>
                <w:rFonts w:cs="Arial"/>
              </w:rPr>
              <w:t>иректор</w:t>
            </w:r>
            <w:r>
              <w:rPr>
                <w:rFonts w:cs="Arial"/>
                <w:lang w:val="sr-Cyrl-RS"/>
              </w:rPr>
              <w:t>а</w:t>
            </w:r>
          </w:p>
          <w:p w:rsidR="000D6ACE" w:rsidRPr="00177271" w:rsidRDefault="000D6ACE" w:rsidP="00177271">
            <w:pPr>
              <w:spacing w:before="0"/>
              <w:jc w:val="center"/>
              <w:rPr>
                <w:rFonts w:cs="Arial"/>
                <w:lang w:val="sr-Cyrl-RS"/>
              </w:rPr>
            </w:pPr>
          </w:p>
        </w:tc>
        <w:tc>
          <w:tcPr>
            <w:tcW w:w="1275" w:type="dxa"/>
            <w:shd w:val="clear" w:color="auto" w:fill="auto"/>
            <w:vAlign w:val="center"/>
          </w:tcPr>
          <w:p w:rsidR="00343A18" w:rsidRPr="00177271" w:rsidRDefault="00343A18" w:rsidP="00177271">
            <w:pPr>
              <w:spacing w:before="0"/>
              <w:jc w:val="center"/>
              <w:rPr>
                <w:rFonts w:cs="Arial"/>
                <w:b/>
                <w:smallCaps/>
              </w:rPr>
            </w:pPr>
          </w:p>
        </w:tc>
        <w:tc>
          <w:tcPr>
            <w:tcW w:w="4395" w:type="dxa"/>
            <w:shd w:val="clear" w:color="auto" w:fill="auto"/>
            <w:vAlign w:val="center"/>
          </w:tcPr>
          <w:p w:rsidR="00343A18" w:rsidRPr="00177271" w:rsidRDefault="00343A18" w:rsidP="00177271">
            <w:pPr>
              <w:spacing w:before="0"/>
              <w:jc w:val="center"/>
              <w:rPr>
                <w:rFonts w:cs="Arial"/>
                <w:b/>
                <w:smallCaps/>
              </w:rPr>
            </w:pPr>
            <w:r w:rsidRPr="00177271">
              <w:rPr>
                <w:rFonts w:cs="Arial"/>
              </w:rPr>
              <w:t>функција</w:t>
            </w:r>
          </w:p>
        </w:tc>
      </w:tr>
    </w:tbl>
    <w:p w:rsidR="007E7BB8" w:rsidRPr="0044136D" w:rsidRDefault="007E7BB8" w:rsidP="00CA413B">
      <w:pPr>
        <w:pStyle w:val="KDParagraf"/>
        <w:spacing w:before="0"/>
        <w:rPr>
          <w:rFonts w:eastAsia="Calibri" w:cs="Arial"/>
          <w:strike/>
          <w:noProof/>
          <w:color w:val="FF0000"/>
        </w:rPr>
      </w:pPr>
    </w:p>
    <w:sectPr w:rsidR="007E7BB8" w:rsidRPr="0044136D" w:rsidSect="00CC3CBA">
      <w:footnotePr>
        <w:pos w:val="beneathText"/>
      </w:footnotePr>
      <w:pgSz w:w="11909" w:h="16834" w:code="9"/>
      <w:pgMar w:top="1440" w:right="1440" w:bottom="1440" w:left="1440" w:header="144"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F41" w:rsidRDefault="00541F41">
      <w:r>
        <w:separator/>
      </w:r>
    </w:p>
    <w:p w:rsidR="00541F41" w:rsidRDefault="00541F41"/>
  </w:endnote>
  <w:endnote w:type="continuationSeparator" w:id="0">
    <w:p w:rsidR="00541F41" w:rsidRDefault="00541F41">
      <w:r>
        <w:continuationSeparator/>
      </w:r>
    </w:p>
    <w:p w:rsidR="00541F41" w:rsidRDefault="00541F41"/>
  </w:endnote>
  <w:endnote w:type="continuationNotice" w:id="1">
    <w:p w:rsidR="00541F41" w:rsidRDefault="00541F4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Arial"/>
    <w:charset w:val="EE"/>
    <w:family w:val="swiss"/>
    <w:pitch w:val="variable"/>
    <w:sig w:usb0="00000001" w:usb1="00000000" w:usb2="00000000" w:usb3="00000000" w:csb0="0000009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4AE" w:rsidRDefault="00BC04AE"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C04AE" w:rsidRDefault="00BC04AE" w:rsidP="00841BE7">
    <w:pPr>
      <w:pStyle w:val="Footer"/>
      <w:ind w:right="360"/>
    </w:pPr>
  </w:p>
  <w:p w:rsidR="00BC04AE" w:rsidRDefault="00BC04AE"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4AE" w:rsidRPr="00EC5BB4" w:rsidRDefault="00BC04AE"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AD2CB9">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AD2CB9">
      <w:rPr>
        <w:rStyle w:val="PageNumber"/>
        <w:rFonts w:cs="Arial"/>
        <w:b/>
        <w:noProof/>
        <w:szCs w:val="24"/>
      </w:rPr>
      <w:t>73</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4AE" w:rsidRPr="00EC5BB4" w:rsidRDefault="00BC04AE"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AD2CB9">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AD2CB9">
      <w:rPr>
        <w:rStyle w:val="PageNumber"/>
        <w:rFonts w:cs="Arial"/>
        <w:b/>
        <w:noProof/>
        <w:szCs w:val="24"/>
      </w:rPr>
      <w:t>73</w:t>
    </w:r>
    <w:r w:rsidRPr="00EC5BB4">
      <w:rPr>
        <w:rStyle w:val="PageNumber"/>
        <w:rFonts w:cs="Arial"/>
        <w:b/>
        <w:szCs w:val="24"/>
      </w:rPr>
      <w:fldChar w:fldCharType="end"/>
    </w:r>
  </w:p>
  <w:p w:rsidR="00BC04AE" w:rsidRDefault="00BC04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F41" w:rsidRDefault="00541F41">
      <w:r>
        <w:separator/>
      </w:r>
    </w:p>
    <w:p w:rsidR="00541F41" w:rsidRDefault="00541F41"/>
  </w:footnote>
  <w:footnote w:type="continuationSeparator" w:id="0">
    <w:p w:rsidR="00541F41" w:rsidRDefault="00541F41">
      <w:r>
        <w:continuationSeparator/>
      </w:r>
    </w:p>
    <w:p w:rsidR="00541F41" w:rsidRDefault="00541F41"/>
  </w:footnote>
  <w:footnote w:type="continuationNotice" w:id="1">
    <w:p w:rsidR="00541F41" w:rsidRDefault="00541F41">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4AE" w:rsidRDefault="00BC04AE" w:rsidP="004276AD">
    <w:pPr>
      <w:pStyle w:val="Header"/>
      <w:rPr>
        <w:sz w:val="20"/>
      </w:rPr>
    </w:pPr>
  </w:p>
  <w:p w:rsidR="00BC04AE" w:rsidRDefault="00BC04AE" w:rsidP="004276AD">
    <w:pPr>
      <w:pStyle w:val="Header"/>
      <w:rPr>
        <w:szCs w:val="24"/>
      </w:rPr>
    </w:pPr>
    <w:r w:rsidRPr="00EC5BB4">
      <w:rPr>
        <w:szCs w:val="24"/>
      </w:rPr>
      <w:t>Ј</w:t>
    </w:r>
    <w:r>
      <w:rPr>
        <w:szCs w:val="24"/>
        <w:lang w:val="sr-Cyrl-RS"/>
      </w:rPr>
      <w:t>авно предузеће</w:t>
    </w:r>
    <w:r w:rsidRPr="00EC5BB4">
      <w:rPr>
        <w:szCs w:val="24"/>
      </w:rPr>
      <w:t xml:space="preserve"> „Електропривреда Србије</w:t>
    </w:r>
    <w:proofErr w:type="gramStart"/>
    <w:r w:rsidRPr="00EC5BB4">
      <w:rPr>
        <w:szCs w:val="24"/>
      </w:rPr>
      <w:t>“ Београд</w:t>
    </w:r>
    <w:proofErr w:type="gramEnd"/>
    <w:r w:rsidRPr="00EC5BB4">
      <w:rPr>
        <w:szCs w:val="24"/>
      </w:rPr>
      <w:t xml:space="preserve">          </w:t>
    </w:r>
  </w:p>
  <w:p w:rsidR="00BC04AE" w:rsidRPr="00E86EBA" w:rsidRDefault="00BC04AE" w:rsidP="00E86EBA">
    <w:pPr>
      <w:pStyle w:val="Header"/>
      <w:jc w:val="right"/>
      <w:rPr>
        <w:szCs w:val="24"/>
        <w:lang w:val="sr-Cyrl-RS"/>
      </w:rPr>
    </w:pPr>
    <w:r w:rsidRPr="00EC5BB4">
      <w:rPr>
        <w:szCs w:val="24"/>
      </w:rPr>
      <w:t>Конкурсна документација ЈН</w:t>
    </w:r>
    <w:r>
      <w:rPr>
        <w:szCs w:val="24"/>
        <w:lang w:val="sr-Cyrl-RS"/>
      </w:rPr>
      <w:t>О/1000/0034-2/2016</w:t>
    </w:r>
  </w:p>
  <w:p w:rsidR="00BC04AE" w:rsidRPr="004276AD" w:rsidRDefault="00BC04AE"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4AE" w:rsidRDefault="00BC04AE" w:rsidP="004276AD">
    <w:pPr>
      <w:pStyle w:val="Header"/>
    </w:pPr>
  </w:p>
  <w:p w:rsidR="00BC04AE" w:rsidRPr="00442A5C" w:rsidRDefault="00BC04AE" w:rsidP="00442A5C">
    <w:pPr>
      <w:pStyle w:val="Header"/>
      <w:spacing w:before="0"/>
      <w:rPr>
        <w:sz w:val="20"/>
      </w:rPr>
    </w:pPr>
    <w:r w:rsidRPr="00442A5C">
      <w:rPr>
        <w:sz w:val="20"/>
      </w:rPr>
      <w:t>Ј</w:t>
    </w:r>
    <w:r w:rsidRPr="00442A5C">
      <w:rPr>
        <w:sz w:val="20"/>
        <w:lang w:val="sr-Cyrl-RS"/>
      </w:rPr>
      <w:t>авно предузеће</w:t>
    </w:r>
    <w:r w:rsidRPr="00442A5C">
      <w:rPr>
        <w:sz w:val="20"/>
      </w:rPr>
      <w:t xml:space="preserve"> „Електропривреда Србије</w:t>
    </w:r>
    <w:proofErr w:type="gramStart"/>
    <w:r w:rsidRPr="00442A5C">
      <w:rPr>
        <w:sz w:val="20"/>
      </w:rPr>
      <w:t>“ Београд</w:t>
    </w:r>
    <w:proofErr w:type="gramEnd"/>
    <w:r w:rsidRPr="00442A5C">
      <w:rPr>
        <w:sz w:val="20"/>
      </w:rPr>
      <w:t xml:space="preserve">          </w:t>
    </w:r>
  </w:p>
  <w:p w:rsidR="00BC04AE" w:rsidRPr="00210557" w:rsidRDefault="00BC04AE" w:rsidP="00442A5C">
    <w:pPr>
      <w:pStyle w:val="Header"/>
      <w:spacing w:before="0"/>
      <w:jc w:val="right"/>
    </w:pPr>
    <w:r w:rsidRPr="00442A5C">
      <w:rPr>
        <w:sz w:val="20"/>
      </w:rPr>
      <w:t>Конкурсна документација ЈН</w:t>
    </w:r>
    <w:r w:rsidRPr="00442A5C">
      <w:rPr>
        <w:sz w:val="20"/>
        <w:lang w:val="sr-Cyrl-RS"/>
      </w:rPr>
      <w:t>О/1000/0034</w:t>
    </w:r>
    <w:r w:rsidRPr="00442A5C">
      <w:rPr>
        <w:sz w:val="20"/>
      </w:rPr>
      <w:t>-2</w:t>
    </w:r>
    <w:r w:rsidRPr="00442A5C">
      <w:rPr>
        <w:sz w:val="20"/>
        <w:lang w:val="sr-Cyrl-RS"/>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37774D"/>
    <w:multiLevelType w:val="multilevel"/>
    <w:tmpl w:val="44EEE21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070449A9"/>
    <w:multiLevelType w:val="multilevel"/>
    <w:tmpl w:val="950A14BE"/>
    <w:lvl w:ilvl="0">
      <w:start w:val="6"/>
      <w:numFmt w:val="decimal"/>
      <w:lvlText w:val="%1"/>
      <w:lvlJc w:val="left"/>
      <w:pPr>
        <w:ind w:left="420" w:hanging="420"/>
      </w:pPr>
      <w:rPr>
        <w:rFonts w:hint="default"/>
      </w:rPr>
    </w:lvl>
    <w:lvl w:ilvl="1">
      <w:start w:val="29"/>
      <w:numFmt w:val="decimal"/>
      <w:lvlText w:val="%1.%2"/>
      <w:lvlJc w:val="left"/>
      <w:pPr>
        <w:ind w:left="870" w:hanging="4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51" w15:restartNumberingAfterBreak="0">
    <w:nsid w:val="09286569"/>
    <w:multiLevelType w:val="hybridMultilevel"/>
    <w:tmpl w:val="5EFEA53A"/>
    <w:lvl w:ilvl="0" w:tplc="861AFA20">
      <w:start w:val="1"/>
      <w:numFmt w:val="bullet"/>
      <w:lvlText w:val=""/>
      <w:lvlJc w:val="left"/>
      <w:pPr>
        <w:ind w:left="2430" w:hanging="360"/>
      </w:pPr>
      <w:rPr>
        <w:rFonts w:ascii="Symbol" w:eastAsia="Times New Roman" w:hAnsi="Symbol" w:cs="Tahoma"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2"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15:restartNumberingAfterBreak="0">
    <w:nsid w:val="0BC54522"/>
    <w:multiLevelType w:val="multilevel"/>
    <w:tmpl w:val="22B4C7A0"/>
    <w:lvl w:ilvl="0">
      <w:start w:val="6"/>
      <w:numFmt w:val="decimal"/>
      <w:lvlText w:val="%1"/>
      <w:lvlJc w:val="left"/>
      <w:pPr>
        <w:ind w:left="465" w:hanging="465"/>
      </w:pPr>
      <w:rPr>
        <w:rFonts w:hint="default"/>
      </w:rPr>
    </w:lvl>
    <w:lvl w:ilvl="1">
      <w:start w:val="15"/>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4"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79575F2"/>
    <w:multiLevelType w:val="multilevel"/>
    <w:tmpl w:val="B642B054"/>
    <w:lvl w:ilvl="0">
      <w:start w:val="6"/>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15:restartNumberingAfterBreak="0">
    <w:nsid w:val="1D5F0D2A"/>
    <w:multiLevelType w:val="multilevel"/>
    <w:tmpl w:val="70DC2058"/>
    <w:lvl w:ilvl="0">
      <w:start w:val="6"/>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1F7D3721"/>
    <w:multiLevelType w:val="multilevel"/>
    <w:tmpl w:val="305C9A42"/>
    <w:lvl w:ilvl="0">
      <w:start w:val="6"/>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0"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15:restartNumberingAfterBreak="0">
    <w:nsid w:val="2DBF408A"/>
    <w:multiLevelType w:val="multilevel"/>
    <w:tmpl w:val="70DC2058"/>
    <w:lvl w:ilvl="0">
      <w:start w:val="6"/>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3" w15:restartNumberingAfterBreak="0">
    <w:nsid w:val="330460DA"/>
    <w:multiLevelType w:val="hybridMultilevel"/>
    <w:tmpl w:val="15F25466"/>
    <w:lvl w:ilvl="0" w:tplc="543E5940">
      <w:start w:val="8"/>
      <w:numFmt w:val="decimal"/>
      <w:lvlText w:val="%1"/>
      <w:lvlJc w:val="left"/>
      <w:pPr>
        <w:ind w:left="720" w:hanging="360"/>
      </w:pPr>
      <w:rPr>
        <w:rFonts w:hint="default"/>
        <w:strike/>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6395FB3"/>
    <w:multiLevelType w:val="hybridMultilevel"/>
    <w:tmpl w:val="9510050C"/>
    <w:lvl w:ilvl="0" w:tplc="F3C8D74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6680050"/>
    <w:multiLevelType w:val="hybridMultilevel"/>
    <w:tmpl w:val="70224A9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6"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6D51949"/>
    <w:multiLevelType w:val="hybridMultilevel"/>
    <w:tmpl w:val="C2E8E8A8"/>
    <w:lvl w:ilvl="0" w:tplc="56AA1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2" w15:restartNumberingAfterBreak="0">
    <w:nsid w:val="4F095849"/>
    <w:multiLevelType w:val="hybridMultilevel"/>
    <w:tmpl w:val="1A4E6B6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15:restartNumberingAfterBreak="0">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6" w15:restartNumberingAfterBreak="0">
    <w:nsid w:val="5A4F64E2"/>
    <w:multiLevelType w:val="multilevel"/>
    <w:tmpl w:val="FCACEC60"/>
    <w:lvl w:ilvl="0">
      <w:start w:val="8"/>
      <w:numFmt w:val="decimal"/>
      <w:lvlText w:val="%1"/>
      <w:lvlJc w:val="left"/>
      <w:pPr>
        <w:ind w:left="420" w:hanging="420"/>
      </w:pPr>
      <w:rPr>
        <w:rFonts w:hint="default"/>
      </w:rPr>
    </w:lvl>
    <w:lvl w:ilvl="1">
      <w:start w:val="29"/>
      <w:numFmt w:val="decimal"/>
      <w:lvlText w:val="%1.%2"/>
      <w:lvlJc w:val="left"/>
      <w:pPr>
        <w:ind w:left="870" w:hanging="4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87"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5CD64BCD"/>
    <w:multiLevelType w:val="hybridMultilevel"/>
    <w:tmpl w:val="359AC2DC"/>
    <w:lvl w:ilvl="0" w:tplc="1374A8E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90"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1"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2"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6A5055C7"/>
    <w:multiLevelType w:val="hybridMultilevel"/>
    <w:tmpl w:val="C35293F8"/>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4" w15:restartNumberingAfterBreak="0">
    <w:nsid w:val="6CA13CCB"/>
    <w:multiLevelType w:val="hybridMultilevel"/>
    <w:tmpl w:val="436E35B2"/>
    <w:lvl w:ilvl="0" w:tplc="78086D52">
      <w:numFmt w:val="bullet"/>
      <w:lvlText w:val=""/>
      <w:lvlJc w:val="left"/>
      <w:pPr>
        <w:ind w:left="405" w:hanging="360"/>
      </w:pPr>
      <w:rPr>
        <w:rFonts w:ascii="Symbol" w:eastAsia="Times New Roman" w:hAnsi="Symbol" w:cs="Tahoma"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95"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7" w15:restartNumberingAfterBreak="0">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0"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1"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3" w15:restartNumberingAfterBreak="0">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96"/>
  </w:num>
  <w:num w:numId="2">
    <w:abstractNumId w:val="66"/>
  </w:num>
  <w:num w:numId="3">
    <w:abstractNumId w:val="90"/>
  </w:num>
  <w:num w:numId="4">
    <w:abstractNumId w:val="58"/>
  </w:num>
  <w:num w:numId="5">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101"/>
  </w:num>
  <w:num w:numId="8">
    <w:abstractNumId w:val="72"/>
  </w:num>
  <w:num w:numId="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2"/>
  </w:num>
  <w:num w:numId="11">
    <w:abstractNumId w:val="77"/>
  </w:num>
  <w:num w:numId="12">
    <w:abstractNumId w:val="70"/>
  </w:num>
  <w:num w:numId="13">
    <w:abstractNumId w:val="61"/>
  </w:num>
  <w:num w:numId="14">
    <w:abstractNumId w:val="59"/>
  </w:num>
  <w:num w:numId="15">
    <w:abstractNumId w:val="103"/>
  </w:num>
  <w:num w:numId="16">
    <w:abstractNumId w:val="78"/>
  </w:num>
  <w:num w:numId="17">
    <w:abstractNumId w:val="71"/>
  </w:num>
  <w:num w:numId="1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5"/>
  </w:num>
  <w:num w:numId="20">
    <w:abstractNumId w:val="91"/>
  </w:num>
  <w:num w:numId="21">
    <w:abstractNumId w:val="95"/>
  </w:num>
  <w:num w:numId="22">
    <w:abstractNumId w:val="91"/>
  </w:num>
  <w:num w:numId="23">
    <w:abstractNumId w:val="52"/>
  </w:num>
  <w:num w:numId="24">
    <w:abstractNumId w:val="83"/>
  </w:num>
  <w:num w:numId="25">
    <w:abstractNumId w:val="69"/>
  </w:num>
  <w:num w:numId="26">
    <w:abstractNumId w:val="49"/>
  </w:num>
  <w:num w:numId="27">
    <w:abstractNumId w:val="53"/>
  </w:num>
  <w:num w:numId="28">
    <w:abstractNumId w:val="93"/>
  </w:num>
  <w:num w:numId="29">
    <w:abstractNumId w:val="79"/>
  </w:num>
  <w:num w:numId="30">
    <w:abstractNumId w:val="97"/>
  </w:num>
  <w:num w:numId="31">
    <w:abstractNumId w:val="84"/>
  </w:num>
  <w:num w:numId="32">
    <w:abstractNumId w:val="73"/>
  </w:num>
  <w:num w:numId="33">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4"/>
  </w:num>
  <w:num w:numId="35">
    <w:abstractNumId w:val="74"/>
  </w:num>
  <w:num w:numId="36">
    <w:abstractNumId w:val="75"/>
  </w:num>
  <w:num w:numId="37">
    <w:abstractNumId w:val="51"/>
  </w:num>
  <w:num w:numId="38">
    <w:abstractNumId w:val="54"/>
  </w:num>
  <w:num w:numId="39">
    <w:abstractNumId w:val="50"/>
  </w:num>
  <w:num w:numId="40">
    <w:abstractNumId w:val="82"/>
  </w:num>
  <w:num w:numId="41">
    <w:abstractNumId w:val="88"/>
  </w:num>
  <w:num w:numId="42">
    <w:abstractNumId w:val="67"/>
  </w:num>
  <w:num w:numId="43">
    <w:abstractNumId w:val="68"/>
  </w:num>
  <w:num w:numId="44">
    <w:abstractNumId w:val="64"/>
  </w:num>
  <w:num w:numId="45">
    <w:abstractNumId w:val="86"/>
  </w:num>
  <w:num w:numId="46">
    <w:abstractNumId w:val="1"/>
  </w:num>
  <w:num w:numId="47">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6FD6"/>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6D4"/>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0B02"/>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43E"/>
    <w:rsid w:val="00066E57"/>
    <w:rsid w:val="000675CD"/>
    <w:rsid w:val="0006783E"/>
    <w:rsid w:val="00070234"/>
    <w:rsid w:val="00070240"/>
    <w:rsid w:val="000706CF"/>
    <w:rsid w:val="000706E1"/>
    <w:rsid w:val="00071074"/>
    <w:rsid w:val="000711DD"/>
    <w:rsid w:val="00071799"/>
    <w:rsid w:val="000718B1"/>
    <w:rsid w:val="00072ABE"/>
    <w:rsid w:val="00073409"/>
    <w:rsid w:val="00073D60"/>
    <w:rsid w:val="00073EC5"/>
    <w:rsid w:val="0007456F"/>
    <w:rsid w:val="00075EB3"/>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74"/>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245"/>
    <w:rsid w:val="000C13F9"/>
    <w:rsid w:val="000C1516"/>
    <w:rsid w:val="000C1A46"/>
    <w:rsid w:val="000C2283"/>
    <w:rsid w:val="000C24C5"/>
    <w:rsid w:val="000C259B"/>
    <w:rsid w:val="000C28FA"/>
    <w:rsid w:val="000C2D52"/>
    <w:rsid w:val="000C3B2D"/>
    <w:rsid w:val="000C3B49"/>
    <w:rsid w:val="000C3B64"/>
    <w:rsid w:val="000C4021"/>
    <w:rsid w:val="000C4874"/>
    <w:rsid w:val="000C50A0"/>
    <w:rsid w:val="000C5468"/>
    <w:rsid w:val="000C547B"/>
    <w:rsid w:val="000C562B"/>
    <w:rsid w:val="000C5731"/>
    <w:rsid w:val="000C5D43"/>
    <w:rsid w:val="000C67B2"/>
    <w:rsid w:val="000C6B38"/>
    <w:rsid w:val="000C7024"/>
    <w:rsid w:val="000C7B91"/>
    <w:rsid w:val="000C7BB7"/>
    <w:rsid w:val="000D003F"/>
    <w:rsid w:val="000D02E0"/>
    <w:rsid w:val="000D0D30"/>
    <w:rsid w:val="000D1051"/>
    <w:rsid w:val="000D14F7"/>
    <w:rsid w:val="000D18B7"/>
    <w:rsid w:val="000D1D98"/>
    <w:rsid w:val="000D24F9"/>
    <w:rsid w:val="000D264E"/>
    <w:rsid w:val="000D2986"/>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99E"/>
    <w:rsid w:val="00104B87"/>
    <w:rsid w:val="00104FAA"/>
    <w:rsid w:val="00105121"/>
    <w:rsid w:val="001054E1"/>
    <w:rsid w:val="001056CC"/>
    <w:rsid w:val="0010570A"/>
    <w:rsid w:val="00105A35"/>
    <w:rsid w:val="001066B6"/>
    <w:rsid w:val="0010671F"/>
    <w:rsid w:val="00107098"/>
    <w:rsid w:val="001070C7"/>
    <w:rsid w:val="0010773D"/>
    <w:rsid w:val="00107C79"/>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144"/>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D22"/>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C9A"/>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49E"/>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1"/>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06A"/>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BD9"/>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1F46"/>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6741"/>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225"/>
    <w:rsid w:val="001D04CF"/>
    <w:rsid w:val="001D09B2"/>
    <w:rsid w:val="001D1027"/>
    <w:rsid w:val="001D1509"/>
    <w:rsid w:val="001D1EB2"/>
    <w:rsid w:val="001D307C"/>
    <w:rsid w:val="001D32F5"/>
    <w:rsid w:val="001D3C3D"/>
    <w:rsid w:val="001D3C84"/>
    <w:rsid w:val="001D3DBD"/>
    <w:rsid w:val="001D4246"/>
    <w:rsid w:val="001D4DC7"/>
    <w:rsid w:val="001D4E60"/>
    <w:rsid w:val="001D511B"/>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358"/>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52"/>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6E"/>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2C03"/>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28B"/>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57A"/>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7F2"/>
    <w:rsid w:val="002A1887"/>
    <w:rsid w:val="002A2011"/>
    <w:rsid w:val="002A2488"/>
    <w:rsid w:val="002A28C9"/>
    <w:rsid w:val="002A2DD0"/>
    <w:rsid w:val="002A33AE"/>
    <w:rsid w:val="002A3C3F"/>
    <w:rsid w:val="002A3F56"/>
    <w:rsid w:val="002A42A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8F1"/>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F3E"/>
    <w:rsid w:val="002C5943"/>
    <w:rsid w:val="002C5A60"/>
    <w:rsid w:val="002C5AEB"/>
    <w:rsid w:val="002C6229"/>
    <w:rsid w:val="002C625A"/>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72"/>
    <w:rsid w:val="002D4AD0"/>
    <w:rsid w:val="002D4AFD"/>
    <w:rsid w:val="002D4D6B"/>
    <w:rsid w:val="002D4E90"/>
    <w:rsid w:val="002D4F18"/>
    <w:rsid w:val="002D5217"/>
    <w:rsid w:val="002D5540"/>
    <w:rsid w:val="002D565B"/>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5EA8"/>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7A9A"/>
    <w:rsid w:val="003003A5"/>
    <w:rsid w:val="00300AC5"/>
    <w:rsid w:val="00300AF6"/>
    <w:rsid w:val="0030144A"/>
    <w:rsid w:val="00301BF2"/>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BF5"/>
    <w:rsid w:val="00315E40"/>
    <w:rsid w:val="00315EBA"/>
    <w:rsid w:val="00316135"/>
    <w:rsid w:val="00316899"/>
    <w:rsid w:val="003168CA"/>
    <w:rsid w:val="003170D9"/>
    <w:rsid w:val="003172E3"/>
    <w:rsid w:val="00317845"/>
    <w:rsid w:val="0031798D"/>
    <w:rsid w:val="00317A39"/>
    <w:rsid w:val="00317AC7"/>
    <w:rsid w:val="00317B6E"/>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1D0"/>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AA"/>
    <w:rsid w:val="00377ACF"/>
    <w:rsid w:val="00377BB1"/>
    <w:rsid w:val="00377ED0"/>
    <w:rsid w:val="0038002B"/>
    <w:rsid w:val="003807DF"/>
    <w:rsid w:val="00381009"/>
    <w:rsid w:val="00381027"/>
    <w:rsid w:val="003810FE"/>
    <w:rsid w:val="00381326"/>
    <w:rsid w:val="00381889"/>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2AF"/>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A7FDC"/>
    <w:rsid w:val="003B0703"/>
    <w:rsid w:val="003B0A49"/>
    <w:rsid w:val="003B0FEF"/>
    <w:rsid w:val="003B1316"/>
    <w:rsid w:val="003B17F1"/>
    <w:rsid w:val="003B1B5E"/>
    <w:rsid w:val="003B1E10"/>
    <w:rsid w:val="003B2544"/>
    <w:rsid w:val="003B2CDC"/>
    <w:rsid w:val="003B35D7"/>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420A"/>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4F"/>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13"/>
    <w:rsid w:val="003F4863"/>
    <w:rsid w:val="003F5024"/>
    <w:rsid w:val="003F5025"/>
    <w:rsid w:val="003F5EAC"/>
    <w:rsid w:val="003F5ED0"/>
    <w:rsid w:val="003F60C3"/>
    <w:rsid w:val="003F670B"/>
    <w:rsid w:val="003F6726"/>
    <w:rsid w:val="003F6858"/>
    <w:rsid w:val="003F6B67"/>
    <w:rsid w:val="003F6D84"/>
    <w:rsid w:val="003F6D9C"/>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A99"/>
    <w:rsid w:val="00405E5E"/>
    <w:rsid w:val="004062E7"/>
    <w:rsid w:val="004065AE"/>
    <w:rsid w:val="00406F7D"/>
    <w:rsid w:val="004074DA"/>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5CA4"/>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90B"/>
    <w:rsid w:val="00436B27"/>
    <w:rsid w:val="00436DA9"/>
    <w:rsid w:val="00436EE1"/>
    <w:rsid w:val="00437049"/>
    <w:rsid w:val="00437A68"/>
    <w:rsid w:val="00437B87"/>
    <w:rsid w:val="00437F73"/>
    <w:rsid w:val="00440A71"/>
    <w:rsid w:val="00440AD5"/>
    <w:rsid w:val="00441026"/>
    <w:rsid w:val="0044136D"/>
    <w:rsid w:val="00441785"/>
    <w:rsid w:val="00441BAB"/>
    <w:rsid w:val="00441E54"/>
    <w:rsid w:val="0044217C"/>
    <w:rsid w:val="004424A0"/>
    <w:rsid w:val="004424DD"/>
    <w:rsid w:val="004425F5"/>
    <w:rsid w:val="00442A5C"/>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2C2"/>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64"/>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779A1"/>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AD"/>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4BC"/>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2FEE"/>
    <w:rsid w:val="004D311B"/>
    <w:rsid w:val="004D34EE"/>
    <w:rsid w:val="004D385B"/>
    <w:rsid w:val="004D393D"/>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039"/>
    <w:rsid w:val="004E3430"/>
    <w:rsid w:val="004E3B14"/>
    <w:rsid w:val="004E4047"/>
    <w:rsid w:val="004E45EF"/>
    <w:rsid w:val="004E465A"/>
    <w:rsid w:val="004E469E"/>
    <w:rsid w:val="004E496A"/>
    <w:rsid w:val="004E4985"/>
    <w:rsid w:val="004E4C8A"/>
    <w:rsid w:val="004E5363"/>
    <w:rsid w:val="004E53C5"/>
    <w:rsid w:val="004E5460"/>
    <w:rsid w:val="004E5665"/>
    <w:rsid w:val="004E5985"/>
    <w:rsid w:val="004E5A97"/>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80A"/>
    <w:rsid w:val="00506AFC"/>
    <w:rsid w:val="00506EA2"/>
    <w:rsid w:val="00507883"/>
    <w:rsid w:val="00507896"/>
    <w:rsid w:val="00507C51"/>
    <w:rsid w:val="00507C67"/>
    <w:rsid w:val="005102CB"/>
    <w:rsid w:val="0051076C"/>
    <w:rsid w:val="00510945"/>
    <w:rsid w:val="00510BBE"/>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7A2"/>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47"/>
    <w:rsid w:val="005333DE"/>
    <w:rsid w:val="005337DA"/>
    <w:rsid w:val="005339DD"/>
    <w:rsid w:val="00533A87"/>
    <w:rsid w:val="00533CD9"/>
    <w:rsid w:val="005342E5"/>
    <w:rsid w:val="00534390"/>
    <w:rsid w:val="005344F2"/>
    <w:rsid w:val="0053491E"/>
    <w:rsid w:val="00534A62"/>
    <w:rsid w:val="00534C64"/>
    <w:rsid w:val="005355CF"/>
    <w:rsid w:val="0053569A"/>
    <w:rsid w:val="0053641D"/>
    <w:rsid w:val="005365A7"/>
    <w:rsid w:val="0053691F"/>
    <w:rsid w:val="00536D2F"/>
    <w:rsid w:val="0053709D"/>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1F41"/>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92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AFE"/>
    <w:rsid w:val="00564E84"/>
    <w:rsid w:val="00565119"/>
    <w:rsid w:val="0056512C"/>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DF7"/>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D37"/>
    <w:rsid w:val="005B6192"/>
    <w:rsid w:val="005B6257"/>
    <w:rsid w:val="005B6494"/>
    <w:rsid w:val="005B69FE"/>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C40"/>
    <w:rsid w:val="005C2EF7"/>
    <w:rsid w:val="005C301A"/>
    <w:rsid w:val="005C31BC"/>
    <w:rsid w:val="005C32A0"/>
    <w:rsid w:val="005C33B2"/>
    <w:rsid w:val="005C396D"/>
    <w:rsid w:val="005C4B44"/>
    <w:rsid w:val="005C4F53"/>
    <w:rsid w:val="005C5088"/>
    <w:rsid w:val="005C5298"/>
    <w:rsid w:val="005C548F"/>
    <w:rsid w:val="005C5A99"/>
    <w:rsid w:val="005C5C86"/>
    <w:rsid w:val="005C5D39"/>
    <w:rsid w:val="005C5D7F"/>
    <w:rsid w:val="005C5EB5"/>
    <w:rsid w:val="005C63ED"/>
    <w:rsid w:val="005C668D"/>
    <w:rsid w:val="005C68EF"/>
    <w:rsid w:val="005C6920"/>
    <w:rsid w:val="005C6B40"/>
    <w:rsid w:val="005C6D4C"/>
    <w:rsid w:val="005C7271"/>
    <w:rsid w:val="005C7CDE"/>
    <w:rsid w:val="005D06E4"/>
    <w:rsid w:val="005D084E"/>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5DA3"/>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653"/>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6A2"/>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492"/>
    <w:rsid w:val="00634B08"/>
    <w:rsid w:val="00634B29"/>
    <w:rsid w:val="00634B35"/>
    <w:rsid w:val="00634C74"/>
    <w:rsid w:val="00635397"/>
    <w:rsid w:val="00635513"/>
    <w:rsid w:val="00635958"/>
    <w:rsid w:val="00635D19"/>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6B06"/>
    <w:rsid w:val="00647193"/>
    <w:rsid w:val="00647666"/>
    <w:rsid w:val="00647A26"/>
    <w:rsid w:val="00650121"/>
    <w:rsid w:val="00650243"/>
    <w:rsid w:val="006506C2"/>
    <w:rsid w:val="00651550"/>
    <w:rsid w:val="006518CA"/>
    <w:rsid w:val="0065197C"/>
    <w:rsid w:val="00651AA8"/>
    <w:rsid w:val="00651E34"/>
    <w:rsid w:val="00651E7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4DC"/>
    <w:rsid w:val="0065691A"/>
    <w:rsid w:val="00656B13"/>
    <w:rsid w:val="00656CAA"/>
    <w:rsid w:val="00657021"/>
    <w:rsid w:val="0065720C"/>
    <w:rsid w:val="00657291"/>
    <w:rsid w:val="006577BC"/>
    <w:rsid w:val="00657E84"/>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BF3"/>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04C0"/>
    <w:rsid w:val="00681D48"/>
    <w:rsid w:val="00681DD6"/>
    <w:rsid w:val="006828A6"/>
    <w:rsid w:val="00682C79"/>
    <w:rsid w:val="0068305D"/>
    <w:rsid w:val="0068310D"/>
    <w:rsid w:val="00683CE7"/>
    <w:rsid w:val="00684031"/>
    <w:rsid w:val="006841FC"/>
    <w:rsid w:val="006842CD"/>
    <w:rsid w:val="00684392"/>
    <w:rsid w:val="00684815"/>
    <w:rsid w:val="006851D8"/>
    <w:rsid w:val="00685A19"/>
    <w:rsid w:val="00685B9E"/>
    <w:rsid w:val="00685BAF"/>
    <w:rsid w:val="006865CB"/>
    <w:rsid w:val="00686711"/>
    <w:rsid w:val="0068778C"/>
    <w:rsid w:val="00687EE4"/>
    <w:rsid w:val="00690255"/>
    <w:rsid w:val="0069097C"/>
    <w:rsid w:val="006913BB"/>
    <w:rsid w:val="0069160E"/>
    <w:rsid w:val="00691ACB"/>
    <w:rsid w:val="00691B8D"/>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40"/>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3C1"/>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495"/>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18E"/>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975"/>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095"/>
    <w:rsid w:val="0070553E"/>
    <w:rsid w:val="00705847"/>
    <w:rsid w:val="00705961"/>
    <w:rsid w:val="00705B99"/>
    <w:rsid w:val="00705C88"/>
    <w:rsid w:val="00706756"/>
    <w:rsid w:val="00706D83"/>
    <w:rsid w:val="00706E24"/>
    <w:rsid w:val="00706F57"/>
    <w:rsid w:val="007079CB"/>
    <w:rsid w:val="00707DD9"/>
    <w:rsid w:val="00707EEC"/>
    <w:rsid w:val="0071011B"/>
    <w:rsid w:val="00710304"/>
    <w:rsid w:val="00710339"/>
    <w:rsid w:val="007104D6"/>
    <w:rsid w:val="00710E89"/>
    <w:rsid w:val="0071137E"/>
    <w:rsid w:val="007116C0"/>
    <w:rsid w:val="007116E8"/>
    <w:rsid w:val="0071231D"/>
    <w:rsid w:val="00712A1E"/>
    <w:rsid w:val="00712D22"/>
    <w:rsid w:val="00713006"/>
    <w:rsid w:val="00713067"/>
    <w:rsid w:val="0071311C"/>
    <w:rsid w:val="00713279"/>
    <w:rsid w:val="00713A8C"/>
    <w:rsid w:val="00713B67"/>
    <w:rsid w:val="00713B6C"/>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4AA"/>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2EB"/>
    <w:rsid w:val="00792427"/>
    <w:rsid w:val="00792C3B"/>
    <w:rsid w:val="00792E35"/>
    <w:rsid w:val="00793032"/>
    <w:rsid w:val="00793117"/>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0FE1"/>
    <w:rsid w:val="007A163E"/>
    <w:rsid w:val="007A1734"/>
    <w:rsid w:val="007A1828"/>
    <w:rsid w:val="007A192D"/>
    <w:rsid w:val="007A1EB4"/>
    <w:rsid w:val="007A20A9"/>
    <w:rsid w:val="007A2F57"/>
    <w:rsid w:val="007A37F7"/>
    <w:rsid w:val="007A38B0"/>
    <w:rsid w:val="007A3B09"/>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4E7E"/>
    <w:rsid w:val="007B5554"/>
    <w:rsid w:val="007B615B"/>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4E30"/>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800"/>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43E"/>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3A1"/>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ADE"/>
    <w:rsid w:val="00894D7B"/>
    <w:rsid w:val="00894EAF"/>
    <w:rsid w:val="008950F2"/>
    <w:rsid w:val="008952FC"/>
    <w:rsid w:val="00895CDE"/>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00B0"/>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B05"/>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3BBC"/>
    <w:rsid w:val="008D46DF"/>
    <w:rsid w:val="008D476D"/>
    <w:rsid w:val="008D4C2B"/>
    <w:rsid w:val="008D4F98"/>
    <w:rsid w:val="008D5016"/>
    <w:rsid w:val="008D5429"/>
    <w:rsid w:val="008D5F13"/>
    <w:rsid w:val="008D60CF"/>
    <w:rsid w:val="008D6776"/>
    <w:rsid w:val="008D6D61"/>
    <w:rsid w:val="008D71DE"/>
    <w:rsid w:val="008D71FC"/>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410E"/>
    <w:rsid w:val="008F4198"/>
    <w:rsid w:val="008F4430"/>
    <w:rsid w:val="008F4598"/>
    <w:rsid w:val="008F4CC3"/>
    <w:rsid w:val="008F555D"/>
    <w:rsid w:val="008F5947"/>
    <w:rsid w:val="008F5C6E"/>
    <w:rsid w:val="008F5EFD"/>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5F9"/>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5CC8"/>
    <w:rsid w:val="00936709"/>
    <w:rsid w:val="00937BA5"/>
    <w:rsid w:val="00940069"/>
    <w:rsid w:val="00940306"/>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8"/>
    <w:rsid w:val="009464BD"/>
    <w:rsid w:val="009465FA"/>
    <w:rsid w:val="009467EE"/>
    <w:rsid w:val="00946A68"/>
    <w:rsid w:val="00946D7D"/>
    <w:rsid w:val="009474F9"/>
    <w:rsid w:val="009475BE"/>
    <w:rsid w:val="009506DF"/>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AAD"/>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662"/>
    <w:rsid w:val="009C3715"/>
    <w:rsid w:val="009C37D9"/>
    <w:rsid w:val="009C3D6D"/>
    <w:rsid w:val="009C3DB2"/>
    <w:rsid w:val="009C41B8"/>
    <w:rsid w:val="009C478F"/>
    <w:rsid w:val="009C4AAA"/>
    <w:rsid w:val="009C4AF7"/>
    <w:rsid w:val="009C51AF"/>
    <w:rsid w:val="009C52E7"/>
    <w:rsid w:val="009C60B1"/>
    <w:rsid w:val="009C6333"/>
    <w:rsid w:val="009C703B"/>
    <w:rsid w:val="009C73C6"/>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ADD"/>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08DD"/>
    <w:rsid w:val="00A1104B"/>
    <w:rsid w:val="00A11094"/>
    <w:rsid w:val="00A112B9"/>
    <w:rsid w:val="00A118E0"/>
    <w:rsid w:val="00A120B9"/>
    <w:rsid w:val="00A128FE"/>
    <w:rsid w:val="00A1319D"/>
    <w:rsid w:val="00A13254"/>
    <w:rsid w:val="00A13398"/>
    <w:rsid w:val="00A133B9"/>
    <w:rsid w:val="00A1353B"/>
    <w:rsid w:val="00A13B02"/>
    <w:rsid w:val="00A13C87"/>
    <w:rsid w:val="00A13CDA"/>
    <w:rsid w:val="00A14432"/>
    <w:rsid w:val="00A1452A"/>
    <w:rsid w:val="00A1486A"/>
    <w:rsid w:val="00A14F1F"/>
    <w:rsid w:val="00A14F4B"/>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69"/>
    <w:rsid w:val="00A316B1"/>
    <w:rsid w:val="00A31FAC"/>
    <w:rsid w:val="00A32211"/>
    <w:rsid w:val="00A324E2"/>
    <w:rsid w:val="00A32AAB"/>
    <w:rsid w:val="00A32EE1"/>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42F"/>
    <w:rsid w:val="00A369B3"/>
    <w:rsid w:val="00A376F9"/>
    <w:rsid w:val="00A3774E"/>
    <w:rsid w:val="00A37CD6"/>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7EA"/>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1F"/>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3F7C"/>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B0B"/>
    <w:rsid w:val="00A82C77"/>
    <w:rsid w:val="00A83780"/>
    <w:rsid w:val="00A84511"/>
    <w:rsid w:val="00A84512"/>
    <w:rsid w:val="00A84D17"/>
    <w:rsid w:val="00A852E5"/>
    <w:rsid w:val="00A85576"/>
    <w:rsid w:val="00A856EA"/>
    <w:rsid w:val="00A85E25"/>
    <w:rsid w:val="00A86624"/>
    <w:rsid w:val="00A8694A"/>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AF1"/>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731"/>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544"/>
    <w:rsid w:val="00AD1BB1"/>
    <w:rsid w:val="00AD1E65"/>
    <w:rsid w:val="00AD1FE6"/>
    <w:rsid w:val="00AD2617"/>
    <w:rsid w:val="00AD2B16"/>
    <w:rsid w:val="00AD2CB9"/>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2EE"/>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24B"/>
    <w:rsid w:val="00AF3469"/>
    <w:rsid w:val="00AF3551"/>
    <w:rsid w:val="00AF36B1"/>
    <w:rsid w:val="00AF3AF8"/>
    <w:rsid w:val="00AF3C26"/>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971"/>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2F4D"/>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6DB5"/>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CFF"/>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ABF"/>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1F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046A"/>
    <w:rsid w:val="00B71B46"/>
    <w:rsid w:val="00B72190"/>
    <w:rsid w:val="00B722F4"/>
    <w:rsid w:val="00B72DA0"/>
    <w:rsid w:val="00B72F2E"/>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26D"/>
    <w:rsid w:val="00B80DC0"/>
    <w:rsid w:val="00B81082"/>
    <w:rsid w:val="00B81086"/>
    <w:rsid w:val="00B813CF"/>
    <w:rsid w:val="00B81477"/>
    <w:rsid w:val="00B817DB"/>
    <w:rsid w:val="00B81A96"/>
    <w:rsid w:val="00B8233F"/>
    <w:rsid w:val="00B8253B"/>
    <w:rsid w:val="00B82B06"/>
    <w:rsid w:val="00B82C2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2F3B"/>
    <w:rsid w:val="00B9339B"/>
    <w:rsid w:val="00B93772"/>
    <w:rsid w:val="00B93C84"/>
    <w:rsid w:val="00B93C85"/>
    <w:rsid w:val="00B93D8F"/>
    <w:rsid w:val="00B93DD8"/>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C5B"/>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9B0"/>
    <w:rsid w:val="00BA4B06"/>
    <w:rsid w:val="00BA4DDD"/>
    <w:rsid w:val="00BA6118"/>
    <w:rsid w:val="00BA6122"/>
    <w:rsid w:val="00BA6467"/>
    <w:rsid w:val="00BA6571"/>
    <w:rsid w:val="00BA657B"/>
    <w:rsid w:val="00BA7215"/>
    <w:rsid w:val="00BA72C3"/>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07A"/>
    <w:rsid w:val="00BB4103"/>
    <w:rsid w:val="00BB4431"/>
    <w:rsid w:val="00BB443C"/>
    <w:rsid w:val="00BB4DD1"/>
    <w:rsid w:val="00BB5191"/>
    <w:rsid w:val="00BB5214"/>
    <w:rsid w:val="00BB5786"/>
    <w:rsid w:val="00BB59B3"/>
    <w:rsid w:val="00BB5A3D"/>
    <w:rsid w:val="00BB5C47"/>
    <w:rsid w:val="00BB610D"/>
    <w:rsid w:val="00BB6278"/>
    <w:rsid w:val="00BB64BE"/>
    <w:rsid w:val="00BB68F9"/>
    <w:rsid w:val="00BB6CB3"/>
    <w:rsid w:val="00BB7339"/>
    <w:rsid w:val="00BB75B4"/>
    <w:rsid w:val="00BB7778"/>
    <w:rsid w:val="00BB7B6F"/>
    <w:rsid w:val="00BB7BAC"/>
    <w:rsid w:val="00BC01DC"/>
    <w:rsid w:val="00BC04AE"/>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1CDC"/>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6FFA"/>
    <w:rsid w:val="00BE71E5"/>
    <w:rsid w:val="00BE7425"/>
    <w:rsid w:val="00BE7496"/>
    <w:rsid w:val="00BE77E4"/>
    <w:rsid w:val="00BE789B"/>
    <w:rsid w:val="00BE7900"/>
    <w:rsid w:val="00BE7DA2"/>
    <w:rsid w:val="00BF016E"/>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A08"/>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622"/>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17F4A"/>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592"/>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17C"/>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5E43"/>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4D4"/>
    <w:rsid w:val="00C74636"/>
    <w:rsid w:val="00C75F09"/>
    <w:rsid w:val="00C76219"/>
    <w:rsid w:val="00C7685A"/>
    <w:rsid w:val="00C768E0"/>
    <w:rsid w:val="00C769E5"/>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DFA"/>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EB0"/>
    <w:rsid w:val="00C94F21"/>
    <w:rsid w:val="00C95595"/>
    <w:rsid w:val="00C95E86"/>
    <w:rsid w:val="00C97891"/>
    <w:rsid w:val="00C978BE"/>
    <w:rsid w:val="00CA028F"/>
    <w:rsid w:val="00CA0951"/>
    <w:rsid w:val="00CA0CE9"/>
    <w:rsid w:val="00CA107E"/>
    <w:rsid w:val="00CA15A2"/>
    <w:rsid w:val="00CA1883"/>
    <w:rsid w:val="00CA1AEE"/>
    <w:rsid w:val="00CA1FB0"/>
    <w:rsid w:val="00CA2059"/>
    <w:rsid w:val="00CA26BD"/>
    <w:rsid w:val="00CA283B"/>
    <w:rsid w:val="00CA2F5C"/>
    <w:rsid w:val="00CA302F"/>
    <w:rsid w:val="00CA35A0"/>
    <w:rsid w:val="00CA391C"/>
    <w:rsid w:val="00CA3AF5"/>
    <w:rsid w:val="00CA3DB6"/>
    <w:rsid w:val="00CA4099"/>
    <w:rsid w:val="00CA413B"/>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CBA"/>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D80"/>
    <w:rsid w:val="00CE4F20"/>
    <w:rsid w:val="00CE5342"/>
    <w:rsid w:val="00CE5447"/>
    <w:rsid w:val="00CE57FC"/>
    <w:rsid w:val="00CE5E29"/>
    <w:rsid w:val="00CE65AE"/>
    <w:rsid w:val="00CE6B89"/>
    <w:rsid w:val="00CE72F7"/>
    <w:rsid w:val="00CE74B0"/>
    <w:rsid w:val="00CF014B"/>
    <w:rsid w:val="00CF063D"/>
    <w:rsid w:val="00CF0E9D"/>
    <w:rsid w:val="00CF0EB4"/>
    <w:rsid w:val="00CF12EE"/>
    <w:rsid w:val="00CF1909"/>
    <w:rsid w:val="00CF1E85"/>
    <w:rsid w:val="00CF2640"/>
    <w:rsid w:val="00CF2649"/>
    <w:rsid w:val="00CF2AE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590"/>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1D9"/>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0F3"/>
    <w:rsid w:val="00D839ED"/>
    <w:rsid w:val="00D84599"/>
    <w:rsid w:val="00D846BA"/>
    <w:rsid w:val="00D84987"/>
    <w:rsid w:val="00D84CD2"/>
    <w:rsid w:val="00D84D38"/>
    <w:rsid w:val="00D8511B"/>
    <w:rsid w:val="00D85BDE"/>
    <w:rsid w:val="00D86811"/>
    <w:rsid w:val="00D8686F"/>
    <w:rsid w:val="00D87473"/>
    <w:rsid w:val="00D8752F"/>
    <w:rsid w:val="00D8753C"/>
    <w:rsid w:val="00D8789C"/>
    <w:rsid w:val="00D87A49"/>
    <w:rsid w:val="00D87CBD"/>
    <w:rsid w:val="00D9012C"/>
    <w:rsid w:val="00D902C0"/>
    <w:rsid w:val="00D90EFE"/>
    <w:rsid w:val="00D914AE"/>
    <w:rsid w:val="00D91C9F"/>
    <w:rsid w:val="00D91D9E"/>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091F"/>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B27"/>
    <w:rsid w:val="00DD2CD6"/>
    <w:rsid w:val="00DD2E79"/>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3E3"/>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80C"/>
    <w:rsid w:val="00DF6C38"/>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139"/>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8C1"/>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8D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25E9"/>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A49"/>
    <w:rsid w:val="00E37D73"/>
    <w:rsid w:val="00E406E7"/>
    <w:rsid w:val="00E40BDF"/>
    <w:rsid w:val="00E40BE1"/>
    <w:rsid w:val="00E40C3A"/>
    <w:rsid w:val="00E40C45"/>
    <w:rsid w:val="00E40D62"/>
    <w:rsid w:val="00E41377"/>
    <w:rsid w:val="00E4169C"/>
    <w:rsid w:val="00E4179A"/>
    <w:rsid w:val="00E41C23"/>
    <w:rsid w:val="00E41D11"/>
    <w:rsid w:val="00E41E38"/>
    <w:rsid w:val="00E41F95"/>
    <w:rsid w:val="00E42027"/>
    <w:rsid w:val="00E42075"/>
    <w:rsid w:val="00E42120"/>
    <w:rsid w:val="00E4256C"/>
    <w:rsid w:val="00E42A4E"/>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5FB6"/>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3D"/>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A77"/>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67F88"/>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089"/>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6EBA"/>
    <w:rsid w:val="00E876B2"/>
    <w:rsid w:val="00E877EC"/>
    <w:rsid w:val="00E90340"/>
    <w:rsid w:val="00E90551"/>
    <w:rsid w:val="00E9094B"/>
    <w:rsid w:val="00E90CE0"/>
    <w:rsid w:val="00E90FAC"/>
    <w:rsid w:val="00E9117D"/>
    <w:rsid w:val="00E91287"/>
    <w:rsid w:val="00E913BF"/>
    <w:rsid w:val="00E91D4D"/>
    <w:rsid w:val="00E91F1C"/>
    <w:rsid w:val="00E92236"/>
    <w:rsid w:val="00E929E7"/>
    <w:rsid w:val="00E92B3F"/>
    <w:rsid w:val="00E92C81"/>
    <w:rsid w:val="00E930CA"/>
    <w:rsid w:val="00E933C5"/>
    <w:rsid w:val="00E93896"/>
    <w:rsid w:val="00E93F15"/>
    <w:rsid w:val="00E9408B"/>
    <w:rsid w:val="00E9434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A87"/>
    <w:rsid w:val="00EC6B1F"/>
    <w:rsid w:val="00EC6C01"/>
    <w:rsid w:val="00EC6DF1"/>
    <w:rsid w:val="00EC6E62"/>
    <w:rsid w:val="00EC7099"/>
    <w:rsid w:val="00EC7547"/>
    <w:rsid w:val="00EC7ACB"/>
    <w:rsid w:val="00ED0014"/>
    <w:rsid w:val="00ED022F"/>
    <w:rsid w:val="00ED11CE"/>
    <w:rsid w:val="00ED13B2"/>
    <w:rsid w:val="00ED1C41"/>
    <w:rsid w:val="00ED2654"/>
    <w:rsid w:val="00ED2894"/>
    <w:rsid w:val="00ED2953"/>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B5C"/>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E5"/>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D1F"/>
    <w:rsid w:val="00F02D67"/>
    <w:rsid w:val="00F03072"/>
    <w:rsid w:val="00F030DE"/>
    <w:rsid w:val="00F038B8"/>
    <w:rsid w:val="00F039C4"/>
    <w:rsid w:val="00F03DD5"/>
    <w:rsid w:val="00F03ED3"/>
    <w:rsid w:val="00F052A2"/>
    <w:rsid w:val="00F058E6"/>
    <w:rsid w:val="00F064C6"/>
    <w:rsid w:val="00F0650F"/>
    <w:rsid w:val="00F066DE"/>
    <w:rsid w:val="00F069E5"/>
    <w:rsid w:val="00F071E2"/>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ADC"/>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0DEA"/>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48F"/>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C4"/>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43D"/>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784"/>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6BD"/>
    <w:rsid w:val="00F75830"/>
    <w:rsid w:val="00F75A22"/>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77FA0"/>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3E54"/>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1EE6"/>
    <w:rsid w:val="00FE2554"/>
    <w:rsid w:val="00FE2971"/>
    <w:rsid w:val="00FE2E6D"/>
    <w:rsid w:val="00FE2EE1"/>
    <w:rsid w:val="00FE2F41"/>
    <w:rsid w:val="00FE3025"/>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22F"/>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922"/>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E7FFDB-CB35-4B97-821F-7950619AB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B05"/>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C744D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24"/>
      <w:szCs w:val="24"/>
    </w:rPr>
  </w:style>
  <w:style w:type="paragraph" w:customStyle="1" w:styleId="xl89">
    <w:name w:val="xl89"/>
    <w:basedOn w:val="Normal"/>
    <w:rsid w:val="00C744D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24"/>
      <w:szCs w:val="24"/>
    </w:rPr>
  </w:style>
  <w:style w:type="paragraph" w:customStyle="1" w:styleId="xl90">
    <w:name w:val="xl90"/>
    <w:basedOn w:val="Normal"/>
    <w:rsid w:val="00C744D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24"/>
      <w:szCs w:val="24"/>
    </w:rPr>
  </w:style>
  <w:style w:type="paragraph" w:customStyle="1" w:styleId="xl91">
    <w:name w:val="xl91"/>
    <w:basedOn w:val="Normal"/>
    <w:rsid w:val="00C744D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24"/>
      <w:szCs w:val="24"/>
    </w:rPr>
  </w:style>
  <w:style w:type="paragraph" w:customStyle="1" w:styleId="xl92">
    <w:name w:val="xl92"/>
    <w:basedOn w:val="Normal"/>
    <w:rsid w:val="00C744D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24"/>
      <w:szCs w:val="24"/>
    </w:rPr>
  </w:style>
  <w:style w:type="paragraph" w:customStyle="1" w:styleId="xl93">
    <w:name w:val="xl93"/>
    <w:basedOn w:val="Normal"/>
    <w:rsid w:val="00C744D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24"/>
      <w:szCs w:val="24"/>
    </w:rPr>
  </w:style>
  <w:style w:type="paragraph" w:customStyle="1" w:styleId="xl94">
    <w:name w:val="xl94"/>
    <w:basedOn w:val="Normal"/>
    <w:rsid w:val="00C744D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24"/>
      <w:szCs w:val="24"/>
    </w:rPr>
  </w:style>
  <w:style w:type="paragraph" w:customStyle="1" w:styleId="xl95">
    <w:name w:val="xl95"/>
    <w:basedOn w:val="Normal"/>
    <w:rsid w:val="00C744D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b/>
      <w:bCs/>
      <w:sz w:val="24"/>
      <w:szCs w:val="24"/>
    </w:rPr>
  </w:style>
  <w:style w:type="paragraph" w:customStyle="1" w:styleId="xl96">
    <w:name w:val="xl96"/>
    <w:basedOn w:val="Normal"/>
    <w:rsid w:val="00C744D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b/>
      <w:bCs/>
      <w:sz w:val="24"/>
      <w:szCs w:val="24"/>
    </w:rPr>
  </w:style>
  <w:style w:type="paragraph" w:customStyle="1" w:styleId="xl97">
    <w:name w:val="xl97"/>
    <w:basedOn w:val="Normal"/>
    <w:rsid w:val="00C74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cs="Arial"/>
      <w:b/>
      <w:bCs/>
      <w:color w:val="000000"/>
      <w:sz w:val="24"/>
      <w:szCs w:val="24"/>
    </w:rPr>
  </w:style>
  <w:style w:type="paragraph" w:customStyle="1" w:styleId="xl98">
    <w:name w:val="xl98"/>
    <w:basedOn w:val="Normal"/>
    <w:rsid w:val="00C744D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b/>
      <w:bCs/>
      <w:sz w:val="24"/>
      <w:szCs w:val="24"/>
    </w:rPr>
  </w:style>
  <w:style w:type="paragraph" w:customStyle="1" w:styleId="xl99">
    <w:name w:val="xl99"/>
    <w:basedOn w:val="Normal"/>
    <w:rsid w:val="00C744D4"/>
    <w:pPr>
      <w:pBdr>
        <w:top w:val="single" w:sz="4" w:space="0" w:color="auto"/>
        <w:left w:val="single" w:sz="4" w:space="0" w:color="auto"/>
        <w:bottom w:val="single" w:sz="4" w:space="0" w:color="auto"/>
      </w:pBdr>
      <w:spacing w:before="100" w:beforeAutospacing="1" w:after="100" w:afterAutospacing="1"/>
      <w:jc w:val="left"/>
      <w:textAlignment w:val="center"/>
    </w:pPr>
    <w:rPr>
      <w:rFonts w:cs="Arial"/>
      <w:b/>
      <w:bCs/>
      <w:sz w:val="24"/>
      <w:szCs w:val="24"/>
    </w:rPr>
  </w:style>
  <w:style w:type="paragraph" w:customStyle="1" w:styleId="xl100">
    <w:name w:val="xl100"/>
    <w:basedOn w:val="Normal"/>
    <w:rsid w:val="00C744D4"/>
    <w:pPr>
      <w:pBdr>
        <w:top w:val="single" w:sz="4" w:space="0" w:color="auto"/>
        <w:left w:val="single" w:sz="4" w:space="0" w:color="auto"/>
        <w:bottom w:val="single" w:sz="4" w:space="0" w:color="auto"/>
      </w:pBdr>
      <w:spacing w:before="100" w:beforeAutospacing="1" w:after="100" w:afterAutospacing="1"/>
      <w:jc w:val="left"/>
    </w:pPr>
    <w:rPr>
      <w:rFonts w:cs="Arial"/>
      <w:sz w:val="16"/>
      <w:szCs w:val="16"/>
    </w:rPr>
  </w:style>
  <w:style w:type="paragraph" w:customStyle="1" w:styleId="xl101">
    <w:name w:val="xl101"/>
    <w:basedOn w:val="Normal"/>
    <w:rsid w:val="00C744D4"/>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102">
    <w:name w:val="xl102"/>
    <w:basedOn w:val="Normal"/>
    <w:rsid w:val="00C744D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b/>
      <w:bCs/>
      <w:sz w:val="24"/>
      <w:szCs w:val="24"/>
    </w:rPr>
  </w:style>
  <w:style w:type="paragraph" w:customStyle="1" w:styleId="xl103">
    <w:name w:val="xl103"/>
    <w:basedOn w:val="Normal"/>
    <w:rsid w:val="00C744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4"/>
      <w:szCs w:val="24"/>
    </w:rPr>
  </w:style>
  <w:style w:type="paragraph" w:customStyle="1" w:styleId="xl104">
    <w:name w:val="xl104"/>
    <w:basedOn w:val="Normal"/>
    <w:rsid w:val="00C744D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bCs/>
      <w:sz w:val="24"/>
      <w:szCs w:val="24"/>
    </w:rPr>
  </w:style>
  <w:style w:type="paragraph" w:customStyle="1" w:styleId="xl105">
    <w:name w:val="xl105"/>
    <w:basedOn w:val="Normal"/>
    <w:rsid w:val="00C744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106">
    <w:name w:val="xl106"/>
    <w:basedOn w:val="Normal"/>
    <w:rsid w:val="00C744D4"/>
    <w:pPr>
      <w:spacing w:before="100" w:beforeAutospacing="1" w:after="100" w:afterAutospacing="1"/>
      <w:jc w:val="left"/>
      <w:textAlignment w:val="top"/>
    </w:pPr>
    <w:rPr>
      <w:rFonts w:cs="Arial"/>
      <w:b/>
      <w:bCs/>
      <w:color w:val="000000"/>
      <w:sz w:val="20"/>
      <w:szCs w:val="20"/>
    </w:rPr>
  </w:style>
  <w:style w:type="paragraph" w:customStyle="1" w:styleId="xl107">
    <w:name w:val="xl107"/>
    <w:basedOn w:val="Normal"/>
    <w:rsid w:val="00C744D4"/>
    <w:pPr>
      <w:spacing w:before="100" w:beforeAutospacing="1" w:after="100" w:afterAutospacing="1"/>
      <w:jc w:val="left"/>
      <w:textAlignment w:val="top"/>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74417589">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3852559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38649980">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4742634">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eader" Target="header2.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60.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footer" Target="footer3.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ntTable" Target="fontTable.xml"/><Relationship Id="rId172" Type="http://schemas.openxmlformats.org/officeDocument/2006/relationships/hyperlink" Target="http://www.bg.vi.sud.rs/lt/articles/o-visem-sudu/obavestenje-ke-za-pravna-lica.html"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eader" Target="header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theme" Target="theme/theme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apr.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footer" Target="footer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apr.gov.rs" TargetMode="External"/><Relationship Id="rId179" Type="http://schemas.openxmlformats.org/officeDocument/2006/relationships/customXml" Target="../customXml/item158.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9.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1082;jn.gov.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kjn.gov.rs/ci/uputstvo-o-uplati-republicke-administrativne-takse.html"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____________@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mso-contentType ?>
<FormTemplates xmlns="http://schemas.microsoft.com/sharepoint/v3/contenttype/forms">
  <Display>DocumentLibraryForm</Display>
  <Edit>DocumentLibraryForm</Edit>
  <New>DocumentLibraryForm</New>
</FormTemplates>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D3FA0-66BE-4B12-A362-265F153087E8}"/>
</file>

<file path=customXml/itemProps10.xml><?xml version="1.0" encoding="utf-8"?>
<ds:datastoreItem xmlns:ds="http://schemas.openxmlformats.org/officeDocument/2006/customXml" ds:itemID="{02073C84-CE4F-4960-ABC7-2084C3AE227B}"/>
</file>

<file path=customXml/itemProps100.xml><?xml version="1.0" encoding="utf-8"?>
<ds:datastoreItem xmlns:ds="http://schemas.openxmlformats.org/officeDocument/2006/customXml" ds:itemID="{1AF6098A-4146-4A2A-A98B-0B35A794856A}"/>
</file>

<file path=customXml/itemProps101.xml><?xml version="1.0" encoding="utf-8"?>
<ds:datastoreItem xmlns:ds="http://schemas.openxmlformats.org/officeDocument/2006/customXml" ds:itemID="{66BDF331-76D7-4CDE-AD4B-43831E969312}"/>
</file>

<file path=customXml/itemProps102.xml><?xml version="1.0" encoding="utf-8"?>
<ds:datastoreItem xmlns:ds="http://schemas.openxmlformats.org/officeDocument/2006/customXml" ds:itemID="{D8F445BF-AD3E-444D-AE4C-B35CC460BFB2}"/>
</file>

<file path=customXml/itemProps103.xml><?xml version="1.0" encoding="utf-8"?>
<ds:datastoreItem xmlns:ds="http://schemas.openxmlformats.org/officeDocument/2006/customXml" ds:itemID="{78775AED-2559-4BB1-853E-8302981551B2}"/>
</file>

<file path=customXml/itemProps104.xml><?xml version="1.0" encoding="utf-8"?>
<ds:datastoreItem xmlns:ds="http://schemas.openxmlformats.org/officeDocument/2006/customXml" ds:itemID="{2666AFF8-DBD9-4C0F-B032-059C1E585487}"/>
</file>

<file path=customXml/itemProps105.xml><?xml version="1.0" encoding="utf-8"?>
<ds:datastoreItem xmlns:ds="http://schemas.openxmlformats.org/officeDocument/2006/customXml" ds:itemID="{141A6B02-4F19-4D09-813B-63B4C15FD9CC}"/>
</file>

<file path=customXml/itemProps106.xml><?xml version="1.0" encoding="utf-8"?>
<ds:datastoreItem xmlns:ds="http://schemas.openxmlformats.org/officeDocument/2006/customXml" ds:itemID="{031169C5-33C4-493E-9EF1-2A3198CE1D18}"/>
</file>

<file path=customXml/itemProps107.xml><?xml version="1.0" encoding="utf-8"?>
<ds:datastoreItem xmlns:ds="http://schemas.openxmlformats.org/officeDocument/2006/customXml" ds:itemID="{A9D1C33B-5FB9-49E5-A045-5A9E5D1136F3}"/>
</file>

<file path=customXml/itemProps108.xml><?xml version="1.0" encoding="utf-8"?>
<ds:datastoreItem xmlns:ds="http://schemas.openxmlformats.org/officeDocument/2006/customXml" ds:itemID="{AF986053-D870-4504-B58F-00B915DBB0E6}"/>
</file>

<file path=customXml/itemProps109.xml><?xml version="1.0" encoding="utf-8"?>
<ds:datastoreItem xmlns:ds="http://schemas.openxmlformats.org/officeDocument/2006/customXml" ds:itemID="{67C0BF1E-66E7-45BA-AB8B-D43EBBD96D08}"/>
</file>

<file path=customXml/itemProps11.xml><?xml version="1.0" encoding="utf-8"?>
<ds:datastoreItem xmlns:ds="http://schemas.openxmlformats.org/officeDocument/2006/customXml" ds:itemID="{B84EC6CF-FBDE-4E8C-BBA6-B19F87B68F5C}"/>
</file>

<file path=customXml/itemProps110.xml><?xml version="1.0" encoding="utf-8"?>
<ds:datastoreItem xmlns:ds="http://schemas.openxmlformats.org/officeDocument/2006/customXml" ds:itemID="{7E7C3BC4-9183-4C5C-9A93-86A558843E4E}"/>
</file>

<file path=customXml/itemProps111.xml><?xml version="1.0" encoding="utf-8"?>
<ds:datastoreItem xmlns:ds="http://schemas.openxmlformats.org/officeDocument/2006/customXml" ds:itemID="{DAAC0AA0-FA33-47CD-9C94-599E02605B3C}"/>
</file>

<file path=customXml/itemProps112.xml><?xml version="1.0" encoding="utf-8"?>
<ds:datastoreItem xmlns:ds="http://schemas.openxmlformats.org/officeDocument/2006/customXml" ds:itemID="{DF890F20-F8E0-43FB-8C7F-83136E2ECF61}"/>
</file>

<file path=customXml/itemProps113.xml><?xml version="1.0" encoding="utf-8"?>
<ds:datastoreItem xmlns:ds="http://schemas.openxmlformats.org/officeDocument/2006/customXml" ds:itemID="{35DD370D-91FD-4CD6-B716-F1C9ABFC9F97}"/>
</file>

<file path=customXml/itemProps114.xml><?xml version="1.0" encoding="utf-8"?>
<ds:datastoreItem xmlns:ds="http://schemas.openxmlformats.org/officeDocument/2006/customXml" ds:itemID="{C0D68FC3-432C-4EFE-9643-DEF75648D187}"/>
</file>

<file path=customXml/itemProps115.xml><?xml version="1.0" encoding="utf-8"?>
<ds:datastoreItem xmlns:ds="http://schemas.openxmlformats.org/officeDocument/2006/customXml" ds:itemID="{108EB42E-27DC-4D9D-B9D1-BDF5A45198A4}"/>
</file>

<file path=customXml/itemProps116.xml><?xml version="1.0" encoding="utf-8"?>
<ds:datastoreItem xmlns:ds="http://schemas.openxmlformats.org/officeDocument/2006/customXml" ds:itemID="{B83E4A52-566B-4616-B4CE-CC0BC11E94C8}"/>
</file>

<file path=customXml/itemProps117.xml><?xml version="1.0" encoding="utf-8"?>
<ds:datastoreItem xmlns:ds="http://schemas.openxmlformats.org/officeDocument/2006/customXml" ds:itemID="{A96312EC-1EA9-4E68-BD28-67FA18CD7CE2}"/>
</file>

<file path=customXml/itemProps118.xml><?xml version="1.0" encoding="utf-8"?>
<ds:datastoreItem xmlns:ds="http://schemas.openxmlformats.org/officeDocument/2006/customXml" ds:itemID="{EA89067C-C3CB-4069-AF25-00D22AF094FE}"/>
</file>

<file path=customXml/itemProps119.xml><?xml version="1.0" encoding="utf-8"?>
<ds:datastoreItem xmlns:ds="http://schemas.openxmlformats.org/officeDocument/2006/customXml" ds:itemID="{EFA87E31-0640-4C46-A522-7C5911F2B440}"/>
</file>

<file path=customXml/itemProps12.xml><?xml version="1.0" encoding="utf-8"?>
<ds:datastoreItem xmlns:ds="http://schemas.openxmlformats.org/officeDocument/2006/customXml" ds:itemID="{0860F521-F9FD-46F4-908F-5D3EFFA5E863}"/>
</file>

<file path=customXml/itemProps120.xml><?xml version="1.0" encoding="utf-8"?>
<ds:datastoreItem xmlns:ds="http://schemas.openxmlformats.org/officeDocument/2006/customXml" ds:itemID="{05E8835E-ECA3-40D5-9E5F-AF81832312E4}"/>
</file>

<file path=customXml/itemProps121.xml><?xml version="1.0" encoding="utf-8"?>
<ds:datastoreItem xmlns:ds="http://schemas.openxmlformats.org/officeDocument/2006/customXml" ds:itemID="{8F8BE253-DE18-4596-95D4-22C4A6AA31E8}"/>
</file>

<file path=customXml/itemProps122.xml><?xml version="1.0" encoding="utf-8"?>
<ds:datastoreItem xmlns:ds="http://schemas.openxmlformats.org/officeDocument/2006/customXml" ds:itemID="{BCF2DA68-A034-46C7-AF33-61CB3356B7DC}"/>
</file>

<file path=customXml/itemProps123.xml><?xml version="1.0" encoding="utf-8"?>
<ds:datastoreItem xmlns:ds="http://schemas.openxmlformats.org/officeDocument/2006/customXml" ds:itemID="{DC4BB7C2-6261-471B-AC2F-5C642514F498}"/>
</file>

<file path=customXml/itemProps124.xml><?xml version="1.0" encoding="utf-8"?>
<ds:datastoreItem xmlns:ds="http://schemas.openxmlformats.org/officeDocument/2006/customXml" ds:itemID="{380D50F0-57F6-4FF9-9E72-0C253BEC958E}"/>
</file>

<file path=customXml/itemProps125.xml><?xml version="1.0" encoding="utf-8"?>
<ds:datastoreItem xmlns:ds="http://schemas.openxmlformats.org/officeDocument/2006/customXml" ds:itemID="{E1A0388F-E1B0-43D5-9E78-28575A905515}"/>
</file>

<file path=customXml/itemProps126.xml><?xml version="1.0" encoding="utf-8"?>
<ds:datastoreItem xmlns:ds="http://schemas.openxmlformats.org/officeDocument/2006/customXml" ds:itemID="{A62F7A0F-4013-49BE-A208-87F62CFA1904}"/>
</file>

<file path=customXml/itemProps127.xml><?xml version="1.0" encoding="utf-8"?>
<ds:datastoreItem xmlns:ds="http://schemas.openxmlformats.org/officeDocument/2006/customXml" ds:itemID="{72513FE0-CADE-401A-A14E-0A317EE7DA37}"/>
</file>

<file path=customXml/itemProps128.xml><?xml version="1.0" encoding="utf-8"?>
<ds:datastoreItem xmlns:ds="http://schemas.openxmlformats.org/officeDocument/2006/customXml" ds:itemID="{6FC9845C-6334-4834-8422-3CBB7836A6DE}"/>
</file>

<file path=customXml/itemProps129.xml><?xml version="1.0" encoding="utf-8"?>
<ds:datastoreItem xmlns:ds="http://schemas.openxmlformats.org/officeDocument/2006/customXml" ds:itemID="{55C9D3AC-3928-4A1C-82EE-31D9EF6F6036}"/>
</file>

<file path=customXml/itemProps13.xml><?xml version="1.0" encoding="utf-8"?>
<ds:datastoreItem xmlns:ds="http://schemas.openxmlformats.org/officeDocument/2006/customXml" ds:itemID="{81A451E6-1408-4751-942D-3C008143FE7D}"/>
</file>

<file path=customXml/itemProps130.xml><?xml version="1.0" encoding="utf-8"?>
<ds:datastoreItem xmlns:ds="http://schemas.openxmlformats.org/officeDocument/2006/customXml" ds:itemID="{9DF2037E-357C-4550-9B20-15C8412AB45D}"/>
</file>

<file path=customXml/itemProps131.xml><?xml version="1.0" encoding="utf-8"?>
<ds:datastoreItem xmlns:ds="http://schemas.openxmlformats.org/officeDocument/2006/customXml" ds:itemID="{7AA0D4DE-4362-4987-AD28-47BD73051C9C}"/>
</file>

<file path=customXml/itemProps132.xml><?xml version="1.0" encoding="utf-8"?>
<ds:datastoreItem xmlns:ds="http://schemas.openxmlformats.org/officeDocument/2006/customXml" ds:itemID="{FC1FE515-596C-417F-971A-B5C251E5ED21}"/>
</file>

<file path=customXml/itemProps133.xml><?xml version="1.0" encoding="utf-8"?>
<ds:datastoreItem xmlns:ds="http://schemas.openxmlformats.org/officeDocument/2006/customXml" ds:itemID="{044018BF-6410-474D-8EC8-43227F178777}"/>
</file>

<file path=customXml/itemProps134.xml><?xml version="1.0" encoding="utf-8"?>
<ds:datastoreItem xmlns:ds="http://schemas.openxmlformats.org/officeDocument/2006/customXml" ds:itemID="{18D763CC-74F5-4816-B523-F24C81FAB6B7}"/>
</file>

<file path=customXml/itemProps135.xml><?xml version="1.0" encoding="utf-8"?>
<ds:datastoreItem xmlns:ds="http://schemas.openxmlformats.org/officeDocument/2006/customXml" ds:itemID="{E36E91E6-5995-436B-9F16-02025026E362}"/>
</file>

<file path=customXml/itemProps136.xml><?xml version="1.0" encoding="utf-8"?>
<ds:datastoreItem xmlns:ds="http://schemas.openxmlformats.org/officeDocument/2006/customXml" ds:itemID="{68AB88B3-F13C-48B8-84F5-B52495F2B926}"/>
</file>

<file path=customXml/itemProps137.xml><?xml version="1.0" encoding="utf-8"?>
<ds:datastoreItem xmlns:ds="http://schemas.openxmlformats.org/officeDocument/2006/customXml" ds:itemID="{0916C619-BD96-4B9B-A375-05CCEA9A1C7B}"/>
</file>

<file path=customXml/itemProps138.xml><?xml version="1.0" encoding="utf-8"?>
<ds:datastoreItem xmlns:ds="http://schemas.openxmlformats.org/officeDocument/2006/customXml" ds:itemID="{94160FC1-BD5B-4DC3-BA69-97FD0A46D9A4}"/>
</file>

<file path=customXml/itemProps139.xml><?xml version="1.0" encoding="utf-8"?>
<ds:datastoreItem xmlns:ds="http://schemas.openxmlformats.org/officeDocument/2006/customXml" ds:itemID="{EC8A9A39-4ACF-4EC8-9323-A74BCD19F67C}"/>
</file>

<file path=customXml/itemProps14.xml><?xml version="1.0" encoding="utf-8"?>
<ds:datastoreItem xmlns:ds="http://schemas.openxmlformats.org/officeDocument/2006/customXml" ds:itemID="{36F99DCB-3F1F-4C28-85A7-FB3D62F8D28D}"/>
</file>

<file path=customXml/itemProps140.xml><?xml version="1.0" encoding="utf-8"?>
<ds:datastoreItem xmlns:ds="http://schemas.openxmlformats.org/officeDocument/2006/customXml" ds:itemID="{48ADA777-E240-4947-9656-1314DFF98092}"/>
</file>

<file path=customXml/itemProps141.xml><?xml version="1.0" encoding="utf-8"?>
<ds:datastoreItem xmlns:ds="http://schemas.openxmlformats.org/officeDocument/2006/customXml" ds:itemID="{3DA5CFD6-2094-4034-ADD9-10500B02EBD3}"/>
</file>

<file path=customXml/itemProps142.xml><?xml version="1.0" encoding="utf-8"?>
<ds:datastoreItem xmlns:ds="http://schemas.openxmlformats.org/officeDocument/2006/customXml" ds:itemID="{F3408686-7E10-47AC-85BD-F422C313D125}"/>
</file>

<file path=customXml/itemProps143.xml><?xml version="1.0" encoding="utf-8"?>
<ds:datastoreItem xmlns:ds="http://schemas.openxmlformats.org/officeDocument/2006/customXml" ds:itemID="{A8D8C820-02E8-4B5C-8436-9ED54CEC1B67}"/>
</file>

<file path=customXml/itemProps144.xml><?xml version="1.0" encoding="utf-8"?>
<ds:datastoreItem xmlns:ds="http://schemas.openxmlformats.org/officeDocument/2006/customXml" ds:itemID="{27F729F8-29C3-427A-900B-25263016E7C6}"/>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4AD442EE-BCFD-49E1-B2C5-F10AF086F98D}"/>
</file>

<file path=customXml/itemProps147.xml><?xml version="1.0" encoding="utf-8"?>
<ds:datastoreItem xmlns:ds="http://schemas.openxmlformats.org/officeDocument/2006/customXml" ds:itemID="{44F668E8-BD28-4D46-9471-E509C4A2950C}"/>
</file>

<file path=customXml/itemProps148.xml><?xml version="1.0" encoding="utf-8"?>
<ds:datastoreItem xmlns:ds="http://schemas.openxmlformats.org/officeDocument/2006/customXml" ds:itemID="{B2F4F982-32C8-45D1-A706-A91583342EDC}"/>
</file>

<file path=customXml/itemProps149.xml><?xml version="1.0" encoding="utf-8"?>
<ds:datastoreItem xmlns:ds="http://schemas.openxmlformats.org/officeDocument/2006/customXml" ds:itemID="{2E3730E2-8F07-46C3-A507-A016CC20CB96}"/>
</file>

<file path=customXml/itemProps15.xml><?xml version="1.0" encoding="utf-8"?>
<ds:datastoreItem xmlns:ds="http://schemas.openxmlformats.org/officeDocument/2006/customXml" ds:itemID="{CA295661-DEE2-4FE8-BC69-B2DA651651FB}"/>
</file>

<file path=customXml/itemProps150.xml><?xml version="1.0" encoding="utf-8"?>
<ds:datastoreItem xmlns:ds="http://schemas.openxmlformats.org/officeDocument/2006/customXml" ds:itemID="{5EDE387E-C864-4D8D-9991-F17FAF7F86FD}"/>
</file>

<file path=customXml/itemProps151.xml><?xml version="1.0" encoding="utf-8"?>
<ds:datastoreItem xmlns:ds="http://schemas.openxmlformats.org/officeDocument/2006/customXml" ds:itemID="{BBD5D131-7163-4343-94D2-E1F33821B385}"/>
</file>

<file path=customXml/itemProps152.xml><?xml version="1.0" encoding="utf-8"?>
<ds:datastoreItem xmlns:ds="http://schemas.openxmlformats.org/officeDocument/2006/customXml" ds:itemID="{BFA24A5C-3A4C-4A37-9FAE-CDBD5A6C523F}"/>
</file>

<file path=customXml/itemProps153.xml><?xml version="1.0" encoding="utf-8"?>
<ds:datastoreItem xmlns:ds="http://schemas.openxmlformats.org/officeDocument/2006/customXml" ds:itemID="{68933F65-39B0-4C7D-B059-1E44B79EFEDA}"/>
</file>

<file path=customXml/itemProps154.xml><?xml version="1.0" encoding="utf-8"?>
<ds:datastoreItem xmlns:ds="http://schemas.openxmlformats.org/officeDocument/2006/customXml" ds:itemID="{35933E3C-5C7F-4EC0-B1BA-E8511AA1D066}"/>
</file>

<file path=customXml/itemProps155.xml><?xml version="1.0" encoding="utf-8"?>
<ds:datastoreItem xmlns:ds="http://schemas.openxmlformats.org/officeDocument/2006/customXml" ds:itemID="{3D0132F2-6355-4624-B84E-61421ABA9831}"/>
</file>

<file path=customXml/itemProps156.xml><?xml version="1.0" encoding="utf-8"?>
<ds:datastoreItem xmlns:ds="http://schemas.openxmlformats.org/officeDocument/2006/customXml" ds:itemID="{85631AEC-E92E-470B-9529-E105A77EC78E}"/>
</file>

<file path=customXml/itemProps157.xml><?xml version="1.0" encoding="utf-8"?>
<ds:datastoreItem xmlns:ds="http://schemas.openxmlformats.org/officeDocument/2006/customXml" ds:itemID="{2C2FFC53-6DE9-4D93-A661-5E15604EF721}"/>
</file>

<file path=customXml/itemProps158.xml><?xml version="1.0" encoding="utf-8"?>
<ds:datastoreItem xmlns:ds="http://schemas.openxmlformats.org/officeDocument/2006/customXml" ds:itemID="{CA620BC0-0559-41D8-A59D-A8D13CEBFFDD}"/>
</file>

<file path=customXml/itemProps159.xml><?xml version="1.0" encoding="utf-8"?>
<ds:datastoreItem xmlns:ds="http://schemas.openxmlformats.org/officeDocument/2006/customXml" ds:itemID="{168AAF21-34FF-409B-9C67-2DA345ECDBBE}"/>
</file>

<file path=customXml/itemProps16.xml><?xml version="1.0" encoding="utf-8"?>
<ds:datastoreItem xmlns:ds="http://schemas.openxmlformats.org/officeDocument/2006/customXml" ds:itemID="{28B07B35-D4FE-4E41-B4C5-522430C32F56}"/>
</file>

<file path=customXml/itemProps160.xml><?xml version="1.0" encoding="utf-8"?>
<ds:datastoreItem xmlns:ds="http://schemas.openxmlformats.org/officeDocument/2006/customXml" ds:itemID="{9A344D6B-CB4D-45F5-A33A-771C34216A37}"/>
</file>

<file path=customXml/itemProps17.xml><?xml version="1.0" encoding="utf-8"?>
<ds:datastoreItem xmlns:ds="http://schemas.openxmlformats.org/officeDocument/2006/customXml" ds:itemID="{57A6DEB0-3335-4EC4-A059-170CC0F4519A}"/>
</file>

<file path=customXml/itemProps18.xml><?xml version="1.0" encoding="utf-8"?>
<ds:datastoreItem xmlns:ds="http://schemas.openxmlformats.org/officeDocument/2006/customXml" ds:itemID="{E97E5979-8DB8-4446-B149-F600BFDDDAE0}"/>
</file>

<file path=customXml/itemProps19.xml><?xml version="1.0" encoding="utf-8"?>
<ds:datastoreItem xmlns:ds="http://schemas.openxmlformats.org/officeDocument/2006/customXml" ds:itemID="{54140599-C2CE-4873-8FF7-945A402ACA98}"/>
</file>

<file path=customXml/itemProps2.xml><?xml version="1.0" encoding="utf-8"?>
<ds:datastoreItem xmlns:ds="http://schemas.openxmlformats.org/officeDocument/2006/customXml" ds:itemID="{F940E573-0484-488B-9DBE-22B4B19F6129}"/>
</file>

<file path=customXml/itemProps20.xml><?xml version="1.0" encoding="utf-8"?>
<ds:datastoreItem xmlns:ds="http://schemas.openxmlformats.org/officeDocument/2006/customXml" ds:itemID="{4A883BED-753D-4175-9C61-FFE33BF09375}"/>
</file>

<file path=customXml/itemProps21.xml><?xml version="1.0" encoding="utf-8"?>
<ds:datastoreItem xmlns:ds="http://schemas.openxmlformats.org/officeDocument/2006/customXml" ds:itemID="{81EFD209-7BB6-4D0C-9AE4-85BCF4854A0B}"/>
</file>

<file path=customXml/itemProps22.xml><?xml version="1.0" encoding="utf-8"?>
<ds:datastoreItem xmlns:ds="http://schemas.openxmlformats.org/officeDocument/2006/customXml" ds:itemID="{F746E450-253A-41BC-98F2-CAE11EB7CA29}"/>
</file>

<file path=customXml/itemProps23.xml><?xml version="1.0" encoding="utf-8"?>
<ds:datastoreItem xmlns:ds="http://schemas.openxmlformats.org/officeDocument/2006/customXml" ds:itemID="{6E072F9F-3F80-416D-AEF6-1D35A802F407}"/>
</file>

<file path=customXml/itemProps24.xml><?xml version="1.0" encoding="utf-8"?>
<ds:datastoreItem xmlns:ds="http://schemas.openxmlformats.org/officeDocument/2006/customXml" ds:itemID="{D6D42A2D-DBE5-41A0-9A05-6AEF39B7FEB4}"/>
</file>

<file path=customXml/itemProps25.xml><?xml version="1.0" encoding="utf-8"?>
<ds:datastoreItem xmlns:ds="http://schemas.openxmlformats.org/officeDocument/2006/customXml" ds:itemID="{CC75A114-FDB9-48C6-A38B-713518E771CA}"/>
</file>

<file path=customXml/itemProps26.xml><?xml version="1.0" encoding="utf-8"?>
<ds:datastoreItem xmlns:ds="http://schemas.openxmlformats.org/officeDocument/2006/customXml" ds:itemID="{B00256A3-183F-46E7-BA54-06C815074E11}"/>
</file>

<file path=customXml/itemProps27.xml><?xml version="1.0" encoding="utf-8"?>
<ds:datastoreItem xmlns:ds="http://schemas.openxmlformats.org/officeDocument/2006/customXml" ds:itemID="{85C913B8-66C0-4570-95EA-DDB699C819C6}"/>
</file>

<file path=customXml/itemProps28.xml><?xml version="1.0" encoding="utf-8"?>
<ds:datastoreItem xmlns:ds="http://schemas.openxmlformats.org/officeDocument/2006/customXml" ds:itemID="{38AD0F48-B11B-4F10-99C6-1B93C97B5531}"/>
</file>

<file path=customXml/itemProps29.xml><?xml version="1.0" encoding="utf-8"?>
<ds:datastoreItem xmlns:ds="http://schemas.openxmlformats.org/officeDocument/2006/customXml" ds:itemID="{9B9742EF-ECF3-486C-9FA7-9976F7804CD3}"/>
</file>

<file path=customXml/itemProps3.xml><?xml version="1.0" encoding="utf-8"?>
<ds:datastoreItem xmlns:ds="http://schemas.openxmlformats.org/officeDocument/2006/customXml" ds:itemID="{185EB4A8-4940-4AAC-8CD6-28E7F1C2AFB5}"/>
</file>

<file path=customXml/itemProps30.xml><?xml version="1.0" encoding="utf-8"?>
<ds:datastoreItem xmlns:ds="http://schemas.openxmlformats.org/officeDocument/2006/customXml" ds:itemID="{BA0AAE97-0AD4-4C79-8D32-BABBA62864F7}"/>
</file>

<file path=customXml/itemProps31.xml><?xml version="1.0" encoding="utf-8"?>
<ds:datastoreItem xmlns:ds="http://schemas.openxmlformats.org/officeDocument/2006/customXml" ds:itemID="{D9E30225-C545-4397-8540-5ADD5399F0FE}"/>
</file>

<file path=customXml/itemProps32.xml><?xml version="1.0" encoding="utf-8"?>
<ds:datastoreItem xmlns:ds="http://schemas.openxmlformats.org/officeDocument/2006/customXml" ds:itemID="{2D21C8F4-169D-42E2-8440-4B7E8E867E5E}"/>
</file>

<file path=customXml/itemProps33.xml><?xml version="1.0" encoding="utf-8"?>
<ds:datastoreItem xmlns:ds="http://schemas.openxmlformats.org/officeDocument/2006/customXml" ds:itemID="{59D086FA-8D74-43D6-9308-F9CFFD7E458B}"/>
</file>

<file path=customXml/itemProps34.xml><?xml version="1.0" encoding="utf-8"?>
<ds:datastoreItem xmlns:ds="http://schemas.openxmlformats.org/officeDocument/2006/customXml" ds:itemID="{E9A86038-4781-4B07-AA12-DDCDFD139B3C}"/>
</file>

<file path=customXml/itemProps35.xml><?xml version="1.0" encoding="utf-8"?>
<ds:datastoreItem xmlns:ds="http://schemas.openxmlformats.org/officeDocument/2006/customXml" ds:itemID="{D31F0E2B-F5ED-4166-8A2A-F76277EE19B4}"/>
</file>

<file path=customXml/itemProps36.xml><?xml version="1.0" encoding="utf-8"?>
<ds:datastoreItem xmlns:ds="http://schemas.openxmlformats.org/officeDocument/2006/customXml" ds:itemID="{A2E9BA1F-E391-4559-8F0A-818A5A937E08}"/>
</file>

<file path=customXml/itemProps37.xml><?xml version="1.0" encoding="utf-8"?>
<ds:datastoreItem xmlns:ds="http://schemas.openxmlformats.org/officeDocument/2006/customXml" ds:itemID="{BDE4915A-F6DC-4AAF-AE37-C7EA3F2263FF}"/>
</file>

<file path=customXml/itemProps38.xml><?xml version="1.0" encoding="utf-8"?>
<ds:datastoreItem xmlns:ds="http://schemas.openxmlformats.org/officeDocument/2006/customXml" ds:itemID="{1B7CFF4B-55EC-44DA-8AC2-328F7CF928DD}"/>
</file>

<file path=customXml/itemProps39.xml><?xml version="1.0" encoding="utf-8"?>
<ds:datastoreItem xmlns:ds="http://schemas.openxmlformats.org/officeDocument/2006/customXml" ds:itemID="{D2E4CDC4-23B6-4028-9EAF-A3B86491CA10}"/>
</file>

<file path=customXml/itemProps4.xml><?xml version="1.0" encoding="utf-8"?>
<ds:datastoreItem xmlns:ds="http://schemas.openxmlformats.org/officeDocument/2006/customXml" ds:itemID="{535722DD-5D9C-47DB-8592-6E12356F6AE9}"/>
</file>

<file path=customXml/itemProps40.xml><?xml version="1.0" encoding="utf-8"?>
<ds:datastoreItem xmlns:ds="http://schemas.openxmlformats.org/officeDocument/2006/customXml" ds:itemID="{F036E4CC-FCA2-49C4-BDEB-0AD39DBBFA48}"/>
</file>

<file path=customXml/itemProps41.xml><?xml version="1.0" encoding="utf-8"?>
<ds:datastoreItem xmlns:ds="http://schemas.openxmlformats.org/officeDocument/2006/customXml" ds:itemID="{0A0812EB-6EEE-4DD2-AEDB-4728A70134D6}"/>
</file>

<file path=customXml/itemProps42.xml><?xml version="1.0" encoding="utf-8"?>
<ds:datastoreItem xmlns:ds="http://schemas.openxmlformats.org/officeDocument/2006/customXml" ds:itemID="{347B6605-C858-426D-BD6D-7F599F7E473C}"/>
</file>

<file path=customXml/itemProps43.xml><?xml version="1.0" encoding="utf-8"?>
<ds:datastoreItem xmlns:ds="http://schemas.openxmlformats.org/officeDocument/2006/customXml" ds:itemID="{336B80E9-D334-4D04-A6B7-BCA631A962E2}"/>
</file>

<file path=customXml/itemProps44.xml><?xml version="1.0" encoding="utf-8"?>
<ds:datastoreItem xmlns:ds="http://schemas.openxmlformats.org/officeDocument/2006/customXml" ds:itemID="{FC418EC1-E67B-4702-AC18-F1A3F9341AE5}"/>
</file>

<file path=customXml/itemProps45.xml><?xml version="1.0" encoding="utf-8"?>
<ds:datastoreItem xmlns:ds="http://schemas.openxmlformats.org/officeDocument/2006/customXml" ds:itemID="{73389372-5724-4354-AEAC-D85E110A3ADD}"/>
</file>

<file path=customXml/itemProps46.xml><?xml version="1.0" encoding="utf-8"?>
<ds:datastoreItem xmlns:ds="http://schemas.openxmlformats.org/officeDocument/2006/customXml" ds:itemID="{42E1BFAF-4862-4A48-A338-3F4D094A9BA9}"/>
</file>

<file path=customXml/itemProps47.xml><?xml version="1.0" encoding="utf-8"?>
<ds:datastoreItem xmlns:ds="http://schemas.openxmlformats.org/officeDocument/2006/customXml" ds:itemID="{91EDAD8D-FA56-43A7-91CD-3E7AB78F800F}"/>
</file>

<file path=customXml/itemProps48.xml><?xml version="1.0" encoding="utf-8"?>
<ds:datastoreItem xmlns:ds="http://schemas.openxmlformats.org/officeDocument/2006/customXml" ds:itemID="{2D10846C-FB6B-453E-96CF-ECAA4181B47E}"/>
</file>

<file path=customXml/itemProps49.xml><?xml version="1.0" encoding="utf-8"?>
<ds:datastoreItem xmlns:ds="http://schemas.openxmlformats.org/officeDocument/2006/customXml" ds:itemID="{2D031793-1CC7-4BAD-B174-9793EBC1F6ED}"/>
</file>

<file path=customXml/itemProps5.xml><?xml version="1.0" encoding="utf-8"?>
<ds:datastoreItem xmlns:ds="http://schemas.openxmlformats.org/officeDocument/2006/customXml" ds:itemID="{47FA6ED3-7BB2-4D16-BB99-552F034D3B0F}"/>
</file>

<file path=customXml/itemProps50.xml><?xml version="1.0" encoding="utf-8"?>
<ds:datastoreItem xmlns:ds="http://schemas.openxmlformats.org/officeDocument/2006/customXml" ds:itemID="{534D024C-A154-4DD7-BF68-480F503FD0A7}"/>
</file>

<file path=customXml/itemProps51.xml><?xml version="1.0" encoding="utf-8"?>
<ds:datastoreItem xmlns:ds="http://schemas.openxmlformats.org/officeDocument/2006/customXml" ds:itemID="{902E0121-7857-432B-BA7A-46F90F73AC6C}"/>
</file>

<file path=customXml/itemProps52.xml><?xml version="1.0" encoding="utf-8"?>
<ds:datastoreItem xmlns:ds="http://schemas.openxmlformats.org/officeDocument/2006/customXml" ds:itemID="{167E4ADB-5DBA-4204-BE53-8A4D1818290C}"/>
</file>

<file path=customXml/itemProps53.xml><?xml version="1.0" encoding="utf-8"?>
<ds:datastoreItem xmlns:ds="http://schemas.openxmlformats.org/officeDocument/2006/customXml" ds:itemID="{C5E88F0E-F70A-4095-A952-BF096CB389B1}"/>
</file>

<file path=customXml/itemProps54.xml><?xml version="1.0" encoding="utf-8"?>
<ds:datastoreItem xmlns:ds="http://schemas.openxmlformats.org/officeDocument/2006/customXml" ds:itemID="{230282C5-93D1-48DE-9035-B22D5286122D}"/>
</file>

<file path=customXml/itemProps55.xml><?xml version="1.0" encoding="utf-8"?>
<ds:datastoreItem xmlns:ds="http://schemas.openxmlformats.org/officeDocument/2006/customXml" ds:itemID="{60F7E64B-20BA-4169-9F95-4E2EE873167D}"/>
</file>

<file path=customXml/itemProps56.xml><?xml version="1.0" encoding="utf-8"?>
<ds:datastoreItem xmlns:ds="http://schemas.openxmlformats.org/officeDocument/2006/customXml" ds:itemID="{C0C42A22-0C32-4054-9074-07511032F961}"/>
</file>

<file path=customXml/itemProps57.xml><?xml version="1.0" encoding="utf-8"?>
<ds:datastoreItem xmlns:ds="http://schemas.openxmlformats.org/officeDocument/2006/customXml" ds:itemID="{A62712CD-464E-4901-96A8-1932EAC94712}"/>
</file>

<file path=customXml/itemProps58.xml><?xml version="1.0" encoding="utf-8"?>
<ds:datastoreItem xmlns:ds="http://schemas.openxmlformats.org/officeDocument/2006/customXml" ds:itemID="{DDC8534A-016A-49C7-81B7-2567153EA44D}"/>
</file>

<file path=customXml/itemProps59.xml><?xml version="1.0" encoding="utf-8"?>
<ds:datastoreItem xmlns:ds="http://schemas.openxmlformats.org/officeDocument/2006/customXml" ds:itemID="{DFAB6B6C-3865-4708-B8BB-35708DF1C9EB}"/>
</file>

<file path=customXml/itemProps6.xml><?xml version="1.0" encoding="utf-8"?>
<ds:datastoreItem xmlns:ds="http://schemas.openxmlformats.org/officeDocument/2006/customXml" ds:itemID="{DE28F5FD-920D-4553-9C0E-B6DC24354A0C}"/>
</file>

<file path=customXml/itemProps60.xml><?xml version="1.0" encoding="utf-8"?>
<ds:datastoreItem xmlns:ds="http://schemas.openxmlformats.org/officeDocument/2006/customXml" ds:itemID="{E95018B0-5115-43C0-94E7-88891BE49C0B}"/>
</file>

<file path=customXml/itemProps61.xml><?xml version="1.0" encoding="utf-8"?>
<ds:datastoreItem xmlns:ds="http://schemas.openxmlformats.org/officeDocument/2006/customXml" ds:itemID="{516B0057-653D-4FA0-BF71-9A3C874EC2E8}"/>
</file>

<file path=customXml/itemProps62.xml><?xml version="1.0" encoding="utf-8"?>
<ds:datastoreItem xmlns:ds="http://schemas.openxmlformats.org/officeDocument/2006/customXml" ds:itemID="{B49F0BD6-3043-4E2D-9563-70869917E27A}"/>
</file>

<file path=customXml/itemProps63.xml><?xml version="1.0" encoding="utf-8"?>
<ds:datastoreItem xmlns:ds="http://schemas.openxmlformats.org/officeDocument/2006/customXml" ds:itemID="{7F3A079D-C4B4-4A63-8C65-BC42602B4ECF}"/>
</file>

<file path=customXml/itemProps64.xml><?xml version="1.0" encoding="utf-8"?>
<ds:datastoreItem xmlns:ds="http://schemas.openxmlformats.org/officeDocument/2006/customXml" ds:itemID="{E5B56531-C217-4607-B9DF-A1DF77DF15E2}"/>
</file>

<file path=customXml/itemProps65.xml><?xml version="1.0" encoding="utf-8"?>
<ds:datastoreItem xmlns:ds="http://schemas.openxmlformats.org/officeDocument/2006/customXml" ds:itemID="{AB69CD81-2619-450E-AC95-12F1576586EB}"/>
</file>

<file path=customXml/itemProps66.xml><?xml version="1.0" encoding="utf-8"?>
<ds:datastoreItem xmlns:ds="http://schemas.openxmlformats.org/officeDocument/2006/customXml" ds:itemID="{A5C6004A-81B5-49C7-9E67-6D0D02AD8CAB}"/>
</file>

<file path=customXml/itemProps67.xml><?xml version="1.0" encoding="utf-8"?>
<ds:datastoreItem xmlns:ds="http://schemas.openxmlformats.org/officeDocument/2006/customXml" ds:itemID="{007B983F-494D-43AE-9504-FB7CEECA12EF}"/>
</file>

<file path=customXml/itemProps68.xml><?xml version="1.0" encoding="utf-8"?>
<ds:datastoreItem xmlns:ds="http://schemas.openxmlformats.org/officeDocument/2006/customXml" ds:itemID="{149BB30B-C188-406F-A217-4DB508B43AAB}"/>
</file>

<file path=customXml/itemProps69.xml><?xml version="1.0" encoding="utf-8"?>
<ds:datastoreItem xmlns:ds="http://schemas.openxmlformats.org/officeDocument/2006/customXml" ds:itemID="{8FA408AF-14A7-49AA-853A-A8733FEE9ECC}"/>
</file>

<file path=customXml/itemProps7.xml><?xml version="1.0" encoding="utf-8"?>
<ds:datastoreItem xmlns:ds="http://schemas.openxmlformats.org/officeDocument/2006/customXml" ds:itemID="{FD714C1C-97A4-42EE-908D-40755B6F3EA9}"/>
</file>

<file path=customXml/itemProps70.xml><?xml version="1.0" encoding="utf-8"?>
<ds:datastoreItem xmlns:ds="http://schemas.openxmlformats.org/officeDocument/2006/customXml" ds:itemID="{FB282FA5-058B-4223-A231-A0EEA58A8F8C}"/>
</file>

<file path=customXml/itemProps71.xml><?xml version="1.0" encoding="utf-8"?>
<ds:datastoreItem xmlns:ds="http://schemas.openxmlformats.org/officeDocument/2006/customXml" ds:itemID="{2CBD3418-19E4-4BCF-B91C-ECA860996F82}"/>
</file>

<file path=customXml/itemProps72.xml><?xml version="1.0" encoding="utf-8"?>
<ds:datastoreItem xmlns:ds="http://schemas.openxmlformats.org/officeDocument/2006/customXml" ds:itemID="{0C04BA2F-7372-4086-9A40-DDB5D8F2BFEB}"/>
</file>

<file path=customXml/itemProps73.xml><?xml version="1.0" encoding="utf-8"?>
<ds:datastoreItem xmlns:ds="http://schemas.openxmlformats.org/officeDocument/2006/customXml" ds:itemID="{9C863052-F957-4E80-B480-359B4C1D556C}"/>
</file>

<file path=customXml/itemProps74.xml><?xml version="1.0" encoding="utf-8"?>
<ds:datastoreItem xmlns:ds="http://schemas.openxmlformats.org/officeDocument/2006/customXml" ds:itemID="{4E6AA618-A071-4162-A050-4637E5A54363}"/>
</file>

<file path=customXml/itemProps75.xml><?xml version="1.0" encoding="utf-8"?>
<ds:datastoreItem xmlns:ds="http://schemas.openxmlformats.org/officeDocument/2006/customXml" ds:itemID="{D96C1408-A050-476A-9AB6-C98E343A6320}"/>
</file>

<file path=customXml/itemProps76.xml><?xml version="1.0" encoding="utf-8"?>
<ds:datastoreItem xmlns:ds="http://schemas.openxmlformats.org/officeDocument/2006/customXml" ds:itemID="{DD4740B0-4B05-430C-B851-5F7E0D4C9DBF}"/>
</file>

<file path=customXml/itemProps77.xml><?xml version="1.0" encoding="utf-8"?>
<ds:datastoreItem xmlns:ds="http://schemas.openxmlformats.org/officeDocument/2006/customXml" ds:itemID="{DC782DA9-1C7B-405F-A8ED-22707D23BFCD}"/>
</file>

<file path=customXml/itemProps78.xml><?xml version="1.0" encoding="utf-8"?>
<ds:datastoreItem xmlns:ds="http://schemas.openxmlformats.org/officeDocument/2006/customXml" ds:itemID="{9F0D7C43-2C5B-495C-99CB-53011D72D146}"/>
</file>

<file path=customXml/itemProps79.xml><?xml version="1.0" encoding="utf-8"?>
<ds:datastoreItem xmlns:ds="http://schemas.openxmlformats.org/officeDocument/2006/customXml" ds:itemID="{59B6B932-6AD9-4A70-B8BC-F6F68B3B48DD}"/>
</file>

<file path=customXml/itemProps8.xml><?xml version="1.0" encoding="utf-8"?>
<ds:datastoreItem xmlns:ds="http://schemas.openxmlformats.org/officeDocument/2006/customXml" ds:itemID="{1268F3B4-9C6B-459C-8479-1DA9DA3CC470}"/>
</file>

<file path=customXml/itemProps80.xml><?xml version="1.0" encoding="utf-8"?>
<ds:datastoreItem xmlns:ds="http://schemas.openxmlformats.org/officeDocument/2006/customXml" ds:itemID="{F16D8CA1-0890-42CF-AB50-B1C92C721CF4}"/>
</file>

<file path=customXml/itemProps81.xml><?xml version="1.0" encoding="utf-8"?>
<ds:datastoreItem xmlns:ds="http://schemas.openxmlformats.org/officeDocument/2006/customXml" ds:itemID="{52DB8E2D-74F6-47D0-9258-89A9A2BFED3C}"/>
</file>

<file path=customXml/itemProps82.xml><?xml version="1.0" encoding="utf-8"?>
<ds:datastoreItem xmlns:ds="http://schemas.openxmlformats.org/officeDocument/2006/customXml" ds:itemID="{A1277520-3418-4F3A-9E26-68CAC33EBEF4}"/>
</file>

<file path=customXml/itemProps83.xml><?xml version="1.0" encoding="utf-8"?>
<ds:datastoreItem xmlns:ds="http://schemas.openxmlformats.org/officeDocument/2006/customXml" ds:itemID="{85E6A637-4471-407B-ACE7-74AA07D7444A}"/>
</file>

<file path=customXml/itemProps84.xml><?xml version="1.0" encoding="utf-8"?>
<ds:datastoreItem xmlns:ds="http://schemas.openxmlformats.org/officeDocument/2006/customXml" ds:itemID="{1A54A0EE-D72C-4BB9-B183-9452444DC699}"/>
</file>

<file path=customXml/itemProps85.xml><?xml version="1.0" encoding="utf-8"?>
<ds:datastoreItem xmlns:ds="http://schemas.openxmlformats.org/officeDocument/2006/customXml" ds:itemID="{87C6E33C-82F4-472E-82B5-DDAD88B4359D}"/>
</file>

<file path=customXml/itemProps86.xml><?xml version="1.0" encoding="utf-8"?>
<ds:datastoreItem xmlns:ds="http://schemas.openxmlformats.org/officeDocument/2006/customXml" ds:itemID="{7ED58C5A-58AB-4D35-98EB-208555261676}"/>
</file>

<file path=customXml/itemProps87.xml><?xml version="1.0" encoding="utf-8"?>
<ds:datastoreItem xmlns:ds="http://schemas.openxmlformats.org/officeDocument/2006/customXml" ds:itemID="{45F4DDB4-BD5D-4A86-86B8-C8448D34B810}"/>
</file>

<file path=customXml/itemProps88.xml><?xml version="1.0" encoding="utf-8"?>
<ds:datastoreItem xmlns:ds="http://schemas.openxmlformats.org/officeDocument/2006/customXml" ds:itemID="{E23CEA2B-5F7A-458A-8A15-95D97B254E0D}"/>
</file>

<file path=customXml/itemProps89.xml><?xml version="1.0" encoding="utf-8"?>
<ds:datastoreItem xmlns:ds="http://schemas.openxmlformats.org/officeDocument/2006/customXml" ds:itemID="{B9CB7917-3EA8-476F-9FF3-3CAAD7FE7E3B}"/>
</file>

<file path=customXml/itemProps9.xml><?xml version="1.0" encoding="utf-8"?>
<ds:datastoreItem xmlns:ds="http://schemas.openxmlformats.org/officeDocument/2006/customXml" ds:itemID="{BF2365D1-903F-4974-89B9-F13F413CE516}"/>
</file>

<file path=customXml/itemProps90.xml><?xml version="1.0" encoding="utf-8"?>
<ds:datastoreItem xmlns:ds="http://schemas.openxmlformats.org/officeDocument/2006/customXml" ds:itemID="{3C9F0660-61F3-43A5-927B-2B425F00D447}"/>
</file>

<file path=customXml/itemProps91.xml><?xml version="1.0" encoding="utf-8"?>
<ds:datastoreItem xmlns:ds="http://schemas.openxmlformats.org/officeDocument/2006/customXml" ds:itemID="{64BD2D5F-4BF6-48EC-8E03-15171A7CD412}"/>
</file>

<file path=customXml/itemProps92.xml><?xml version="1.0" encoding="utf-8"?>
<ds:datastoreItem xmlns:ds="http://schemas.openxmlformats.org/officeDocument/2006/customXml" ds:itemID="{4C06CD59-B3DA-4AD9-8CA2-4F99371FB0C8}"/>
</file>

<file path=customXml/itemProps93.xml><?xml version="1.0" encoding="utf-8"?>
<ds:datastoreItem xmlns:ds="http://schemas.openxmlformats.org/officeDocument/2006/customXml" ds:itemID="{EDAF2C0D-FA84-4338-BBEC-581A0DD1C4B9}"/>
</file>

<file path=customXml/itemProps94.xml><?xml version="1.0" encoding="utf-8"?>
<ds:datastoreItem xmlns:ds="http://schemas.openxmlformats.org/officeDocument/2006/customXml" ds:itemID="{20907095-355C-4CEA-8985-F26594E675A5}"/>
</file>

<file path=customXml/itemProps95.xml><?xml version="1.0" encoding="utf-8"?>
<ds:datastoreItem xmlns:ds="http://schemas.openxmlformats.org/officeDocument/2006/customXml" ds:itemID="{C8DFA6B3-683D-4C12-BEC3-F4D27CC4B5CB}"/>
</file>

<file path=customXml/itemProps96.xml><?xml version="1.0" encoding="utf-8"?>
<ds:datastoreItem xmlns:ds="http://schemas.openxmlformats.org/officeDocument/2006/customXml" ds:itemID="{41AAC4E7-1255-4C4F-85A7-59B78646C8DC}"/>
</file>

<file path=customXml/itemProps97.xml><?xml version="1.0" encoding="utf-8"?>
<ds:datastoreItem xmlns:ds="http://schemas.openxmlformats.org/officeDocument/2006/customXml" ds:itemID="{E38890B3-0FA7-4FEA-818B-A8F969A7D66B}"/>
</file>

<file path=customXml/itemProps98.xml><?xml version="1.0" encoding="utf-8"?>
<ds:datastoreItem xmlns:ds="http://schemas.openxmlformats.org/officeDocument/2006/customXml" ds:itemID="{58A1305F-F18F-412D-A83D-28CD7737F5F2}"/>
</file>

<file path=customXml/itemProps99.xml><?xml version="1.0" encoding="utf-8"?>
<ds:datastoreItem xmlns:ds="http://schemas.openxmlformats.org/officeDocument/2006/customXml" ds:itemID="{1DE77C8B-6AF2-42F1-B14B-1B2EA2618CED}"/>
</file>

<file path=docProps/app.xml><?xml version="1.0" encoding="utf-8"?>
<Properties xmlns="http://schemas.openxmlformats.org/officeDocument/2006/extended-properties" xmlns:vt="http://schemas.openxmlformats.org/officeDocument/2006/docPropsVTypes">
  <Template>Normal</Template>
  <TotalTime>0</TotalTime>
  <Pages>73</Pages>
  <Words>20821</Words>
  <Characters>118680</Characters>
  <Application>Microsoft Office Word</Application>
  <DocSecurity>0</DocSecurity>
  <Lines>989</Lines>
  <Paragraphs>278</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139223</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Sanja Alikalfić</cp:lastModifiedBy>
  <cp:revision>2</cp:revision>
  <cp:lastPrinted>2017-03-23T12:35:00Z</cp:lastPrinted>
  <dcterms:created xsi:type="dcterms:W3CDTF">2017-04-19T16:22:00Z</dcterms:created>
  <dcterms:modified xsi:type="dcterms:W3CDTF">2017-04-19T16:22:00Z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