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4A6B35FA" w14:textId="77777777" w:rsidR="00210557" w:rsidRPr="00EC5BB4" w:rsidRDefault="00210557" w:rsidP="00210557">
      <w:pPr>
        <w:jc w:val="center"/>
        <w:rPr>
          <w:rFonts w:cs="Arial"/>
          <w:sz w:val="24"/>
          <w:szCs w:val="24"/>
        </w:rPr>
      </w:pPr>
    </w:p>
    <w:p w14:paraId="0E029EC6" w14:textId="43AFB703"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591DB70" w14:textId="77777777" w:rsidR="00210557" w:rsidRPr="00EC5BB4" w:rsidRDefault="00210557" w:rsidP="00210557">
      <w:pPr>
        <w:jc w:val="center"/>
        <w:rPr>
          <w:rFonts w:cs="Arial"/>
          <w:sz w:val="24"/>
          <w:szCs w:val="24"/>
          <w:lang w:val="sr-Latn-CS"/>
        </w:rPr>
      </w:pPr>
    </w:p>
    <w:p w14:paraId="179C126F" w14:textId="77777777" w:rsidR="00210557" w:rsidRPr="00EC5BB4" w:rsidRDefault="00210557" w:rsidP="00210557">
      <w:pPr>
        <w:jc w:val="center"/>
        <w:rPr>
          <w:rFonts w:cs="Arial"/>
          <w:b/>
          <w:sz w:val="24"/>
          <w:szCs w:val="24"/>
          <w:lang w:val="sr-Latn-CS"/>
        </w:rPr>
      </w:pPr>
    </w:p>
    <w:p w14:paraId="597BEF62" w14:textId="77777777" w:rsidR="00210557" w:rsidRPr="00874F5B" w:rsidRDefault="00210557" w:rsidP="00874F5B">
      <w:pPr>
        <w:jc w:val="center"/>
        <w:rPr>
          <w:b/>
        </w:rPr>
      </w:pPr>
      <w:bookmarkStart w:id="0" w:name="_Toc441215596"/>
      <w:bookmarkStart w:id="1" w:name="_Toc441651535"/>
      <w:bookmarkStart w:id="2" w:name="_Toc442559872"/>
      <w:r w:rsidRPr="00874F5B">
        <w:rPr>
          <w:b/>
        </w:rPr>
        <w:t>КОНКУРСНА ДОКУМЕНТАЦИЈА</w:t>
      </w:r>
      <w:bookmarkEnd w:id="0"/>
      <w:bookmarkEnd w:id="1"/>
      <w:bookmarkEnd w:id="2"/>
    </w:p>
    <w:p w14:paraId="029B7240" w14:textId="414F9FD2" w:rsidR="00210557" w:rsidRPr="00EC5BB4" w:rsidRDefault="00210557" w:rsidP="00210557">
      <w:pPr>
        <w:jc w:val="center"/>
        <w:rPr>
          <w:rFonts w:cs="Arial"/>
          <w:sz w:val="24"/>
          <w:szCs w:val="24"/>
        </w:rPr>
      </w:pPr>
      <w:r w:rsidRPr="00EC5BB4">
        <w:rPr>
          <w:rFonts w:cs="Arial"/>
          <w:sz w:val="24"/>
          <w:szCs w:val="24"/>
        </w:rPr>
        <w:t xml:space="preserve">у </w:t>
      </w:r>
      <w:r w:rsidR="00D34466">
        <w:rPr>
          <w:rFonts w:cs="Arial"/>
          <w:sz w:val="24"/>
          <w:szCs w:val="24"/>
          <w:lang w:val="sr-Latn-RS"/>
        </w:rPr>
        <w:t>o</w:t>
      </w:r>
      <w:r w:rsidR="00D34466">
        <w:rPr>
          <w:rFonts w:cs="Arial"/>
          <w:sz w:val="24"/>
          <w:szCs w:val="24"/>
          <w:lang w:val="sr-Cyrl-RS"/>
        </w:rPr>
        <w:t xml:space="preserve">твореном </w:t>
      </w:r>
      <w:r w:rsidRPr="00EC5BB4">
        <w:rPr>
          <w:rFonts w:cs="Arial"/>
          <w:sz w:val="24"/>
          <w:szCs w:val="24"/>
        </w:rPr>
        <w:t xml:space="preserve">поступку </w:t>
      </w:r>
    </w:p>
    <w:p w14:paraId="207AA717" w14:textId="610205BB" w:rsidR="00210557" w:rsidRPr="008D5BDA" w:rsidRDefault="00210557" w:rsidP="00874F5B">
      <w:pPr>
        <w:jc w:val="center"/>
        <w:rPr>
          <w:sz w:val="24"/>
          <w:szCs w:val="24"/>
          <w:lang w:val="sr-Latn-RS"/>
        </w:rPr>
      </w:pPr>
      <w:bookmarkStart w:id="3" w:name="_Toc441215597"/>
      <w:bookmarkStart w:id="4" w:name="_Toc441651536"/>
      <w:bookmarkStart w:id="5" w:name="_Toc442559873"/>
      <w:r w:rsidRPr="008D5BDA">
        <w:rPr>
          <w:sz w:val="24"/>
          <w:szCs w:val="24"/>
        </w:rPr>
        <w:t>за јавну набавку добара бр</w:t>
      </w:r>
      <w:bookmarkEnd w:id="3"/>
      <w:bookmarkEnd w:id="4"/>
      <w:bookmarkEnd w:id="5"/>
      <w:r w:rsidR="00113B84" w:rsidRPr="008D5BDA">
        <w:rPr>
          <w:sz w:val="24"/>
          <w:szCs w:val="24"/>
        </w:rPr>
        <w:t>.</w:t>
      </w:r>
      <w:r w:rsidR="0059257C" w:rsidRPr="008D5BDA">
        <w:rPr>
          <w:sz w:val="24"/>
          <w:szCs w:val="24"/>
        </w:rPr>
        <w:t>JНO/1000/00</w:t>
      </w:r>
      <w:r w:rsidR="00590CBD" w:rsidRPr="008D5BDA">
        <w:rPr>
          <w:sz w:val="24"/>
          <w:szCs w:val="24"/>
        </w:rPr>
        <w:t>33</w:t>
      </w:r>
      <w:r w:rsidR="0059257C" w:rsidRPr="008D5BDA">
        <w:rPr>
          <w:sz w:val="24"/>
          <w:szCs w:val="24"/>
        </w:rPr>
        <w:t>/2016</w:t>
      </w:r>
    </w:p>
    <w:p w14:paraId="1C68ECC9" w14:textId="77777777" w:rsidR="00210557" w:rsidRPr="00874F5B" w:rsidRDefault="00210557" w:rsidP="00874F5B"/>
    <w:p w14:paraId="005093D2" w14:textId="77777777" w:rsidR="00210557" w:rsidRPr="00EC5BB4" w:rsidRDefault="00210557" w:rsidP="00210557">
      <w:pPr>
        <w:jc w:val="center"/>
        <w:rPr>
          <w:rFonts w:cs="Arial"/>
          <w:sz w:val="24"/>
          <w:szCs w:val="24"/>
        </w:rPr>
      </w:pPr>
    </w:p>
    <w:p w14:paraId="6F908FD3" w14:textId="7232B63F" w:rsidR="00210557" w:rsidRPr="0059257C" w:rsidRDefault="00590CBD" w:rsidP="00210557">
      <w:pPr>
        <w:pStyle w:val="Title"/>
        <w:spacing w:before="0"/>
        <w:rPr>
          <w:rFonts w:cs="Arial"/>
          <w:i/>
          <w:color w:val="00B0F0"/>
          <w:sz w:val="28"/>
          <w:szCs w:val="28"/>
        </w:rPr>
      </w:pPr>
      <w:r>
        <w:rPr>
          <w:rFonts w:cs="Arial"/>
          <w:sz w:val="28"/>
          <w:szCs w:val="28"/>
          <w:lang w:val="ru-RU"/>
        </w:rPr>
        <w:t>Ауто гуме</w:t>
      </w:r>
    </w:p>
    <w:p w14:paraId="17EA88DE" w14:textId="77777777" w:rsidR="00210557" w:rsidRDefault="00210557" w:rsidP="00210557">
      <w:pPr>
        <w:pStyle w:val="Title"/>
        <w:spacing w:before="0"/>
        <w:rPr>
          <w:rFonts w:cs="Arial"/>
          <w:szCs w:val="24"/>
        </w:rPr>
      </w:pPr>
    </w:p>
    <w:p w14:paraId="47740F21" w14:textId="77777777" w:rsidR="00544447" w:rsidRPr="00544447" w:rsidRDefault="00544447" w:rsidP="00544447">
      <w:pPr>
        <w:pStyle w:val="Subtitle"/>
      </w:pPr>
    </w:p>
    <w:p w14:paraId="1B915FD4" w14:textId="77777777" w:rsidR="00210557" w:rsidRPr="00EC5BB4" w:rsidRDefault="00210557" w:rsidP="00210557">
      <w:pPr>
        <w:pStyle w:val="Title"/>
        <w:spacing w:before="0"/>
        <w:rPr>
          <w:rFonts w:cs="Arial"/>
          <w:b w:val="0"/>
          <w:color w:val="FF0000"/>
          <w:szCs w:val="24"/>
        </w:rPr>
      </w:pPr>
    </w:p>
    <w:p w14:paraId="3315FDD1"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6DB6FE6F" w14:textId="2B3D7654"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w:t>
      </w:r>
      <w:r w:rsidR="00C73122">
        <w:rPr>
          <w:rFonts w:eastAsia="Arial Unicode MS" w:cs="Arial"/>
          <w:kern w:val="2"/>
          <w:sz w:val="24"/>
          <w:szCs w:val="24"/>
          <w:lang w:val="ru-RU"/>
        </w:rPr>
        <w:t xml:space="preserve">                 за спровођење ЈНО</w:t>
      </w:r>
      <w:r w:rsidR="0059257C" w:rsidRPr="0059257C">
        <w:rPr>
          <w:rFonts w:eastAsia="Arial Unicode MS" w:cs="Arial"/>
          <w:kern w:val="2"/>
          <w:sz w:val="24"/>
          <w:szCs w:val="24"/>
        </w:rPr>
        <w:t>/1000/00</w:t>
      </w:r>
      <w:r w:rsidR="00590CBD">
        <w:rPr>
          <w:rFonts w:eastAsia="Arial Unicode MS" w:cs="Arial"/>
          <w:kern w:val="2"/>
          <w:sz w:val="24"/>
          <w:szCs w:val="24"/>
          <w:lang w:val="sr-Cyrl-RS"/>
        </w:rPr>
        <w:t>33</w:t>
      </w:r>
      <w:r w:rsidR="0059257C" w:rsidRPr="0059257C">
        <w:rPr>
          <w:rFonts w:eastAsia="Arial Unicode MS" w:cs="Arial"/>
          <w:kern w:val="2"/>
          <w:sz w:val="24"/>
          <w:szCs w:val="24"/>
        </w:rPr>
        <w:t>/2016</w:t>
      </w:r>
    </w:p>
    <w:p w14:paraId="204BDB6B" w14:textId="149D4A29" w:rsidR="009642F1" w:rsidRPr="00EC5BB4" w:rsidRDefault="009642F1" w:rsidP="009642F1">
      <w:pPr>
        <w:rPr>
          <w:rFonts w:eastAsia="Arial Unicode MS" w:cs="Arial"/>
          <w:kern w:val="2"/>
          <w:sz w:val="24"/>
          <w:szCs w:val="24"/>
          <w:lang w:val="ru-RU"/>
        </w:rPr>
      </w:pPr>
      <w:r w:rsidRPr="00EC5BB4">
        <w:rPr>
          <w:rFonts w:eastAsia="Arial Unicode MS" w:cs="Arial"/>
          <w:kern w:val="2"/>
          <w:sz w:val="24"/>
          <w:szCs w:val="24"/>
          <w:lang w:val="ru-RU"/>
        </w:rPr>
        <w:t xml:space="preserve">                                                       </w:t>
      </w:r>
      <w:r w:rsidR="00CC60B9">
        <w:rPr>
          <w:rFonts w:eastAsia="Arial Unicode MS" w:cs="Arial"/>
          <w:kern w:val="2"/>
          <w:sz w:val="24"/>
          <w:szCs w:val="24"/>
        </w:rPr>
        <w:t xml:space="preserve"> </w:t>
      </w:r>
      <w:r w:rsidRPr="00EC5BB4">
        <w:rPr>
          <w:rFonts w:eastAsia="Arial Unicode MS" w:cs="Arial"/>
          <w:kern w:val="2"/>
          <w:sz w:val="24"/>
          <w:szCs w:val="24"/>
          <w:lang w:val="ru-RU"/>
        </w:rPr>
        <w:t>формирана Решењем бр.</w:t>
      </w:r>
      <w:r w:rsidR="0059257C">
        <w:rPr>
          <w:rFonts w:eastAsia="Arial Unicode MS" w:cs="Arial"/>
          <w:kern w:val="2"/>
          <w:sz w:val="24"/>
          <w:szCs w:val="24"/>
        </w:rPr>
        <w:t>12.01.</w:t>
      </w:r>
      <w:r w:rsidR="00590CBD">
        <w:rPr>
          <w:rFonts w:eastAsia="Arial Unicode MS" w:cs="Arial"/>
          <w:kern w:val="2"/>
          <w:sz w:val="24"/>
          <w:szCs w:val="24"/>
          <w:lang w:val="sr-Cyrl-RS"/>
        </w:rPr>
        <w:t>325826</w:t>
      </w:r>
      <w:r w:rsidR="0059257C">
        <w:rPr>
          <w:rFonts w:eastAsia="Arial Unicode MS" w:cs="Arial"/>
          <w:kern w:val="2"/>
          <w:sz w:val="24"/>
          <w:szCs w:val="24"/>
        </w:rPr>
        <w:t>/4</w:t>
      </w:r>
      <w:r w:rsidR="0059257C" w:rsidRPr="0059257C">
        <w:rPr>
          <w:rFonts w:eastAsia="Arial Unicode MS" w:cs="Arial"/>
          <w:kern w:val="2"/>
          <w:sz w:val="24"/>
          <w:szCs w:val="24"/>
        </w:rPr>
        <w:t xml:space="preserve"> -16</w:t>
      </w:r>
    </w:p>
    <w:p w14:paraId="192D4B59" w14:textId="77777777" w:rsidR="009642F1" w:rsidRPr="00EC5BB4" w:rsidRDefault="009642F1" w:rsidP="009642F1">
      <w:pPr>
        <w:pStyle w:val="Title"/>
        <w:spacing w:before="0"/>
        <w:rPr>
          <w:rFonts w:cs="Arial"/>
          <w:b w:val="0"/>
          <w:color w:val="FF0000"/>
          <w:szCs w:val="24"/>
        </w:rPr>
      </w:pPr>
    </w:p>
    <w:p w14:paraId="7D483C69" w14:textId="694A8696" w:rsidR="00210557" w:rsidRPr="00EC5BB4" w:rsidRDefault="00113B84" w:rsidP="00210557">
      <w:pPr>
        <w:pStyle w:val="Title"/>
        <w:spacing w:before="0"/>
        <w:rPr>
          <w:rFonts w:cs="Arial"/>
          <w:b w:val="0"/>
          <w:color w:val="FF0000"/>
          <w:szCs w:val="24"/>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14:paraId="5742814D" w14:textId="77777777" w:rsidR="00150FCE" w:rsidRPr="00EC5BB4" w:rsidRDefault="00150FCE" w:rsidP="000C50A0">
      <w:pPr>
        <w:pStyle w:val="BodyText"/>
        <w:spacing w:before="0"/>
        <w:jc w:val="center"/>
        <w:rPr>
          <w:rFonts w:cs="Arial"/>
          <w:szCs w:val="24"/>
          <w:lang w:val="ru-RU"/>
        </w:rPr>
      </w:pPr>
    </w:p>
    <w:p w14:paraId="2D675C3D" w14:textId="77777777" w:rsidR="00150FCE" w:rsidRPr="00EC5BB4" w:rsidRDefault="00150FCE" w:rsidP="000C50A0">
      <w:pPr>
        <w:pStyle w:val="BodyText"/>
        <w:spacing w:before="0"/>
        <w:jc w:val="center"/>
        <w:rPr>
          <w:rFonts w:cs="Arial"/>
          <w:szCs w:val="24"/>
          <w:lang w:val="ru-RU"/>
        </w:rPr>
      </w:pPr>
    </w:p>
    <w:p w14:paraId="714A4DE6" w14:textId="77777777" w:rsidR="00150FCE" w:rsidRPr="00EC5BB4" w:rsidRDefault="00150FCE" w:rsidP="000C50A0">
      <w:pPr>
        <w:pStyle w:val="BodyText"/>
        <w:spacing w:before="0"/>
        <w:jc w:val="center"/>
        <w:rPr>
          <w:rFonts w:cs="Arial"/>
          <w:szCs w:val="24"/>
          <w:lang w:val="ru-RU"/>
        </w:rPr>
      </w:pPr>
    </w:p>
    <w:p w14:paraId="4A9B642B" w14:textId="52366DBA"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590CBD">
        <w:rPr>
          <w:rFonts w:eastAsia="Arial Unicode MS" w:cs="Arial"/>
          <w:kern w:val="2"/>
          <w:sz w:val="24"/>
          <w:szCs w:val="24"/>
        </w:rPr>
        <w:t>12.01.</w:t>
      </w:r>
      <w:r w:rsidR="00590CBD">
        <w:rPr>
          <w:rFonts w:eastAsia="Arial Unicode MS" w:cs="Arial"/>
          <w:kern w:val="2"/>
          <w:sz w:val="24"/>
          <w:szCs w:val="24"/>
          <w:lang w:val="sr-Cyrl-RS"/>
        </w:rPr>
        <w:t>325826</w:t>
      </w:r>
      <w:r w:rsidR="00590CBD">
        <w:rPr>
          <w:rFonts w:eastAsia="Arial Unicode MS" w:cs="Arial"/>
          <w:kern w:val="2"/>
          <w:sz w:val="24"/>
          <w:szCs w:val="24"/>
        </w:rPr>
        <w:t>/</w:t>
      </w:r>
      <w:r w:rsidR="00590CBD">
        <w:rPr>
          <w:rFonts w:eastAsia="Arial Unicode MS" w:cs="Arial"/>
          <w:kern w:val="2"/>
          <w:sz w:val="24"/>
          <w:szCs w:val="24"/>
          <w:lang w:val="sr-Cyrl-RS"/>
        </w:rPr>
        <w:t>___</w:t>
      </w:r>
      <w:r w:rsidR="00590CBD" w:rsidRPr="0059257C">
        <w:rPr>
          <w:rFonts w:eastAsia="Arial Unicode MS" w:cs="Arial"/>
          <w:kern w:val="2"/>
          <w:sz w:val="24"/>
          <w:szCs w:val="24"/>
        </w:rPr>
        <w:t xml:space="preserve"> -16</w:t>
      </w:r>
      <w:r w:rsidR="00590CBD">
        <w:rPr>
          <w:rFonts w:eastAsia="Arial Unicode MS" w:cs="Arial"/>
          <w:kern w:val="2"/>
          <w:sz w:val="24"/>
          <w:szCs w:val="24"/>
          <w:lang w:val="sr-Cyrl-RS"/>
        </w:rPr>
        <w:t xml:space="preserve"> </w:t>
      </w:r>
      <w:r w:rsidRPr="00EC5BB4">
        <w:rPr>
          <w:rFonts w:eastAsia="Arial Unicode MS" w:cs="Arial"/>
          <w:kern w:val="2"/>
          <w:sz w:val="24"/>
          <w:szCs w:val="24"/>
          <w:lang w:val="ru-RU"/>
        </w:rPr>
        <w:t xml:space="preserve">од </w:t>
      </w:r>
      <w:r w:rsidR="0059257C">
        <w:rPr>
          <w:rFonts w:eastAsia="Arial Unicode MS" w:cs="Arial"/>
          <w:kern w:val="2"/>
          <w:sz w:val="24"/>
          <w:szCs w:val="24"/>
          <w:lang w:val="ru-RU"/>
        </w:rPr>
        <w:t xml:space="preserve"> </w:t>
      </w:r>
      <w:r w:rsidR="00590CBD">
        <w:rPr>
          <w:rFonts w:eastAsia="Arial Unicode MS" w:cs="Arial"/>
          <w:kern w:val="2"/>
          <w:sz w:val="24"/>
          <w:szCs w:val="24"/>
          <w:lang w:val="ru-RU"/>
        </w:rPr>
        <w:t xml:space="preserve">____  </w:t>
      </w:r>
      <w:r w:rsidR="00413BCE" w:rsidRPr="00EC5BB4">
        <w:rPr>
          <w:rFonts w:eastAsia="Arial Unicode MS" w:cs="Arial"/>
          <w:kern w:val="2"/>
          <w:sz w:val="24"/>
          <w:szCs w:val="24"/>
          <w:lang w:val="ru-RU"/>
        </w:rPr>
        <w:t>201</w:t>
      </w:r>
      <w:r w:rsidR="00210557" w:rsidRPr="00EC5BB4">
        <w:rPr>
          <w:rFonts w:eastAsia="Arial Unicode MS" w:cs="Arial"/>
          <w:kern w:val="2"/>
          <w:sz w:val="24"/>
          <w:szCs w:val="24"/>
          <w:lang w:val="ru-RU"/>
        </w:rPr>
        <w:t>6</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465EA9F3" w14:textId="77777777" w:rsidR="000C50A0" w:rsidRPr="00EC5BB4" w:rsidRDefault="000C50A0" w:rsidP="000C50A0">
      <w:pPr>
        <w:spacing w:before="0"/>
        <w:jc w:val="center"/>
        <w:rPr>
          <w:rFonts w:eastAsia="Arial Unicode MS" w:cs="Arial"/>
          <w:kern w:val="2"/>
          <w:sz w:val="24"/>
          <w:szCs w:val="24"/>
          <w:lang w:val="ru-RU"/>
        </w:rPr>
      </w:pPr>
    </w:p>
    <w:p w14:paraId="38AAB16F" w14:textId="77777777" w:rsidR="00A3774E" w:rsidRPr="00EC5BB4" w:rsidRDefault="00A3774E" w:rsidP="000C50A0">
      <w:pPr>
        <w:pStyle w:val="BodyText"/>
        <w:spacing w:before="0"/>
        <w:jc w:val="center"/>
        <w:rPr>
          <w:rFonts w:cs="Arial"/>
          <w:szCs w:val="24"/>
        </w:rPr>
      </w:pPr>
    </w:p>
    <w:p w14:paraId="0765C738" w14:textId="77777777" w:rsidR="00C53AC6" w:rsidRPr="00EC5BB4" w:rsidRDefault="00C53AC6" w:rsidP="000C50A0">
      <w:pPr>
        <w:pStyle w:val="BodyText"/>
        <w:spacing w:before="0"/>
        <w:jc w:val="center"/>
        <w:rPr>
          <w:rFonts w:cs="Arial"/>
          <w:szCs w:val="24"/>
        </w:rPr>
      </w:pPr>
    </w:p>
    <w:p w14:paraId="6698654A" w14:textId="77777777" w:rsidR="00C53AC6" w:rsidRDefault="00C53AC6" w:rsidP="000C50A0">
      <w:pPr>
        <w:pStyle w:val="BodyText"/>
        <w:spacing w:before="0"/>
        <w:jc w:val="center"/>
        <w:rPr>
          <w:rFonts w:cs="Arial"/>
          <w:szCs w:val="24"/>
        </w:rPr>
      </w:pPr>
    </w:p>
    <w:p w14:paraId="0CFE82A7" w14:textId="77777777" w:rsidR="0059257C" w:rsidRDefault="0059257C" w:rsidP="000C50A0">
      <w:pPr>
        <w:pStyle w:val="BodyText"/>
        <w:spacing w:before="0"/>
        <w:jc w:val="center"/>
        <w:rPr>
          <w:rFonts w:cs="Arial"/>
          <w:szCs w:val="24"/>
        </w:rPr>
      </w:pPr>
    </w:p>
    <w:p w14:paraId="1AE70AD9" w14:textId="77777777" w:rsidR="0059257C" w:rsidRDefault="0059257C" w:rsidP="000C50A0">
      <w:pPr>
        <w:pStyle w:val="BodyText"/>
        <w:spacing w:before="0"/>
        <w:jc w:val="center"/>
        <w:rPr>
          <w:rFonts w:cs="Arial"/>
          <w:szCs w:val="24"/>
        </w:rPr>
      </w:pPr>
    </w:p>
    <w:p w14:paraId="2C97F9EE" w14:textId="77777777" w:rsidR="0059257C" w:rsidRDefault="0059257C" w:rsidP="000C50A0">
      <w:pPr>
        <w:pStyle w:val="BodyText"/>
        <w:spacing w:before="0"/>
        <w:jc w:val="center"/>
        <w:rPr>
          <w:rFonts w:cs="Arial"/>
          <w:szCs w:val="24"/>
        </w:rPr>
      </w:pPr>
    </w:p>
    <w:p w14:paraId="5D5BE3CB" w14:textId="77777777" w:rsidR="0059257C" w:rsidRPr="00EC5BB4" w:rsidRDefault="0059257C" w:rsidP="000C50A0">
      <w:pPr>
        <w:pStyle w:val="BodyText"/>
        <w:spacing w:before="0"/>
        <w:jc w:val="center"/>
        <w:rPr>
          <w:rFonts w:cs="Arial"/>
          <w:szCs w:val="24"/>
        </w:rPr>
      </w:pPr>
    </w:p>
    <w:p w14:paraId="7F72BFB1" w14:textId="77777777" w:rsidR="00C53AC6" w:rsidRPr="00EC5BB4" w:rsidRDefault="00C53AC6" w:rsidP="000C50A0">
      <w:pPr>
        <w:pStyle w:val="BodyText"/>
        <w:spacing w:before="0"/>
        <w:jc w:val="center"/>
        <w:rPr>
          <w:rFonts w:cs="Arial"/>
          <w:szCs w:val="24"/>
          <w:lang w:val="en-US"/>
        </w:rPr>
      </w:pPr>
    </w:p>
    <w:p w14:paraId="7030D425" w14:textId="77777777" w:rsidR="000C50A0" w:rsidRPr="00EC5BB4" w:rsidRDefault="000C50A0" w:rsidP="000C50A0">
      <w:pPr>
        <w:pStyle w:val="BodyText"/>
        <w:spacing w:before="0"/>
        <w:jc w:val="center"/>
        <w:rPr>
          <w:rFonts w:cs="Arial"/>
          <w:szCs w:val="24"/>
          <w:lang w:val="ru-RU"/>
        </w:rPr>
      </w:pPr>
    </w:p>
    <w:p w14:paraId="1C47908C" w14:textId="17F772D7" w:rsidR="00B37917" w:rsidRPr="00EC5BB4" w:rsidRDefault="008D5BDA" w:rsidP="000C50A0">
      <w:pPr>
        <w:spacing w:before="0"/>
        <w:jc w:val="center"/>
        <w:rPr>
          <w:rFonts w:cs="Arial"/>
          <w:sz w:val="24"/>
          <w:szCs w:val="24"/>
          <w:lang w:val="ru-RU"/>
        </w:rPr>
      </w:pPr>
      <w:r>
        <w:rPr>
          <w:rFonts w:cs="Arial"/>
          <w:sz w:val="24"/>
          <w:szCs w:val="24"/>
          <w:lang w:val="ru-RU"/>
        </w:rPr>
        <w:t>октобар</w:t>
      </w:r>
      <w:r w:rsidR="0059257C">
        <w:rPr>
          <w:rFonts w:cs="Arial"/>
          <w:sz w:val="24"/>
          <w:szCs w:val="24"/>
          <w:lang w:val="ru-RU"/>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02A51E27" w14:textId="3FFEDC13" w:rsidR="00261778" w:rsidRPr="00544447" w:rsidRDefault="00113B84" w:rsidP="00544447">
      <w:pPr>
        <w:pStyle w:val="Title"/>
        <w:spacing w:before="0"/>
        <w:jc w:val="both"/>
        <w:rPr>
          <w:rFonts w:cs="Arial"/>
          <w:b w:val="0"/>
          <w:color w:val="FF0000"/>
          <w:szCs w:val="24"/>
          <w:lang w:val="sr-Cyrl-RS"/>
        </w:rPr>
      </w:pPr>
      <w:r w:rsidRPr="00EC5BB4">
        <w:rPr>
          <w:rFonts w:cs="Arial"/>
          <w:i/>
          <w:color w:val="00B0F0"/>
          <w:szCs w:val="24"/>
          <w:lang w:val="sr-Cyrl-RS"/>
        </w:rPr>
        <w:t xml:space="preserve">                                           </w:t>
      </w:r>
      <w:r w:rsidR="000C50A0" w:rsidRPr="00EC5BB4">
        <w:rPr>
          <w:rFonts w:eastAsia="TimesNewRomanPSMT" w:cs="Arial"/>
          <w:color w:val="000000"/>
          <w:kern w:val="2"/>
          <w:szCs w:val="24"/>
          <w:lang w:val="ru-RU"/>
        </w:rPr>
        <w:br w:type="page"/>
      </w:r>
      <w:r w:rsidR="00261778" w:rsidRPr="00544447">
        <w:rPr>
          <w:rFonts w:eastAsia="TimesNewRomanPSMT" w:cs="Arial"/>
          <w:b w:val="0"/>
          <w:color w:val="000000"/>
          <w:kern w:val="2"/>
          <w:szCs w:val="24"/>
          <w:lang w:val="ru-RU"/>
        </w:rPr>
        <w:lastRenderedPageBreak/>
        <w:t>На основу чл</w:t>
      </w:r>
      <w:r w:rsidR="00472BF8" w:rsidRPr="00544447">
        <w:rPr>
          <w:rFonts w:eastAsia="TimesNewRomanPSMT" w:cs="Arial"/>
          <w:b w:val="0"/>
          <w:color w:val="000000"/>
          <w:kern w:val="2"/>
          <w:szCs w:val="24"/>
          <w:lang w:val="ru-RU"/>
        </w:rPr>
        <w:t>ана</w:t>
      </w:r>
      <w:r w:rsidR="00261778" w:rsidRPr="00544447">
        <w:rPr>
          <w:rFonts w:eastAsia="TimesNewRomanPSMT" w:cs="Arial"/>
          <w:b w:val="0"/>
          <w:color w:val="000000"/>
          <w:kern w:val="2"/>
          <w:szCs w:val="24"/>
          <w:lang w:val="ru-RU"/>
        </w:rPr>
        <w:t xml:space="preserve"> 3</w:t>
      </w:r>
      <w:r w:rsidR="00D34466" w:rsidRPr="00544447">
        <w:rPr>
          <w:rFonts w:eastAsia="TimesNewRomanPSMT" w:cs="Arial"/>
          <w:b w:val="0"/>
          <w:color w:val="000000"/>
          <w:kern w:val="2"/>
          <w:szCs w:val="24"/>
          <w:lang w:val="ru-RU"/>
        </w:rPr>
        <w:t>2</w:t>
      </w:r>
      <w:r w:rsidR="00590CBD">
        <w:rPr>
          <w:rFonts w:eastAsia="TimesNewRomanPSMT" w:cs="Arial"/>
          <w:b w:val="0"/>
          <w:color w:val="000000"/>
          <w:kern w:val="2"/>
          <w:szCs w:val="24"/>
          <w:lang w:val="ru-RU"/>
        </w:rPr>
        <w:t>.</w:t>
      </w:r>
      <w:r w:rsidR="00D369E3">
        <w:rPr>
          <w:rFonts w:eastAsia="TimesNewRomanPSMT" w:cs="Arial"/>
          <w:b w:val="0"/>
          <w:color w:val="000000"/>
          <w:kern w:val="2"/>
          <w:szCs w:val="24"/>
          <w:lang w:val="en-US"/>
        </w:rPr>
        <w:t xml:space="preserve"> </w:t>
      </w:r>
      <w:r w:rsidR="009D3699" w:rsidRPr="00544447">
        <w:rPr>
          <w:rFonts w:eastAsia="TimesNewRomanPSMT" w:cs="Arial"/>
          <w:b w:val="0"/>
          <w:color w:val="000000"/>
          <w:kern w:val="2"/>
          <w:szCs w:val="24"/>
          <w:lang w:val="ru-RU"/>
        </w:rPr>
        <w:t xml:space="preserve">и </w:t>
      </w:r>
      <w:r w:rsidR="00D34466" w:rsidRPr="00544447">
        <w:rPr>
          <w:rFonts w:eastAsia="TimesNewRomanPSMT" w:cs="Arial"/>
          <w:b w:val="0"/>
          <w:color w:val="000000"/>
          <w:kern w:val="2"/>
          <w:szCs w:val="24"/>
          <w:lang w:val="ru-RU"/>
        </w:rPr>
        <w:t>61</w:t>
      </w:r>
      <w:r w:rsidR="009D3699" w:rsidRPr="00544447">
        <w:rPr>
          <w:rFonts w:eastAsia="TimesNewRomanPSMT" w:cs="Arial"/>
          <w:b w:val="0"/>
          <w:color w:val="000000"/>
          <w:kern w:val="2"/>
          <w:szCs w:val="24"/>
          <w:lang w:val="ru-RU"/>
        </w:rPr>
        <w:t>.</w:t>
      </w:r>
      <w:r w:rsidR="00261778" w:rsidRPr="00544447">
        <w:rPr>
          <w:rFonts w:eastAsia="TimesNewRomanPSMT" w:cs="Arial"/>
          <w:b w:val="0"/>
          <w:color w:val="000000"/>
          <w:kern w:val="2"/>
          <w:szCs w:val="24"/>
          <w:lang w:val="ru-RU"/>
        </w:rPr>
        <w:t xml:space="preserve"> Закона о јавним набавкама („Сл. гласник РС” бр. </w:t>
      </w:r>
      <w:r w:rsidR="00750519" w:rsidRPr="00544447">
        <w:rPr>
          <w:rFonts w:eastAsia="TimesNewRomanPSMT" w:cs="Arial"/>
          <w:b w:val="0"/>
          <w:color w:val="000000"/>
          <w:kern w:val="2"/>
          <w:szCs w:val="24"/>
          <w:lang w:val="ru-RU"/>
        </w:rPr>
        <w:t>124/</w:t>
      </w:r>
      <w:r w:rsidR="009060E7" w:rsidRPr="00544447">
        <w:rPr>
          <w:rFonts w:eastAsia="TimesNewRomanPSMT" w:cs="Arial"/>
          <w:b w:val="0"/>
          <w:color w:val="000000"/>
          <w:kern w:val="2"/>
          <w:szCs w:val="24"/>
          <w:lang w:val="ru-RU"/>
        </w:rPr>
        <w:t>12, 14/15 и 68/15</w:t>
      </w:r>
      <w:r w:rsidR="00CB44A5">
        <w:rPr>
          <w:rFonts w:eastAsia="TimesNewRomanPSMT" w:cs="Arial"/>
          <w:b w:val="0"/>
          <w:color w:val="000000"/>
          <w:kern w:val="2"/>
          <w:szCs w:val="24"/>
          <w:lang w:val="ru-RU"/>
        </w:rPr>
        <w:t>)</w:t>
      </w:r>
      <w:r w:rsidR="000F57ED" w:rsidRPr="00544447">
        <w:rPr>
          <w:rFonts w:eastAsia="TimesNewRomanPSMT" w:cs="Arial"/>
          <w:b w:val="0"/>
          <w:color w:val="000000"/>
          <w:kern w:val="2"/>
          <w:szCs w:val="24"/>
          <w:lang w:val="ru-RU"/>
        </w:rPr>
        <w:t xml:space="preserve">, </w:t>
      </w:r>
      <w:r w:rsidR="00CB44A5">
        <w:rPr>
          <w:rFonts w:eastAsia="TimesNewRomanPSMT" w:cs="Arial"/>
          <w:b w:val="0"/>
          <w:color w:val="000000"/>
          <w:kern w:val="2"/>
          <w:szCs w:val="24"/>
          <w:lang w:val="ru-RU"/>
        </w:rPr>
        <w:t>(</w:t>
      </w:r>
      <w:r w:rsidR="000F57ED" w:rsidRPr="00544447">
        <w:rPr>
          <w:rFonts w:eastAsia="TimesNewRomanPSMT" w:cs="Arial"/>
          <w:b w:val="0"/>
          <w:color w:val="000000"/>
          <w:kern w:val="2"/>
          <w:szCs w:val="24"/>
          <w:lang w:val="ru-RU"/>
        </w:rPr>
        <w:t>у даљем тексту</w:t>
      </w:r>
      <w:r w:rsidR="005C7CDE" w:rsidRPr="00544447">
        <w:rPr>
          <w:rFonts w:eastAsia="TimesNewRomanPSMT" w:cs="Arial"/>
          <w:b w:val="0"/>
          <w:color w:val="000000"/>
          <w:kern w:val="2"/>
          <w:szCs w:val="24"/>
          <w:lang w:val="ru-RU"/>
        </w:rPr>
        <w:t xml:space="preserve"> </w:t>
      </w:r>
      <w:r w:rsidR="00BA1E63" w:rsidRPr="00544447">
        <w:rPr>
          <w:rFonts w:eastAsia="Calibri" w:cs="Arial"/>
          <w:b w:val="0"/>
          <w:szCs w:val="24"/>
        </w:rPr>
        <w:t>Закон</w:t>
      </w:r>
      <w:r w:rsidR="00261778" w:rsidRPr="00544447">
        <w:rPr>
          <w:rFonts w:eastAsia="TimesNewRomanPSMT" w:cs="Arial"/>
          <w:b w:val="0"/>
          <w:color w:val="000000"/>
          <w:kern w:val="2"/>
          <w:szCs w:val="24"/>
          <w:lang w:val="ru-RU"/>
        </w:rPr>
        <w:t>),</w:t>
      </w:r>
      <w:r w:rsidR="00590CBD">
        <w:rPr>
          <w:rFonts w:eastAsia="TimesNewRomanPSMT" w:cs="Arial"/>
          <w:b w:val="0"/>
          <w:color w:val="000000"/>
          <w:kern w:val="2"/>
          <w:szCs w:val="24"/>
          <w:lang w:val="ru-RU"/>
        </w:rPr>
        <w:t xml:space="preserve"> </w:t>
      </w:r>
      <w:r w:rsidR="00261778" w:rsidRPr="00544447">
        <w:rPr>
          <w:rFonts w:eastAsia="TimesNewRomanPSMT" w:cs="Arial"/>
          <w:b w:val="0"/>
          <w:color w:val="000000"/>
          <w:kern w:val="2"/>
          <w:szCs w:val="24"/>
          <w:lang w:val="ru-RU"/>
        </w:rPr>
        <w:t>чл</w:t>
      </w:r>
      <w:r w:rsidR="00472BF8" w:rsidRPr="00544447">
        <w:rPr>
          <w:rFonts w:eastAsia="TimesNewRomanPSMT" w:cs="Arial"/>
          <w:b w:val="0"/>
          <w:color w:val="000000"/>
          <w:kern w:val="2"/>
          <w:szCs w:val="24"/>
          <w:lang w:val="ru-RU"/>
        </w:rPr>
        <w:t>ана</w:t>
      </w:r>
      <w:r w:rsidR="00EC5BB4" w:rsidRPr="00544447">
        <w:rPr>
          <w:rFonts w:eastAsia="TimesNewRomanPSMT" w:cs="Arial"/>
          <w:b w:val="0"/>
          <w:color w:val="000000"/>
          <w:kern w:val="2"/>
          <w:szCs w:val="24"/>
          <w:lang w:val="ru-RU"/>
        </w:rPr>
        <w:t xml:space="preserve"> </w:t>
      </w:r>
      <w:r w:rsidR="00D34466" w:rsidRPr="00544447">
        <w:rPr>
          <w:rFonts w:eastAsia="TimesNewRomanPSMT" w:cs="Arial"/>
          <w:b w:val="0"/>
          <w:color w:val="000000"/>
          <w:kern w:val="2"/>
          <w:szCs w:val="24"/>
          <w:lang w:val="ru-RU"/>
        </w:rPr>
        <w:t>2</w:t>
      </w:r>
      <w:r w:rsidR="00261778" w:rsidRPr="00544447">
        <w:rPr>
          <w:rFonts w:eastAsia="TimesNewRomanPSMT" w:cs="Arial"/>
          <w:b w:val="0"/>
          <w:color w:val="000000"/>
          <w:kern w:val="2"/>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544447">
        <w:rPr>
          <w:rFonts w:eastAsia="TimesNewRomanPSMT" w:cs="Arial"/>
          <w:b w:val="0"/>
          <w:color w:val="000000"/>
          <w:kern w:val="2"/>
          <w:szCs w:val="24"/>
          <w:lang w:val="ru-RU"/>
        </w:rPr>
        <w:t xml:space="preserve">лова („Сл. гласник РС” бр. </w:t>
      </w:r>
      <w:r w:rsidR="00DB369C" w:rsidRPr="00544447">
        <w:rPr>
          <w:rFonts w:eastAsia="TimesNewRomanPSMT" w:cs="Arial"/>
          <w:b w:val="0"/>
          <w:color w:val="000000"/>
          <w:kern w:val="2"/>
          <w:szCs w:val="24"/>
        </w:rPr>
        <w:t>86/15</w:t>
      </w:r>
      <w:r w:rsidR="00261778" w:rsidRPr="00544447">
        <w:rPr>
          <w:rFonts w:eastAsia="TimesNewRomanPSMT" w:cs="Arial"/>
          <w:b w:val="0"/>
          <w:color w:val="000000"/>
          <w:kern w:val="2"/>
          <w:szCs w:val="24"/>
          <w:lang w:val="ru-RU"/>
        </w:rPr>
        <w:t xml:space="preserve">), </w:t>
      </w:r>
      <w:r w:rsidR="00261778" w:rsidRPr="00544447">
        <w:rPr>
          <w:rFonts w:eastAsia="Arial Unicode MS" w:cs="Arial"/>
          <w:b w:val="0"/>
          <w:color w:val="000000"/>
          <w:kern w:val="2"/>
          <w:szCs w:val="24"/>
          <w:lang w:val="ru-RU"/>
        </w:rPr>
        <w:t xml:space="preserve">Одлуке о покретању поступка јавне набавке број </w:t>
      </w:r>
      <w:r w:rsidR="00590CBD" w:rsidRPr="00590CBD">
        <w:rPr>
          <w:rFonts w:eastAsia="Arial Unicode MS" w:cs="Arial"/>
          <w:b w:val="0"/>
          <w:kern w:val="2"/>
          <w:szCs w:val="24"/>
        </w:rPr>
        <w:t>12.01.</w:t>
      </w:r>
      <w:r w:rsidR="00590CBD" w:rsidRPr="00590CBD">
        <w:rPr>
          <w:rFonts w:eastAsia="Arial Unicode MS" w:cs="Arial"/>
          <w:b w:val="0"/>
          <w:kern w:val="2"/>
          <w:szCs w:val="24"/>
          <w:lang w:val="sr-Cyrl-RS"/>
        </w:rPr>
        <w:t>325826</w:t>
      </w:r>
      <w:r w:rsidR="00590CBD" w:rsidRPr="00590CBD">
        <w:rPr>
          <w:rFonts w:eastAsia="Arial Unicode MS" w:cs="Arial"/>
          <w:b w:val="0"/>
          <w:kern w:val="2"/>
          <w:szCs w:val="24"/>
        </w:rPr>
        <w:t>/</w:t>
      </w:r>
      <w:r w:rsidR="00590CBD" w:rsidRPr="00590CBD">
        <w:rPr>
          <w:rFonts w:eastAsia="Arial Unicode MS" w:cs="Arial"/>
          <w:b w:val="0"/>
          <w:kern w:val="2"/>
          <w:szCs w:val="24"/>
          <w:lang w:val="sr-Cyrl-RS"/>
        </w:rPr>
        <w:t>3</w:t>
      </w:r>
      <w:r w:rsidR="00590CBD" w:rsidRPr="00590CBD">
        <w:rPr>
          <w:rFonts w:eastAsia="Arial Unicode MS" w:cs="Arial"/>
          <w:b w:val="0"/>
          <w:kern w:val="2"/>
          <w:szCs w:val="24"/>
        </w:rPr>
        <w:t>-16</w:t>
      </w:r>
      <w:r w:rsidR="00590CBD">
        <w:rPr>
          <w:rFonts w:eastAsia="Arial Unicode MS" w:cs="Arial"/>
          <w:b w:val="0"/>
          <w:color w:val="000000"/>
          <w:kern w:val="2"/>
          <w:szCs w:val="24"/>
          <w:lang w:val="sr-Cyrl-RS"/>
        </w:rPr>
        <w:t xml:space="preserve"> </w:t>
      </w:r>
      <w:r w:rsidR="00F14109" w:rsidRPr="00544447">
        <w:rPr>
          <w:rFonts w:eastAsia="Arial Unicode MS" w:cs="Arial"/>
          <w:b w:val="0"/>
          <w:color w:val="000000"/>
          <w:kern w:val="2"/>
          <w:szCs w:val="24"/>
        </w:rPr>
        <w:t>o</w:t>
      </w:r>
      <w:r w:rsidR="00F14109" w:rsidRPr="00544447">
        <w:rPr>
          <w:rFonts w:eastAsia="Arial Unicode MS" w:cs="Arial"/>
          <w:b w:val="0"/>
          <w:color w:val="000000"/>
          <w:kern w:val="2"/>
          <w:szCs w:val="24"/>
          <w:lang w:val="ru-RU"/>
        </w:rPr>
        <w:t>д</w:t>
      </w:r>
      <w:r w:rsidR="0059257C" w:rsidRPr="00544447">
        <w:rPr>
          <w:rFonts w:eastAsia="Arial Unicode MS" w:cs="Arial"/>
          <w:b w:val="0"/>
          <w:color w:val="000000"/>
          <w:kern w:val="2"/>
          <w:szCs w:val="24"/>
          <w:lang w:val="ru-RU"/>
        </w:rPr>
        <w:t xml:space="preserve"> </w:t>
      </w:r>
      <w:r w:rsidR="00590CBD">
        <w:rPr>
          <w:rFonts w:eastAsia="Arial Unicode MS" w:cs="Arial"/>
          <w:b w:val="0"/>
          <w:color w:val="000000"/>
          <w:kern w:val="2"/>
          <w:szCs w:val="24"/>
          <w:lang w:val="ru-RU"/>
        </w:rPr>
        <w:t>02</w:t>
      </w:r>
      <w:r w:rsidR="0059257C" w:rsidRPr="00544447">
        <w:rPr>
          <w:rFonts w:eastAsia="Arial Unicode MS" w:cs="Arial"/>
          <w:b w:val="0"/>
          <w:color w:val="000000"/>
          <w:kern w:val="2"/>
          <w:szCs w:val="24"/>
          <w:lang w:val="ru-RU"/>
        </w:rPr>
        <w:t>.0</w:t>
      </w:r>
      <w:r w:rsidR="00590CBD">
        <w:rPr>
          <w:rFonts w:eastAsia="Arial Unicode MS" w:cs="Arial"/>
          <w:b w:val="0"/>
          <w:color w:val="000000"/>
          <w:kern w:val="2"/>
          <w:szCs w:val="24"/>
          <w:lang w:val="ru-RU"/>
        </w:rPr>
        <w:t>9</w:t>
      </w:r>
      <w:r w:rsidR="00005800" w:rsidRPr="00544447">
        <w:rPr>
          <w:rFonts w:eastAsia="Arial Unicode MS" w:cs="Arial"/>
          <w:b w:val="0"/>
          <w:color w:val="000000"/>
          <w:kern w:val="2"/>
          <w:szCs w:val="24"/>
          <w:lang w:val="ru-RU"/>
        </w:rPr>
        <w:t>.</w:t>
      </w:r>
      <w:r w:rsidR="00413BCE" w:rsidRPr="00544447">
        <w:rPr>
          <w:rFonts w:eastAsia="Arial Unicode MS" w:cs="Arial"/>
          <w:b w:val="0"/>
          <w:color w:val="000000"/>
          <w:kern w:val="2"/>
          <w:szCs w:val="24"/>
          <w:lang w:val="ru-RU"/>
        </w:rPr>
        <w:t>201</w:t>
      </w:r>
      <w:r w:rsidR="00210557" w:rsidRPr="00544447">
        <w:rPr>
          <w:rFonts w:eastAsia="Arial Unicode MS" w:cs="Arial"/>
          <w:b w:val="0"/>
          <w:color w:val="000000"/>
          <w:kern w:val="2"/>
          <w:szCs w:val="24"/>
          <w:lang w:val="ru-RU"/>
        </w:rPr>
        <w:t>6</w:t>
      </w:r>
      <w:r w:rsidR="00413BCE" w:rsidRPr="00544447">
        <w:rPr>
          <w:rFonts w:eastAsia="Arial Unicode MS" w:cs="Arial"/>
          <w:b w:val="0"/>
          <w:color w:val="000000"/>
          <w:kern w:val="2"/>
          <w:szCs w:val="24"/>
          <w:lang w:val="ru-RU"/>
        </w:rPr>
        <w:t>.</w:t>
      </w:r>
      <w:r w:rsidR="00261778" w:rsidRPr="00544447">
        <w:rPr>
          <w:rFonts w:eastAsia="Arial Unicode MS" w:cs="Arial"/>
          <w:b w:val="0"/>
          <w:color w:val="000000"/>
          <w:kern w:val="2"/>
          <w:szCs w:val="24"/>
          <w:lang w:val="ru-RU"/>
        </w:rPr>
        <w:t xml:space="preserve"> године и Решења о образовању комисије за јавну набавку број </w:t>
      </w:r>
      <w:r w:rsidR="00590CBD" w:rsidRPr="00590CBD">
        <w:rPr>
          <w:rFonts w:eastAsia="Arial Unicode MS" w:cs="Arial"/>
          <w:b w:val="0"/>
          <w:kern w:val="2"/>
          <w:szCs w:val="24"/>
        </w:rPr>
        <w:t>12.01.</w:t>
      </w:r>
      <w:r w:rsidR="00590CBD" w:rsidRPr="00590CBD">
        <w:rPr>
          <w:rFonts w:eastAsia="Arial Unicode MS" w:cs="Arial"/>
          <w:b w:val="0"/>
          <w:kern w:val="2"/>
          <w:szCs w:val="24"/>
          <w:lang w:val="sr-Cyrl-RS"/>
        </w:rPr>
        <w:t>325826</w:t>
      </w:r>
      <w:r w:rsidR="00590CBD" w:rsidRPr="00590CBD">
        <w:rPr>
          <w:rFonts w:eastAsia="Arial Unicode MS" w:cs="Arial"/>
          <w:b w:val="0"/>
          <w:kern w:val="2"/>
          <w:szCs w:val="24"/>
        </w:rPr>
        <w:t>/4 -16</w:t>
      </w:r>
      <w:r w:rsidR="0059257C" w:rsidRPr="00544447">
        <w:rPr>
          <w:rFonts w:eastAsia="Arial Unicode MS" w:cs="Arial"/>
          <w:b w:val="0"/>
          <w:color w:val="000000"/>
          <w:kern w:val="2"/>
          <w:szCs w:val="24"/>
          <w:lang w:val="sr-Cyrl-RS"/>
        </w:rPr>
        <w:t xml:space="preserve"> </w:t>
      </w:r>
      <w:r w:rsidR="00005800" w:rsidRPr="00544447">
        <w:rPr>
          <w:rFonts w:eastAsia="Arial Unicode MS" w:cs="Arial"/>
          <w:b w:val="0"/>
          <w:color w:val="000000"/>
          <w:kern w:val="2"/>
          <w:szCs w:val="24"/>
        </w:rPr>
        <w:t>o</w:t>
      </w:r>
      <w:r w:rsidR="00005800" w:rsidRPr="00544447">
        <w:rPr>
          <w:rFonts w:eastAsia="Arial Unicode MS" w:cs="Arial"/>
          <w:b w:val="0"/>
          <w:color w:val="000000"/>
          <w:kern w:val="2"/>
          <w:szCs w:val="24"/>
          <w:lang w:val="ru-RU"/>
        </w:rPr>
        <w:t xml:space="preserve">д </w:t>
      </w:r>
      <w:r w:rsidR="00590CBD">
        <w:rPr>
          <w:rFonts w:eastAsia="Arial Unicode MS" w:cs="Arial"/>
          <w:b w:val="0"/>
          <w:color w:val="000000"/>
          <w:kern w:val="2"/>
          <w:szCs w:val="24"/>
          <w:lang w:val="ru-RU"/>
        </w:rPr>
        <w:t>02.09</w:t>
      </w:r>
      <w:r w:rsidR="00005800" w:rsidRPr="00544447">
        <w:rPr>
          <w:rFonts w:eastAsia="Arial Unicode MS" w:cs="Arial"/>
          <w:b w:val="0"/>
          <w:color w:val="000000"/>
          <w:kern w:val="2"/>
          <w:szCs w:val="24"/>
          <w:lang w:val="ru-RU"/>
        </w:rPr>
        <w:t>.201</w:t>
      </w:r>
      <w:r w:rsidR="00210557" w:rsidRPr="00544447">
        <w:rPr>
          <w:rFonts w:eastAsia="Arial Unicode MS" w:cs="Arial"/>
          <w:b w:val="0"/>
          <w:color w:val="000000"/>
          <w:kern w:val="2"/>
          <w:szCs w:val="24"/>
          <w:lang w:val="ru-RU"/>
        </w:rPr>
        <w:t>6</w:t>
      </w:r>
      <w:r w:rsidR="00005800" w:rsidRPr="00544447">
        <w:rPr>
          <w:rFonts w:eastAsia="Arial Unicode MS" w:cs="Arial"/>
          <w:b w:val="0"/>
          <w:color w:val="000000"/>
          <w:kern w:val="2"/>
          <w:szCs w:val="24"/>
          <w:lang w:val="ru-RU"/>
        </w:rPr>
        <w:t xml:space="preserve">. </w:t>
      </w:r>
      <w:r w:rsidR="00261778" w:rsidRPr="00544447">
        <w:rPr>
          <w:rFonts w:eastAsia="Arial Unicode MS" w:cs="Arial"/>
          <w:b w:val="0"/>
          <w:color w:val="000000"/>
          <w:kern w:val="2"/>
          <w:szCs w:val="24"/>
          <w:lang w:val="ru-RU"/>
        </w:rPr>
        <w:t>године припремљена је:</w:t>
      </w:r>
    </w:p>
    <w:p w14:paraId="13826BA7" w14:textId="77777777" w:rsidR="00261778" w:rsidRPr="00EC5BB4" w:rsidRDefault="00261778" w:rsidP="000C50A0">
      <w:pPr>
        <w:pStyle w:val="BodyText"/>
        <w:spacing w:before="0"/>
        <w:rPr>
          <w:rFonts w:cs="Arial"/>
          <w:b/>
          <w:spacing w:val="80"/>
          <w:szCs w:val="24"/>
          <w:lang w:val="ru-RU"/>
        </w:rPr>
      </w:pPr>
    </w:p>
    <w:p w14:paraId="0D68A2F7" w14:textId="77777777" w:rsidR="000C50A0" w:rsidRPr="00EC5BB4" w:rsidRDefault="000C50A0" w:rsidP="000C50A0">
      <w:pPr>
        <w:pStyle w:val="BodyText"/>
        <w:spacing w:before="0"/>
        <w:rPr>
          <w:rFonts w:cs="Arial"/>
          <w:b/>
          <w:spacing w:val="80"/>
          <w:szCs w:val="24"/>
          <w:lang w:val="ru-RU"/>
        </w:rPr>
      </w:pPr>
    </w:p>
    <w:p w14:paraId="0240982E" w14:textId="77777777" w:rsidR="00210557" w:rsidRPr="0054448D" w:rsidRDefault="00210557" w:rsidP="00874F5B">
      <w:pPr>
        <w:jc w:val="center"/>
        <w:rPr>
          <w:b/>
          <w:sz w:val="24"/>
          <w:szCs w:val="24"/>
        </w:rPr>
      </w:pPr>
      <w:bookmarkStart w:id="6" w:name="_Toc441215598"/>
      <w:bookmarkStart w:id="7" w:name="_Toc441651537"/>
      <w:bookmarkStart w:id="8" w:name="_Toc442559874"/>
      <w:r w:rsidRPr="0054448D">
        <w:rPr>
          <w:b/>
          <w:sz w:val="24"/>
          <w:szCs w:val="24"/>
        </w:rPr>
        <w:t>КОНКУРСНА ДОКУМЕНТАЦИЈА</w:t>
      </w:r>
      <w:bookmarkEnd w:id="6"/>
      <w:bookmarkEnd w:id="7"/>
      <w:bookmarkEnd w:id="8"/>
    </w:p>
    <w:p w14:paraId="031AC3E7" w14:textId="26B31D39" w:rsidR="00210557" w:rsidRPr="0054448D" w:rsidRDefault="00210557" w:rsidP="00210557">
      <w:pPr>
        <w:jc w:val="center"/>
        <w:rPr>
          <w:rFonts w:cs="Arial"/>
          <w:sz w:val="24"/>
          <w:szCs w:val="24"/>
        </w:rPr>
      </w:pPr>
      <w:r w:rsidRPr="0054448D">
        <w:rPr>
          <w:rFonts w:cs="Arial"/>
          <w:sz w:val="24"/>
          <w:szCs w:val="24"/>
        </w:rPr>
        <w:t xml:space="preserve">у </w:t>
      </w:r>
      <w:r w:rsidR="00D34466" w:rsidRPr="0054448D">
        <w:rPr>
          <w:rFonts w:cs="Arial"/>
          <w:sz w:val="24"/>
          <w:szCs w:val="24"/>
          <w:lang w:val="sr-Cyrl-RS"/>
        </w:rPr>
        <w:t xml:space="preserve">отвореном </w:t>
      </w:r>
      <w:r w:rsidRPr="0054448D">
        <w:rPr>
          <w:rFonts w:cs="Arial"/>
          <w:sz w:val="24"/>
          <w:szCs w:val="24"/>
        </w:rPr>
        <w:t>посту</w:t>
      </w:r>
      <w:r w:rsidR="00D34466" w:rsidRPr="0054448D">
        <w:rPr>
          <w:rFonts w:cs="Arial"/>
          <w:sz w:val="24"/>
          <w:szCs w:val="24"/>
        </w:rPr>
        <w:t xml:space="preserve">пку </w:t>
      </w:r>
    </w:p>
    <w:p w14:paraId="34DA2852" w14:textId="2E00128D" w:rsidR="00210557" w:rsidRPr="0054448D" w:rsidRDefault="00210557" w:rsidP="00874F5B">
      <w:pPr>
        <w:jc w:val="center"/>
        <w:rPr>
          <w:b/>
          <w:sz w:val="24"/>
          <w:szCs w:val="24"/>
        </w:rPr>
      </w:pPr>
      <w:bookmarkStart w:id="9" w:name="_Toc441215599"/>
      <w:bookmarkStart w:id="10" w:name="_Toc441651538"/>
      <w:bookmarkStart w:id="11" w:name="_Toc442559875"/>
      <w:r w:rsidRPr="0054448D">
        <w:rPr>
          <w:b/>
          <w:sz w:val="24"/>
          <w:szCs w:val="24"/>
        </w:rPr>
        <w:t>за јавну набавку добара бр.</w:t>
      </w:r>
      <w:r w:rsidR="0059257C" w:rsidRPr="0054448D">
        <w:rPr>
          <w:rFonts w:cs="Arial"/>
          <w:b/>
          <w:sz w:val="24"/>
          <w:szCs w:val="24"/>
        </w:rPr>
        <w:t xml:space="preserve"> </w:t>
      </w:r>
      <w:r w:rsidR="0059257C" w:rsidRPr="0054448D">
        <w:rPr>
          <w:b/>
          <w:sz w:val="24"/>
          <w:szCs w:val="24"/>
        </w:rPr>
        <w:t>JНO/1000/00</w:t>
      </w:r>
      <w:r w:rsidR="004D518F">
        <w:rPr>
          <w:b/>
          <w:sz w:val="24"/>
          <w:szCs w:val="24"/>
          <w:lang w:val="sr-Cyrl-RS"/>
        </w:rPr>
        <w:t>33</w:t>
      </w:r>
      <w:r w:rsidR="0059257C" w:rsidRPr="0054448D">
        <w:rPr>
          <w:b/>
          <w:sz w:val="24"/>
          <w:szCs w:val="24"/>
        </w:rPr>
        <w:t>/2016</w:t>
      </w:r>
      <w:bookmarkEnd w:id="9"/>
      <w:bookmarkEnd w:id="10"/>
      <w:bookmarkEnd w:id="11"/>
    </w:p>
    <w:p w14:paraId="3049B37E" w14:textId="77777777" w:rsidR="009D3699" w:rsidRPr="00EC5BB4" w:rsidRDefault="009D3699" w:rsidP="000C50A0">
      <w:pPr>
        <w:pStyle w:val="BodyText"/>
        <w:spacing w:before="0"/>
        <w:rPr>
          <w:rFonts w:cs="Arial"/>
          <w:i/>
          <w:color w:val="00B0F0"/>
          <w:szCs w:val="24"/>
          <w:lang w:val="sr-Latn-CS"/>
        </w:rPr>
      </w:pPr>
    </w:p>
    <w:p w14:paraId="097DA937" w14:textId="77777777" w:rsidR="009D3699" w:rsidRPr="00EC5BB4" w:rsidRDefault="009D3699" w:rsidP="000C50A0">
      <w:pPr>
        <w:pStyle w:val="BodyText"/>
        <w:spacing w:before="0"/>
        <w:rPr>
          <w:rFonts w:cs="Arial"/>
          <w:i/>
          <w:color w:val="00B0F0"/>
          <w:szCs w:val="24"/>
          <w:lang w:val="sr-Latn-CS"/>
        </w:rPr>
      </w:pPr>
    </w:p>
    <w:p w14:paraId="34D14A2B" w14:textId="77777777" w:rsidR="009D3699" w:rsidRPr="00EC5BB4" w:rsidRDefault="009D3699" w:rsidP="000C50A0">
      <w:pPr>
        <w:pStyle w:val="BodyText"/>
        <w:spacing w:before="0"/>
        <w:rPr>
          <w:rFonts w:cs="Arial"/>
          <w:i/>
          <w:color w:val="00B0F0"/>
          <w:szCs w:val="24"/>
          <w:lang w:val="sr-Latn-CS"/>
        </w:rPr>
      </w:pPr>
    </w:p>
    <w:p w14:paraId="23587C8A" w14:textId="14AE867D" w:rsidR="0059257C" w:rsidRPr="0059257C" w:rsidRDefault="00C62AA7" w:rsidP="0059257C">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3036AD2E" w14:textId="15220079"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ab/>
        <w:t xml:space="preserve">                      </w:t>
      </w:r>
      <w:r w:rsidR="0059257C">
        <w:rPr>
          <w:b w:val="0"/>
          <w:lang w:val="ru-RU"/>
        </w:rPr>
        <w:t xml:space="preserve">                          страна</w:t>
      </w:r>
      <w:r w:rsidRPr="00C62AA7">
        <w:rPr>
          <w:b w:val="0"/>
          <w:lang w:val="ru-RU"/>
        </w:rPr>
        <w:t xml:space="preserve">        </w:t>
      </w:r>
    </w:p>
    <w:tbl>
      <w:tblPr>
        <w:tblW w:w="9203"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40"/>
        <w:gridCol w:w="7650"/>
        <w:gridCol w:w="1013"/>
      </w:tblGrid>
      <w:tr w:rsidR="00D02A63" w:rsidRPr="00D02A63" w14:paraId="5128A724" w14:textId="77777777" w:rsidTr="0059257C">
        <w:tc>
          <w:tcPr>
            <w:tcW w:w="540" w:type="dxa"/>
          </w:tcPr>
          <w:p w14:paraId="3C9E9CA5" w14:textId="77777777" w:rsidR="00C62AA7" w:rsidRPr="00D02A63" w:rsidRDefault="00C62AA7" w:rsidP="004C3B38">
            <w:pPr>
              <w:tabs>
                <w:tab w:val="left" w:pos="360"/>
                <w:tab w:val="left" w:pos="567"/>
                <w:tab w:val="right" w:leader="dot" w:pos="9639"/>
              </w:tabs>
              <w:jc w:val="center"/>
              <w:rPr>
                <w:rFonts w:cs="Arial"/>
                <w:sz w:val="24"/>
                <w:szCs w:val="24"/>
              </w:rPr>
            </w:pPr>
            <w:r w:rsidRPr="00D02A63">
              <w:rPr>
                <w:rFonts w:cs="Arial"/>
                <w:sz w:val="24"/>
                <w:szCs w:val="24"/>
              </w:rPr>
              <w:t>1.</w:t>
            </w:r>
          </w:p>
        </w:tc>
        <w:tc>
          <w:tcPr>
            <w:tcW w:w="7650" w:type="dxa"/>
          </w:tcPr>
          <w:p w14:paraId="2BEC451A" w14:textId="77777777" w:rsidR="00C62AA7" w:rsidRPr="00D02A63" w:rsidRDefault="00C62AA7" w:rsidP="004C3B38">
            <w:pPr>
              <w:tabs>
                <w:tab w:val="left" w:pos="360"/>
                <w:tab w:val="left" w:pos="567"/>
                <w:tab w:val="right" w:leader="dot" w:pos="9639"/>
              </w:tabs>
              <w:rPr>
                <w:rFonts w:cs="Arial"/>
                <w:sz w:val="24"/>
                <w:szCs w:val="24"/>
                <w:lang w:val="sr-Cyrl-RS"/>
              </w:rPr>
            </w:pPr>
            <w:r w:rsidRPr="00D02A63">
              <w:rPr>
                <w:rFonts w:cs="Arial"/>
                <w:sz w:val="24"/>
                <w:szCs w:val="24"/>
                <w:lang w:val="sr-Cyrl-RS"/>
              </w:rPr>
              <w:t>Општи подаци о јавној набавци</w:t>
            </w:r>
          </w:p>
        </w:tc>
        <w:tc>
          <w:tcPr>
            <w:tcW w:w="1013" w:type="dxa"/>
          </w:tcPr>
          <w:p w14:paraId="2223C426" w14:textId="4F579370" w:rsidR="00C62AA7" w:rsidRPr="00D02A63" w:rsidRDefault="00CC60B9" w:rsidP="004C3B38">
            <w:pPr>
              <w:tabs>
                <w:tab w:val="left" w:pos="360"/>
                <w:tab w:val="left" w:pos="567"/>
                <w:tab w:val="right" w:leader="dot" w:pos="9639"/>
              </w:tabs>
              <w:jc w:val="center"/>
              <w:rPr>
                <w:sz w:val="24"/>
                <w:szCs w:val="24"/>
              </w:rPr>
            </w:pPr>
            <w:r w:rsidRPr="00D02A63">
              <w:rPr>
                <w:sz w:val="24"/>
                <w:szCs w:val="24"/>
              </w:rPr>
              <w:t>3</w:t>
            </w:r>
          </w:p>
        </w:tc>
      </w:tr>
      <w:tr w:rsidR="00D02A63" w:rsidRPr="00D02A63" w14:paraId="0F610DD2" w14:textId="77777777" w:rsidTr="0059257C">
        <w:tc>
          <w:tcPr>
            <w:tcW w:w="540" w:type="dxa"/>
          </w:tcPr>
          <w:p w14:paraId="1FA0F8E8" w14:textId="77777777" w:rsidR="00C62AA7" w:rsidRPr="00D02A63" w:rsidRDefault="00C62AA7" w:rsidP="004C3B38">
            <w:pPr>
              <w:tabs>
                <w:tab w:val="left" w:pos="360"/>
                <w:tab w:val="left" w:pos="567"/>
                <w:tab w:val="right" w:leader="dot" w:pos="9639"/>
              </w:tabs>
              <w:jc w:val="center"/>
              <w:rPr>
                <w:rFonts w:cs="Arial"/>
                <w:sz w:val="24"/>
                <w:szCs w:val="24"/>
                <w:lang w:val="sr-Cyrl-RS"/>
              </w:rPr>
            </w:pPr>
            <w:r w:rsidRPr="00D02A63">
              <w:rPr>
                <w:rFonts w:cs="Arial"/>
                <w:sz w:val="24"/>
                <w:szCs w:val="24"/>
                <w:lang w:val="sr-Cyrl-RS"/>
              </w:rPr>
              <w:t>2.</w:t>
            </w:r>
          </w:p>
        </w:tc>
        <w:tc>
          <w:tcPr>
            <w:tcW w:w="7650" w:type="dxa"/>
          </w:tcPr>
          <w:p w14:paraId="7D79942D" w14:textId="77777777" w:rsidR="00C62AA7" w:rsidRPr="00D02A63" w:rsidRDefault="00C62AA7" w:rsidP="004C3B38">
            <w:pPr>
              <w:tabs>
                <w:tab w:val="left" w:pos="317"/>
                <w:tab w:val="left" w:pos="360"/>
                <w:tab w:val="right" w:leader="dot" w:pos="9639"/>
              </w:tabs>
              <w:rPr>
                <w:rFonts w:cs="Arial"/>
                <w:sz w:val="24"/>
                <w:szCs w:val="24"/>
                <w:lang w:val="sr-Cyrl-RS"/>
              </w:rPr>
            </w:pPr>
            <w:r w:rsidRPr="00D02A63">
              <w:rPr>
                <w:rFonts w:cs="Arial"/>
                <w:sz w:val="24"/>
                <w:szCs w:val="24"/>
                <w:lang w:val="sr-Cyrl-RS"/>
              </w:rPr>
              <w:t>Подаци о предмету набавке</w:t>
            </w:r>
          </w:p>
        </w:tc>
        <w:tc>
          <w:tcPr>
            <w:tcW w:w="1013" w:type="dxa"/>
          </w:tcPr>
          <w:p w14:paraId="3C366F85" w14:textId="6DC021E0" w:rsidR="00C62AA7" w:rsidRPr="00D02A63" w:rsidRDefault="00CC60B9" w:rsidP="004C3B38">
            <w:pPr>
              <w:tabs>
                <w:tab w:val="left" w:pos="360"/>
                <w:tab w:val="left" w:pos="567"/>
                <w:tab w:val="right" w:leader="dot" w:pos="9639"/>
              </w:tabs>
              <w:jc w:val="center"/>
              <w:rPr>
                <w:sz w:val="24"/>
                <w:szCs w:val="24"/>
              </w:rPr>
            </w:pPr>
            <w:r w:rsidRPr="00D02A63">
              <w:rPr>
                <w:sz w:val="24"/>
                <w:szCs w:val="24"/>
              </w:rPr>
              <w:t>3</w:t>
            </w:r>
          </w:p>
        </w:tc>
      </w:tr>
      <w:tr w:rsidR="00D02A63" w:rsidRPr="00D02A63" w14:paraId="5DB2D2D2" w14:textId="77777777" w:rsidTr="0059257C">
        <w:tc>
          <w:tcPr>
            <w:tcW w:w="540" w:type="dxa"/>
          </w:tcPr>
          <w:p w14:paraId="195BF63A" w14:textId="77777777" w:rsidR="00C62AA7" w:rsidRPr="00D02A63" w:rsidRDefault="00C62AA7" w:rsidP="004C3B38">
            <w:pPr>
              <w:tabs>
                <w:tab w:val="left" w:pos="360"/>
                <w:tab w:val="left" w:pos="567"/>
                <w:tab w:val="right" w:leader="dot" w:pos="9639"/>
              </w:tabs>
              <w:jc w:val="center"/>
              <w:rPr>
                <w:rFonts w:cs="Arial"/>
                <w:sz w:val="24"/>
                <w:szCs w:val="24"/>
                <w:lang w:val="sr-Cyrl-RS"/>
              </w:rPr>
            </w:pPr>
            <w:r w:rsidRPr="00D02A63">
              <w:rPr>
                <w:rFonts w:cs="Arial"/>
                <w:sz w:val="24"/>
                <w:szCs w:val="24"/>
                <w:lang w:val="sr-Cyrl-RS"/>
              </w:rPr>
              <w:t>3.</w:t>
            </w:r>
          </w:p>
        </w:tc>
        <w:tc>
          <w:tcPr>
            <w:tcW w:w="7650" w:type="dxa"/>
          </w:tcPr>
          <w:p w14:paraId="7801C6BD" w14:textId="77777777" w:rsidR="00C62AA7" w:rsidRPr="00D02A63" w:rsidRDefault="00C62AA7" w:rsidP="004C3B38">
            <w:pPr>
              <w:tabs>
                <w:tab w:val="left" w:pos="317"/>
                <w:tab w:val="left" w:pos="360"/>
                <w:tab w:val="right" w:leader="dot" w:pos="9639"/>
              </w:tabs>
              <w:rPr>
                <w:rFonts w:cs="Arial"/>
                <w:sz w:val="24"/>
                <w:szCs w:val="24"/>
                <w:lang w:val="sr-Cyrl-RS"/>
              </w:rPr>
            </w:pPr>
            <w:r w:rsidRPr="00D02A63">
              <w:rPr>
                <w:rFonts w:cs="Arial"/>
                <w:sz w:val="24"/>
                <w:szCs w:val="24"/>
                <w:lang w:val="sr-Cyrl-RS"/>
              </w:rPr>
              <w:t>Техничка спецификација (врста, техничке карактеристике, квалитет, количина и опис добара...)</w:t>
            </w:r>
          </w:p>
        </w:tc>
        <w:tc>
          <w:tcPr>
            <w:tcW w:w="1013" w:type="dxa"/>
          </w:tcPr>
          <w:p w14:paraId="77323F49" w14:textId="7EE087AE" w:rsidR="00C62AA7" w:rsidRPr="00D02A63" w:rsidRDefault="00CC60B9" w:rsidP="004C3B38">
            <w:pPr>
              <w:tabs>
                <w:tab w:val="left" w:pos="360"/>
                <w:tab w:val="left" w:pos="567"/>
                <w:tab w:val="right" w:leader="dot" w:pos="9639"/>
              </w:tabs>
              <w:jc w:val="center"/>
              <w:rPr>
                <w:sz w:val="24"/>
                <w:szCs w:val="24"/>
              </w:rPr>
            </w:pPr>
            <w:r w:rsidRPr="00D02A63">
              <w:rPr>
                <w:sz w:val="24"/>
                <w:szCs w:val="24"/>
              </w:rPr>
              <w:t>3</w:t>
            </w:r>
          </w:p>
        </w:tc>
      </w:tr>
      <w:tr w:rsidR="00D02A63" w:rsidRPr="00D02A63" w14:paraId="71E4CF81" w14:textId="77777777" w:rsidTr="0059257C">
        <w:tc>
          <w:tcPr>
            <w:tcW w:w="540" w:type="dxa"/>
          </w:tcPr>
          <w:p w14:paraId="304EB382" w14:textId="77777777" w:rsidR="00C62AA7" w:rsidRPr="00D02A63" w:rsidRDefault="00C62AA7" w:rsidP="004C3B38">
            <w:pPr>
              <w:tabs>
                <w:tab w:val="left" w:pos="360"/>
                <w:tab w:val="left" w:pos="567"/>
                <w:tab w:val="right" w:leader="dot" w:pos="9639"/>
              </w:tabs>
              <w:jc w:val="center"/>
              <w:rPr>
                <w:rFonts w:cs="Arial"/>
                <w:sz w:val="24"/>
                <w:szCs w:val="24"/>
                <w:lang w:val="sr-Cyrl-RS"/>
              </w:rPr>
            </w:pPr>
            <w:r w:rsidRPr="00D02A63">
              <w:rPr>
                <w:rFonts w:cs="Arial"/>
                <w:sz w:val="24"/>
                <w:szCs w:val="24"/>
              </w:rPr>
              <w:t>4</w:t>
            </w:r>
            <w:r w:rsidRPr="00D02A63">
              <w:rPr>
                <w:rFonts w:cs="Arial"/>
                <w:sz w:val="24"/>
                <w:szCs w:val="24"/>
                <w:lang w:val="sr-Cyrl-RS"/>
              </w:rPr>
              <w:t>.</w:t>
            </w:r>
          </w:p>
        </w:tc>
        <w:tc>
          <w:tcPr>
            <w:tcW w:w="7650" w:type="dxa"/>
          </w:tcPr>
          <w:p w14:paraId="5649474F" w14:textId="77777777" w:rsidR="00C62AA7" w:rsidRPr="00D02A63" w:rsidRDefault="00C62AA7" w:rsidP="004C3B38">
            <w:pPr>
              <w:tabs>
                <w:tab w:val="left" w:pos="317"/>
                <w:tab w:val="left" w:pos="360"/>
                <w:tab w:val="right" w:leader="dot" w:pos="9639"/>
              </w:tabs>
              <w:rPr>
                <w:rFonts w:cs="Arial"/>
                <w:sz w:val="24"/>
                <w:szCs w:val="24"/>
              </w:rPr>
            </w:pPr>
            <w:r w:rsidRPr="00D02A63">
              <w:rPr>
                <w:rFonts w:cs="Arial"/>
                <w:sz w:val="24"/>
                <w:szCs w:val="24"/>
                <w:lang w:val="sr-Cyrl-RS"/>
              </w:rPr>
              <w:t>Услови за учешће у поступку ЈН и упутство како се доказује испуњеност услова</w:t>
            </w:r>
          </w:p>
        </w:tc>
        <w:tc>
          <w:tcPr>
            <w:tcW w:w="1013" w:type="dxa"/>
          </w:tcPr>
          <w:p w14:paraId="54418DAC" w14:textId="60889514" w:rsidR="00C62AA7" w:rsidRPr="00D02A63" w:rsidRDefault="00CC60B9" w:rsidP="004C3B38">
            <w:pPr>
              <w:tabs>
                <w:tab w:val="left" w:pos="360"/>
                <w:tab w:val="left" w:pos="567"/>
                <w:tab w:val="right" w:leader="dot" w:pos="9639"/>
              </w:tabs>
              <w:jc w:val="center"/>
              <w:rPr>
                <w:sz w:val="24"/>
                <w:szCs w:val="24"/>
                <w:lang w:val="sr-Latn-RS"/>
              </w:rPr>
            </w:pPr>
            <w:r w:rsidRPr="00D02A63">
              <w:rPr>
                <w:sz w:val="24"/>
                <w:szCs w:val="24"/>
                <w:lang w:val="sr-Latn-RS"/>
              </w:rPr>
              <w:t>7</w:t>
            </w:r>
          </w:p>
        </w:tc>
      </w:tr>
      <w:tr w:rsidR="00D02A63" w:rsidRPr="00D02A63" w14:paraId="176BF547" w14:textId="77777777" w:rsidTr="0059257C">
        <w:tc>
          <w:tcPr>
            <w:tcW w:w="540" w:type="dxa"/>
          </w:tcPr>
          <w:p w14:paraId="282F4123" w14:textId="23AD5D5E" w:rsidR="00C62AA7" w:rsidRPr="00D02A63" w:rsidRDefault="00C62AA7" w:rsidP="004C3B38">
            <w:pPr>
              <w:tabs>
                <w:tab w:val="left" w:pos="360"/>
                <w:tab w:val="left" w:pos="567"/>
                <w:tab w:val="right" w:leader="dot" w:pos="9639"/>
              </w:tabs>
              <w:jc w:val="center"/>
              <w:rPr>
                <w:rFonts w:cs="Arial"/>
                <w:sz w:val="24"/>
                <w:szCs w:val="24"/>
                <w:lang w:val="sr-Cyrl-RS"/>
              </w:rPr>
            </w:pPr>
            <w:r w:rsidRPr="00D02A63">
              <w:rPr>
                <w:rFonts w:cs="Arial"/>
                <w:sz w:val="24"/>
                <w:szCs w:val="24"/>
                <w:lang w:val="sr-Cyrl-RS"/>
              </w:rPr>
              <w:t>5.</w:t>
            </w:r>
          </w:p>
        </w:tc>
        <w:tc>
          <w:tcPr>
            <w:tcW w:w="7650" w:type="dxa"/>
          </w:tcPr>
          <w:p w14:paraId="37E29A35" w14:textId="4CE397F2" w:rsidR="00C62AA7" w:rsidRPr="00D02A63" w:rsidRDefault="00C62AA7" w:rsidP="004C3B38">
            <w:pPr>
              <w:tabs>
                <w:tab w:val="left" w:pos="317"/>
                <w:tab w:val="left" w:pos="360"/>
                <w:tab w:val="right" w:leader="dot" w:pos="9639"/>
              </w:tabs>
              <w:rPr>
                <w:rFonts w:cs="Arial"/>
                <w:sz w:val="24"/>
                <w:szCs w:val="24"/>
                <w:lang w:val="sr-Cyrl-RS"/>
              </w:rPr>
            </w:pPr>
            <w:r w:rsidRPr="00D02A63">
              <w:rPr>
                <w:rFonts w:cs="Arial"/>
                <w:sz w:val="24"/>
                <w:szCs w:val="24"/>
                <w:lang w:val="sr-Cyrl-RS"/>
              </w:rPr>
              <w:t>Критеријум за доделу уговора</w:t>
            </w:r>
          </w:p>
        </w:tc>
        <w:tc>
          <w:tcPr>
            <w:tcW w:w="1013" w:type="dxa"/>
          </w:tcPr>
          <w:p w14:paraId="0B42A977" w14:textId="72CC1B98" w:rsidR="00C62AA7" w:rsidRPr="00D02A63" w:rsidRDefault="00CC60B9" w:rsidP="004C3B38">
            <w:pPr>
              <w:tabs>
                <w:tab w:val="left" w:pos="360"/>
                <w:tab w:val="left" w:pos="567"/>
                <w:tab w:val="right" w:leader="dot" w:pos="9639"/>
              </w:tabs>
              <w:jc w:val="center"/>
              <w:rPr>
                <w:sz w:val="24"/>
                <w:szCs w:val="24"/>
                <w:lang w:val="sr-Latn-RS"/>
              </w:rPr>
            </w:pPr>
            <w:r w:rsidRPr="00D02A63">
              <w:rPr>
                <w:sz w:val="24"/>
                <w:szCs w:val="24"/>
                <w:lang w:val="sr-Latn-RS"/>
              </w:rPr>
              <w:t>11</w:t>
            </w:r>
          </w:p>
        </w:tc>
      </w:tr>
      <w:tr w:rsidR="00D02A63" w:rsidRPr="00D02A63" w14:paraId="557534E2" w14:textId="77777777" w:rsidTr="0059257C">
        <w:tc>
          <w:tcPr>
            <w:tcW w:w="540" w:type="dxa"/>
          </w:tcPr>
          <w:p w14:paraId="71F987C3" w14:textId="52AA2ABC" w:rsidR="00C62AA7" w:rsidRPr="00D02A63" w:rsidRDefault="00C62AA7" w:rsidP="004C3B38">
            <w:pPr>
              <w:tabs>
                <w:tab w:val="left" w:pos="360"/>
                <w:tab w:val="left" w:pos="567"/>
                <w:tab w:val="right" w:leader="dot" w:pos="9639"/>
              </w:tabs>
              <w:jc w:val="center"/>
              <w:rPr>
                <w:rFonts w:cs="Arial"/>
                <w:sz w:val="24"/>
                <w:szCs w:val="24"/>
              </w:rPr>
            </w:pPr>
            <w:r w:rsidRPr="00D02A63">
              <w:rPr>
                <w:rFonts w:cs="Arial"/>
                <w:sz w:val="24"/>
                <w:szCs w:val="24"/>
                <w:lang w:val="sr-Cyrl-RS"/>
              </w:rPr>
              <w:t>6</w:t>
            </w:r>
            <w:r w:rsidRPr="00D02A63">
              <w:rPr>
                <w:rFonts w:cs="Arial"/>
                <w:sz w:val="24"/>
                <w:szCs w:val="24"/>
              </w:rPr>
              <w:t>.</w:t>
            </w:r>
          </w:p>
        </w:tc>
        <w:tc>
          <w:tcPr>
            <w:tcW w:w="7650" w:type="dxa"/>
          </w:tcPr>
          <w:p w14:paraId="0CDA4671" w14:textId="77777777" w:rsidR="00C62AA7" w:rsidRPr="00D02A63" w:rsidRDefault="00C62AA7" w:rsidP="004C3B38">
            <w:pPr>
              <w:tabs>
                <w:tab w:val="left" w:pos="360"/>
                <w:tab w:val="left" w:pos="567"/>
                <w:tab w:val="right" w:leader="dot" w:pos="9639"/>
              </w:tabs>
              <w:rPr>
                <w:rFonts w:cs="Arial"/>
                <w:sz w:val="24"/>
                <w:szCs w:val="24"/>
                <w:lang w:val="sr-Cyrl-RS"/>
              </w:rPr>
            </w:pPr>
            <w:r w:rsidRPr="00D02A63">
              <w:rPr>
                <w:rFonts w:cs="Arial"/>
                <w:sz w:val="24"/>
                <w:szCs w:val="24"/>
                <w:lang w:val="sr-Cyrl-RS"/>
              </w:rPr>
              <w:t>Упутство понуђачима како да сачине понуду</w:t>
            </w:r>
          </w:p>
        </w:tc>
        <w:tc>
          <w:tcPr>
            <w:tcW w:w="1013" w:type="dxa"/>
          </w:tcPr>
          <w:p w14:paraId="2CCD279B" w14:textId="6171E4A7" w:rsidR="00C62AA7" w:rsidRPr="00D02A63" w:rsidRDefault="00CC60B9" w:rsidP="004C3B38">
            <w:pPr>
              <w:tabs>
                <w:tab w:val="left" w:pos="360"/>
                <w:tab w:val="left" w:pos="567"/>
                <w:tab w:val="right" w:leader="dot" w:pos="9639"/>
              </w:tabs>
              <w:jc w:val="center"/>
              <w:rPr>
                <w:sz w:val="24"/>
                <w:szCs w:val="24"/>
                <w:lang w:val="sr-Latn-RS"/>
              </w:rPr>
            </w:pPr>
            <w:r w:rsidRPr="00D02A63">
              <w:rPr>
                <w:sz w:val="24"/>
                <w:szCs w:val="24"/>
                <w:lang w:val="sr-Latn-RS"/>
              </w:rPr>
              <w:t>1</w:t>
            </w:r>
            <w:r w:rsidR="00FF23D7" w:rsidRPr="00D02A63">
              <w:rPr>
                <w:sz w:val="24"/>
                <w:szCs w:val="24"/>
                <w:lang w:val="sr-Latn-RS"/>
              </w:rPr>
              <w:t>2</w:t>
            </w:r>
          </w:p>
        </w:tc>
      </w:tr>
      <w:tr w:rsidR="00D02A63" w:rsidRPr="00D02A63" w14:paraId="0D21E52C" w14:textId="77777777" w:rsidTr="0059257C">
        <w:tc>
          <w:tcPr>
            <w:tcW w:w="540" w:type="dxa"/>
          </w:tcPr>
          <w:p w14:paraId="0C7A9833" w14:textId="70B91E85" w:rsidR="00C62AA7" w:rsidRPr="00D02A63" w:rsidRDefault="00C62AA7" w:rsidP="004C3B38">
            <w:pPr>
              <w:tabs>
                <w:tab w:val="left" w:pos="360"/>
                <w:tab w:val="left" w:pos="567"/>
                <w:tab w:val="right" w:leader="dot" w:pos="9639"/>
              </w:tabs>
              <w:jc w:val="center"/>
              <w:rPr>
                <w:rFonts w:cs="Arial"/>
                <w:sz w:val="24"/>
                <w:szCs w:val="24"/>
              </w:rPr>
            </w:pPr>
            <w:r w:rsidRPr="00D02A63">
              <w:rPr>
                <w:rFonts w:cs="Arial"/>
                <w:sz w:val="24"/>
                <w:szCs w:val="24"/>
                <w:lang w:val="sr-Cyrl-RS"/>
              </w:rPr>
              <w:t>7</w:t>
            </w:r>
            <w:r w:rsidRPr="00D02A63">
              <w:rPr>
                <w:rFonts w:cs="Arial"/>
                <w:sz w:val="24"/>
                <w:szCs w:val="24"/>
              </w:rPr>
              <w:t>.</w:t>
            </w:r>
          </w:p>
        </w:tc>
        <w:tc>
          <w:tcPr>
            <w:tcW w:w="7650" w:type="dxa"/>
          </w:tcPr>
          <w:p w14:paraId="562D84B0" w14:textId="37137762" w:rsidR="00C62AA7" w:rsidRPr="00D02A63" w:rsidRDefault="00C62AA7" w:rsidP="00CC60B9">
            <w:pPr>
              <w:tabs>
                <w:tab w:val="left" w:pos="360"/>
                <w:tab w:val="left" w:pos="567"/>
                <w:tab w:val="right" w:leader="dot" w:pos="9639"/>
              </w:tabs>
              <w:rPr>
                <w:rFonts w:cs="Arial"/>
                <w:sz w:val="24"/>
                <w:szCs w:val="24"/>
                <w:lang w:val="sr-Cyrl-RS"/>
              </w:rPr>
            </w:pPr>
            <w:r w:rsidRPr="00D02A63">
              <w:rPr>
                <w:rFonts w:cs="Arial"/>
                <w:sz w:val="24"/>
                <w:szCs w:val="24"/>
                <w:lang w:val="sr-Cyrl-RS"/>
              </w:rPr>
              <w:t xml:space="preserve">Обрасци ( 1 - </w:t>
            </w:r>
            <w:r w:rsidR="00CC60B9" w:rsidRPr="00D02A63">
              <w:rPr>
                <w:rFonts w:cs="Arial"/>
                <w:sz w:val="24"/>
                <w:szCs w:val="24"/>
              </w:rPr>
              <w:t>5</w:t>
            </w:r>
            <w:r w:rsidRPr="00D02A63">
              <w:rPr>
                <w:rFonts w:cs="Arial"/>
                <w:sz w:val="24"/>
                <w:szCs w:val="24"/>
                <w:lang w:val="sr-Cyrl-RS"/>
              </w:rPr>
              <w:t>)</w:t>
            </w:r>
          </w:p>
        </w:tc>
        <w:tc>
          <w:tcPr>
            <w:tcW w:w="1013" w:type="dxa"/>
          </w:tcPr>
          <w:p w14:paraId="2B483B91" w14:textId="1E4A8462" w:rsidR="00C62AA7" w:rsidRPr="00D02A63" w:rsidRDefault="00D35CF2" w:rsidP="004C3B38">
            <w:pPr>
              <w:tabs>
                <w:tab w:val="left" w:pos="360"/>
                <w:tab w:val="left" w:pos="567"/>
                <w:tab w:val="right" w:leader="dot" w:pos="9639"/>
              </w:tabs>
              <w:jc w:val="center"/>
              <w:rPr>
                <w:sz w:val="24"/>
                <w:szCs w:val="24"/>
              </w:rPr>
            </w:pPr>
            <w:r w:rsidRPr="00D02A63">
              <w:rPr>
                <w:sz w:val="24"/>
                <w:szCs w:val="24"/>
              </w:rPr>
              <w:t>30</w:t>
            </w:r>
          </w:p>
        </w:tc>
      </w:tr>
      <w:tr w:rsidR="00D02A63" w:rsidRPr="00D02A63" w14:paraId="0E9E66BC" w14:textId="77777777" w:rsidTr="0059257C">
        <w:tc>
          <w:tcPr>
            <w:tcW w:w="540" w:type="dxa"/>
          </w:tcPr>
          <w:p w14:paraId="67497A1C" w14:textId="6DD7F929" w:rsidR="00CC60B9" w:rsidRPr="00D02A63" w:rsidRDefault="00CC60B9" w:rsidP="004C3B38">
            <w:pPr>
              <w:tabs>
                <w:tab w:val="left" w:pos="360"/>
                <w:tab w:val="left" w:pos="567"/>
                <w:tab w:val="right" w:leader="dot" w:pos="9639"/>
              </w:tabs>
              <w:jc w:val="center"/>
              <w:rPr>
                <w:rFonts w:cs="Arial"/>
                <w:sz w:val="24"/>
                <w:szCs w:val="24"/>
              </w:rPr>
            </w:pPr>
            <w:r w:rsidRPr="00D02A63">
              <w:rPr>
                <w:rFonts w:cs="Arial"/>
                <w:sz w:val="24"/>
                <w:szCs w:val="24"/>
              </w:rPr>
              <w:t>8.</w:t>
            </w:r>
          </w:p>
        </w:tc>
        <w:tc>
          <w:tcPr>
            <w:tcW w:w="7650" w:type="dxa"/>
          </w:tcPr>
          <w:p w14:paraId="08DE814E" w14:textId="06C4D77F" w:rsidR="00CC60B9" w:rsidRPr="00D02A63" w:rsidRDefault="00CC60B9" w:rsidP="00CC60B9">
            <w:pPr>
              <w:tabs>
                <w:tab w:val="left" w:pos="360"/>
                <w:tab w:val="left" w:pos="567"/>
                <w:tab w:val="right" w:leader="dot" w:pos="9639"/>
              </w:tabs>
              <w:rPr>
                <w:rFonts w:cs="Arial"/>
                <w:sz w:val="24"/>
                <w:szCs w:val="24"/>
                <w:lang w:val="sr-Cyrl-RS"/>
              </w:rPr>
            </w:pPr>
            <w:r w:rsidRPr="00D02A63">
              <w:rPr>
                <w:rFonts w:cs="Arial"/>
                <w:sz w:val="24"/>
                <w:szCs w:val="24"/>
                <w:lang w:val="sr-Cyrl-RS"/>
              </w:rPr>
              <w:t>Прилози  (1 – 5)</w:t>
            </w:r>
          </w:p>
        </w:tc>
        <w:tc>
          <w:tcPr>
            <w:tcW w:w="1013" w:type="dxa"/>
          </w:tcPr>
          <w:p w14:paraId="5B134DD9" w14:textId="28B98118" w:rsidR="00CC60B9" w:rsidRPr="00D02A63" w:rsidRDefault="00FF23D7" w:rsidP="004C3B38">
            <w:pPr>
              <w:tabs>
                <w:tab w:val="left" w:pos="360"/>
                <w:tab w:val="left" w:pos="567"/>
                <w:tab w:val="right" w:leader="dot" w:pos="9639"/>
              </w:tabs>
              <w:jc w:val="center"/>
              <w:rPr>
                <w:sz w:val="24"/>
                <w:szCs w:val="24"/>
                <w:lang w:val="sr-Cyrl-RS"/>
              </w:rPr>
            </w:pPr>
            <w:r w:rsidRPr="00D02A63">
              <w:rPr>
                <w:sz w:val="24"/>
                <w:szCs w:val="24"/>
                <w:lang w:val="sr-Cyrl-RS"/>
              </w:rPr>
              <w:t>4</w:t>
            </w:r>
            <w:r w:rsidR="0092159B" w:rsidRPr="00D02A63">
              <w:rPr>
                <w:sz w:val="24"/>
                <w:szCs w:val="24"/>
                <w:lang w:val="sr-Cyrl-RS"/>
              </w:rPr>
              <w:t>2</w:t>
            </w:r>
          </w:p>
        </w:tc>
      </w:tr>
      <w:tr w:rsidR="00D02A63" w:rsidRPr="00D02A63" w14:paraId="34767B66" w14:textId="77777777" w:rsidTr="0059257C">
        <w:tc>
          <w:tcPr>
            <w:tcW w:w="540" w:type="dxa"/>
          </w:tcPr>
          <w:p w14:paraId="6E92CEE0" w14:textId="085DC078" w:rsidR="00C62AA7" w:rsidRPr="00D02A63" w:rsidRDefault="00CC60B9" w:rsidP="004C3B38">
            <w:pPr>
              <w:tabs>
                <w:tab w:val="left" w:pos="360"/>
                <w:tab w:val="left" w:pos="567"/>
                <w:tab w:val="right" w:leader="dot" w:pos="9639"/>
              </w:tabs>
              <w:jc w:val="center"/>
              <w:rPr>
                <w:rFonts w:cs="Arial"/>
                <w:sz w:val="24"/>
                <w:szCs w:val="24"/>
                <w:lang w:val="sr-Cyrl-RS"/>
              </w:rPr>
            </w:pPr>
            <w:r w:rsidRPr="00D02A63">
              <w:rPr>
                <w:rFonts w:cs="Arial"/>
                <w:sz w:val="24"/>
                <w:szCs w:val="24"/>
                <w:lang w:val="sr-Cyrl-RS"/>
              </w:rPr>
              <w:t>9</w:t>
            </w:r>
            <w:r w:rsidR="00C62AA7" w:rsidRPr="00D02A63">
              <w:rPr>
                <w:rFonts w:cs="Arial"/>
                <w:sz w:val="24"/>
                <w:szCs w:val="24"/>
                <w:lang w:val="sr-Cyrl-RS"/>
              </w:rPr>
              <w:t>.</w:t>
            </w:r>
          </w:p>
        </w:tc>
        <w:tc>
          <w:tcPr>
            <w:tcW w:w="7650" w:type="dxa"/>
          </w:tcPr>
          <w:p w14:paraId="111758F8" w14:textId="4492ACE5" w:rsidR="00C62AA7" w:rsidRPr="00D02A63" w:rsidRDefault="00C62AA7" w:rsidP="004C3B38">
            <w:pPr>
              <w:tabs>
                <w:tab w:val="left" w:pos="360"/>
                <w:tab w:val="left" w:pos="567"/>
                <w:tab w:val="right" w:leader="dot" w:pos="9639"/>
              </w:tabs>
              <w:rPr>
                <w:rFonts w:cs="Arial"/>
                <w:sz w:val="24"/>
                <w:szCs w:val="24"/>
                <w:lang w:val="sr-Cyrl-RS"/>
              </w:rPr>
            </w:pPr>
            <w:r w:rsidRPr="00D02A63">
              <w:rPr>
                <w:rFonts w:cs="Arial"/>
                <w:sz w:val="24"/>
                <w:szCs w:val="24"/>
                <w:lang w:val="sr-Cyrl-RS"/>
              </w:rPr>
              <w:t>Модел уговора</w:t>
            </w:r>
          </w:p>
        </w:tc>
        <w:tc>
          <w:tcPr>
            <w:tcW w:w="1013" w:type="dxa"/>
          </w:tcPr>
          <w:p w14:paraId="47BCE3A8" w14:textId="52943DEC" w:rsidR="00C62AA7" w:rsidRPr="00D02A63" w:rsidRDefault="00D35CF2" w:rsidP="004C3B38">
            <w:pPr>
              <w:tabs>
                <w:tab w:val="left" w:pos="360"/>
                <w:tab w:val="left" w:pos="567"/>
                <w:tab w:val="right" w:leader="dot" w:pos="9639"/>
              </w:tabs>
              <w:jc w:val="center"/>
              <w:rPr>
                <w:sz w:val="24"/>
                <w:szCs w:val="24"/>
              </w:rPr>
            </w:pPr>
            <w:r w:rsidRPr="00D02A63">
              <w:rPr>
                <w:sz w:val="24"/>
                <w:szCs w:val="24"/>
              </w:rPr>
              <w:t>52</w:t>
            </w:r>
          </w:p>
        </w:tc>
      </w:tr>
    </w:tbl>
    <w:p w14:paraId="0034F9AC" w14:textId="77777777" w:rsidR="009D3699" w:rsidRPr="00D02A63" w:rsidRDefault="009D3699" w:rsidP="000C50A0">
      <w:pPr>
        <w:pStyle w:val="BodyText"/>
        <w:spacing w:before="0"/>
        <w:rPr>
          <w:rFonts w:cs="Arial"/>
          <w:b/>
          <w:spacing w:val="80"/>
          <w:szCs w:val="24"/>
          <w:highlight w:val="yellow"/>
        </w:rPr>
      </w:pPr>
    </w:p>
    <w:p w14:paraId="02ED531D" w14:textId="1FA971BA" w:rsidR="00F5264D" w:rsidRPr="00D02A63" w:rsidRDefault="00C53AC6" w:rsidP="00C53AC6">
      <w:pPr>
        <w:jc w:val="right"/>
        <w:rPr>
          <w:rFonts w:cs="Arial"/>
          <w:sz w:val="24"/>
          <w:szCs w:val="24"/>
        </w:rPr>
      </w:pPr>
      <w:r w:rsidRPr="00D02A63">
        <w:rPr>
          <w:rFonts w:cs="Arial"/>
          <w:bCs/>
          <w:noProof/>
          <w:sz w:val="24"/>
          <w:szCs w:val="24"/>
          <w:lang w:val="sr-Cyrl-CS"/>
        </w:rPr>
        <w:t xml:space="preserve">Укупан број страна документације: </w:t>
      </w:r>
      <w:r w:rsidR="00613DD4">
        <w:rPr>
          <w:rFonts w:cs="Arial"/>
          <w:bCs/>
          <w:noProof/>
          <w:sz w:val="24"/>
          <w:szCs w:val="24"/>
        </w:rPr>
        <w:t>56</w:t>
      </w:r>
    </w:p>
    <w:p w14:paraId="659A42D2" w14:textId="77777777" w:rsidR="001853E1" w:rsidRPr="00EC5BB4" w:rsidRDefault="001853E1" w:rsidP="000C50A0">
      <w:pPr>
        <w:pStyle w:val="BodyText"/>
        <w:spacing w:before="0"/>
        <w:rPr>
          <w:rFonts w:cs="Arial"/>
          <w:szCs w:val="24"/>
        </w:rPr>
      </w:pPr>
    </w:p>
    <w:p w14:paraId="75D62F29" w14:textId="7943A8F9" w:rsidR="004276AD" w:rsidRPr="0059257C" w:rsidRDefault="00473AD5" w:rsidP="00015665">
      <w:pPr>
        <w:pStyle w:val="Heading10"/>
        <w:numPr>
          <w:ilvl w:val="0"/>
          <w:numId w:val="17"/>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1"/>
        <w:gridCol w:w="6068"/>
      </w:tblGrid>
      <w:tr w:rsidR="004276AD" w:rsidRPr="00EC5BB4" w14:paraId="076CEE58" w14:textId="77777777" w:rsidTr="002E12CC">
        <w:tc>
          <w:tcPr>
            <w:tcW w:w="3032" w:type="dxa"/>
            <w:shd w:val="clear" w:color="auto" w:fill="auto"/>
          </w:tcPr>
          <w:p w14:paraId="465DBEEC" w14:textId="77777777" w:rsidR="004276AD" w:rsidRDefault="004276AD" w:rsidP="00D60B78">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14:paraId="2033B0AE" w14:textId="77777777" w:rsidR="00CB44A5" w:rsidRDefault="00CB44A5" w:rsidP="00D60B78">
            <w:pPr>
              <w:autoSpaceDE w:val="0"/>
              <w:autoSpaceDN w:val="0"/>
              <w:adjustRightInd w:val="0"/>
              <w:jc w:val="center"/>
              <w:rPr>
                <w:rFonts w:eastAsia="TimesNewRomanPSMT" w:cs="Arial"/>
                <w:bCs/>
                <w:sz w:val="24"/>
                <w:szCs w:val="24"/>
              </w:rPr>
            </w:pPr>
          </w:p>
          <w:p w14:paraId="25CB2CA6" w14:textId="26916719" w:rsidR="00D60B78" w:rsidRDefault="00415452" w:rsidP="0059257C">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p w14:paraId="34DC25BE" w14:textId="0F00A39D" w:rsidR="00CB44A5" w:rsidRPr="00CB44A5" w:rsidRDefault="00CB44A5" w:rsidP="0059257C">
            <w:pPr>
              <w:autoSpaceDE w:val="0"/>
              <w:autoSpaceDN w:val="0"/>
              <w:adjustRightInd w:val="0"/>
              <w:jc w:val="center"/>
              <w:rPr>
                <w:rFonts w:eastAsia="TimesNewRomanPSMT" w:cs="Arial"/>
                <w:bCs/>
                <w:sz w:val="24"/>
                <w:szCs w:val="24"/>
                <w:lang w:val="sr-Cyrl-RS"/>
              </w:rPr>
            </w:pPr>
          </w:p>
        </w:tc>
        <w:tc>
          <w:tcPr>
            <w:tcW w:w="6213" w:type="dxa"/>
            <w:shd w:val="clear" w:color="auto" w:fill="auto"/>
          </w:tcPr>
          <w:p w14:paraId="7CA0A896"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770031D3" w14:textId="77777777" w:rsidR="004276AD"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14:paraId="7D8156C0" w14:textId="77777777" w:rsidR="00CB44A5" w:rsidRPr="00EC5BB4" w:rsidRDefault="00CB44A5" w:rsidP="004276AD">
            <w:pPr>
              <w:suppressAutoHyphens/>
              <w:spacing w:line="100" w:lineRule="atLeast"/>
              <w:jc w:val="center"/>
              <w:rPr>
                <w:rFonts w:cs="Arial"/>
                <w:sz w:val="24"/>
                <w:szCs w:val="24"/>
              </w:rPr>
            </w:pPr>
          </w:p>
          <w:p w14:paraId="3A707608" w14:textId="5971F06E" w:rsidR="002E12CC" w:rsidRPr="002E12CC" w:rsidRDefault="00CB44A5" w:rsidP="002E12CC">
            <w:pPr>
              <w:suppressAutoHyphens/>
              <w:spacing w:line="100" w:lineRule="atLeast"/>
              <w:jc w:val="center"/>
              <w:rPr>
                <w:rFonts w:cs="Arial"/>
                <w:color w:val="00B0F0"/>
                <w:sz w:val="24"/>
                <w:szCs w:val="24"/>
                <w:lang w:val="sr-Cyrl-RS"/>
              </w:rPr>
            </w:pPr>
            <w:r w:rsidRPr="00CB44A5">
              <w:rPr>
                <w:rFonts w:cs="Arial"/>
                <w:sz w:val="24"/>
                <w:szCs w:val="24"/>
                <w:lang w:val="sr-Cyrl-RS"/>
              </w:rPr>
              <w:t>ЈП ЕПС</w:t>
            </w:r>
          </w:p>
        </w:tc>
      </w:tr>
      <w:tr w:rsidR="004276AD" w:rsidRPr="00EC5BB4" w14:paraId="206F1324" w14:textId="77777777" w:rsidTr="00544447">
        <w:trPr>
          <w:trHeight w:val="683"/>
        </w:trPr>
        <w:tc>
          <w:tcPr>
            <w:tcW w:w="3032" w:type="dxa"/>
            <w:shd w:val="clear" w:color="auto" w:fill="auto"/>
          </w:tcPr>
          <w:p w14:paraId="79006CD9"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14:paraId="2516039F" w14:textId="77777777" w:rsidR="004276AD" w:rsidRPr="00DD4BEA" w:rsidRDefault="001A329A" w:rsidP="004276AD">
            <w:pPr>
              <w:autoSpaceDE w:val="0"/>
              <w:autoSpaceDN w:val="0"/>
              <w:adjustRightInd w:val="0"/>
              <w:jc w:val="center"/>
              <w:rPr>
                <w:rStyle w:val="Hyperlink"/>
                <w:rFonts w:eastAsia="Arial Unicode MS" w:cs="Arial"/>
                <w:color w:val="auto"/>
                <w:kern w:val="1"/>
                <w:sz w:val="24"/>
                <w:szCs w:val="24"/>
                <w:lang w:eastAsia="ar-SA"/>
              </w:rPr>
            </w:pPr>
            <w:hyperlink r:id="rId165" w:history="1">
              <w:r w:rsidR="004276AD" w:rsidRPr="00DD4BEA">
                <w:rPr>
                  <w:rStyle w:val="Hyperlink"/>
                  <w:rFonts w:eastAsia="Arial Unicode MS" w:cs="Arial"/>
                  <w:color w:val="auto"/>
                  <w:kern w:val="1"/>
                  <w:sz w:val="24"/>
                  <w:szCs w:val="24"/>
                  <w:lang w:eastAsia="ar-SA"/>
                </w:rPr>
                <w:t>www.eps.rs</w:t>
              </w:r>
            </w:hyperlink>
          </w:p>
          <w:p w14:paraId="205CBA98" w14:textId="6EEBE7D7"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249C7C84" w14:textId="77777777" w:rsidTr="00AD6D3F">
        <w:trPr>
          <w:trHeight w:val="683"/>
        </w:trPr>
        <w:tc>
          <w:tcPr>
            <w:tcW w:w="3032" w:type="dxa"/>
            <w:shd w:val="clear" w:color="auto" w:fill="auto"/>
          </w:tcPr>
          <w:p w14:paraId="603E0F36"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47DA813B" w14:textId="52630B70" w:rsidR="004276AD" w:rsidRPr="00D34466" w:rsidRDefault="004276AD" w:rsidP="00D34466">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   </w:t>
            </w:r>
            <w:r w:rsidR="00D34466">
              <w:rPr>
                <w:rFonts w:eastAsia="TimesNewRomanPSMT" w:cs="Arial"/>
                <w:bCs/>
                <w:sz w:val="24"/>
                <w:szCs w:val="24"/>
                <w:lang w:val="sr-Cyrl-RS"/>
              </w:rPr>
              <w:t>Отворени поступак</w:t>
            </w:r>
          </w:p>
        </w:tc>
      </w:tr>
      <w:tr w:rsidR="004276AD" w:rsidRPr="00EC5BB4" w14:paraId="32DDE87A" w14:textId="77777777" w:rsidTr="002E12CC">
        <w:trPr>
          <w:trHeight w:val="575"/>
        </w:trPr>
        <w:tc>
          <w:tcPr>
            <w:tcW w:w="3032" w:type="dxa"/>
            <w:shd w:val="clear" w:color="auto" w:fill="auto"/>
          </w:tcPr>
          <w:p w14:paraId="16D3E7C0" w14:textId="77777777" w:rsidR="004276AD" w:rsidRPr="00EC5BB4" w:rsidRDefault="004276AD" w:rsidP="0061774F">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14:paraId="5A3B3D65" w14:textId="1B0FE7D7" w:rsidR="004276AD" w:rsidRPr="0059257C" w:rsidRDefault="004276AD" w:rsidP="002E12CC">
            <w:pPr>
              <w:pStyle w:val="Heading10"/>
              <w:jc w:val="center"/>
              <w:rPr>
                <w:rFonts w:cs="Arial"/>
                <w:b w:val="0"/>
                <w:sz w:val="24"/>
                <w:szCs w:val="24"/>
                <w:lang w:val="sr-Cyrl-RS"/>
              </w:rPr>
            </w:pPr>
            <w:bookmarkStart w:id="15" w:name="_Toc442559877"/>
            <w:r w:rsidRPr="00EC5BB4">
              <w:rPr>
                <w:rFonts w:cs="Arial"/>
                <w:b w:val="0"/>
                <w:sz w:val="24"/>
                <w:szCs w:val="24"/>
              </w:rPr>
              <w:t xml:space="preserve">Набавка добара: </w:t>
            </w:r>
            <w:bookmarkEnd w:id="15"/>
            <w:r w:rsidR="004D518F">
              <w:rPr>
                <w:rFonts w:cs="Arial"/>
                <w:b w:val="0"/>
                <w:sz w:val="24"/>
                <w:szCs w:val="24"/>
                <w:lang w:val="sr-Cyrl-RS"/>
              </w:rPr>
              <w:t>Ауто гуме</w:t>
            </w:r>
          </w:p>
          <w:p w14:paraId="2DAF22FC" w14:textId="77777777" w:rsidR="004276AD" w:rsidRPr="00EC5BB4" w:rsidRDefault="004276AD" w:rsidP="004276AD">
            <w:pPr>
              <w:rPr>
                <w:rFonts w:cs="Arial"/>
                <w:sz w:val="24"/>
                <w:szCs w:val="24"/>
              </w:rPr>
            </w:pPr>
          </w:p>
        </w:tc>
      </w:tr>
      <w:tr w:rsidR="002E12CC" w:rsidRPr="00EC5BB4" w14:paraId="5556B36F" w14:textId="77777777" w:rsidTr="002E12CC">
        <w:trPr>
          <w:trHeight w:val="995"/>
        </w:trPr>
        <w:tc>
          <w:tcPr>
            <w:tcW w:w="3032" w:type="dxa"/>
            <w:shd w:val="clear" w:color="auto" w:fill="auto"/>
          </w:tcPr>
          <w:p w14:paraId="17324962" w14:textId="512663F0" w:rsidR="002E12CC" w:rsidRPr="00EC5BB4" w:rsidRDefault="002E12CC" w:rsidP="0077424E">
            <w:pPr>
              <w:autoSpaceDE w:val="0"/>
              <w:autoSpaceDN w:val="0"/>
              <w:adjustRightInd w:val="0"/>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48D4C81A" w14:textId="6F81E553" w:rsidR="002E12CC" w:rsidRPr="0059257C" w:rsidRDefault="0077424E" w:rsidP="0077424E">
            <w:pPr>
              <w:pStyle w:val="ListParagraph"/>
              <w:widowControl w:val="0"/>
              <w:ind w:left="0"/>
              <w:rPr>
                <w:rFonts w:ascii="Arial" w:hAnsi="Arial" w:cs="Arial"/>
                <w:sz w:val="24"/>
                <w:szCs w:val="24"/>
              </w:rPr>
            </w:pPr>
            <w:r>
              <w:rPr>
                <w:rFonts w:ascii="Arial" w:hAnsi="Arial" w:cs="Arial"/>
                <w:sz w:val="24"/>
                <w:szCs w:val="24"/>
              </w:rPr>
              <w:t xml:space="preserve">       </w:t>
            </w:r>
            <w:r w:rsidR="002E12CC" w:rsidRPr="0059257C">
              <w:rPr>
                <w:rFonts w:ascii="Arial" w:hAnsi="Arial" w:cs="Arial"/>
                <w:sz w:val="24"/>
                <w:szCs w:val="24"/>
              </w:rPr>
              <w:t>Jавна набавка није обликована по партијама</w:t>
            </w:r>
          </w:p>
          <w:p w14:paraId="7F35FDCE" w14:textId="4950DDF3"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14:paraId="380F102F" w14:textId="77777777" w:rsidTr="00AD6D3F">
        <w:trPr>
          <w:trHeight w:val="647"/>
        </w:trPr>
        <w:tc>
          <w:tcPr>
            <w:tcW w:w="3032" w:type="dxa"/>
            <w:shd w:val="clear" w:color="auto" w:fill="auto"/>
          </w:tcPr>
          <w:p w14:paraId="062C5C60" w14:textId="77777777" w:rsidR="004276AD" w:rsidRPr="00EC5BB4" w:rsidRDefault="004276AD" w:rsidP="0054448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14:paraId="60B228FB"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14:paraId="6EE0905C" w14:textId="1A30D01A" w:rsidR="002E12CC" w:rsidRPr="004C3B38" w:rsidRDefault="002E12CC" w:rsidP="002E12CC">
            <w:pPr>
              <w:autoSpaceDE w:val="0"/>
              <w:autoSpaceDN w:val="0"/>
              <w:adjustRightInd w:val="0"/>
              <w:rPr>
                <w:rFonts w:eastAsia="TimesNewRomanPSMT" w:cs="Arial"/>
                <w:b/>
                <w:bCs/>
                <w:color w:val="FF0000"/>
                <w:sz w:val="24"/>
                <w:szCs w:val="24"/>
              </w:rPr>
            </w:pPr>
            <w:r w:rsidRPr="004C3B38">
              <w:rPr>
                <w:rFonts w:eastAsia="TimesNewRomanPSMT" w:cs="Arial"/>
                <w:bCs/>
                <w:color w:val="FF0000"/>
                <w:sz w:val="24"/>
                <w:szCs w:val="24"/>
                <w:lang w:val="sr-Cyrl-RS"/>
              </w:rPr>
              <w:t>.</w:t>
            </w:r>
          </w:p>
        </w:tc>
      </w:tr>
      <w:tr w:rsidR="004276AD" w:rsidRPr="00EC5BB4" w14:paraId="5CB4A234" w14:textId="77777777" w:rsidTr="0059257C">
        <w:trPr>
          <w:trHeight w:val="1493"/>
        </w:trPr>
        <w:tc>
          <w:tcPr>
            <w:tcW w:w="3032" w:type="dxa"/>
            <w:shd w:val="clear" w:color="auto" w:fill="auto"/>
          </w:tcPr>
          <w:p w14:paraId="29C413E7" w14:textId="77777777" w:rsidR="0054448D" w:rsidRDefault="0054448D" w:rsidP="00DD4BEA">
            <w:pPr>
              <w:autoSpaceDE w:val="0"/>
              <w:autoSpaceDN w:val="0"/>
              <w:adjustRightInd w:val="0"/>
              <w:rPr>
                <w:rFonts w:eastAsia="TimesNewRomanPSMT" w:cs="Arial"/>
                <w:bCs/>
                <w:sz w:val="24"/>
                <w:szCs w:val="24"/>
              </w:rPr>
            </w:pPr>
          </w:p>
          <w:p w14:paraId="4D3C1972" w14:textId="77777777" w:rsidR="00DD4BEA" w:rsidRDefault="00DD4BEA" w:rsidP="004276AD">
            <w:pPr>
              <w:autoSpaceDE w:val="0"/>
              <w:autoSpaceDN w:val="0"/>
              <w:adjustRightInd w:val="0"/>
              <w:jc w:val="center"/>
              <w:rPr>
                <w:rFonts w:eastAsia="TimesNewRomanPSMT" w:cs="Arial"/>
                <w:bCs/>
                <w:sz w:val="24"/>
                <w:szCs w:val="24"/>
              </w:rPr>
            </w:pPr>
          </w:p>
          <w:p w14:paraId="15A90C0C" w14:textId="77777777" w:rsidR="00DD4BEA" w:rsidRDefault="00DD4BEA" w:rsidP="004276AD">
            <w:pPr>
              <w:autoSpaceDE w:val="0"/>
              <w:autoSpaceDN w:val="0"/>
              <w:adjustRightInd w:val="0"/>
              <w:jc w:val="center"/>
              <w:rPr>
                <w:rFonts w:eastAsia="TimesNewRomanPSMT" w:cs="Arial"/>
                <w:bCs/>
                <w:sz w:val="24"/>
                <w:szCs w:val="24"/>
              </w:rPr>
            </w:pPr>
          </w:p>
          <w:p w14:paraId="77558D25"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14:paraId="2814AC12" w14:textId="113FF5D7" w:rsidR="004276AD" w:rsidRPr="0059257C" w:rsidRDefault="00DD4BEA" w:rsidP="00DD4BEA">
            <w:pPr>
              <w:rPr>
                <w:rFonts w:cs="Arial"/>
                <w:i/>
                <w:color w:val="00B0F0"/>
                <w:sz w:val="24"/>
                <w:szCs w:val="24"/>
                <w:lang w:val="sr-Cyrl-RS"/>
              </w:rPr>
            </w:pPr>
            <w:r>
              <w:rPr>
                <w:rFonts w:cs="Arial"/>
                <w:sz w:val="24"/>
                <w:szCs w:val="24"/>
                <w:lang w:val="sr-Cyrl-RS"/>
              </w:rPr>
              <w:t xml:space="preserve">                                </w:t>
            </w:r>
            <w:r w:rsidR="004D518F">
              <w:rPr>
                <w:rFonts w:cs="Arial"/>
                <w:sz w:val="24"/>
                <w:szCs w:val="24"/>
                <w:lang w:val="sr-Cyrl-RS"/>
              </w:rPr>
              <w:t>Милош Жарковић</w:t>
            </w:r>
            <w:r>
              <w:rPr>
                <w:rFonts w:cs="Arial"/>
                <w:sz w:val="24"/>
                <w:szCs w:val="24"/>
                <w:lang w:val="sr-Cyrl-RS"/>
              </w:rPr>
              <w:t xml:space="preserve"> </w:t>
            </w:r>
          </w:p>
          <w:p w14:paraId="6AED2CB5" w14:textId="77777777" w:rsidR="00DD4BEA" w:rsidRDefault="004276AD" w:rsidP="00DD4BEA">
            <w:pPr>
              <w:jc w:val="center"/>
              <w:rPr>
                <w:rFonts w:cs="Arial"/>
                <w:sz w:val="24"/>
                <w:szCs w:val="24"/>
                <w:lang w:val="sr-Cyrl-RS"/>
              </w:rPr>
            </w:pPr>
            <w:r w:rsidRPr="00EC5BB4">
              <w:rPr>
                <w:rFonts w:cs="Arial"/>
                <w:sz w:val="24"/>
                <w:szCs w:val="24"/>
              </w:rPr>
              <w:t xml:space="preserve">e-mail: </w:t>
            </w:r>
            <w:hyperlink r:id="rId166" w:history="1">
              <w:r w:rsidR="004D518F" w:rsidRPr="00685EBC">
                <w:rPr>
                  <w:rStyle w:val="Hyperlink"/>
                  <w:sz w:val="24"/>
                  <w:szCs w:val="24"/>
                </w:rPr>
                <w:t>milos.zarkovic@eps.rs</w:t>
              </w:r>
            </w:hyperlink>
            <w:r w:rsidR="00DD4BEA">
              <w:rPr>
                <w:rFonts w:cs="Arial"/>
                <w:sz w:val="24"/>
                <w:szCs w:val="24"/>
                <w:lang w:val="sr-Cyrl-RS"/>
              </w:rPr>
              <w:t xml:space="preserve"> </w:t>
            </w:r>
          </w:p>
          <w:p w14:paraId="4B18C588" w14:textId="77777777" w:rsidR="00DD4BEA" w:rsidRDefault="00DD4BEA" w:rsidP="00DD4BEA">
            <w:pPr>
              <w:jc w:val="center"/>
              <w:rPr>
                <w:rFonts w:cs="Arial"/>
                <w:sz w:val="24"/>
                <w:szCs w:val="24"/>
                <w:lang w:val="sr-Cyrl-RS"/>
              </w:rPr>
            </w:pPr>
            <w:r>
              <w:rPr>
                <w:rFonts w:cs="Arial"/>
                <w:sz w:val="24"/>
                <w:szCs w:val="24"/>
                <w:lang w:val="sr-Cyrl-RS"/>
              </w:rPr>
              <w:t xml:space="preserve">и </w:t>
            </w:r>
          </w:p>
          <w:p w14:paraId="4FD93245" w14:textId="105ED3D1" w:rsidR="0059257C" w:rsidRDefault="00DD4BEA" w:rsidP="00DD4BEA">
            <w:pPr>
              <w:jc w:val="center"/>
              <w:rPr>
                <w:sz w:val="24"/>
                <w:szCs w:val="24"/>
              </w:rPr>
            </w:pPr>
            <w:r>
              <w:rPr>
                <w:rFonts w:cs="Arial"/>
                <w:sz w:val="24"/>
                <w:szCs w:val="24"/>
                <w:lang w:val="sr-Cyrl-RS"/>
              </w:rPr>
              <w:t>Марко Вујаковић</w:t>
            </w:r>
          </w:p>
          <w:p w14:paraId="5DC6E589" w14:textId="77777777" w:rsidR="0059257C" w:rsidRDefault="0059257C" w:rsidP="00DD4BEA">
            <w:pPr>
              <w:jc w:val="center"/>
              <w:rPr>
                <w:rStyle w:val="Hyperlink"/>
                <w:sz w:val="24"/>
                <w:szCs w:val="24"/>
              </w:rPr>
            </w:pPr>
            <w:r>
              <w:rPr>
                <w:sz w:val="24"/>
                <w:szCs w:val="24"/>
              </w:rPr>
              <w:t xml:space="preserve">      </w:t>
            </w:r>
            <w:r w:rsidR="00DD4BEA">
              <w:rPr>
                <w:sz w:val="24"/>
                <w:szCs w:val="24"/>
              </w:rPr>
              <w:t>e-mail:</w:t>
            </w:r>
            <w:hyperlink r:id="rId167" w:history="1">
              <w:r w:rsidR="004D518F" w:rsidRPr="00685EBC">
                <w:rPr>
                  <w:rStyle w:val="Hyperlink"/>
                  <w:sz w:val="24"/>
                  <w:szCs w:val="24"/>
                </w:rPr>
                <w:t>marko.vujakovic@eps.rs</w:t>
              </w:r>
            </w:hyperlink>
          </w:p>
          <w:p w14:paraId="4936F728" w14:textId="758C09A0" w:rsidR="00DD4BEA" w:rsidRPr="00DD4BEA" w:rsidRDefault="00DD4BEA" w:rsidP="00DD4BEA">
            <w:pPr>
              <w:jc w:val="center"/>
              <w:rPr>
                <w:sz w:val="24"/>
                <w:szCs w:val="24"/>
                <w:u w:val="single"/>
              </w:rPr>
            </w:pPr>
          </w:p>
        </w:tc>
      </w:tr>
    </w:tbl>
    <w:p w14:paraId="1F2CF4EE" w14:textId="77777777" w:rsidR="002E12CC" w:rsidRPr="00EC5BB4" w:rsidRDefault="002E12CC" w:rsidP="000C50A0">
      <w:pPr>
        <w:spacing w:before="0"/>
        <w:rPr>
          <w:rFonts w:cs="Arial"/>
          <w:sz w:val="24"/>
          <w:szCs w:val="24"/>
        </w:rPr>
      </w:pPr>
    </w:p>
    <w:p w14:paraId="1ABD04B6" w14:textId="70E69043" w:rsidR="002E12CC" w:rsidRDefault="002E12CC" w:rsidP="00015665">
      <w:pPr>
        <w:pStyle w:val="Heading10"/>
        <w:numPr>
          <w:ilvl w:val="0"/>
          <w:numId w:val="17"/>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14:paraId="3EA212D5" w14:textId="2C7789C0"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7350BAF1" w14:textId="77777777" w:rsidR="0032186E" w:rsidRPr="0032186E" w:rsidRDefault="0032186E" w:rsidP="0032186E">
      <w:pPr>
        <w:rPr>
          <w:lang w:val="sr-Cyrl-RS" w:eastAsia="ar-SA"/>
        </w:rPr>
      </w:pPr>
    </w:p>
    <w:p w14:paraId="6AB95223" w14:textId="7DFEBDE3" w:rsidR="002E12CC" w:rsidRPr="0032186E"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4D518F">
        <w:rPr>
          <w:rFonts w:cs="Arial"/>
          <w:sz w:val="24"/>
          <w:szCs w:val="24"/>
          <w:lang w:val="ru-RU" w:eastAsia="zh-CN"/>
        </w:rPr>
        <w:t>Ауто гуме</w:t>
      </w:r>
    </w:p>
    <w:p w14:paraId="629103F8" w14:textId="4BF37F5F" w:rsidR="002E12CC" w:rsidRPr="0032186E" w:rsidRDefault="002E12CC" w:rsidP="0032186E">
      <w:pPr>
        <w:spacing w:before="0"/>
        <w:rPr>
          <w:rFonts w:cs="Arial"/>
          <w:sz w:val="24"/>
          <w:szCs w:val="24"/>
          <w:lang w:eastAsia="zh-CN"/>
        </w:rPr>
      </w:pPr>
      <w:r w:rsidRPr="0032186E">
        <w:rPr>
          <w:rFonts w:cs="Arial"/>
          <w:sz w:val="24"/>
          <w:szCs w:val="24"/>
          <w:lang w:eastAsia="zh-CN"/>
        </w:rPr>
        <w:t>Назив из општег речника набавке:</w:t>
      </w:r>
      <w:r w:rsidR="0059257C" w:rsidRPr="0059257C">
        <w:rPr>
          <w:rFonts w:cs="Arial"/>
          <w:lang w:val="sr-Cyrl-RS"/>
        </w:rPr>
        <w:t xml:space="preserve"> </w:t>
      </w:r>
      <w:r w:rsidR="004D518F" w:rsidRPr="004D518F">
        <w:rPr>
          <w:rFonts w:cs="Arial"/>
          <w:sz w:val="24"/>
          <w:szCs w:val="24"/>
          <w:lang w:val="sr-Cyrl-RS" w:eastAsia="zh-CN"/>
        </w:rPr>
        <w:t>Гуме за аутомобиле</w:t>
      </w:r>
    </w:p>
    <w:p w14:paraId="09BE7610" w14:textId="4504714B" w:rsidR="0059257C" w:rsidRPr="0059257C" w:rsidRDefault="002E12CC" w:rsidP="0059257C">
      <w:pPr>
        <w:spacing w:before="0"/>
        <w:rPr>
          <w:rFonts w:cs="Arial"/>
          <w:sz w:val="24"/>
          <w:szCs w:val="24"/>
          <w:lang w:eastAsia="zh-CN"/>
        </w:rPr>
      </w:pPr>
      <w:r w:rsidRPr="0032186E">
        <w:rPr>
          <w:rFonts w:cs="Arial"/>
          <w:sz w:val="24"/>
          <w:szCs w:val="24"/>
          <w:lang w:eastAsia="zh-CN"/>
        </w:rPr>
        <w:t xml:space="preserve">Ознака из општег речника набавке: </w:t>
      </w:r>
      <w:r w:rsidR="004D518F" w:rsidRPr="000D17C9">
        <w:rPr>
          <w:rFonts w:cs="Arial"/>
          <w:sz w:val="24"/>
          <w:szCs w:val="24"/>
          <w:lang w:val="sr-Cyrl-CS"/>
        </w:rPr>
        <w:t>34351100</w:t>
      </w:r>
      <w:r w:rsidR="004D518F" w:rsidRPr="00AC5388">
        <w:rPr>
          <w:rFonts w:cs="Arial"/>
          <w:sz w:val="24"/>
          <w:szCs w:val="24"/>
          <w:lang w:val="sr-Cyrl-CS"/>
        </w:rPr>
        <w:t xml:space="preserve"> </w:t>
      </w:r>
      <w:hyperlink r:id="rId168" w:tooltip="50116500 - Услуге поправке гума, укључујући монтажу и центрирање" w:history="1">
        <w:r w:rsidR="004D518F" w:rsidRPr="00AC5388">
          <w:rPr>
            <w:rStyle w:val="apple-converted-space"/>
            <w:rFonts w:cs="Arial"/>
            <w:sz w:val="24"/>
            <w:szCs w:val="24"/>
          </w:rPr>
          <w:t> </w:t>
        </w:r>
      </w:hyperlink>
      <w:r w:rsidR="004D518F" w:rsidRPr="0059257C">
        <w:rPr>
          <w:rFonts w:cs="Arial"/>
          <w:sz w:val="24"/>
          <w:szCs w:val="24"/>
          <w:lang w:eastAsia="zh-CN"/>
        </w:rPr>
        <w:t xml:space="preserve"> </w:t>
      </w:r>
      <w:r w:rsidR="0059257C" w:rsidRPr="0059257C">
        <w:rPr>
          <w:rFonts w:cs="Arial"/>
          <w:sz w:val="24"/>
          <w:szCs w:val="24"/>
          <w:lang w:eastAsia="zh-CN"/>
        </w:rPr>
        <w:t xml:space="preserve"> </w:t>
      </w:r>
    </w:p>
    <w:p w14:paraId="7314C023" w14:textId="5C0A146D" w:rsidR="0032186E" w:rsidRPr="0032186E" w:rsidRDefault="0032186E" w:rsidP="0032186E">
      <w:pPr>
        <w:spacing w:before="0"/>
        <w:rPr>
          <w:rFonts w:cs="Arial"/>
          <w:sz w:val="24"/>
          <w:szCs w:val="24"/>
          <w:lang w:val="sr-Cyrl-RS" w:eastAsia="zh-CN"/>
        </w:rPr>
      </w:pPr>
    </w:p>
    <w:p w14:paraId="79874CEA" w14:textId="576A47BC" w:rsidR="0032186E" w:rsidRDefault="002E12CC" w:rsidP="0059257C">
      <w:pPr>
        <w:spacing w:before="0"/>
        <w:rPr>
          <w:rFonts w:cs="Arial"/>
          <w:sz w:val="24"/>
          <w:szCs w:val="24"/>
          <w:lang w:eastAsia="zh-CN"/>
        </w:rPr>
      </w:pPr>
      <w:r w:rsidRPr="0032186E">
        <w:rPr>
          <w:rFonts w:cs="Arial"/>
          <w:sz w:val="24"/>
          <w:szCs w:val="24"/>
          <w:lang w:eastAsia="zh-CN"/>
        </w:rPr>
        <w:t>Детаљни подаци о предмету набавке наведени су у техничкој спецификацији (поглавље 3. Конкурсне документације)</w:t>
      </w:r>
    </w:p>
    <w:p w14:paraId="17905653" w14:textId="77777777" w:rsidR="0059257C" w:rsidRDefault="0059257C" w:rsidP="0059257C">
      <w:pPr>
        <w:spacing w:before="0"/>
        <w:rPr>
          <w:rFonts w:cs="Arial"/>
          <w:sz w:val="24"/>
          <w:szCs w:val="24"/>
          <w:lang w:eastAsia="zh-CN"/>
        </w:rPr>
      </w:pPr>
    </w:p>
    <w:p w14:paraId="41E4AE9D" w14:textId="77777777" w:rsidR="00415452" w:rsidRDefault="00415452" w:rsidP="0059257C">
      <w:pPr>
        <w:spacing w:before="0"/>
        <w:rPr>
          <w:rFonts w:cs="Arial"/>
          <w:sz w:val="24"/>
          <w:szCs w:val="24"/>
          <w:lang w:eastAsia="zh-CN"/>
        </w:rPr>
      </w:pPr>
    </w:p>
    <w:p w14:paraId="7D0B8A48" w14:textId="77777777" w:rsidR="00415452" w:rsidRDefault="00415452" w:rsidP="0059257C">
      <w:pPr>
        <w:spacing w:before="0"/>
        <w:rPr>
          <w:rFonts w:cs="Arial"/>
          <w:sz w:val="24"/>
          <w:szCs w:val="24"/>
          <w:lang w:eastAsia="zh-CN"/>
        </w:rPr>
      </w:pPr>
    </w:p>
    <w:p w14:paraId="3EC4F6C6" w14:textId="77777777" w:rsidR="00415452" w:rsidRDefault="00415452" w:rsidP="0059257C">
      <w:pPr>
        <w:spacing w:before="0"/>
        <w:rPr>
          <w:rFonts w:cs="Arial"/>
          <w:sz w:val="24"/>
          <w:szCs w:val="24"/>
          <w:lang w:eastAsia="zh-CN"/>
        </w:rPr>
      </w:pPr>
    </w:p>
    <w:p w14:paraId="03104DC8" w14:textId="77777777" w:rsidR="00A257F4" w:rsidRDefault="00A257F4" w:rsidP="0059257C">
      <w:pPr>
        <w:spacing w:before="0"/>
        <w:rPr>
          <w:rFonts w:cs="Arial"/>
          <w:sz w:val="24"/>
          <w:szCs w:val="24"/>
          <w:lang w:eastAsia="zh-CN"/>
        </w:rPr>
      </w:pPr>
    </w:p>
    <w:p w14:paraId="2384AF8D" w14:textId="77777777" w:rsidR="00A257F4" w:rsidRDefault="00A257F4" w:rsidP="0059257C">
      <w:pPr>
        <w:spacing w:before="0"/>
        <w:rPr>
          <w:rFonts w:cs="Arial"/>
          <w:sz w:val="24"/>
          <w:szCs w:val="24"/>
          <w:lang w:eastAsia="zh-CN"/>
        </w:rPr>
      </w:pPr>
    </w:p>
    <w:p w14:paraId="344F690D" w14:textId="77777777" w:rsidR="00A257F4" w:rsidRDefault="00A257F4" w:rsidP="0059257C">
      <w:pPr>
        <w:spacing w:before="0"/>
        <w:rPr>
          <w:rFonts w:cs="Arial"/>
          <w:sz w:val="24"/>
          <w:szCs w:val="24"/>
          <w:lang w:eastAsia="zh-CN"/>
        </w:rPr>
      </w:pPr>
    </w:p>
    <w:p w14:paraId="253BE545" w14:textId="77777777" w:rsidR="00415452" w:rsidRPr="0059257C" w:rsidRDefault="00415452" w:rsidP="0059257C">
      <w:pPr>
        <w:spacing w:before="0"/>
        <w:rPr>
          <w:rFonts w:cs="Arial"/>
          <w:sz w:val="24"/>
          <w:szCs w:val="24"/>
          <w:lang w:eastAsia="zh-CN"/>
        </w:rPr>
      </w:pPr>
    </w:p>
    <w:p w14:paraId="536D8258" w14:textId="77777777" w:rsidR="0032186E" w:rsidRPr="0059257C" w:rsidRDefault="00DB369C" w:rsidP="00015665">
      <w:pPr>
        <w:pStyle w:val="Heading10"/>
        <w:numPr>
          <w:ilvl w:val="0"/>
          <w:numId w:val="17"/>
        </w:numPr>
        <w:jc w:val="both"/>
        <w:rPr>
          <w:rFonts w:cs="Arial"/>
          <w:sz w:val="24"/>
          <w:szCs w:val="24"/>
          <w:lang w:val="sr-Cyrl-RS"/>
        </w:rPr>
      </w:pPr>
      <w:r w:rsidRPr="0059257C">
        <w:rPr>
          <w:rFonts w:cs="Arial"/>
          <w:sz w:val="24"/>
          <w:szCs w:val="24"/>
        </w:rPr>
        <w:lastRenderedPageBreak/>
        <w:t>ТЕХНИЧК</w:t>
      </w:r>
      <w:r w:rsidR="0032186E" w:rsidRPr="0059257C">
        <w:rPr>
          <w:rFonts w:cs="Arial"/>
          <w:sz w:val="24"/>
          <w:szCs w:val="24"/>
          <w:lang w:val="sr-Cyrl-RS"/>
        </w:rPr>
        <w:t>А</w:t>
      </w:r>
      <w:r w:rsidRPr="0059257C">
        <w:rPr>
          <w:rFonts w:cs="Arial"/>
          <w:sz w:val="24"/>
          <w:szCs w:val="24"/>
        </w:rPr>
        <w:t xml:space="preserve"> </w:t>
      </w:r>
      <w:r w:rsidR="0032186E" w:rsidRPr="0059257C">
        <w:rPr>
          <w:rFonts w:cs="Arial"/>
          <w:sz w:val="24"/>
          <w:szCs w:val="24"/>
          <w:lang w:val="sr-Cyrl-RS"/>
        </w:rPr>
        <w:t>СПЕЦИФИКАЦИЈА</w:t>
      </w:r>
      <w:r w:rsidRPr="0059257C">
        <w:rPr>
          <w:rFonts w:cs="Arial"/>
          <w:sz w:val="24"/>
          <w:szCs w:val="24"/>
        </w:rPr>
        <w:t xml:space="preserve"> </w:t>
      </w:r>
    </w:p>
    <w:p w14:paraId="2CD45724" w14:textId="51C27CA0" w:rsidR="00DB369C" w:rsidRPr="00A11EAD" w:rsidRDefault="0032186E" w:rsidP="00874F5B">
      <w:pPr>
        <w:rPr>
          <w:sz w:val="24"/>
          <w:szCs w:val="24"/>
          <w:lang w:val="sr-Cyrl-RS"/>
        </w:rPr>
      </w:pPr>
      <w:r w:rsidRPr="00A11EAD">
        <w:rPr>
          <w:sz w:val="24"/>
          <w:szCs w:val="24"/>
          <w:lang w:val="sr-Cyrl-RS"/>
        </w:rPr>
        <w:t>(Врста, техничке карактеристике, к</w:t>
      </w:r>
      <w:r w:rsidR="0061774F" w:rsidRPr="00A11EAD">
        <w:rPr>
          <w:sz w:val="24"/>
          <w:szCs w:val="24"/>
          <w:lang w:val="sr-Cyrl-RS"/>
        </w:rPr>
        <w:t>валитет, количина и опис добара</w:t>
      </w:r>
      <w:r w:rsidRPr="00A11EAD">
        <w:rPr>
          <w:sz w:val="24"/>
          <w:szCs w:val="24"/>
          <w:lang w:val="sr-Cyrl-RS"/>
        </w:rPr>
        <w:t>, рок испоруке, место испоруке добара, гарантни рок, евентуалне додатне услуге и сл</w:t>
      </w:r>
      <w:r w:rsidR="00DB369C" w:rsidRPr="00A11EAD">
        <w:rPr>
          <w:sz w:val="24"/>
          <w:szCs w:val="24"/>
          <w:lang w:val="sr-Cyrl-RS"/>
        </w:rPr>
        <w:t>.</w:t>
      </w:r>
      <w:bookmarkEnd w:id="16"/>
      <w:r w:rsidRPr="00A11EAD">
        <w:rPr>
          <w:sz w:val="24"/>
          <w:szCs w:val="24"/>
          <w:lang w:val="sr-Cyrl-RS"/>
        </w:rPr>
        <w:t>)</w:t>
      </w:r>
    </w:p>
    <w:p w14:paraId="659AF243" w14:textId="77777777" w:rsidR="00333CBB" w:rsidRPr="00A11EAD" w:rsidRDefault="00333CBB" w:rsidP="00A11EAD">
      <w:pPr>
        <w:rPr>
          <w:lang w:val="sr-Cyrl-RS" w:eastAsia="ar-SA"/>
        </w:rPr>
      </w:pPr>
    </w:p>
    <w:p w14:paraId="62B35B4E" w14:textId="2588718C" w:rsidR="004B1C3B" w:rsidRPr="004B1C3B" w:rsidRDefault="004B1C3B" w:rsidP="00A257F4">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4B1C3B">
        <w:rPr>
          <w:rFonts w:ascii="Arial" w:hAnsi="Arial" w:cs="Arial"/>
          <w:sz w:val="24"/>
          <w:szCs w:val="24"/>
          <w:lang w:val="sr-Cyrl-RS"/>
        </w:rPr>
        <w:t>Предмет набавке подразумева</w:t>
      </w:r>
      <w:r>
        <w:rPr>
          <w:rFonts w:ascii="Arial" w:hAnsi="Arial" w:cs="Arial"/>
          <w:sz w:val="24"/>
          <w:szCs w:val="24"/>
          <w:lang w:val="sr-Cyrl-RS"/>
        </w:rPr>
        <w:t xml:space="preserve"> демонтажу постојећих, испоруку и монтажу нових </w:t>
      </w:r>
      <w:r w:rsidR="004D518F">
        <w:rPr>
          <w:rFonts w:ascii="Arial" w:hAnsi="Arial" w:cs="Arial"/>
          <w:sz w:val="24"/>
          <w:szCs w:val="24"/>
          <w:lang w:val="sr-Cyrl-RS"/>
        </w:rPr>
        <w:t>ауто гума</w:t>
      </w:r>
      <w:r>
        <w:rPr>
          <w:rFonts w:ascii="Arial" w:hAnsi="Arial" w:cs="Arial"/>
          <w:sz w:val="24"/>
          <w:szCs w:val="24"/>
          <w:lang w:val="sr-Cyrl-RS"/>
        </w:rPr>
        <w:t>, по позиву Наручиоца.</w:t>
      </w:r>
    </w:p>
    <w:p w14:paraId="0946DDFA" w14:textId="6DB33B78" w:rsidR="0032186E" w:rsidRPr="0032186E" w:rsidRDefault="0032186E" w:rsidP="0032186E">
      <w:pPr>
        <w:pStyle w:val="ListParagraph"/>
        <w:autoSpaceDE w:val="0"/>
        <w:autoSpaceDN w:val="0"/>
        <w:adjustRightInd w:val="0"/>
        <w:spacing w:before="0" w:after="0" w:line="240" w:lineRule="auto"/>
        <w:ind w:left="0"/>
        <w:contextualSpacing w:val="0"/>
        <w:jc w:val="left"/>
        <w:rPr>
          <w:rFonts w:ascii="Arial" w:hAnsi="Arial" w:cs="Arial"/>
          <w:i/>
          <w:color w:val="00B0F0"/>
          <w:sz w:val="24"/>
          <w:szCs w:val="24"/>
          <w:lang w:val="sr-Cyrl-RS"/>
        </w:rPr>
      </w:pPr>
    </w:p>
    <w:p w14:paraId="666F6B10" w14:textId="6D52A701" w:rsidR="00DB369C" w:rsidRDefault="0032186E" w:rsidP="00015665">
      <w:pPr>
        <w:pStyle w:val="Heading10"/>
        <w:numPr>
          <w:ilvl w:val="1"/>
          <w:numId w:val="17"/>
        </w:numPr>
        <w:jc w:val="both"/>
        <w:rPr>
          <w:rFonts w:cs="Arial"/>
          <w:sz w:val="24"/>
          <w:szCs w:val="24"/>
          <w:lang w:val="sr-Cyrl-RS"/>
        </w:rPr>
      </w:pPr>
      <w:r>
        <w:rPr>
          <w:rFonts w:cs="Arial"/>
          <w:sz w:val="24"/>
          <w:szCs w:val="24"/>
          <w:lang w:val="sr-Cyrl-RS"/>
        </w:rPr>
        <w:t xml:space="preserve"> Квалитет и т</w:t>
      </w:r>
      <w:r w:rsidR="00DB369C" w:rsidRPr="0032186E">
        <w:rPr>
          <w:rFonts w:cs="Arial"/>
          <w:sz w:val="24"/>
          <w:szCs w:val="24"/>
          <w:lang w:val="sr-Cyrl-RS"/>
        </w:rPr>
        <w:t>ехничке карактеристике (спецификације)</w:t>
      </w:r>
    </w:p>
    <w:p w14:paraId="4BDA0217" w14:textId="5C53AECB" w:rsidR="002428C8" w:rsidRPr="002428C8" w:rsidRDefault="002428C8" w:rsidP="002428C8">
      <w:pPr>
        <w:rPr>
          <w:sz w:val="24"/>
          <w:szCs w:val="24"/>
          <w:lang w:val="sr-Cyrl-RS" w:eastAsia="ar-SA"/>
        </w:rPr>
      </w:pPr>
      <w:r w:rsidRPr="002428C8">
        <w:rPr>
          <w:sz w:val="24"/>
          <w:szCs w:val="24"/>
          <w:lang w:val="sr-Cyrl-RS" w:eastAsia="ar-SA"/>
        </w:rPr>
        <w:t xml:space="preserve">Понуђач је дужан да као саставни део понуде достави Техничку документацију односно каталог производа (штампани облик) </w:t>
      </w:r>
      <w:r w:rsidR="00341ED7">
        <w:rPr>
          <w:sz w:val="24"/>
          <w:szCs w:val="24"/>
          <w:lang w:val="sr-Cyrl-RS" w:eastAsia="ar-SA"/>
        </w:rPr>
        <w:t>којим</w:t>
      </w:r>
      <w:r w:rsidR="00341ED7">
        <w:rPr>
          <w:sz w:val="24"/>
          <w:szCs w:val="24"/>
          <w:lang w:eastAsia="ar-SA"/>
        </w:rPr>
        <w:t xml:space="preserve"> </w:t>
      </w:r>
      <w:r w:rsidR="00341ED7">
        <w:rPr>
          <w:sz w:val="24"/>
          <w:szCs w:val="24"/>
          <w:lang w:val="sr-Cyrl-RS" w:eastAsia="ar-SA"/>
        </w:rPr>
        <w:t>доказује да</w:t>
      </w:r>
      <w:r w:rsidRPr="002428C8">
        <w:rPr>
          <w:sz w:val="24"/>
          <w:szCs w:val="24"/>
          <w:lang w:val="sr-Cyrl-RS" w:eastAsia="ar-SA"/>
        </w:rPr>
        <w:t xml:space="preserve"> понуђена добра одговарају захтеваним техничким карактеристикама.</w:t>
      </w:r>
    </w:p>
    <w:p w14:paraId="2B401FF3" w14:textId="77777777" w:rsidR="004B1C3B" w:rsidRPr="004B1C3B" w:rsidRDefault="004B1C3B" w:rsidP="004B1C3B">
      <w:pPr>
        <w:rPr>
          <w:lang w:val="sr-Cyrl-RS" w:eastAsia="ar-SA"/>
        </w:rPr>
      </w:pPr>
    </w:p>
    <w:p w14:paraId="0C990B96" w14:textId="0B9FB84B" w:rsidR="000C2EAB" w:rsidRPr="0077424E" w:rsidRDefault="000C2EAB" w:rsidP="0077424E">
      <w:pPr>
        <w:pStyle w:val="ListParagraph"/>
        <w:numPr>
          <w:ilvl w:val="0"/>
          <w:numId w:val="46"/>
        </w:numPr>
        <w:rPr>
          <w:rFonts w:ascii="Arial" w:hAnsi="Arial" w:cs="Arial"/>
          <w:b/>
          <w:sz w:val="24"/>
          <w:szCs w:val="24"/>
          <w:lang w:val="sr-Cyrl-RS"/>
        </w:rPr>
      </w:pPr>
      <w:r w:rsidRPr="0077424E">
        <w:rPr>
          <w:rFonts w:ascii="Arial" w:hAnsi="Arial" w:cs="Arial"/>
          <w:b/>
          <w:sz w:val="24"/>
          <w:szCs w:val="24"/>
          <w:lang w:val="sr-Cyrl-RS"/>
        </w:rPr>
        <w:t>Летње ауто гуме</w:t>
      </w:r>
    </w:p>
    <w:p w14:paraId="0C6EA43F" w14:textId="77777777" w:rsidR="0077424E" w:rsidRPr="0077424E" w:rsidRDefault="0077424E" w:rsidP="0077424E">
      <w:pPr>
        <w:ind w:left="360"/>
        <w:rPr>
          <w:rFonts w:cs="Arial"/>
          <w:b/>
          <w:sz w:val="24"/>
          <w:szCs w:val="24"/>
          <w:lang w:val="sr-Cyrl-RS"/>
        </w:rPr>
      </w:pPr>
    </w:p>
    <w:tbl>
      <w:tblPr>
        <w:tblpPr w:leftFromText="180" w:rightFromText="180" w:vertAnchor="text"/>
        <w:tblW w:w="9047" w:type="dxa"/>
        <w:tblCellMar>
          <w:left w:w="0" w:type="dxa"/>
          <w:right w:w="0" w:type="dxa"/>
        </w:tblCellMar>
        <w:tblLook w:val="04A0" w:firstRow="1" w:lastRow="0" w:firstColumn="1" w:lastColumn="0" w:noHBand="0" w:noVBand="1"/>
      </w:tblPr>
      <w:tblGrid>
        <w:gridCol w:w="717"/>
        <w:gridCol w:w="2014"/>
        <w:gridCol w:w="1282"/>
        <w:gridCol w:w="1289"/>
        <w:gridCol w:w="1020"/>
        <w:gridCol w:w="2725"/>
      </w:tblGrid>
      <w:tr w:rsidR="0077424E" w:rsidRPr="0077424E" w14:paraId="3B556153" w14:textId="77777777" w:rsidTr="00906B23">
        <w:trPr>
          <w:trHeight w:val="475"/>
        </w:trPr>
        <w:tc>
          <w:tcPr>
            <w:tcW w:w="7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C10A30" w14:textId="77777777" w:rsidR="0077424E" w:rsidRPr="0077424E" w:rsidRDefault="0077424E" w:rsidP="0077424E">
            <w:pPr>
              <w:rPr>
                <w:rFonts w:cs="Arial"/>
                <w:bCs/>
                <w:sz w:val="24"/>
                <w:szCs w:val="24"/>
                <w:lang w:val="sr-Cyrl-RS"/>
              </w:rPr>
            </w:pPr>
            <w:r w:rsidRPr="0077424E">
              <w:rPr>
                <w:rFonts w:cs="Arial"/>
                <w:bCs/>
                <w:sz w:val="24"/>
                <w:szCs w:val="24"/>
                <w:lang w:val="sr-Cyrl-RS"/>
              </w:rPr>
              <w:t>Ред. број</w:t>
            </w:r>
          </w:p>
        </w:tc>
        <w:tc>
          <w:tcPr>
            <w:tcW w:w="20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B09F31" w14:textId="77777777" w:rsidR="0077424E" w:rsidRPr="0077424E" w:rsidRDefault="0077424E" w:rsidP="0077424E">
            <w:pPr>
              <w:rPr>
                <w:rFonts w:cs="Arial"/>
                <w:bCs/>
                <w:sz w:val="24"/>
                <w:szCs w:val="24"/>
                <w:lang w:val="sr-Cyrl-RS"/>
              </w:rPr>
            </w:pPr>
            <w:r w:rsidRPr="0077424E">
              <w:rPr>
                <w:rFonts w:cs="Arial"/>
                <w:bCs/>
                <w:sz w:val="24"/>
                <w:szCs w:val="24"/>
                <w:lang w:val="sr-Cyrl-RS"/>
              </w:rPr>
              <w:t>Димензија  гуме</w:t>
            </w:r>
          </w:p>
        </w:tc>
        <w:tc>
          <w:tcPr>
            <w:tcW w:w="12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D7E6C8" w14:textId="77777777" w:rsidR="0077424E" w:rsidRPr="0077424E" w:rsidRDefault="0077424E" w:rsidP="0077424E">
            <w:pPr>
              <w:rPr>
                <w:rFonts w:cs="Arial"/>
                <w:bCs/>
                <w:sz w:val="24"/>
                <w:szCs w:val="24"/>
                <w:lang w:val="sr-Cyrl-RS"/>
              </w:rPr>
            </w:pPr>
            <w:r w:rsidRPr="0077424E">
              <w:rPr>
                <w:rFonts w:cs="Arial"/>
                <w:bCs/>
                <w:sz w:val="24"/>
                <w:szCs w:val="24"/>
                <w:lang w:val="sr-Cyrl-RS"/>
              </w:rPr>
              <w:t>Јединица мере</w:t>
            </w:r>
          </w:p>
        </w:tc>
        <w:tc>
          <w:tcPr>
            <w:tcW w:w="12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BD412D" w14:textId="77777777" w:rsidR="0077424E" w:rsidRPr="0077424E" w:rsidRDefault="0077424E" w:rsidP="0077424E">
            <w:pPr>
              <w:rPr>
                <w:rFonts w:cs="Arial"/>
                <w:bCs/>
                <w:sz w:val="24"/>
                <w:szCs w:val="24"/>
                <w:lang w:val="sr-Cyrl-RS"/>
              </w:rPr>
            </w:pPr>
            <w:r w:rsidRPr="0077424E">
              <w:rPr>
                <w:rFonts w:cs="Arial"/>
                <w:bCs/>
                <w:sz w:val="24"/>
                <w:szCs w:val="24"/>
                <w:lang w:val="sr-Cyrl-RS"/>
              </w:rPr>
              <w:t>Количина</w:t>
            </w:r>
          </w:p>
        </w:tc>
        <w:tc>
          <w:tcPr>
            <w:tcW w:w="10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7A2FDE" w14:textId="77777777" w:rsidR="0077424E" w:rsidRPr="0077424E" w:rsidRDefault="0077424E" w:rsidP="0077424E">
            <w:pPr>
              <w:rPr>
                <w:rFonts w:cs="Arial"/>
                <w:bCs/>
                <w:sz w:val="24"/>
                <w:szCs w:val="24"/>
                <w:lang w:val="sr-Cyrl-RS"/>
              </w:rPr>
            </w:pPr>
            <w:r w:rsidRPr="0077424E">
              <w:rPr>
                <w:rFonts w:cs="Arial"/>
                <w:bCs/>
                <w:sz w:val="24"/>
                <w:szCs w:val="24"/>
                <w:lang w:val="sr-Cyrl-RS"/>
              </w:rPr>
              <w:t>Индекс брзине</w:t>
            </w:r>
          </w:p>
        </w:tc>
        <w:tc>
          <w:tcPr>
            <w:tcW w:w="27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8B2D4C" w14:textId="77777777" w:rsidR="0077424E" w:rsidRPr="0077424E" w:rsidRDefault="0077424E" w:rsidP="0077424E">
            <w:pPr>
              <w:rPr>
                <w:rFonts w:cs="Arial"/>
                <w:bCs/>
                <w:sz w:val="24"/>
                <w:szCs w:val="24"/>
                <w:lang w:val="sr-Cyrl-RS"/>
              </w:rPr>
            </w:pPr>
            <w:r w:rsidRPr="0077424E">
              <w:rPr>
                <w:rFonts w:cs="Arial"/>
                <w:bCs/>
                <w:sz w:val="24"/>
                <w:szCs w:val="24"/>
              </w:rPr>
              <w:t xml:space="preserve">          </w:t>
            </w:r>
            <w:r w:rsidRPr="0077424E">
              <w:rPr>
                <w:rFonts w:cs="Arial"/>
                <w:bCs/>
                <w:sz w:val="24"/>
                <w:szCs w:val="24"/>
                <w:lang w:val="sr-Cyrl-RS"/>
              </w:rPr>
              <w:t>Носивост</w:t>
            </w:r>
          </w:p>
        </w:tc>
      </w:tr>
      <w:tr w:rsidR="0077424E" w:rsidRPr="0077424E" w14:paraId="637BF73A" w14:textId="77777777" w:rsidTr="00906B23">
        <w:trPr>
          <w:trHeight w:val="160"/>
        </w:trPr>
        <w:tc>
          <w:tcPr>
            <w:tcW w:w="7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838724" w14:textId="77777777" w:rsidR="0077424E" w:rsidRPr="0077424E" w:rsidRDefault="0077424E" w:rsidP="0077424E">
            <w:pPr>
              <w:rPr>
                <w:rFonts w:cs="Arial"/>
                <w:bCs/>
                <w:sz w:val="24"/>
                <w:szCs w:val="24"/>
                <w:lang w:val="sr-Cyrl-RS"/>
              </w:rPr>
            </w:pPr>
            <w:r w:rsidRPr="0077424E">
              <w:rPr>
                <w:rFonts w:cs="Arial"/>
                <w:bCs/>
                <w:sz w:val="24"/>
                <w:szCs w:val="24"/>
                <w:lang w:val="sr-Cyrl-RS"/>
              </w:rPr>
              <w:t>1.</w:t>
            </w:r>
          </w:p>
        </w:tc>
        <w:tc>
          <w:tcPr>
            <w:tcW w:w="20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1E44FB0" w14:textId="77777777" w:rsidR="0077424E" w:rsidRPr="0077424E" w:rsidRDefault="0077424E" w:rsidP="0077424E">
            <w:pPr>
              <w:rPr>
                <w:rFonts w:cs="Arial"/>
                <w:bCs/>
                <w:sz w:val="24"/>
                <w:szCs w:val="24"/>
                <w:lang w:val="sr-Latn-RS"/>
              </w:rPr>
            </w:pPr>
            <w:r w:rsidRPr="0077424E">
              <w:rPr>
                <w:rFonts w:cs="Arial"/>
                <w:bCs/>
                <w:sz w:val="24"/>
                <w:szCs w:val="24"/>
                <w:lang w:val="sr-Cyrl-CS"/>
              </w:rPr>
              <w:t>225/50 R17</w:t>
            </w:r>
          </w:p>
        </w:tc>
        <w:tc>
          <w:tcPr>
            <w:tcW w:w="1282" w:type="dxa"/>
            <w:tcBorders>
              <w:top w:val="nil"/>
              <w:left w:val="nil"/>
              <w:bottom w:val="single" w:sz="8" w:space="0" w:color="auto"/>
              <w:right w:val="single" w:sz="8" w:space="0" w:color="auto"/>
            </w:tcBorders>
            <w:tcMar>
              <w:top w:w="0" w:type="dxa"/>
              <w:left w:w="108" w:type="dxa"/>
              <w:bottom w:w="0" w:type="dxa"/>
              <w:right w:w="108" w:type="dxa"/>
            </w:tcMar>
            <w:hideMark/>
          </w:tcPr>
          <w:p w14:paraId="1ED1E416" w14:textId="77777777" w:rsidR="0077424E" w:rsidRPr="0077424E" w:rsidRDefault="0077424E" w:rsidP="0077424E">
            <w:pPr>
              <w:rPr>
                <w:rFonts w:cs="Arial"/>
                <w:bCs/>
                <w:sz w:val="24"/>
                <w:szCs w:val="24"/>
                <w:lang w:val="sr-Cyrl-RS"/>
              </w:rPr>
            </w:pPr>
            <w:r w:rsidRPr="0077424E">
              <w:rPr>
                <w:rFonts w:cs="Arial"/>
                <w:bCs/>
                <w:sz w:val="24"/>
                <w:szCs w:val="24"/>
                <w:lang w:val="sr-Cyrl-RS"/>
              </w:rPr>
              <w:t>Ком.</w:t>
            </w:r>
          </w:p>
        </w:tc>
        <w:tc>
          <w:tcPr>
            <w:tcW w:w="128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527EEF7" w14:textId="77777777" w:rsidR="0077424E" w:rsidRPr="0077424E" w:rsidRDefault="0077424E" w:rsidP="0077424E">
            <w:pPr>
              <w:rPr>
                <w:rFonts w:cs="Arial"/>
                <w:bCs/>
                <w:sz w:val="24"/>
                <w:szCs w:val="24"/>
                <w:lang w:val="sr-Latn-RS"/>
              </w:rPr>
            </w:pPr>
            <w:r w:rsidRPr="0077424E">
              <w:rPr>
                <w:rFonts w:cs="Arial"/>
                <w:bCs/>
                <w:sz w:val="24"/>
                <w:szCs w:val="24"/>
                <w:lang w:val="sr-Latn-RS"/>
              </w:rPr>
              <w:t>8</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80764CE" w14:textId="77777777" w:rsidR="0077424E" w:rsidRPr="0077424E" w:rsidRDefault="0077424E" w:rsidP="0077424E">
            <w:pPr>
              <w:rPr>
                <w:rFonts w:cs="Arial"/>
                <w:bCs/>
                <w:sz w:val="24"/>
                <w:szCs w:val="24"/>
                <w:lang w:val="sr-Cyrl-CS"/>
              </w:rPr>
            </w:pPr>
            <w:r w:rsidRPr="0077424E">
              <w:rPr>
                <w:rFonts w:cs="Arial"/>
                <w:bCs/>
                <w:sz w:val="24"/>
                <w:szCs w:val="24"/>
                <w:lang w:val="sr-Cyrl-CS"/>
              </w:rPr>
              <w:t>H</w:t>
            </w:r>
          </w:p>
        </w:tc>
        <w:tc>
          <w:tcPr>
            <w:tcW w:w="27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EB2FC0A" w14:textId="77777777" w:rsidR="0077424E" w:rsidRPr="0077424E" w:rsidRDefault="0077424E" w:rsidP="0077424E">
            <w:pPr>
              <w:rPr>
                <w:rFonts w:cs="Arial"/>
                <w:bCs/>
                <w:sz w:val="24"/>
                <w:szCs w:val="24"/>
                <w:lang w:val="sr-Cyrl-CS"/>
              </w:rPr>
            </w:pPr>
            <w:r w:rsidRPr="0077424E">
              <w:rPr>
                <w:rFonts w:cs="Arial"/>
                <w:bCs/>
                <w:sz w:val="24"/>
                <w:szCs w:val="24"/>
                <w:lang w:val="sr-Cyrl-CS"/>
              </w:rPr>
              <w:t>94</w:t>
            </w:r>
          </w:p>
        </w:tc>
      </w:tr>
      <w:tr w:rsidR="0077424E" w:rsidRPr="0077424E" w14:paraId="59ED6E1B" w14:textId="77777777" w:rsidTr="00906B23">
        <w:trPr>
          <w:trHeight w:val="240"/>
        </w:trPr>
        <w:tc>
          <w:tcPr>
            <w:tcW w:w="7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C865FB" w14:textId="77777777" w:rsidR="0077424E" w:rsidRPr="0077424E" w:rsidRDefault="0077424E" w:rsidP="0077424E">
            <w:pPr>
              <w:rPr>
                <w:rFonts w:cs="Arial"/>
                <w:bCs/>
                <w:sz w:val="24"/>
                <w:szCs w:val="24"/>
                <w:lang w:val="sr-Cyrl-RS"/>
              </w:rPr>
            </w:pPr>
            <w:r w:rsidRPr="0077424E">
              <w:rPr>
                <w:rFonts w:cs="Arial"/>
                <w:bCs/>
                <w:sz w:val="24"/>
                <w:szCs w:val="24"/>
                <w:lang w:val="sr-Cyrl-RS"/>
              </w:rPr>
              <w:t>2.</w:t>
            </w:r>
          </w:p>
        </w:tc>
        <w:tc>
          <w:tcPr>
            <w:tcW w:w="20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3FD15F8" w14:textId="77777777" w:rsidR="0077424E" w:rsidRPr="0077424E" w:rsidRDefault="0077424E" w:rsidP="0077424E">
            <w:pPr>
              <w:rPr>
                <w:rFonts w:cs="Arial"/>
                <w:bCs/>
                <w:sz w:val="24"/>
                <w:szCs w:val="24"/>
                <w:lang w:val="sr-Latn-RS"/>
              </w:rPr>
            </w:pPr>
            <w:r w:rsidRPr="0077424E">
              <w:rPr>
                <w:rFonts w:cs="Arial"/>
                <w:bCs/>
                <w:sz w:val="24"/>
                <w:szCs w:val="24"/>
                <w:lang w:val="sr-Cyrl-CS"/>
              </w:rPr>
              <w:t>225/55 R 17</w:t>
            </w:r>
          </w:p>
        </w:tc>
        <w:tc>
          <w:tcPr>
            <w:tcW w:w="1282" w:type="dxa"/>
            <w:tcBorders>
              <w:top w:val="nil"/>
              <w:left w:val="nil"/>
              <w:bottom w:val="single" w:sz="8" w:space="0" w:color="auto"/>
              <w:right w:val="single" w:sz="8" w:space="0" w:color="auto"/>
            </w:tcBorders>
            <w:tcMar>
              <w:top w:w="0" w:type="dxa"/>
              <w:left w:w="108" w:type="dxa"/>
              <w:bottom w:w="0" w:type="dxa"/>
              <w:right w:w="108" w:type="dxa"/>
            </w:tcMar>
            <w:hideMark/>
          </w:tcPr>
          <w:p w14:paraId="6F407F04" w14:textId="77777777" w:rsidR="0077424E" w:rsidRPr="0077424E" w:rsidRDefault="0077424E" w:rsidP="0077424E">
            <w:pPr>
              <w:rPr>
                <w:rFonts w:cs="Arial"/>
                <w:bCs/>
                <w:sz w:val="24"/>
                <w:szCs w:val="24"/>
                <w:lang w:val="sr-Cyrl-CS"/>
              </w:rPr>
            </w:pPr>
            <w:r w:rsidRPr="0077424E">
              <w:rPr>
                <w:rFonts w:cs="Arial"/>
                <w:bCs/>
                <w:sz w:val="24"/>
                <w:szCs w:val="24"/>
                <w:lang w:val="sr-Cyrl-RS"/>
              </w:rPr>
              <w:t>Ком.</w:t>
            </w:r>
          </w:p>
        </w:tc>
        <w:tc>
          <w:tcPr>
            <w:tcW w:w="1289" w:type="dxa"/>
            <w:tcBorders>
              <w:top w:val="nil"/>
              <w:left w:val="nil"/>
              <w:bottom w:val="single" w:sz="8" w:space="0" w:color="auto"/>
              <w:right w:val="nil"/>
            </w:tcBorders>
            <w:tcMar>
              <w:top w:w="0" w:type="dxa"/>
              <w:left w:w="108" w:type="dxa"/>
              <w:bottom w:w="0" w:type="dxa"/>
              <w:right w:w="108" w:type="dxa"/>
            </w:tcMar>
            <w:vAlign w:val="bottom"/>
            <w:hideMark/>
          </w:tcPr>
          <w:p w14:paraId="1855B7F0" w14:textId="77777777" w:rsidR="0077424E" w:rsidRPr="0077424E" w:rsidRDefault="0077424E" w:rsidP="0077424E">
            <w:pPr>
              <w:rPr>
                <w:rFonts w:cs="Arial"/>
                <w:bCs/>
                <w:sz w:val="24"/>
                <w:szCs w:val="24"/>
                <w:lang w:val="sr-Cyrl-CS"/>
              </w:rPr>
            </w:pPr>
            <w:r w:rsidRPr="0077424E">
              <w:rPr>
                <w:rFonts w:cs="Arial"/>
                <w:bCs/>
                <w:sz w:val="24"/>
                <w:szCs w:val="24"/>
                <w:lang w:val="sr-Cyrl-CS"/>
              </w:rPr>
              <w:t>4</w:t>
            </w:r>
          </w:p>
        </w:tc>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B7E32DA" w14:textId="77777777" w:rsidR="0077424E" w:rsidRPr="0077424E" w:rsidRDefault="0077424E" w:rsidP="0077424E">
            <w:pPr>
              <w:rPr>
                <w:rFonts w:cs="Arial"/>
                <w:bCs/>
                <w:sz w:val="24"/>
                <w:szCs w:val="24"/>
                <w:lang w:val="sr-Cyrl-CS"/>
              </w:rPr>
            </w:pPr>
            <w:r w:rsidRPr="0077424E">
              <w:rPr>
                <w:rFonts w:cs="Arial"/>
                <w:bCs/>
                <w:sz w:val="24"/>
                <w:szCs w:val="24"/>
                <w:lang w:val="sr-Cyrl-CS"/>
              </w:rPr>
              <w:t>H</w:t>
            </w:r>
          </w:p>
        </w:tc>
        <w:tc>
          <w:tcPr>
            <w:tcW w:w="27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371A5AC" w14:textId="77777777" w:rsidR="0077424E" w:rsidRPr="0077424E" w:rsidRDefault="0077424E" w:rsidP="0077424E">
            <w:pPr>
              <w:rPr>
                <w:rFonts w:cs="Arial"/>
                <w:bCs/>
                <w:sz w:val="24"/>
                <w:szCs w:val="24"/>
                <w:lang w:val="sr-Cyrl-CS"/>
              </w:rPr>
            </w:pPr>
            <w:r w:rsidRPr="0077424E">
              <w:rPr>
                <w:rFonts w:cs="Arial"/>
                <w:bCs/>
                <w:sz w:val="24"/>
                <w:szCs w:val="24"/>
                <w:lang w:val="sr-Cyrl-CS"/>
              </w:rPr>
              <w:t>97</w:t>
            </w:r>
          </w:p>
        </w:tc>
      </w:tr>
      <w:tr w:rsidR="0077424E" w:rsidRPr="0077424E" w14:paraId="3696DCC4" w14:textId="77777777" w:rsidTr="00906B23">
        <w:trPr>
          <w:trHeight w:val="150"/>
        </w:trPr>
        <w:tc>
          <w:tcPr>
            <w:tcW w:w="7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A5EB9C" w14:textId="77777777" w:rsidR="0077424E" w:rsidRPr="0077424E" w:rsidRDefault="0077424E" w:rsidP="0077424E">
            <w:pPr>
              <w:rPr>
                <w:rFonts w:cs="Arial"/>
                <w:bCs/>
                <w:sz w:val="24"/>
                <w:szCs w:val="24"/>
                <w:lang w:val="sr-Cyrl-RS"/>
              </w:rPr>
            </w:pPr>
            <w:r w:rsidRPr="0077424E">
              <w:rPr>
                <w:rFonts w:cs="Arial"/>
                <w:bCs/>
                <w:sz w:val="24"/>
                <w:szCs w:val="24"/>
                <w:lang w:val="sr-Cyrl-RS"/>
              </w:rPr>
              <w:t>3.</w:t>
            </w:r>
          </w:p>
        </w:tc>
        <w:tc>
          <w:tcPr>
            <w:tcW w:w="20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C4C856E" w14:textId="77777777" w:rsidR="0077424E" w:rsidRPr="0077424E" w:rsidRDefault="0077424E" w:rsidP="0077424E">
            <w:pPr>
              <w:rPr>
                <w:rFonts w:cs="Arial"/>
                <w:bCs/>
                <w:sz w:val="24"/>
                <w:szCs w:val="24"/>
                <w:lang w:val="sr-Latn-RS"/>
              </w:rPr>
            </w:pPr>
            <w:r w:rsidRPr="0077424E">
              <w:rPr>
                <w:rFonts w:cs="Arial"/>
                <w:bCs/>
                <w:sz w:val="24"/>
                <w:szCs w:val="24"/>
                <w:lang w:val="sr-Cyrl-CS"/>
              </w:rPr>
              <w:t>215/55 R 16</w:t>
            </w:r>
          </w:p>
        </w:tc>
        <w:tc>
          <w:tcPr>
            <w:tcW w:w="1282" w:type="dxa"/>
            <w:tcBorders>
              <w:top w:val="nil"/>
              <w:left w:val="nil"/>
              <w:bottom w:val="single" w:sz="8" w:space="0" w:color="auto"/>
              <w:right w:val="single" w:sz="8" w:space="0" w:color="auto"/>
            </w:tcBorders>
            <w:tcMar>
              <w:top w:w="0" w:type="dxa"/>
              <w:left w:w="108" w:type="dxa"/>
              <w:bottom w:w="0" w:type="dxa"/>
              <w:right w:w="108" w:type="dxa"/>
            </w:tcMar>
            <w:hideMark/>
          </w:tcPr>
          <w:p w14:paraId="4EA7AAEC" w14:textId="77777777" w:rsidR="0077424E" w:rsidRPr="0077424E" w:rsidRDefault="0077424E" w:rsidP="0077424E">
            <w:pPr>
              <w:rPr>
                <w:rFonts w:cs="Arial"/>
                <w:bCs/>
                <w:sz w:val="24"/>
                <w:szCs w:val="24"/>
                <w:lang w:val="sr-Cyrl-CS"/>
              </w:rPr>
            </w:pPr>
            <w:r w:rsidRPr="0077424E">
              <w:rPr>
                <w:rFonts w:cs="Arial"/>
                <w:bCs/>
                <w:sz w:val="24"/>
                <w:szCs w:val="24"/>
                <w:lang w:val="sr-Cyrl-RS"/>
              </w:rPr>
              <w:t>Ком.</w:t>
            </w:r>
          </w:p>
        </w:tc>
        <w:tc>
          <w:tcPr>
            <w:tcW w:w="1289" w:type="dxa"/>
            <w:tcBorders>
              <w:top w:val="nil"/>
              <w:left w:val="nil"/>
              <w:bottom w:val="single" w:sz="8" w:space="0" w:color="auto"/>
              <w:right w:val="nil"/>
            </w:tcBorders>
            <w:tcMar>
              <w:top w:w="0" w:type="dxa"/>
              <w:left w:w="108" w:type="dxa"/>
              <w:bottom w:w="0" w:type="dxa"/>
              <w:right w:w="108" w:type="dxa"/>
            </w:tcMar>
            <w:vAlign w:val="bottom"/>
            <w:hideMark/>
          </w:tcPr>
          <w:p w14:paraId="1154F12F" w14:textId="77777777" w:rsidR="0077424E" w:rsidRPr="0077424E" w:rsidRDefault="0077424E" w:rsidP="0077424E">
            <w:pPr>
              <w:rPr>
                <w:rFonts w:cs="Arial"/>
                <w:bCs/>
                <w:sz w:val="24"/>
                <w:szCs w:val="24"/>
                <w:lang w:val="sr-Cyrl-CS"/>
              </w:rPr>
            </w:pPr>
            <w:r w:rsidRPr="0077424E">
              <w:rPr>
                <w:rFonts w:cs="Arial"/>
                <w:bCs/>
                <w:sz w:val="24"/>
                <w:szCs w:val="24"/>
                <w:lang w:val="sr-Cyrl-CS"/>
              </w:rPr>
              <w:t>12</w:t>
            </w:r>
          </w:p>
        </w:tc>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2B55C90" w14:textId="77777777" w:rsidR="0077424E" w:rsidRPr="0077424E" w:rsidRDefault="0077424E" w:rsidP="0077424E">
            <w:pPr>
              <w:rPr>
                <w:rFonts w:cs="Arial"/>
                <w:bCs/>
                <w:sz w:val="24"/>
                <w:szCs w:val="24"/>
                <w:lang w:val="sr-Cyrl-CS"/>
              </w:rPr>
            </w:pPr>
            <w:r w:rsidRPr="0077424E">
              <w:rPr>
                <w:rFonts w:cs="Arial"/>
                <w:bCs/>
                <w:sz w:val="24"/>
                <w:szCs w:val="24"/>
                <w:lang w:val="sr-Cyrl-CS"/>
              </w:rPr>
              <w:t>V</w:t>
            </w:r>
          </w:p>
        </w:tc>
        <w:tc>
          <w:tcPr>
            <w:tcW w:w="27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2ACB48B" w14:textId="77777777" w:rsidR="0077424E" w:rsidRPr="0077424E" w:rsidRDefault="0077424E" w:rsidP="0077424E">
            <w:pPr>
              <w:rPr>
                <w:rFonts w:cs="Arial"/>
                <w:bCs/>
                <w:sz w:val="24"/>
                <w:szCs w:val="24"/>
                <w:lang w:val="sr-Cyrl-CS"/>
              </w:rPr>
            </w:pPr>
            <w:r w:rsidRPr="0077424E">
              <w:rPr>
                <w:rFonts w:cs="Arial"/>
                <w:bCs/>
                <w:sz w:val="24"/>
                <w:szCs w:val="24"/>
                <w:lang w:val="sr-Cyrl-CS"/>
              </w:rPr>
              <w:t>97</w:t>
            </w:r>
          </w:p>
        </w:tc>
      </w:tr>
      <w:tr w:rsidR="0077424E" w:rsidRPr="0077424E" w14:paraId="33D33762" w14:textId="77777777" w:rsidTr="00906B23">
        <w:trPr>
          <w:trHeight w:val="150"/>
        </w:trPr>
        <w:tc>
          <w:tcPr>
            <w:tcW w:w="7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A01261" w14:textId="77777777" w:rsidR="0077424E" w:rsidRPr="0077424E" w:rsidRDefault="0077424E" w:rsidP="0077424E">
            <w:pPr>
              <w:rPr>
                <w:rFonts w:cs="Arial"/>
                <w:bCs/>
                <w:sz w:val="24"/>
                <w:szCs w:val="24"/>
                <w:lang w:val="sr-Cyrl-RS"/>
              </w:rPr>
            </w:pPr>
            <w:r w:rsidRPr="0077424E">
              <w:rPr>
                <w:rFonts w:cs="Arial"/>
                <w:bCs/>
                <w:sz w:val="24"/>
                <w:szCs w:val="24"/>
                <w:lang w:val="sr-Cyrl-RS"/>
              </w:rPr>
              <w:t>4.</w:t>
            </w:r>
          </w:p>
        </w:tc>
        <w:tc>
          <w:tcPr>
            <w:tcW w:w="2014" w:type="dxa"/>
            <w:tcBorders>
              <w:top w:val="nil"/>
              <w:left w:val="nil"/>
              <w:bottom w:val="single" w:sz="8" w:space="0" w:color="auto"/>
              <w:right w:val="single" w:sz="8" w:space="0" w:color="auto"/>
            </w:tcBorders>
            <w:tcMar>
              <w:top w:w="0" w:type="dxa"/>
              <w:left w:w="108" w:type="dxa"/>
              <w:bottom w:w="0" w:type="dxa"/>
              <w:right w:w="108" w:type="dxa"/>
            </w:tcMar>
            <w:vAlign w:val="bottom"/>
          </w:tcPr>
          <w:p w14:paraId="1BEDFADE" w14:textId="77777777" w:rsidR="0077424E" w:rsidRPr="0077424E" w:rsidRDefault="0077424E" w:rsidP="0077424E">
            <w:pPr>
              <w:rPr>
                <w:rFonts w:cs="Arial"/>
                <w:bCs/>
                <w:sz w:val="24"/>
                <w:szCs w:val="24"/>
                <w:lang w:val="sr-Cyrl-CS"/>
              </w:rPr>
            </w:pPr>
            <w:r w:rsidRPr="0077424E">
              <w:rPr>
                <w:rFonts w:cs="Arial"/>
                <w:bCs/>
                <w:sz w:val="24"/>
                <w:szCs w:val="24"/>
                <w:lang w:val="sr-Cyrl-CS"/>
              </w:rPr>
              <w:t>215/55 R 17</w:t>
            </w:r>
          </w:p>
        </w:tc>
        <w:tc>
          <w:tcPr>
            <w:tcW w:w="1282" w:type="dxa"/>
            <w:tcBorders>
              <w:top w:val="nil"/>
              <w:left w:val="nil"/>
              <w:bottom w:val="single" w:sz="8" w:space="0" w:color="auto"/>
              <w:right w:val="single" w:sz="8" w:space="0" w:color="auto"/>
            </w:tcBorders>
            <w:tcMar>
              <w:top w:w="0" w:type="dxa"/>
              <w:left w:w="108" w:type="dxa"/>
              <w:bottom w:w="0" w:type="dxa"/>
              <w:right w:w="108" w:type="dxa"/>
            </w:tcMar>
          </w:tcPr>
          <w:p w14:paraId="13BDD225" w14:textId="77777777" w:rsidR="0077424E" w:rsidRPr="0077424E" w:rsidRDefault="0077424E" w:rsidP="0077424E">
            <w:pPr>
              <w:rPr>
                <w:rFonts w:cs="Arial"/>
                <w:bCs/>
                <w:sz w:val="24"/>
                <w:szCs w:val="24"/>
                <w:lang w:val="sr-Cyrl-RS"/>
              </w:rPr>
            </w:pPr>
            <w:r w:rsidRPr="0077424E">
              <w:rPr>
                <w:rFonts w:cs="Arial"/>
                <w:bCs/>
                <w:sz w:val="24"/>
                <w:szCs w:val="24"/>
                <w:lang w:val="sr-Cyrl-RS"/>
              </w:rPr>
              <w:t>Ком</w:t>
            </w:r>
          </w:p>
        </w:tc>
        <w:tc>
          <w:tcPr>
            <w:tcW w:w="1289" w:type="dxa"/>
            <w:tcBorders>
              <w:top w:val="nil"/>
              <w:left w:val="nil"/>
              <w:bottom w:val="single" w:sz="8" w:space="0" w:color="auto"/>
              <w:right w:val="nil"/>
            </w:tcBorders>
            <w:tcMar>
              <w:top w:w="0" w:type="dxa"/>
              <w:left w:w="108" w:type="dxa"/>
              <w:bottom w:w="0" w:type="dxa"/>
              <w:right w:w="108" w:type="dxa"/>
            </w:tcMar>
            <w:vAlign w:val="bottom"/>
          </w:tcPr>
          <w:p w14:paraId="74339175" w14:textId="77777777" w:rsidR="0077424E" w:rsidRPr="0077424E" w:rsidRDefault="0077424E" w:rsidP="0077424E">
            <w:pPr>
              <w:rPr>
                <w:rFonts w:cs="Arial"/>
                <w:bCs/>
                <w:sz w:val="24"/>
                <w:szCs w:val="24"/>
                <w:lang w:val="sr-Cyrl-RS"/>
              </w:rPr>
            </w:pPr>
            <w:r w:rsidRPr="0077424E">
              <w:rPr>
                <w:rFonts w:cs="Arial"/>
                <w:bCs/>
                <w:sz w:val="24"/>
                <w:szCs w:val="24"/>
                <w:lang w:val="sr-Cyrl-RS"/>
              </w:rPr>
              <w:t>8</w:t>
            </w:r>
          </w:p>
        </w:tc>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7960224C" w14:textId="77777777" w:rsidR="0077424E" w:rsidRPr="0077424E" w:rsidRDefault="0077424E" w:rsidP="0077424E">
            <w:pPr>
              <w:rPr>
                <w:rFonts w:cs="Arial"/>
                <w:bCs/>
                <w:sz w:val="24"/>
                <w:szCs w:val="24"/>
                <w:lang w:val="sr-Cyrl-CS"/>
              </w:rPr>
            </w:pPr>
            <w:r w:rsidRPr="0077424E">
              <w:rPr>
                <w:rFonts w:cs="Arial"/>
                <w:bCs/>
                <w:sz w:val="24"/>
                <w:szCs w:val="24"/>
                <w:lang w:val="sr-Cyrl-CS"/>
              </w:rPr>
              <w:t>H</w:t>
            </w:r>
          </w:p>
        </w:tc>
        <w:tc>
          <w:tcPr>
            <w:tcW w:w="2725" w:type="dxa"/>
            <w:tcBorders>
              <w:top w:val="nil"/>
              <w:left w:val="nil"/>
              <w:bottom w:val="single" w:sz="8" w:space="0" w:color="auto"/>
              <w:right w:val="single" w:sz="8" w:space="0" w:color="auto"/>
            </w:tcBorders>
            <w:tcMar>
              <w:top w:w="0" w:type="dxa"/>
              <w:left w:w="108" w:type="dxa"/>
              <w:bottom w:w="0" w:type="dxa"/>
              <w:right w:w="108" w:type="dxa"/>
            </w:tcMar>
            <w:vAlign w:val="bottom"/>
          </w:tcPr>
          <w:p w14:paraId="7810B3EB" w14:textId="77777777" w:rsidR="0077424E" w:rsidRPr="0077424E" w:rsidRDefault="0077424E" w:rsidP="0077424E">
            <w:pPr>
              <w:rPr>
                <w:rFonts w:cs="Arial"/>
                <w:bCs/>
                <w:sz w:val="24"/>
                <w:szCs w:val="24"/>
                <w:lang w:val="sr-Cyrl-CS"/>
              </w:rPr>
            </w:pPr>
            <w:r w:rsidRPr="0077424E">
              <w:rPr>
                <w:rFonts w:cs="Arial"/>
                <w:bCs/>
                <w:sz w:val="24"/>
                <w:szCs w:val="24"/>
                <w:lang w:val="sr-Cyrl-CS"/>
              </w:rPr>
              <w:t>97</w:t>
            </w:r>
          </w:p>
        </w:tc>
      </w:tr>
      <w:tr w:rsidR="0077424E" w:rsidRPr="0077424E" w14:paraId="74479400" w14:textId="77777777" w:rsidTr="00906B23">
        <w:trPr>
          <w:trHeight w:val="279"/>
        </w:trPr>
        <w:tc>
          <w:tcPr>
            <w:tcW w:w="7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006B90" w14:textId="77777777" w:rsidR="0077424E" w:rsidRPr="0077424E" w:rsidRDefault="0077424E" w:rsidP="0077424E">
            <w:pPr>
              <w:rPr>
                <w:rFonts w:cs="Arial"/>
                <w:bCs/>
                <w:sz w:val="24"/>
                <w:szCs w:val="24"/>
                <w:lang w:val="sr-Cyrl-RS"/>
              </w:rPr>
            </w:pPr>
            <w:r w:rsidRPr="0077424E">
              <w:rPr>
                <w:rFonts w:cs="Arial"/>
                <w:bCs/>
                <w:sz w:val="24"/>
                <w:szCs w:val="24"/>
                <w:lang w:val="sr-Cyrl-RS"/>
              </w:rPr>
              <w:t>5.</w:t>
            </w:r>
          </w:p>
        </w:tc>
        <w:tc>
          <w:tcPr>
            <w:tcW w:w="20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02B5FA9" w14:textId="77777777" w:rsidR="0077424E" w:rsidRPr="0077424E" w:rsidRDefault="0077424E" w:rsidP="0077424E">
            <w:pPr>
              <w:rPr>
                <w:rFonts w:cs="Arial"/>
                <w:bCs/>
                <w:sz w:val="24"/>
                <w:szCs w:val="24"/>
                <w:lang w:val="sr-Latn-RS"/>
              </w:rPr>
            </w:pPr>
            <w:r w:rsidRPr="0077424E">
              <w:rPr>
                <w:rFonts w:cs="Arial"/>
                <w:bCs/>
                <w:sz w:val="24"/>
                <w:szCs w:val="24"/>
                <w:lang w:val="sr-Cyrl-CS"/>
              </w:rPr>
              <w:t>235/45 R17</w:t>
            </w:r>
          </w:p>
        </w:tc>
        <w:tc>
          <w:tcPr>
            <w:tcW w:w="1282" w:type="dxa"/>
            <w:tcBorders>
              <w:top w:val="nil"/>
              <w:left w:val="nil"/>
              <w:bottom w:val="single" w:sz="8" w:space="0" w:color="auto"/>
              <w:right w:val="single" w:sz="8" w:space="0" w:color="auto"/>
            </w:tcBorders>
            <w:tcMar>
              <w:top w:w="0" w:type="dxa"/>
              <w:left w:w="108" w:type="dxa"/>
              <w:bottom w:w="0" w:type="dxa"/>
              <w:right w:w="108" w:type="dxa"/>
            </w:tcMar>
            <w:hideMark/>
          </w:tcPr>
          <w:p w14:paraId="0B01A2E6" w14:textId="77777777" w:rsidR="0077424E" w:rsidRPr="0077424E" w:rsidRDefault="0077424E" w:rsidP="0077424E">
            <w:pPr>
              <w:rPr>
                <w:rFonts w:cs="Arial"/>
                <w:bCs/>
                <w:sz w:val="24"/>
                <w:szCs w:val="24"/>
                <w:lang w:val="sr-Cyrl-CS"/>
              </w:rPr>
            </w:pPr>
            <w:r w:rsidRPr="0077424E">
              <w:rPr>
                <w:rFonts w:cs="Arial"/>
                <w:bCs/>
                <w:sz w:val="24"/>
                <w:szCs w:val="24"/>
                <w:lang w:val="sr-Cyrl-RS"/>
              </w:rPr>
              <w:t>Ком.</w:t>
            </w:r>
          </w:p>
        </w:tc>
        <w:tc>
          <w:tcPr>
            <w:tcW w:w="128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8D3167D" w14:textId="77777777" w:rsidR="0077424E" w:rsidRPr="0077424E" w:rsidRDefault="0077424E" w:rsidP="0077424E">
            <w:pPr>
              <w:rPr>
                <w:rFonts w:cs="Arial"/>
                <w:bCs/>
                <w:sz w:val="24"/>
                <w:szCs w:val="24"/>
                <w:lang w:val="sr-Cyrl-CS"/>
              </w:rPr>
            </w:pPr>
            <w:r w:rsidRPr="0077424E">
              <w:rPr>
                <w:rFonts w:cs="Arial"/>
                <w:bCs/>
                <w:sz w:val="24"/>
                <w:szCs w:val="24"/>
                <w:lang w:val="sr-Cyrl-CS"/>
              </w:rPr>
              <w:t>8</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5129772" w14:textId="77777777" w:rsidR="0077424E" w:rsidRPr="0077424E" w:rsidRDefault="0077424E" w:rsidP="0077424E">
            <w:pPr>
              <w:rPr>
                <w:rFonts w:cs="Arial"/>
                <w:bCs/>
                <w:sz w:val="24"/>
                <w:szCs w:val="24"/>
                <w:lang w:val="sr-Cyrl-CS"/>
              </w:rPr>
            </w:pPr>
            <w:r w:rsidRPr="0077424E">
              <w:rPr>
                <w:rFonts w:cs="Arial"/>
                <w:bCs/>
                <w:sz w:val="24"/>
                <w:szCs w:val="24"/>
                <w:lang w:val="sr-Cyrl-CS"/>
              </w:rPr>
              <w:t>W</w:t>
            </w:r>
          </w:p>
        </w:tc>
        <w:tc>
          <w:tcPr>
            <w:tcW w:w="27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548C8AE" w14:textId="77777777" w:rsidR="0077424E" w:rsidRPr="0077424E" w:rsidRDefault="0077424E" w:rsidP="0077424E">
            <w:pPr>
              <w:rPr>
                <w:rFonts w:cs="Arial"/>
                <w:bCs/>
                <w:sz w:val="24"/>
                <w:szCs w:val="24"/>
                <w:lang w:val="sr-Cyrl-CS"/>
              </w:rPr>
            </w:pPr>
            <w:r w:rsidRPr="0077424E">
              <w:rPr>
                <w:rFonts w:cs="Arial"/>
                <w:bCs/>
                <w:sz w:val="24"/>
                <w:szCs w:val="24"/>
                <w:lang w:val="sr-Cyrl-CS"/>
              </w:rPr>
              <w:t>94</w:t>
            </w:r>
          </w:p>
        </w:tc>
      </w:tr>
      <w:tr w:rsidR="0077424E" w:rsidRPr="0077424E" w14:paraId="0213CCEC" w14:textId="77777777" w:rsidTr="00906B23">
        <w:trPr>
          <w:trHeight w:val="84"/>
        </w:trPr>
        <w:tc>
          <w:tcPr>
            <w:tcW w:w="7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5A734" w14:textId="77777777" w:rsidR="0077424E" w:rsidRPr="0077424E" w:rsidRDefault="0077424E" w:rsidP="0077424E">
            <w:pPr>
              <w:rPr>
                <w:rFonts w:cs="Arial"/>
                <w:bCs/>
                <w:sz w:val="24"/>
                <w:szCs w:val="24"/>
                <w:lang w:val="sr-Cyrl-RS"/>
              </w:rPr>
            </w:pPr>
            <w:r w:rsidRPr="0077424E">
              <w:rPr>
                <w:rFonts w:cs="Arial"/>
                <w:bCs/>
                <w:sz w:val="24"/>
                <w:szCs w:val="24"/>
                <w:lang w:val="sr-Cyrl-RS"/>
              </w:rPr>
              <w:t>6.</w:t>
            </w:r>
          </w:p>
        </w:tc>
        <w:tc>
          <w:tcPr>
            <w:tcW w:w="20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8EC629C" w14:textId="77777777" w:rsidR="0077424E" w:rsidRPr="0077424E" w:rsidRDefault="0077424E" w:rsidP="0077424E">
            <w:pPr>
              <w:rPr>
                <w:rFonts w:cs="Arial"/>
                <w:bCs/>
                <w:sz w:val="24"/>
                <w:szCs w:val="24"/>
                <w:lang w:val="sr-Latn-RS"/>
              </w:rPr>
            </w:pPr>
            <w:r w:rsidRPr="0077424E">
              <w:rPr>
                <w:rFonts w:cs="Arial"/>
                <w:bCs/>
                <w:sz w:val="24"/>
                <w:szCs w:val="24"/>
                <w:lang w:val="sr-Cyrl-CS"/>
              </w:rPr>
              <w:t>205/55 R16</w:t>
            </w:r>
          </w:p>
        </w:tc>
        <w:tc>
          <w:tcPr>
            <w:tcW w:w="1282" w:type="dxa"/>
            <w:tcBorders>
              <w:top w:val="nil"/>
              <w:left w:val="nil"/>
              <w:bottom w:val="single" w:sz="8" w:space="0" w:color="auto"/>
              <w:right w:val="single" w:sz="8" w:space="0" w:color="auto"/>
            </w:tcBorders>
            <w:tcMar>
              <w:top w:w="0" w:type="dxa"/>
              <w:left w:w="108" w:type="dxa"/>
              <w:bottom w:w="0" w:type="dxa"/>
              <w:right w:w="108" w:type="dxa"/>
            </w:tcMar>
            <w:hideMark/>
          </w:tcPr>
          <w:p w14:paraId="4F8FEA17" w14:textId="77777777" w:rsidR="0077424E" w:rsidRPr="0077424E" w:rsidRDefault="0077424E" w:rsidP="0077424E">
            <w:pPr>
              <w:rPr>
                <w:rFonts w:cs="Arial"/>
                <w:bCs/>
                <w:sz w:val="24"/>
                <w:szCs w:val="24"/>
                <w:lang w:val="sr-Cyrl-CS"/>
              </w:rPr>
            </w:pPr>
            <w:r w:rsidRPr="0077424E">
              <w:rPr>
                <w:rFonts w:cs="Arial"/>
                <w:bCs/>
                <w:sz w:val="24"/>
                <w:szCs w:val="24"/>
                <w:lang w:val="sr-Cyrl-RS"/>
              </w:rPr>
              <w:t>Ком.</w:t>
            </w:r>
          </w:p>
        </w:tc>
        <w:tc>
          <w:tcPr>
            <w:tcW w:w="128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F145204" w14:textId="77777777" w:rsidR="0077424E" w:rsidRPr="0077424E" w:rsidRDefault="0077424E" w:rsidP="0077424E">
            <w:pPr>
              <w:rPr>
                <w:rFonts w:cs="Arial"/>
                <w:bCs/>
                <w:sz w:val="24"/>
                <w:szCs w:val="24"/>
                <w:lang w:val="sr-Cyrl-CS"/>
              </w:rPr>
            </w:pPr>
            <w:r w:rsidRPr="0077424E">
              <w:rPr>
                <w:rFonts w:cs="Arial"/>
                <w:bCs/>
                <w:sz w:val="24"/>
                <w:szCs w:val="24"/>
                <w:lang w:val="sr-Cyrl-CS"/>
              </w:rPr>
              <w:t>28</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9B3F3E" w14:textId="77777777" w:rsidR="0077424E" w:rsidRPr="0077424E" w:rsidRDefault="0077424E" w:rsidP="0077424E">
            <w:pPr>
              <w:rPr>
                <w:rFonts w:cs="Arial"/>
                <w:bCs/>
                <w:sz w:val="24"/>
                <w:szCs w:val="24"/>
                <w:lang w:val="sr-Cyrl-CS"/>
              </w:rPr>
            </w:pPr>
            <w:r w:rsidRPr="0077424E">
              <w:rPr>
                <w:rFonts w:cs="Arial"/>
                <w:bCs/>
                <w:sz w:val="24"/>
                <w:szCs w:val="24"/>
                <w:lang w:val="sr-Cyrl-CS"/>
              </w:rPr>
              <w:t>H</w:t>
            </w:r>
          </w:p>
        </w:tc>
        <w:tc>
          <w:tcPr>
            <w:tcW w:w="27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3D5F48E" w14:textId="77777777" w:rsidR="0077424E" w:rsidRPr="0077424E" w:rsidRDefault="0077424E" w:rsidP="0077424E">
            <w:pPr>
              <w:rPr>
                <w:rFonts w:cs="Arial"/>
                <w:bCs/>
                <w:sz w:val="24"/>
                <w:szCs w:val="24"/>
                <w:lang w:val="sr-Cyrl-CS"/>
              </w:rPr>
            </w:pPr>
            <w:r w:rsidRPr="0077424E">
              <w:rPr>
                <w:rFonts w:cs="Arial"/>
                <w:bCs/>
                <w:sz w:val="24"/>
                <w:szCs w:val="24"/>
                <w:lang w:val="sr-Cyrl-CS"/>
              </w:rPr>
              <w:t>91</w:t>
            </w:r>
          </w:p>
        </w:tc>
      </w:tr>
      <w:tr w:rsidR="0077424E" w:rsidRPr="0077424E" w14:paraId="6C8D8897" w14:textId="77777777" w:rsidTr="00906B23">
        <w:trPr>
          <w:trHeight w:val="329"/>
        </w:trPr>
        <w:tc>
          <w:tcPr>
            <w:tcW w:w="7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A92B56" w14:textId="77777777" w:rsidR="0077424E" w:rsidRPr="0077424E" w:rsidRDefault="0077424E" w:rsidP="0077424E">
            <w:pPr>
              <w:rPr>
                <w:rFonts w:cs="Arial"/>
                <w:bCs/>
                <w:sz w:val="24"/>
                <w:szCs w:val="24"/>
                <w:lang w:val="sr-Cyrl-RS"/>
              </w:rPr>
            </w:pPr>
            <w:r w:rsidRPr="0077424E">
              <w:rPr>
                <w:rFonts w:cs="Arial"/>
                <w:bCs/>
                <w:sz w:val="24"/>
                <w:szCs w:val="24"/>
                <w:lang w:val="sr-Cyrl-RS"/>
              </w:rPr>
              <w:t>7.</w:t>
            </w:r>
          </w:p>
        </w:tc>
        <w:tc>
          <w:tcPr>
            <w:tcW w:w="20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F06587" w14:textId="77777777" w:rsidR="0077424E" w:rsidRPr="0077424E" w:rsidRDefault="0077424E" w:rsidP="0077424E">
            <w:pPr>
              <w:rPr>
                <w:rFonts w:cs="Arial"/>
                <w:bCs/>
                <w:sz w:val="24"/>
                <w:szCs w:val="24"/>
                <w:lang w:val="sr-Latn-RS"/>
              </w:rPr>
            </w:pPr>
            <w:r w:rsidRPr="0077424E">
              <w:rPr>
                <w:rFonts w:cs="Arial"/>
                <w:bCs/>
                <w:sz w:val="24"/>
                <w:szCs w:val="24"/>
                <w:lang w:val="sr-Cyrl-CS"/>
              </w:rPr>
              <w:t>195/65 R 15</w:t>
            </w:r>
          </w:p>
        </w:tc>
        <w:tc>
          <w:tcPr>
            <w:tcW w:w="1282" w:type="dxa"/>
            <w:tcBorders>
              <w:top w:val="nil"/>
              <w:left w:val="nil"/>
              <w:bottom w:val="single" w:sz="8" w:space="0" w:color="auto"/>
              <w:right w:val="single" w:sz="8" w:space="0" w:color="auto"/>
            </w:tcBorders>
            <w:tcMar>
              <w:top w:w="0" w:type="dxa"/>
              <w:left w:w="108" w:type="dxa"/>
              <w:bottom w:w="0" w:type="dxa"/>
              <w:right w:w="108" w:type="dxa"/>
            </w:tcMar>
            <w:hideMark/>
          </w:tcPr>
          <w:p w14:paraId="7173AA02" w14:textId="77777777" w:rsidR="0077424E" w:rsidRPr="0077424E" w:rsidRDefault="0077424E" w:rsidP="0077424E">
            <w:pPr>
              <w:rPr>
                <w:rFonts w:cs="Arial"/>
                <w:bCs/>
                <w:sz w:val="24"/>
                <w:szCs w:val="24"/>
                <w:lang w:val="sr-Cyrl-CS"/>
              </w:rPr>
            </w:pPr>
            <w:r w:rsidRPr="0077424E">
              <w:rPr>
                <w:rFonts w:cs="Arial"/>
                <w:bCs/>
                <w:sz w:val="24"/>
                <w:szCs w:val="24"/>
                <w:lang w:val="sr-Cyrl-RS"/>
              </w:rPr>
              <w:t>Ком.</w:t>
            </w:r>
          </w:p>
        </w:tc>
        <w:tc>
          <w:tcPr>
            <w:tcW w:w="128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D4DF0E1" w14:textId="77777777" w:rsidR="0077424E" w:rsidRPr="0077424E" w:rsidRDefault="0077424E" w:rsidP="0077424E">
            <w:pPr>
              <w:rPr>
                <w:rFonts w:cs="Arial"/>
                <w:bCs/>
                <w:sz w:val="24"/>
                <w:szCs w:val="24"/>
                <w:lang w:val="sr-Cyrl-CS"/>
              </w:rPr>
            </w:pPr>
            <w:r w:rsidRPr="0077424E">
              <w:rPr>
                <w:rFonts w:cs="Arial"/>
                <w:bCs/>
                <w:sz w:val="24"/>
                <w:szCs w:val="24"/>
                <w:lang w:val="sr-Cyrl-CS"/>
              </w:rPr>
              <w:t>20</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21EE625" w14:textId="77777777" w:rsidR="0077424E" w:rsidRPr="0077424E" w:rsidRDefault="0077424E" w:rsidP="0077424E">
            <w:pPr>
              <w:rPr>
                <w:rFonts w:cs="Arial"/>
                <w:bCs/>
                <w:sz w:val="24"/>
                <w:szCs w:val="24"/>
                <w:lang w:val="sr-Cyrl-CS"/>
              </w:rPr>
            </w:pPr>
            <w:r w:rsidRPr="0077424E">
              <w:rPr>
                <w:rFonts w:cs="Arial"/>
                <w:bCs/>
                <w:sz w:val="24"/>
                <w:szCs w:val="24"/>
                <w:lang w:val="sr-Cyrl-CS"/>
              </w:rPr>
              <w:t>T</w:t>
            </w:r>
          </w:p>
        </w:tc>
        <w:tc>
          <w:tcPr>
            <w:tcW w:w="27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66FDD66" w14:textId="77777777" w:rsidR="0077424E" w:rsidRPr="0077424E" w:rsidRDefault="0077424E" w:rsidP="0077424E">
            <w:pPr>
              <w:rPr>
                <w:rFonts w:cs="Arial"/>
                <w:bCs/>
                <w:sz w:val="24"/>
                <w:szCs w:val="24"/>
                <w:lang w:val="sr-Cyrl-CS"/>
              </w:rPr>
            </w:pPr>
            <w:r w:rsidRPr="0077424E">
              <w:rPr>
                <w:rFonts w:cs="Arial"/>
                <w:bCs/>
                <w:sz w:val="24"/>
                <w:szCs w:val="24"/>
                <w:lang w:val="sr-Cyrl-CS"/>
              </w:rPr>
              <w:t>91</w:t>
            </w:r>
          </w:p>
        </w:tc>
      </w:tr>
      <w:tr w:rsidR="0077424E" w:rsidRPr="0077424E" w14:paraId="1A2FAAA6" w14:textId="77777777" w:rsidTr="00906B23">
        <w:trPr>
          <w:trHeight w:val="264"/>
        </w:trPr>
        <w:tc>
          <w:tcPr>
            <w:tcW w:w="7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DF056" w14:textId="77777777" w:rsidR="0077424E" w:rsidRPr="0077424E" w:rsidRDefault="0077424E" w:rsidP="0077424E">
            <w:pPr>
              <w:rPr>
                <w:rFonts w:cs="Arial"/>
                <w:bCs/>
                <w:sz w:val="24"/>
                <w:szCs w:val="24"/>
                <w:lang w:val="sr-Cyrl-RS"/>
              </w:rPr>
            </w:pPr>
            <w:r w:rsidRPr="0077424E">
              <w:rPr>
                <w:rFonts w:cs="Arial"/>
                <w:bCs/>
                <w:sz w:val="24"/>
                <w:szCs w:val="24"/>
                <w:lang w:val="sr-Cyrl-RS"/>
              </w:rPr>
              <w:t>8.</w:t>
            </w:r>
          </w:p>
        </w:tc>
        <w:tc>
          <w:tcPr>
            <w:tcW w:w="20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DB9C0DF" w14:textId="77777777" w:rsidR="0077424E" w:rsidRPr="0077424E" w:rsidRDefault="0077424E" w:rsidP="0077424E">
            <w:pPr>
              <w:rPr>
                <w:rFonts w:cs="Arial"/>
                <w:bCs/>
                <w:sz w:val="24"/>
                <w:szCs w:val="24"/>
                <w:lang w:val="sr-Latn-RS"/>
              </w:rPr>
            </w:pPr>
            <w:r w:rsidRPr="0077424E">
              <w:rPr>
                <w:rFonts w:cs="Arial"/>
                <w:bCs/>
                <w:sz w:val="24"/>
                <w:szCs w:val="24"/>
                <w:lang w:val="sr-Cyrl-CS"/>
              </w:rPr>
              <w:t>185/60 R14</w:t>
            </w:r>
          </w:p>
        </w:tc>
        <w:tc>
          <w:tcPr>
            <w:tcW w:w="1282" w:type="dxa"/>
            <w:tcBorders>
              <w:top w:val="nil"/>
              <w:left w:val="nil"/>
              <w:bottom w:val="single" w:sz="8" w:space="0" w:color="auto"/>
              <w:right w:val="single" w:sz="8" w:space="0" w:color="auto"/>
            </w:tcBorders>
            <w:tcMar>
              <w:top w:w="0" w:type="dxa"/>
              <w:left w:w="108" w:type="dxa"/>
              <w:bottom w:w="0" w:type="dxa"/>
              <w:right w:w="108" w:type="dxa"/>
            </w:tcMar>
            <w:hideMark/>
          </w:tcPr>
          <w:p w14:paraId="0A291C9B" w14:textId="77777777" w:rsidR="0077424E" w:rsidRPr="0077424E" w:rsidRDefault="0077424E" w:rsidP="0077424E">
            <w:pPr>
              <w:rPr>
                <w:rFonts w:cs="Arial"/>
                <w:bCs/>
                <w:sz w:val="24"/>
                <w:szCs w:val="24"/>
                <w:lang w:val="sr-Cyrl-RS"/>
              </w:rPr>
            </w:pPr>
            <w:r w:rsidRPr="0077424E">
              <w:rPr>
                <w:rFonts w:cs="Arial"/>
                <w:bCs/>
                <w:sz w:val="24"/>
                <w:szCs w:val="24"/>
                <w:lang w:val="sr-Cyrl-RS"/>
              </w:rPr>
              <w:t>Ком.</w:t>
            </w:r>
          </w:p>
        </w:tc>
        <w:tc>
          <w:tcPr>
            <w:tcW w:w="128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63B27DE" w14:textId="77777777" w:rsidR="0077424E" w:rsidRPr="0077424E" w:rsidRDefault="0077424E" w:rsidP="0077424E">
            <w:pPr>
              <w:rPr>
                <w:rFonts w:cs="Arial"/>
                <w:bCs/>
                <w:sz w:val="24"/>
                <w:szCs w:val="24"/>
                <w:lang w:val="sr-Latn-RS"/>
              </w:rPr>
            </w:pPr>
            <w:r w:rsidRPr="0077424E">
              <w:rPr>
                <w:rFonts w:cs="Arial"/>
                <w:bCs/>
                <w:sz w:val="24"/>
                <w:szCs w:val="24"/>
                <w:lang w:val="sr-Cyrl-CS"/>
              </w:rPr>
              <w:t>32</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6756D62" w14:textId="77777777" w:rsidR="0077424E" w:rsidRPr="0077424E" w:rsidRDefault="0077424E" w:rsidP="0077424E">
            <w:pPr>
              <w:rPr>
                <w:rFonts w:cs="Arial"/>
                <w:bCs/>
                <w:sz w:val="24"/>
                <w:szCs w:val="24"/>
                <w:lang w:val="sr-Cyrl-CS"/>
              </w:rPr>
            </w:pPr>
            <w:r w:rsidRPr="0077424E">
              <w:rPr>
                <w:rFonts w:cs="Arial"/>
                <w:bCs/>
                <w:sz w:val="24"/>
                <w:szCs w:val="24"/>
                <w:lang w:val="sr-Cyrl-CS"/>
              </w:rPr>
              <w:t>T</w:t>
            </w:r>
          </w:p>
        </w:tc>
        <w:tc>
          <w:tcPr>
            <w:tcW w:w="27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1F1F422" w14:textId="77777777" w:rsidR="0077424E" w:rsidRPr="0077424E" w:rsidRDefault="0077424E" w:rsidP="0077424E">
            <w:pPr>
              <w:rPr>
                <w:rFonts w:cs="Arial"/>
                <w:bCs/>
                <w:sz w:val="24"/>
                <w:szCs w:val="24"/>
                <w:lang w:val="sr-Cyrl-CS"/>
              </w:rPr>
            </w:pPr>
            <w:r w:rsidRPr="0077424E">
              <w:rPr>
                <w:rFonts w:cs="Arial"/>
                <w:bCs/>
                <w:sz w:val="24"/>
                <w:szCs w:val="24"/>
                <w:lang w:val="sr-Cyrl-CS"/>
              </w:rPr>
              <w:t>82</w:t>
            </w:r>
          </w:p>
        </w:tc>
      </w:tr>
      <w:tr w:rsidR="0077424E" w:rsidRPr="0077424E" w14:paraId="2C68066F" w14:textId="77777777" w:rsidTr="00906B23">
        <w:trPr>
          <w:trHeight w:val="198"/>
        </w:trPr>
        <w:tc>
          <w:tcPr>
            <w:tcW w:w="71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1B2642B" w14:textId="77777777" w:rsidR="0077424E" w:rsidRPr="0077424E" w:rsidRDefault="0077424E" w:rsidP="0077424E">
            <w:pPr>
              <w:rPr>
                <w:rFonts w:cs="Arial"/>
                <w:bCs/>
                <w:sz w:val="24"/>
                <w:szCs w:val="24"/>
                <w:lang w:val="sr-Cyrl-RS"/>
              </w:rPr>
            </w:pPr>
            <w:r w:rsidRPr="0077424E">
              <w:rPr>
                <w:rFonts w:cs="Arial"/>
                <w:bCs/>
                <w:sz w:val="24"/>
                <w:szCs w:val="24"/>
                <w:lang w:val="sr-Cyrl-RS"/>
              </w:rPr>
              <w:t>9.</w:t>
            </w:r>
          </w:p>
        </w:tc>
        <w:tc>
          <w:tcPr>
            <w:tcW w:w="201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3B99280" w14:textId="77777777" w:rsidR="0077424E" w:rsidRPr="0077424E" w:rsidRDefault="0077424E" w:rsidP="0077424E">
            <w:pPr>
              <w:rPr>
                <w:rFonts w:cs="Arial"/>
                <w:bCs/>
                <w:sz w:val="24"/>
                <w:szCs w:val="24"/>
                <w:lang w:val="sr-Latn-RS"/>
              </w:rPr>
            </w:pPr>
            <w:r w:rsidRPr="0077424E">
              <w:rPr>
                <w:rFonts w:cs="Arial"/>
                <w:bCs/>
                <w:sz w:val="24"/>
                <w:szCs w:val="24"/>
                <w:lang w:val="sr-Cyrl-RS"/>
              </w:rPr>
              <w:t xml:space="preserve">165/70 </w:t>
            </w:r>
            <w:r w:rsidRPr="0077424E">
              <w:rPr>
                <w:rFonts w:cs="Arial"/>
                <w:bCs/>
                <w:sz w:val="24"/>
                <w:szCs w:val="24"/>
                <w:lang w:val="sr-Cyrl-CS"/>
              </w:rPr>
              <w:t>R 14</w:t>
            </w:r>
          </w:p>
        </w:tc>
        <w:tc>
          <w:tcPr>
            <w:tcW w:w="1282" w:type="dxa"/>
            <w:tcBorders>
              <w:top w:val="nil"/>
              <w:left w:val="nil"/>
              <w:bottom w:val="single" w:sz="4" w:space="0" w:color="auto"/>
              <w:right w:val="single" w:sz="8" w:space="0" w:color="auto"/>
            </w:tcBorders>
            <w:tcMar>
              <w:top w:w="0" w:type="dxa"/>
              <w:left w:w="108" w:type="dxa"/>
              <w:bottom w:w="0" w:type="dxa"/>
              <w:right w:w="108" w:type="dxa"/>
            </w:tcMar>
            <w:hideMark/>
          </w:tcPr>
          <w:p w14:paraId="2135F9EA" w14:textId="77777777" w:rsidR="0077424E" w:rsidRPr="0077424E" w:rsidRDefault="0077424E" w:rsidP="0077424E">
            <w:pPr>
              <w:rPr>
                <w:rFonts w:cs="Arial"/>
                <w:bCs/>
                <w:sz w:val="24"/>
                <w:szCs w:val="24"/>
                <w:lang w:val="sr-Cyrl-RS"/>
              </w:rPr>
            </w:pPr>
            <w:r w:rsidRPr="0077424E">
              <w:rPr>
                <w:rFonts w:cs="Arial"/>
                <w:bCs/>
                <w:sz w:val="24"/>
                <w:szCs w:val="24"/>
                <w:lang w:val="sr-Cyrl-CS"/>
              </w:rPr>
              <w:t>Ko</w:t>
            </w:r>
            <w:r w:rsidRPr="0077424E">
              <w:rPr>
                <w:rFonts w:cs="Arial"/>
                <w:bCs/>
                <w:sz w:val="24"/>
                <w:szCs w:val="24"/>
                <w:lang w:val="sr-Cyrl-RS"/>
              </w:rPr>
              <w:t>м.</w:t>
            </w:r>
          </w:p>
        </w:tc>
        <w:tc>
          <w:tcPr>
            <w:tcW w:w="128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EC14F70" w14:textId="77777777" w:rsidR="0077424E" w:rsidRPr="0077424E" w:rsidRDefault="0077424E" w:rsidP="0077424E">
            <w:pPr>
              <w:rPr>
                <w:rFonts w:cs="Arial"/>
                <w:bCs/>
                <w:sz w:val="24"/>
                <w:szCs w:val="24"/>
                <w:lang w:val="sr-Latn-RS"/>
              </w:rPr>
            </w:pPr>
            <w:r w:rsidRPr="0077424E">
              <w:rPr>
                <w:rFonts w:cs="Arial"/>
                <w:bCs/>
                <w:sz w:val="24"/>
                <w:szCs w:val="24"/>
                <w:lang w:val="sr-Cyrl-CS"/>
              </w:rPr>
              <w:t>16</w:t>
            </w:r>
          </w:p>
        </w:tc>
        <w:tc>
          <w:tcPr>
            <w:tcW w:w="1020" w:type="dxa"/>
            <w:tcBorders>
              <w:top w:val="nil"/>
              <w:left w:val="nil"/>
              <w:bottom w:val="single" w:sz="4" w:space="0" w:color="auto"/>
              <w:right w:val="single" w:sz="8" w:space="0" w:color="auto"/>
            </w:tcBorders>
            <w:tcMar>
              <w:top w:w="0" w:type="dxa"/>
              <w:left w:w="108" w:type="dxa"/>
              <w:bottom w:w="0" w:type="dxa"/>
              <w:right w:w="108" w:type="dxa"/>
            </w:tcMar>
            <w:vAlign w:val="bottom"/>
            <w:hideMark/>
          </w:tcPr>
          <w:p w14:paraId="491155D3" w14:textId="77777777" w:rsidR="0077424E" w:rsidRPr="0077424E" w:rsidRDefault="0077424E" w:rsidP="0077424E">
            <w:pPr>
              <w:rPr>
                <w:rFonts w:cs="Arial"/>
                <w:bCs/>
                <w:sz w:val="24"/>
                <w:szCs w:val="24"/>
                <w:lang w:val="sr-Cyrl-CS"/>
              </w:rPr>
            </w:pPr>
            <w:r w:rsidRPr="0077424E">
              <w:rPr>
                <w:rFonts w:cs="Arial"/>
                <w:bCs/>
                <w:sz w:val="24"/>
                <w:szCs w:val="24"/>
                <w:lang w:val="sr-Cyrl-CS"/>
              </w:rPr>
              <w:t>T</w:t>
            </w:r>
          </w:p>
        </w:tc>
        <w:tc>
          <w:tcPr>
            <w:tcW w:w="2725" w:type="dxa"/>
            <w:tcBorders>
              <w:top w:val="nil"/>
              <w:left w:val="nil"/>
              <w:bottom w:val="single" w:sz="4" w:space="0" w:color="auto"/>
              <w:right w:val="single" w:sz="8" w:space="0" w:color="auto"/>
            </w:tcBorders>
            <w:tcMar>
              <w:top w:w="0" w:type="dxa"/>
              <w:left w:w="108" w:type="dxa"/>
              <w:bottom w:w="0" w:type="dxa"/>
              <w:right w:w="108" w:type="dxa"/>
            </w:tcMar>
            <w:vAlign w:val="bottom"/>
            <w:hideMark/>
          </w:tcPr>
          <w:p w14:paraId="39166D33" w14:textId="77777777" w:rsidR="0077424E" w:rsidRPr="0077424E" w:rsidRDefault="0077424E" w:rsidP="0077424E">
            <w:pPr>
              <w:rPr>
                <w:rFonts w:cs="Arial"/>
                <w:bCs/>
                <w:sz w:val="24"/>
                <w:szCs w:val="24"/>
                <w:lang w:val="sr-Cyrl-CS"/>
              </w:rPr>
            </w:pPr>
            <w:r w:rsidRPr="0077424E">
              <w:rPr>
                <w:rFonts w:cs="Arial"/>
                <w:bCs/>
                <w:sz w:val="24"/>
                <w:szCs w:val="24"/>
                <w:lang w:val="sr-Cyrl-CS"/>
              </w:rPr>
              <w:t>81</w:t>
            </w:r>
          </w:p>
        </w:tc>
      </w:tr>
      <w:tr w:rsidR="0077424E" w:rsidRPr="0077424E" w14:paraId="1D7211E7" w14:textId="77777777" w:rsidTr="00906B23">
        <w:trPr>
          <w:trHeight w:val="198"/>
        </w:trPr>
        <w:tc>
          <w:tcPr>
            <w:tcW w:w="71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DCBA00D" w14:textId="77777777" w:rsidR="0077424E" w:rsidRPr="0077424E" w:rsidRDefault="0077424E" w:rsidP="0077424E">
            <w:pPr>
              <w:rPr>
                <w:rFonts w:cs="Arial"/>
                <w:bCs/>
                <w:sz w:val="24"/>
                <w:szCs w:val="24"/>
                <w:lang w:val="sr-Cyrl-RS"/>
              </w:rPr>
            </w:pPr>
            <w:r w:rsidRPr="0077424E">
              <w:rPr>
                <w:rFonts w:cs="Arial"/>
                <w:bCs/>
                <w:sz w:val="24"/>
                <w:szCs w:val="24"/>
                <w:lang w:val="sr-Cyrl-RS"/>
              </w:rPr>
              <w:t>10.</w:t>
            </w:r>
          </w:p>
        </w:tc>
        <w:tc>
          <w:tcPr>
            <w:tcW w:w="2014" w:type="dxa"/>
            <w:tcBorders>
              <w:top w:val="nil"/>
              <w:left w:val="nil"/>
              <w:bottom w:val="single" w:sz="8" w:space="0" w:color="auto"/>
              <w:right w:val="single" w:sz="8" w:space="0" w:color="auto"/>
            </w:tcBorders>
            <w:tcMar>
              <w:top w:w="0" w:type="dxa"/>
              <w:left w:w="108" w:type="dxa"/>
              <w:bottom w:w="0" w:type="dxa"/>
              <w:right w:w="108" w:type="dxa"/>
            </w:tcMar>
            <w:vAlign w:val="bottom"/>
          </w:tcPr>
          <w:p w14:paraId="77C7D063" w14:textId="77777777" w:rsidR="0077424E" w:rsidRPr="0077424E" w:rsidRDefault="0077424E" w:rsidP="0077424E">
            <w:pPr>
              <w:rPr>
                <w:rFonts w:cs="Arial"/>
                <w:bCs/>
                <w:sz w:val="24"/>
                <w:szCs w:val="24"/>
                <w:lang w:val="sr-Cyrl-RS"/>
              </w:rPr>
            </w:pPr>
            <w:r w:rsidRPr="0077424E">
              <w:rPr>
                <w:rFonts w:cs="Arial"/>
                <w:bCs/>
                <w:sz w:val="24"/>
                <w:szCs w:val="24"/>
                <w:lang w:val="sr-Cyrl-RS"/>
              </w:rPr>
              <w:t xml:space="preserve">175/70 </w:t>
            </w:r>
            <w:r w:rsidRPr="0077424E">
              <w:rPr>
                <w:rFonts w:cs="Arial"/>
                <w:bCs/>
                <w:sz w:val="24"/>
                <w:szCs w:val="24"/>
                <w:lang w:val="sr-Cyrl-CS"/>
              </w:rPr>
              <w:t xml:space="preserve"> R 14</w:t>
            </w:r>
          </w:p>
        </w:tc>
        <w:tc>
          <w:tcPr>
            <w:tcW w:w="1282" w:type="dxa"/>
            <w:tcBorders>
              <w:top w:val="nil"/>
              <w:left w:val="nil"/>
              <w:bottom w:val="single" w:sz="8" w:space="0" w:color="auto"/>
              <w:right w:val="single" w:sz="8" w:space="0" w:color="auto"/>
            </w:tcBorders>
            <w:tcMar>
              <w:top w:w="0" w:type="dxa"/>
              <w:left w:w="108" w:type="dxa"/>
              <w:bottom w:w="0" w:type="dxa"/>
              <w:right w:w="108" w:type="dxa"/>
            </w:tcMar>
          </w:tcPr>
          <w:p w14:paraId="4792529C" w14:textId="77777777" w:rsidR="0077424E" w:rsidRPr="0077424E" w:rsidRDefault="0077424E" w:rsidP="0077424E">
            <w:pPr>
              <w:rPr>
                <w:rFonts w:cs="Arial"/>
                <w:bCs/>
                <w:sz w:val="24"/>
                <w:szCs w:val="24"/>
                <w:lang w:val="sr-Cyrl-CS"/>
              </w:rPr>
            </w:pPr>
            <w:r w:rsidRPr="0077424E">
              <w:rPr>
                <w:rFonts w:cs="Arial"/>
                <w:bCs/>
                <w:sz w:val="24"/>
                <w:szCs w:val="24"/>
                <w:lang w:val="sr-Cyrl-RS"/>
              </w:rPr>
              <w:t>Ком.</w:t>
            </w:r>
          </w:p>
        </w:tc>
        <w:tc>
          <w:tcPr>
            <w:tcW w:w="1289" w:type="dxa"/>
            <w:tcBorders>
              <w:top w:val="nil"/>
              <w:left w:val="nil"/>
              <w:bottom w:val="single" w:sz="8" w:space="0" w:color="auto"/>
              <w:right w:val="single" w:sz="8" w:space="0" w:color="auto"/>
            </w:tcBorders>
            <w:tcMar>
              <w:top w:w="0" w:type="dxa"/>
              <w:left w:w="108" w:type="dxa"/>
              <w:bottom w:w="0" w:type="dxa"/>
              <w:right w:w="108" w:type="dxa"/>
            </w:tcMar>
            <w:vAlign w:val="bottom"/>
          </w:tcPr>
          <w:p w14:paraId="53781332" w14:textId="77777777" w:rsidR="0077424E" w:rsidRPr="0077424E" w:rsidRDefault="0077424E" w:rsidP="0077424E">
            <w:pPr>
              <w:rPr>
                <w:rFonts w:cs="Arial"/>
                <w:bCs/>
                <w:sz w:val="24"/>
                <w:szCs w:val="24"/>
                <w:lang w:val="sr-Cyrl-CS"/>
              </w:rPr>
            </w:pPr>
            <w:r w:rsidRPr="0077424E">
              <w:rPr>
                <w:rFonts w:cs="Arial"/>
                <w:bCs/>
                <w:sz w:val="24"/>
                <w:szCs w:val="24"/>
                <w:lang w:val="sr-Cyrl-RS"/>
              </w:rPr>
              <w:t>20</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bottom"/>
          </w:tcPr>
          <w:p w14:paraId="40854DEA" w14:textId="77777777" w:rsidR="0077424E" w:rsidRPr="0077424E" w:rsidRDefault="0077424E" w:rsidP="0077424E">
            <w:pPr>
              <w:rPr>
                <w:rFonts w:cs="Arial"/>
                <w:bCs/>
                <w:sz w:val="24"/>
                <w:szCs w:val="24"/>
                <w:lang w:val="sr-Cyrl-CS"/>
              </w:rPr>
            </w:pPr>
            <w:r w:rsidRPr="0077424E">
              <w:rPr>
                <w:rFonts w:cs="Arial"/>
                <w:bCs/>
                <w:sz w:val="24"/>
                <w:szCs w:val="24"/>
                <w:lang w:val="sr-Cyrl-RS"/>
              </w:rPr>
              <w:t>Т</w:t>
            </w:r>
          </w:p>
        </w:tc>
        <w:tc>
          <w:tcPr>
            <w:tcW w:w="2725" w:type="dxa"/>
            <w:tcBorders>
              <w:top w:val="nil"/>
              <w:left w:val="nil"/>
              <w:bottom w:val="single" w:sz="8" w:space="0" w:color="auto"/>
              <w:right w:val="single" w:sz="8" w:space="0" w:color="auto"/>
            </w:tcBorders>
            <w:tcMar>
              <w:top w:w="0" w:type="dxa"/>
              <w:left w:w="108" w:type="dxa"/>
              <w:bottom w:w="0" w:type="dxa"/>
              <w:right w:w="108" w:type="dxa"/>
            </w:tcMar>
            <w:vAlign w:val="bottom"/>
          </w:tcPr>
          <w:p w14:paraId="550AE14C" w14:textId="77777777" w:rsidR="0077424E" w:rsidRPr="0077424E" w:rsidRDefault="0077424E" w:rsidP="0077424E">
            <w:pPr>
              <w:rPr>
                <w:rFonts w:cs="Arial"/>
                <w:bCs/>
                <w:sz w:val="24"/>
                <w:szCs w:val="24"/>
                <w:lang w:val="sr-Cyrl-CS"/>
              </w:rPr>
            </w:pPr>
            <w:r w:rsidRPr="0077424E">
              <w:rPr>
                <w:rFonts w:cs="Arial"/>
                <w:bCs/>
                <w:sz w:val="24"/>
                <w:szCs w:val="24"/>
                <w:lang w:val="sr-Cyrl-RS"/>
              </w:rPr>
              <w:t>82</w:t>
            </w:r>
          </w:p>
        </w:tc>
      </w:tr>
    </w:tbl>
    <w:p w14:paraId="36A0CC57" w14:textId="77777777" w:rsidR="00415452" w:rsidRDefault="00415452" w:rsidP="000C2EAB">
      <w:pPr>
        <w:rPr>
          <w:rFonts w:cs="Arial"/>
          <w:b/>
          <w:bCs/>
          <w:sz w:val="24"/>
          <w:szCs w:val="24"/>
          <w:lang w:val="sr-Cyrl-RS"/>
        </w:rPr>
      </w:pPr>
    </w:p>
    <w:p w14:paraId="59D5D8DC" w14:textId="77777777" w:rsidR="000C2EAB" w:rsidRPr="000C2EAB" w:rsidRDefault="000C2EAB" w:rsidP="000C2EAB">
      <w:pPr>
        <w:rPr>
          <w:rFonts w:cs="Arial"/>
          <w:sz w:val="24"/>
          <w:szCs w:val="24"/>
          <w:lang w:val="sr-Cyrl-RS"/>
        </w:rPr>
      </w:pPr>
      <w:r w:rsidRPr="000C2EAB">
        <w:rPr>
          <w:rFonts w:cs="Arial"/>
          <w:b/>
          <w:bCs/>
          <w:sz w:val="24"/>
          <w:szCs w:val="24"/>
          <w:lang w:val="sr-Cyrl-RS"/>
        </w:rPr>
        <w:t>НАПОМЕНА:</w:t>
      </w:r>
      <w:r w:rsidRPr="000C2EAB">
        <w:rPr>
          <w:rFonts w:cs="Arial"/>
          <w:sz w:val="24"/>
          <w:szCs w:val="24"/>
          <w:lang w:val="sr-Cyrl-RS"/>
        </w:rPr>
        <w:t xml:space="preserve"> </w:t>
      </w:r>
    </w:p>
    <w:p w14:paraId="7BED64A8" w14:textId="18D44EAB" w:rsidR="000C2EAB" w:rsidRPr="000C2EAB" w:rsidRDefault="000C2EAB" w:rsidP="000C2EAB">
      <w:pPr>
        <w:pStyle w:val="ListParagraph"/>
        <w:numPr>
          <w:ilvl w:val="0"/>
          <w:numId w:val="38"/>
        </w:numPr>
        <w:spacing w:before="0" w:after="160" w:line="252" w:lineRule="auto"/>
        <w:rPr>
          <w:rFonts w:ascii="Arial" w:hAnsi="Arial" w:cs="Arial"/>
          <w:sz w:val="24"/>
          <w:szCs w:val="24"/>
          <w:lang w:val="sr-Cyrl-RS"/>
        </w:rPr>
      </w:pPr>
      <w:r w:rsidRPr="000C2EAB">
        <w:rPr>
          <w:rFonts w:ascii="Arial" w:hAnsi="Arial" w:cs="Arial"/>
          <w:sz w:val="24"/>
          <w:szCs w:val="24"/>
          <w:lang w:val="sr-Cyrl-RS"/>
        </w:rPr>
        <w:t>За позиције н</w:t>
      </w:r>
      <w:r w:rsidR="001E3347">
        <w:rPr>
          <w:rFonts w:ascii="Arial" w:hAnsi="Arial" w:cs="Arial"/>
          <w:sz w:val="24"/>
          <w:szCs w:val="24"/>
          <w:lang w:val="sr-Cyrl-RS"/>
        </w:rPr>
        <w:t>аведене под редним бројевима 1-6</w:t>
      </w:r>
      <w:r w:rsidRPr="000C2EAB">
        <w:rPr>
          <w:rFonts w:ascii="Arial" w:hAnsi="Arial" w:cs="Arial"/>
          <w:sz w:val="24"/>
          <w:szCs w:val="24"/>
          <w:lang w:val="sr-Cyrl-RS"/>
        </w:rPr>
        <w:t xml:space="preserve"> неопходно је понудити тзв. премијум гуме, а то су гуме у класи произвођача „Continental“,  „Michelin“, „Bridg</w:t>
      </w:r>
      <w:r w:rsidR="00CD45F3">
        <w:rPr>
          <w:rFonts w:ascii="Arial" w:hAnsi="Arial" w:cs="Arial"/>
          <w:sz w:val="24"/>
          <w:szCs w:val="24"/>
        </w:rPr>
        <w:t>e</w:t>
      </w:r>
      <w:r w:rsidRPr="000C2EAB">
        <w:rPr>
          <w:rFonts w:ascii="Arial" w:hAnsi="Arial" w:cs="Arial"/>
          <w:sz w:val="24"/>
          <w:szCs w:val="24"/>
          <w:lang w:val="sr-Cyrl-RS"/>
        </w:rPr>
        <w:t>stone“„Good Year“ или одговарајуће</w:t>
      </w:r>
    </w:p>
    <w:p w14:paraId="5D3B8115" w14:textId="77777777" w:rsidR="000C2EAB" w:rsidRDefault="000C2EAB" w:rsidP="000C2EAB">
      <w:pPr>
        <w:pStyle w:val="ListParagraph"/>
        <w:numPr>
          <w:ilvl w:val="0"/>
          <w:numId w:val="38"/>
        </w:numPr>
        <w:spacing w:before="0" w:after="160" w:line="252" w:lineRule="auto"/>
        <w:rPr>
          <w:rFonts w:ascii="Arial" w:hAnsi="Arial" w:cs="Arial"/>
          <w:sz w:val="24"/>
          <w:szCs w:val="24"/>
          <w:lang w:val="sr-Cyrl-RS"/>
        </w:rPr>
      </w:pPr>
      <w:r w:rsidRPr="000C2EAB">
        <w:rPr>
          <w:rFonts w:ascii="Arial" w:hAnsi="Arial" w:cs="Arial"/>
          <w:sz w:val="24"/>
          <w:szCs w:val="24"/>
          <w:lang w:val="sr-Cyrl-RS"/>
        </w:rPr>
        <w:t>У цену нове гуме, треба укључити и цену демонтаже, замене вентила, монтаже и балансирања.</w:t>
      </w:r>
    </w:p>
    <w:p w14:paraId="118DAF0C" w14:textId="77777777" w:rsidR="0077424E" w:rsidRDefault="0077424E" w:rsidP="0077424E">
      <w:pPr>
        <w:spacing w:before="0" w:after="160" w:line="252" w:lineRule="auto"/>
        <w:rPr>
          <w:rFonts w:cs="Arial"/>
          <w:sz w:val="24"/>
          <w:szCs w:val="24"/>
          <w:lang w:val="sr-Cyrl-RS"/>
        </w:rPr>
      </w:pPr>
    </w:p>
    <w:p w14:paraId="0D8A4466" w14:textId="77777777" w:rsidR="0077424E" w:rsidRDefault="0077424E" w:rsidP="0077424E">
      <w:pPr>
        <w:spacing w:before="0" w:after="160" w:line="252" w:lineRule="auto"/>
        <w:rPr>
          <w:rFonts w:cs="Arial"/>
          <w:sz w:val="24"/>
          <w:szCs w:val="24"/>
          <w:lang w:val="sr-Cyrl-RS"/>
        </w:rPr>
      </w:pPr>
    </w:p>
    <w:p w14:paraId="4E6977AA" w14:textId="77777777" w:rsidR="00DA30AF" w:rsidRDefault="00DA30AF" w:rsidP="0077424E">
      <w:pPr>
        <w:spacing w:before="0" w:after="160" w:line="252" w:lineRule="auto"/>
        <w:rPr>
          <w:rFonts w:cs="Arial"/>
          <w:sz w:val="24"/>
          <w:szCs w:val="24"/>
          <w:lang w:val="sr-Cyrl-RS"/>
        </w:rPr>
      </w:pPr>
    </w:p>
    <w:p w14:paraId="3F20A201" w14:textId="77777777" w:rsidR="00DA30AF" w:rsidRPr="0077424E" w:rsidRDefault="00DA30AF" w:rsidP="0077424E">
      <w:pPr>
        <w:spacing w:before="0" w:after="160" w:line="252" w:lineRule="auto"/>
        <w:rPr>
          <w:rFonts w:cs="Arial"/>
          <w:sz w:val="24"/>
          <w:szCs w:val="24"/>
          <w:lang w:val="sr-Cyrl-RS"/>
        </w:rPr>
      </w:pPr>
    </w:p>
    <w:p w14:paraId="4ED3ECCD" w14:textId="77777777" w:rsidR="000C2EAB" w:rsidRDefault="000C2EAB" w:rsidP="000C2EAB">
      <w:pPr>
        <w:rPr>
          <w:rFonts w:cs="Arial"/>
          <w:b/>
          <w:sz w:val="24"/>
          <w:szCs w:val="24"/>
          <w:lang w:val="sr-Cyrl-RS"/>
        </w:rPr>
      </w:pPr>
      <w:r w:rsidRPr="000C2EAB">
        <w:rPr>
          <w:rFonts w:cs="Arial"/>
          <w:b/>
          <w:sz w:val="24"/>
          <w:szCs w:val="24"/>
          <w:lang w:val="sr-Cyrl-RS"/>
        </w:rPr>
        <w:lastRenderedPageBreak/>
        <w:t>2. Зимске ауто гуме</w:t>
      </w:r>
    </w:p>
    <w:tbl>
      <w:tblPr>
        <w:tblpPr w:leftFromText="180" w:rightFromText="180" w:vertAnchor="text"/>
        <w:tblW w:w="8900" w:type="dxa"/>
        <w:tblLayout w:type="fixed"/>
        <w:tblCellMar>
          <w:left w:w="0" w:type="dxa"/>
          <w:right w:w="0" w:type="dxa"/>
        </w:tblCellMar>
        <w:tblLook w:val="04A0" w:firstRow="1" w:lastRow="0" w:firstColumn="1" w:lastColumn="0" w:noHBand="0" w:noVBand="1"/>
      </w:tblPr>
      <w:tblGrid>
        <w:gridCol w:w="718"/>
        <w:gridCol w:w="1622"/>
        <w:gridCol w:w="1173"/>
        <w:gridCol w:w="1289"/>
        <w:gridCol w:w="1020"/>
        <w:gridCol w:w="3078"/>
      </w:tblGrid>
      <w:tr w:rsidR="0077424E" w:rsidRPr="0077424E" w14:paraId="56C6CAF5" w14:textId="77777777" w:rsidTr="00906B23">
        <w:trPr>
          <w:trHeight w:val="432"/>
        </w:trPr>
        <w:tc>
          <w:tcPr>
            <w:tcW w:w="7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5E3B1C" w14:textId="77777777" w:rsidR="0077424E" w:rsidRPr="0077424E" w:rsidRDefault="0077424E" w:rsidP="0077424E">
            <w:pPr>
              <w:rPr>
                <w:rFonts w:cs="Arial"/>
                <w:sz w:val="24"/>
                <w:szCs w:val="24"/>
                <w:lang w:val="sr-Cyrl-RS"/>
              </w:rPr>
            </w:pPr>
            <w:r w:rsidRPr="0077424E">
              <w:rPr>
                <w:rFonts w:cs="Arial"/>
                <w:sz w:val="24"/>
                <w:szCs w:val="24"/>
                <w:lang w:val="sr-Cyrl-RS"/>
              </w:rPr>
              <w:t>Ред. број</w:t>
            </w:r>
          </w:p>
        </w:tc>
        <w:tc>
          <w:tcPr>
            <w:tcW w:w="1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0E7611" w14:textId="77777777" w:rsidR="0077424E" w:rsidRPr="0077424E" w:rsidRDefault="0077424E" w:rsidP="0077424E">
            <w:pPr>
              <w:rPr>
                <w:rFonts w:cs="Arial"/>
                <w:sz w:val="24"/>
                <w:szCs w:val="24"/>
                <w:lang w:val="sr-Cyrl-RS"/>
              </w:rPr>
            </w:pPr>
            <w:r w:rsidRPr="0077424E">
              <w:rPr>
                <w:rFonts w:cs="Arial"/>
                <w:sz w:val="24"/>
                <w:szCs w:val="24"/>
                <w:lang w:val="sr-Cyrl-RS"/>
              </w:rPr>
              <w:t>Димензија гуме</w:t>
            </w:r>
          </w:p>
        </w:tc>
        <w:tc>
          <w:tcPr>
            <w:tcW w:w="11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D43C4C" w14:textId="77777777" w:rsidR="0077424E" w:rsidRPr="0077424E" w:rsidRDefault="0077424E" w:rsidP="0077424E">
            <w:pPr>
              <w:rPr>
                <w:rFonts w:cs="Arial"/>
                <w:sz w:val="24"/>
                <w:szCs w:val="24"/>
                <w:lang w:val="sr-Cyrl-RS"/>
              </w:rPr>
            </w:pPr>
            <w:r w:rsidRPr="0077424E">
              <w:rPr>
                <w:rFonts w:cs="Arial"/>
                <w:sz w:val="24"/>
                <w:szCs w:val="24"/>
                <w:lang w:val="sr-Cyrl-RS"/>
              </w:rPr>
              <w:t>Јединица мере</w:t>
            </w:r>
          </w:p>
        </w:tc>
        <w:tc>
          <w:tcPr>
            <w:tcW w:w="12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1A0C72" w14:textId="77777777" w:rsidR="0077424E" w:rsidRPr="0077424E" w:rsidRDefault="0077424E" w:rsidP="0077424E">
            <w:pPr>
              <w:rPr>
                <w:rFonts w:cs="Arial"/>
                <w:sz w:val="24"/>
                <w:szCs w:val="24"/>
                <w:lang w:val="sr-Cyrl-RS"/>
              </w:rPr>
            </w:pPr>
            <w:r w:rsidRPr="0077424E">
              <w:rPr>
                <w:rFonts w:cs="Arial"/>
                <w:sz w:val="24"/>
                <w:szCs w:val="24"/>
                <w:lang w:val="sr-Cyrl-RS"/>
              </w:rPr>
              <w:t>Количина</w:t>
            </w:r>
          </w:p>
        </w:tc>
        <w:tc>
          <w:tcPr>
            <w:tcW w:w="10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5C4D47" w14:textId="77777777" w:rsidR="0077424E" w:rsidRPr="0077424E" w:rsidRDefault="0077424E" w:rsidP="0077424E">
            <w:pPr>
              <w:rPr>
                <w:rFonts w:cs="Arial"/>
                <w:sz w:val="24"/>
                <w:szCs w:val="24"/>
                <w:lang w:val="sr-Cyrl-RS"/>
              </w:rPr>
            </w:pPr>
            <w:r w:rsidRPr="0077424E">
              <w:rPr>
                <w:rFonts w:cs="Arial"/>
                <w:sz w:val="24"/>
                <w:szCs w:val="24"/>
                <w:lang w:val="sr-Cyrl-RS"/>
              </w:rPr>
              <w:t>Индекс брзине</w:t>
            </w:r>
          </w:p>
        </w:tc>
        <w:tc>
          <w:tcPr>
            <w:tcW w:w="30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0D6ACC" w14:textId="77777777" w:rsidR="0077424E" w:rsidRPr="0077424E" w:rsidRDefault="0077424E" w:rsidP="0077424E">
            <w:pPr>
              <w:rPr>
                <w:rFonts w:cs="Arial"/>
                <w:sz w:val="24"/>
                <w:szCs w:val="24"/>
                <w:lang w:val="sr-Cyrl-RS"/>
              </w:rPr>
            </w:pPr>
            <w:r w:rsidRPr="0077424E">
              <w:rPr>
                <w:rFonts w:cs="Arial"/>
                <w:sz w:val="24"/>
                <w:szCs w:val="24"/>
              </w:rPr>
              <w:t xml:space="preserve">          </w:t>
            </w:r>
            <w:r w:rsidRPr="0077424E">
              <w:rPr>
                <w:rFonts w:cs="Arial"/>
                <w:sz w:val="24"/>
                <w:szCs w:val="24"/>
                <w:lang w:val="sr-Cyrl-RS"/>
              </w:rPr>
              <w:t>Носивост</w:t>
            </w:r>
          </w:p>
        </w:tc>
      </w:tr>
      <w:tr w:rsidR="0077424E" w:rsidRPr="0077424E" w14:paraId="0FE57E05" w14:textId="77777777" w:rsidTr="00906B23">
        <w:trPr>
          <w:trHeight w:val="127"/>
        </w:trPr>
        <w:tc>
          <w:tcPr>
            <w:tcW w:w="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22D021" w14:textId="36ED96DE" w:rsidR="0077424E" w:rsidRPr="0077424E" w:rsidRDefault="001E3347" w:rsidP="0077424E">
            <w:pPr>
              <w:rPr>
                <w:rFonts w:cs="Arial"/>
                <w:sz w:val="24"/>
                <w:szCs w:val="24"/>
                <w:lang w:val="sr-Cyrl-RS"/>
              </w:rPr>
            </w:pPr>
            <w:r>
              <w:rPr>
                <w:rFonts w:cs="Arial"/>
                <w:sz w:val="24"/>
                <w:szCs w:val="24"/>
                <w:lang w:val="sr-Cyrl-RS"/>
              </w:rPr>
              <w:t>1</w:t>
            </w:r>
            <w:r w:rsidR="0077424E" w:rsidRPr="0077424E">
              <w:rPr>
                <w:rFonts w:cs="Arial"/>
                <w:sz w:val="24"/>
                <w:szCs w:val="24"/>
                <w:lang w:val="sr-Cyrl-RS"/>
              </w:rPr>
              <w:t>.</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D9734CA" w14:textId="77777777" w:rsidR="0077424E" w:rsidRPr="0077424E" w:rsidRDefault="0077424E" w:rsidP="0077424E">
            <w:pPr>
              <w:rPr>
                <w:rFonts w:cs="Arial"/>
                <w:sz w:val="24"/>
                <w:szCs w:val="24"/>
                <w:lang w:val="sr-Latn-RS"/>
              </w:rPr>
            </w:pPr>
            <w:r w:rsidRPr="0077424E">
              <w:rPr>
                <w:rFonts w:cs="Arial"/>
                <w:sz w:val="24"/>
                <w:szCs w:val="24"/>
                <w:lang w:val="sr-Cyrl-CS"/>
              </w:rPr>
              <w:t>225/55 R 17</w:t>
            </w:r>
          </w:p>
        </w:tc>
        <w:tc>
          <w:tcPr>
            <w:tcW w:w="1173" w:type="dxa"/>
            <w:tcBorders>
              <w:top w:val="nil"/>
              <w:left w:val="nil"/>
              <w:bottom w:val="single" w:sz="8" w:space="0" w:color="auto"/>
              <w:right w:val="single" w:sz="8" w:space="0" w:color="auto"/>
            </w:tcBorders>
            <w:tcMar>
              <w:top w:w="0" w:type="dxa"/>
              <w:left w:w="108" w:type="dxa"/>
              <w:bottom w:w="0" w:type="dxa"/>
              <w:right w:w="108" w:type="dxa"/>
            </w:tcMar>
            <w:hideMark/>
          </w:tcPr>
          <w:p w14:paraId="0CD10912" w14:textId="77777777" w:rsidR="0077424E" w:rsidRPr="0077424E" w:rsidRDefault="0077424E" w:rsidP="0077424E">
            <w:pPr>
              <w:rPr>
                <w:rFonts w:cs="Arial"/>
                <w:sz w:val="24"/>
                <w:szCs w:val="24"/>
                <w:lang w:val="sr-Cyrl-CS"/>
              </w:rPr>
            </w:pPr>
            <w:r w:rsidRPr="0077424E">
              <w:rPr>
                <w:rFonts w:cs="Arial"/>
                <w:sz w:val="24"/>
                <w:szCs w:val="24"/>
                <w:lang w:val="sr-Cyrl-RS"/>
              </w:rPr>
              <w:t>Ком.</w:t>
            </w:r>
          </w:p>
        </w:tc>
        <w:tc>
          <w:tcPr>
            <w:tcW w:w="1289" w:type="dxa"/>
            <w:tcBorders>
              <w:top w:val="nil"/>
              <w:left w:val="nil"/>
              <w:bottom w:val="single" w:sz="8" w:space="0" w:color="auto"/>
              <w:right w:val="nil"/>
            </w:tcBorders>
            <w:tcMar>
              <w:top w:w="0" w:type="dxa"/>
              <w:left w:w="108" w:type="dxa"/>
              <w:bottom w:w="0" w:type="dxa"/>
              <w:right w:w="108" w:type="dxa"/>
            </w:tcMar>
            <w:vAlign w:val="bottom"/>
            <w:hideMark/>
          </w:tcPr>
          <w:p w14:paraId="4A55A94B" w14:textId="77777777" w:rsidR="0077424E" w:rsidRPr="0077424E" w:rsidRDefault="0077424E" w:rsidP="0077424E">
            <w:pPr>
              <w:rPr>
                <w:rFonts w:cs="Arial"/>
                <w:sz w:val="24"/>
                <w:szCs w:val="24"/>
                <w:lang w:val="sr-Cyrl-CS"/>
              </w:rPr>
            </w:pPr>
            <w:r w:rsidRPr="0077424E">
              <w:rPr>
                <w:rFonts w:cs="Arial"/>
                <w:sz w:val="24"/>
                <w:szCs w:val="24"/>
                <w:lang w:val="sr-Cyrl-CS"/>
              </w:rPr>
              <w:t>4</w:t>
            </w:r>
          </w:p>
        </w:tc>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34C6D19" w14:textId="77777777" w:rsidR="0077424E" w:rsidRPr="0077424E" w:rsidRDefault="0077424E" w:rsidP="0077424E">
            <w:pPr>
              <w:rPr>
                <w:rFonts w:cs="Arial"/>
                <w:sz w:val="24"/>
                <w:szCs w:val="24"/>
                <w:lang w:val="sr-Cyrl-CS"/>
              </w:rPr>
            </w:pPr>
            <w:r w:rsidRPr="0077424E">
              <w:rPr>
                <w:rFonts w:cs="Arial"/>
                <w:sz w:val="24"/>
                <w:szCs w:val="24"/>
                <w:lang w:val="sr-Cyrl-CS"/>
              </w:rPr>
              <w:t>H</w:t>
            </w:r>
          </w:p>
        </w:tc>
        <w:tc>
          <w:tcPr>
            <w:tcW w:w="307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6024388" w14:textId="77777777" w:rsidR="0077424E" w:rsidRPr="0077424E" w:rsidRDefault="0077424E" w:rsidP="0077424E">
            <w:pPr>
              <w:rPr>
                <w:rFonts w:cs="Arial"/>
                <w:sz w:val="24"/>
                <w:szCs w:val="24"/>
                <w:lang w:val="sr-Cyrl-CS"/>
              </w:rPr>
            </w:pPr>
            <w:r w:rsidRPr="0077424E">
              <w:rPr>
                <w:rFonts w:cs="Arial"/>
                <w:sz w:val="24"/>
                <w:szCs w:val="24"/>
                <w:lang w:val="sr-Cyrl-CS"/>
              </w:rPr>
              <w:t>97</w:t>
            </w:r>
          </w:p>
        </w:tc>
      </w:tr>
      <w:tr w:rsidR="0077424E" w:rsidRPr="0077424E" w14:paraId="127F13B5" w14:textId="77777777" w:rsidTr="00906B23">
        <w:trPr>
          <w:trHeight w:val="127"/>
        </w:trPr>
        <w:tc>
          <w:tcPr>
            <w:tcW w:w="7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202F79" w14:textId="66297863" w:rsidR="0077424E" w:rsidRPr="0077424E" w:rsidRDefault="001E3347" w:rsidP="0077424E">
            <w:pPr>
              <w:rPr>
                <w:rFonts w:cs="Arial"/>
                <w:sz w:val="24"/>
                <w:szCs w:val="24"/>
                <w:lang w:val="sr-Cyrl-RS"/>
              </w:rPr>
            </w:pPr>
            <w:r>
              <w:rPr>
                <w:rFonts w:cs="Arial"/>
                <w:sz w:val="24"/>
                <w:szCs w:val="24"/>
                <w:lang w:val="sr-Cyrl-RS"/>
              </w:rPr>
              <w:t>2</w:t>
            </w:r>
            <w:r w:rsidR="0077424E" w:rsidRPr="0077424E">
              <w:rPr>
                <w:rFonts w:cs="Arial"/>
                <w:sz w:val="24"/>
                <w:szCs w:val="24"/>
                <w:lang w:val="sr-Cyrl-RS"/>
              </w:rPr>
              <w:t>.</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bottom"/>
          </w:tcPr>
          <w:p w14:paraId="57CA34DC" w14:textId="77777777" w:rsidR="0077424E" w:rsidRPr="0077424E" w:rsidRDefault="0077424E" w:rsidP="0077424E">
            <w:pPr>
              <w:rPr>
                <w:rFonts w:cs="Arial"/>
                <w:sz w:val="24"/>
                <w:szCs w:val="24"/>
                <w:lang w:val="sr-Cyrl-CS"/>
              </w:rPr>
            </w:pPr>
            <w:r w:rsidRPr="0077424E">
              <w:rPr>
                <w:rFonts w:cs="Arial"/>
                <w:sz w:val="24"/>
                <w:szCs w:val="24"/>
                <w:lang w:val="sr-Cyrl-CS"/>
              </w:rPr>
              <w:t>215/55 R 17</w:t>
            </w:r>
          </w:p>
        </w:tc>
        <w:tc>
          <w:tcPr>
            <w:tcW w:w="1173" w:type="dxa"/>
            <w:tcBorders>
              <w:top w:val="nil"/>
              <w:left w:val="nil"/>
              <w:bottom w:val="single" w:sz="8" w:space="0" w:color="auto"/>
              <w:right w:val="single" w:sz="8" w:space="0" w:color="auto"/>
            </w:tcBorders>
            <w:tcMar>
              <w:top w:w="0" w:type="dxa"/>
              <w:left w:w="108" w:type="dxa"/>
              <w:bottom w:w="0" w:type="dxa"/>
              <w:right w:w="108" w:type="dxa"/>
            </w:tcMar>
          </w:tcPr>
          <w:p w14:paraId="035AB82A" w14:textId="77777777" w:rsidR="0077424E" w:rsidRPr="0077424E" w:rsidRDefault="0077424E" w:rsidP="0077424E">
            <w:pPr>
              <w:rPr>
                <w:rFonts w:cs="Arial"/>
                <w:sz w:val="24"/>
                <w:szCs w:val="24"/>
                <w:lang w:val="sr-Cyrl-RS"/>
              </w:rPr>
            </w:pPr>
            <w:r w:rsidRPr="0077424E">
              <w:rPr>
                <w:rFonts w:cs="Arial"/>
                <w:sz w:val="24"/>
                <w:szCs w:val="24"/>
                <w:lang w:val="sr-Cyrl-RS"/>
              </w:rPr>
              <w:t>Ком</w:t>
            </w:r>
          </w:p>
        </w:tc>
        <w:tc>
          <w:tcPr>
            <w:tcW w:w="1289" w:type="dxa"/>
            <w:tcBorders>
              <w:top w:val="nil"/>
              <w:left w:val="nil"/>
              <w:bottom w:val="single" w:sz="8" w:space="0" w:color="auto"/>
              <w:right w:val="nil"/>
            </w:tcBorders>
            <w:tcMar>
              <w:top w:w="0" w:type="dxa"/>
              <w:left w:w="108" w:type="dxa"/>
              <w:bottom w:w="0" w:type="dxa"/>
              <w:right w:w="108" w:type="dxa"/>
            </w:tcMar>
            <w:vAlign w:val="bottom"/>
          </w:tcPr>
          <w:p w14:paraId="4A57C75F" w14:textId="77777777" w:rsidR="0077424E" w:rsidRPr="0077424E" w:rsidRDefault="0077424E" w:rsidP="0077424E">
            <w:pPr>
              <w:rPr>
                <w:rFonts w:cs="Arial"/>
                <w:sz w:val="24"/>
                <w:szCs w:val="24"/>
                <w:lang w:val="sr-Cyrl-RS"/>
              </w:rPr>
            </w:pPr>
            <w:r w:rsidRPr="0077424E">
              <w:rPr>
                <w:rFonts w:cs="Arial"/>
                <w:sz w:val="24"/>
                <w:szCs w:val="24"/>
                <w:lang w:val="sr-Cyrl-RS"/>
              </w:rPr>
              <w:t>8</w:t>
            </w:r>
          </w:p>
        </w:tc>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2488767C" w14:textId="77777777" w:rsidR="0077424E" w:rsidRPr="0077424E" w:rsidRDefault="0077424E" w:rsidP="0077424E">
            <w:pPr>
              <w:rPr>
                <w:rFonts w:cs="Arial"/>
                <w:sz w:val="24"/>
                <w:szCs w:val="24"/>
                <w:lang w:val="sr-Cyrl-CS"/>
              </w:rPr>
            </w:pPr>
            <w:r w:rsidRPr="0077424E">
              <w:rPr>
                <w:rFonts w:cs="Arial"/>
                <w:sz w:val="24"/>
                <w:szCs w:val="24"/>
                <w:lang w:val="sr-Cyrl-CS"/>
              </w:rPr>
              <w:t>H</w:t>
            </w:r>
          </w:p>
        </w:tc>
        <w:tc>
          <w:tcPr>
            <w:tcW w:w="3078" w:type="dxa"/>
            <w:tcBorders>
              <w:top w:val="nil"/>
              <w:left w:val="nil"/>
              <w:bottom w:val="single" w:sz="8" w:space="0" w:color="auto"/>
              <w:right w:val="single" w:sz="8" w:space="0" w:color="auto"/>
            </w:tcBorders>
            <w:tcMar>
              <w:top w:w="0" w:type="dxa"/>
              <w:left w:w="108" w:type="dxa"/>
              <w:bottom w:w="0" w:type="dxa"/>
              <w:right w:w="108" w:type="dxa"/>
            </w:tcMar>
            <w:vAlign w:val="bottom"/>
          </w:tcPr>
          <w:p w14:paraId="223626E6" w14:textId="77777777" w:rsidR="0077424E" w:rsidRPr="0077424E" w:rsidRDefault="0077424E" w:rsidP="0077424E">
            <w:pPr>
              <w:rPr>
                <w:rFonts w:cs="Arial"/>
                <w:sz w:val="24"/>
                <w:szCs w:val="24"/>
                <w:lang w:val="sr-Cyrl-CS"/>
              </w:rPr>
            </w:pPr>
            <w:r w:rsidRPr="0077424E">
              <w:rPr>
                <w:rFonts w:cs="Arial"/>
                <w:sz w:val="24"/>
                <w:szCs w:val="24"/>
                <w:lang w:val="sr-Cyrl-CS"/>
              </w:rPr>
              <w:t>97</w:t>
            </w:r>
          </w:p>
        </w:tc>
      </w:tr>
      <w:tr w:rsidR="0077424E" w:rsidRPr="0077424E" w14:paraId="3B064B6E" w14:textId="77777777" w:rsidTr="00906B23">
        <w:trPr>
          <w:trHeight w:val="77"/>
        </w:trPr>
        <w:tc>
          <w:tcPr>
            <w:tcW w:w="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23CB8A" w14:textId="6CABF7E2" w:rsidR="0077424E" w:rsidRPr="0077424E" w:rsidRDefault="001E3347" w:rsidP="0077424E">
            <w:pPr>
              <w:rPr>
                <w:rFonts w:cs="Arial"/>
                <w:sz w:val="24"/>
                <w:szCs w:val="24"/>
                <w:lang w:val="sr-Cyrl-CS"/>
              </w:rPr>
            </w:pPr>
            <w:r>
              <w:rPr>
                <w:rFonts w:cs="Arial"/>
                <w:sz w:val="24"/>
                <w:szCs w:val="24"/>
                <w:lang w:val="sr-Cyrl-CS"/>
              </w:rPr>
              <w:t>3</w:t>
            </w:r>
            <w:r w:rsidR="0077424E" w:rsidRPr="0077424E">
              <w:rPr>
                <w:rFonts w:cs="Arial"/>
                <w:sz w:val="24"/>
                <w:szCs w:val="24"/>
                <w:lang w:val="sr-Cyrl-CS"/>
              </w:rPr>
              <w:t>.</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8443D3B" w14:textId="77777777" w:rsidR="0077424E" w:rsidRPr="0077424E" w:rsidRDefault="0077424E" w:rsidP="0077424E">
            <w:pPr>
              <w:rPr>
                <w:rFonts w:cs="Arial"/>
                <w:sz w:val="24"/>
                <w:szCs w:val="24"/>
                <w:lang w:val="sr-Cyrl-CS"/>
              </w:rPr>
            </w:pPr>
            <w:r w:rsidRPr="0077424E">
              <w:rPr>
                <w:rFonts w:cs="Arial"/>
                <w:sz w:val="24"/>
                <w:szCs w:val="24"/>
                <w:lang w:val="sr-Cyrl-CS"/>
              </w:rPr>
              <w:t>225/50 R17</w:t>
            </w:r>
          </w:p>
        </w:tc>
        <w:tc>
          <w:tcPr>
            <w:tcW w:w="1173" w:type="dxa"/>
            <w:tcBorders>
              <w:top w:val="nil"/>
              <w:left w:val="nil"/>
              <w:bottom w:val="single" w:sz="8" w:space="0" w:color="auto"/>
              <w:right w:val="single" w:sz="8" w:space="0" w:color="auto"/>
            </w:tcBorders>
            <w:tcMar>
              <w:top w:w="0" w:type="dxa"/>
              <w:left w:w="108" w:type="dxa"/>
              <w:bottom w:w="0" w:type="dxa"/>
              <w:right w:w="108" w:type="dxa"/>
            </w:tcMar>
            <w:hideMark/>
          </w:tcPr>
          <w:p w14:paraId="1CEDE0F2" w14:textId="77777777" w:rsidR="0077424E" w:rsidRPr="0077424E" w:rsidRDefault="0077424E" w:rsidP="0077424E">
            <w:pPr>
              <w:rPr>
                <w:rFonts w:cs="Arial"/>
                <w:sz w:val="24"/>
                <w:szCs w:val="24"/>
                <w:lang w:val="sr-Cyrl-CS"/>
              </w:rPr>
            </w:pPr>
            <w:r w:rsidRPr="0077424E">
              <w:rPr>
                <w:rFonts w:cs="Arial"/>
                <w:sz w:val="24"/>
                <w:szCs w:val="24"/>
                <w:lang w:val="sr-Cyrl-CS"/>
              </w:rPr>
              <w:t>Koм</w:t>
            </w:r>
          </w:p>
        </w:tc>
        <w:tc>
          <w:tcPr>
            <w:tcW w:w="1289" w:type="dxa"/>
            <w:tcBorders>
              <w:top w:val="nil"/>
              <w:left w:val="nil"/>
              <w:bottom w:val="single" w:sz="8" w:space="0" w:color="auto"/>
              <w:right w:val="nil"/>
            </w:tcBorders>
            <w:tcMar>
              <w:top w:w="0" w:type="dxa"/>
              <w:left w:w="108" w:type="dxa"/>
              <w:bottom w:w="0" w:type="dxa"/>
              <w:right w:w="108" w:type="dxa"/>
            </w:tcMar>
            <w:vAlign w:val="bottom"/>
            <w:hideMark/>
          </w:tcPr>
          <w:p w14:paraId="6CDB5597" w14:textId="77777777" w:rsidR="0077424E" w:rsidRPr="0077424E" w:rsidRDefault="0077424E" w:rsidP="0077424E">
            <w:pPr>
              <w:rPr>
                <w:rFonts w:cs="Arial"/>
                <w:sz w:val="24"/>
                <w:szCs w:val="24"/>
                <w:lang w:val="sr-Cyrl-CS"/>
              </w:rPr>
            </w:pPr>
            <w:r w:rsidRPr="0077424E">
              <w:rPr>
                <w:rFonts w:cs="Arial"/>
                <w:sz w:val="24"/>
                <w:szCs w:val="24"/>
                <w:lang w:val="sr-Cyrl-CS"/>
              </w:rPr>
              <w:t>12</w:t>
            </w:r>
          </w:p>
        </w:tc>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56F6C1B" w14:textId="77777777" w:rsidR="0077424E" w:rsidRPr="0077424E" w:rsidRDefault="0077424E" w:rsidP="0077424E">
            <w:pPr>
              <w:rPr>
                <w:rFonts w:cs="Arial"/>
                <w:sz w:val="24"/>
                <w:szCs w:val="24"/>
                <w:lang w:val="sr-Latn-RS"/>
              </w:rPr>
            </w:pPr>
            <w:r w:rsidRPr="0077424E">
              <w:rPr>
                <w:rFonts w:cs="Arial"/>
                <w:sz w:val="24"/>
                <w:szCs w:val="24"/>
                <w:lang w:val="sr-Latn-RS"/>
              </w:rPr>
              <w:t>H</w:t>
            </w:r>
          </w:p>
        </w:tc>
        <w:tc>
          <w:tcPr>
            <w:tcW w:w="307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E93112B" w14:textId="77777777" w:rsidR="0077424E" w:rsidRPr="0077424E" w:rsidRDefault="0077424E" w:rsidP="0077424E">
            <w:pPr>
              <w:rPr>
                <w:rFonts w:cs="Arial"/>
                <w:sz w:val="24"/>
                <w:szCs w:val="24"/>
                <w:lang w:val="sr-Cyrl-CS"/>
              </w:rPr>
            </w:pPr>
            <w:r w:rsidRPr="0077424E">
              <w:rPr>
                <w:rFonts w:cs="Arial"/>
                <w:sz w:val="24"/>
                <w:szCs w:val="24"/>
                <w:lang w:val="sr-Cyrl-CS"/>
              </w:rPr>
              <w:t>94</w:t>
            </w:r>
          </w:p>
        </w:tc>
      </w:tr>
      <w:tr w:rsidR="0077424E" w:rsidRPr="0077424E" w14:paraId="19D7824E" w14:textId="77777777" w:rsidTr="00906B23">
        <w:trPr>
          <w:trHeight w:val="91"/>
        </w:trPr>
        <w:tc>
          <w:tcPr>
            <w:tcW w:w="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888643" w14:textId="01565861" w:rsidR="0077424E" w:rsidRPr="0077424E" w:rsidRDefault="001E3347" w:rsidP="0077424E">
            <w:pPr>
              <w:rPr>
                <w:rFonts w:cs="Arial"/>
                <w:sz w:val="24"/>
                <w:szCs w:val="24"/>
                <w:lang w:val="sr-Cyrl-RS"/>
              </w:rPr>
            </w:pPr>
            <w:r>
              <w:rPr>
                <w:rFonts w:cs="Arial"/>
                <w:sz w:val="24"/>
                <w:szCs w:val="24"/>
                <w:lang w:val="sr-Cyrl-RS"/>
              </w:rPr>
              <w:t>4</w:t>
            </w:r>
            <w:r w:rsidR="0077424E" w:rsidRPr="0077424E">
              <w:rPr>
                <w:rFonts w:cs="Arial"/>
                <w:sz w:val="24"/>
                <w:szCs w:val="24"/>
                <w:lang w:val="sr-Cyrl-RS"/>
              </w:rPr>
              <w:t>.</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F93A73C" w14:textId="0BE97077" w:rsidR="0077424E" w:rsidRPr="0077424E" w:rsidRDefault="00A5709C" w:rsidP="0077424E">
            <w:pPr>
              <w:rPr>
                <w:rFonts w:cs="Arial"/>
                <w:sz w:val="24"/>
                <w:szCs w:val="24"/>
                <w:lang w:val="sr-Latn-RS"/>
              </w:rPr>
            </w:pPr>
            <w:r>
              <w:rPr>
                <w:rFonts w:cs="Arial"/>
                <w:sz w:val="24"/>
                <w:szCs w:val="24"/>
                <w:lang w:val="sr-Cyrl-CS"/>
              </w:rPr>
              <w:t>205/55</w:t>
            </w:r>
            <w:r w:rsidR="0077424E" w:rsidRPr="0077424E">
              <w:rPr>
                <w:rFonts w:cs="Arial"/>
                <w:sz w:val="24"/>
                <w:szCs w:val="24"/>
                <w:lang w:val="sr-Cyrl-CS"/>
              </w:rPr>
              <w:t xml:space="preserve"> R16</w:t>
            </w:r>
          </w:p>
        </w:tc>
        <w:tc>
          <w:tcPr>
            <w:tcW w:w="1173" w:type="dxa"/>
            <w:tcBorders>
              <w:top w:val="nil"/>
              <w:left w:val="nil"/>
              <w:bottom w:val="single" w:sz="8" w:space="0" w:color="auto"/>
              <w:right w:val="single" w:sz="8" w:space="0" w:color="auto"/>
            </w:tcBorders>
            <w:tcMar>
              <w:top w:w="0" w:type="dxa"/>
              <w:left w:w="108" w:type="dxa"/>
              <w:bottom w:w="0" w:type="dxa"/>
              <w:right w:w="108" w:type="dxa"/>
            </w:tcMar>
            <w:hideMark/>
          </w:tcPr>
          <w:p w14:paraId="1E837C0B" w14:textId="77777777" w:rsidR="0077424E" w:rsidRPr="0077424E" w:rsidRDefault="0077424E" w:rsidP="0077424E">
            <w:pPr>
              <w:rPr>
                <w:rFonts w:cs="Arial"/>
                <w:sz w:val="24"/>
                <w:szCs w:val="24"/>
                <w:lang w:val="sr-Cyrl-CS"/>
              </w:rPr>
            </w:pPr>
            <w:r w:rsidRPr="0077424E">
              <w:rPr>
                <w:rFonts w:cs="Arial"/>
                <w:sz w:val="24"/>
                <w:szCs w:val="24"/>
                <w:lang w:val="sr-Cyrl-RS"/>
              </w:rPr>
              <w:t>Ком.</w:t>
            </w:r>
          </w:p>
        </w:tc>
        <w:tc>
          <w:tcPr>
            <w:tcW w:w="128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53A8445" w14:textId="77777777" w:rsidR="0077424E" w:rsidRPr="0077424E" w:rsidRDefault="0077424E" w:rsidP="0077424E">
            <w:pPr>
              <w:rPr>
                <w:rFonts w:cs="Arial"/>
                <w:sz w:val="24"/>
                <w:szCs w:val="24"/>
                <w:lang w:val="sr-Cyrl-RS"/>
              </w:rPr>
            </w:pPr>
            <w:r w:rsidRPr="0077424E">
              <w:rPr>
                <w:rFonts w:cs="Arial"/>
                <w:sz w:val="24"/>
                <w:szCs w:val="24"/>
                <w:lang w:val="sr-Cyrl-RS"/>
              </w:rPr>
              <w:t>52</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0F10F7A" w14:textId="77777777" w:rsidR="0077424E" w:rsidRPr="0077424E" w:rsidRDefault="0077424E" w:rsidP="0077424E">
            <w:pPr>
              <w:rPr>
                <w:rFonts w:cs="Arial"/>
                <w:sz w:val="24"/>
                <w:szCs w:val="24"/>
                <w:lang w:val="sr-Cyrl-CS"/>
              </w:rPr>
            </w:pPr>
            <w:r w:rsidRPr="0077424E">
              <w:rPr>
                <w:rFonts w:cs="Arial"/>
                <w:sz w:val="24"/>
                <w:szCs w:val="24"/>
                <w:lang w:val="sr-Cyrl-CS"/>
              </w:rPr>
              <w:t>H</w:t>
            </w:r>
          </w:p>
        </w:tc>
        <w:tc>
          <w:tcPr>
            <w:tcW w:w="307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AEB8EF0" w14:textId="77777777" w:rsidR="0077424E" w:rsidRPr="0077424E" w:rsidRDefault="0077424E" w:rsidP="0077424E">
            <w:pPr>
              <w:rPr>
                <w:rFonts w:cs="Arial"/>
                <w:sz w:val="24"/>
                <w:szCs w:val="24"/>
                <w:lang w:val="sr-Cyrl-CS"/>
              </w:rPr>
            </w:pPr>
            <w:r w:rsidRPr="0077424E">
              <w:rPr>
                <w:rFonts w:cs="Arial"/>
                <w:sz w:val="24"/>
                <w:szCs w:val="24"/>
                <w:lang w:val="sr-Cyrl-CS"/>
              </w:rPr>
              <w:t>91</w:t>
            </w:r>
          </w:p>
        </w:tc>
      </w:tr>
      <w:tr w:rsidR="0077424E" w:rsidRPr="0077424E" w14:paraId="581DD18F" w14:textId="77777777" w:rsidTr="00906B23">
        <w:trPr>
          <w:trHeight w:val="163"/>
        </w:trPr>
        <w:tc>
          <w:tcPr>
            <w:tcW w:w="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E9A23" w14:textId="741F71FC" w:rsidR="0077424E" w:rsidRPr="0077424E" w:rsidRDefault="001E3347" w:rsidP="0077424E">
            <w:pPr>
              <w:rPr>
                <w:rFonts w:cs="Arial"/>
                <w:sz w:val="24"/>
                <w:szCs w:val="24"/>
                <w:lang w:val="sr-Cyrl-RS"/>
              </w:rPr>
            </w:pPr>
            <w:r>
              <w:rPr>
                <w:rFonts w:cs="Arial"/>
                <w:sz w:val="24"/>
                <w:szCs w:val="24"/>
                <w:lang w:val="sr-Cyrl-RS"/>
              </w:rPr>
              <w:t>5</w:t>
            </w:r>
            <w:r w:rsidR="0077424E" w:rsidRPr="0077424E">
              <w:rPr>
                <w:rFonts w:cs="Arial"/>
                <w:sz w:val="24"/>
                <w:szCs w:val="24"/>
                <w:lang w:val="sr-Cyrl-RS"/>
              </w:rPr>
              <w:t>.</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45C2C92" w14:textId="77777777" w:rsidR="0077424E" w:rsidRPr="0077424E" w:rsidRDefault="0077424E" w:rsidP="0077424E">
            <w:pPr>
              <w:rPr>
                <w:rFonts w:cs="Arial"/>
                <w:sz w:val="24"/>
                <w:szCs w:val="24"/>
                <w:lang w:val="sr-Latn-RS"/>
              </w:rPr>
            </w:pPr>
            <w:r w:rsidRPr="0077424E">
              <w:rPr>
                <w:rFonts w:cs="Arial"/>
                <w:sz w:val="24"/>
                <w:szCs w:val="24"/>
                <w:lang w:val="sr-Cyrl-CS"/>
              </w:rPr>
              <w:t>195/65 R15</w:t>
            </w:r>
          </w:p>
        </w:tc>
        <w:tc>
          <w:tcPr>
            <w:tcW w:w="1173" w:type="dxa"/>
            <w:tcBorders>
              <w:top w:val="nil"/>
              <w:left w:val="nil"/>
              <w:bottom w:val="single" w:sz="8" w:space="0" w:color="auto"/>
              <w:right w:val="single" w:sz="8" w:space="0" w:color="auto"/>
            </w:tcBorders>
            <w:tcMar>
              <w:top w:w="0" w:type="dxa"/>
              <w:left w:w="108" w:type="dxa"/>
              <w:bottom w:w="0" w:type="dxa"/>
              <w:right w:w="108" w:type="dxa"/>
            </w:tcMar>
            <w:hideMark/>
          </w:tcPr>
          <w:p w14:paraId="0F26C09F" w14:textId="77777777" w:rsidR="0077424E" w:rsidRPr="0077424E" w:rsidRDefault="0077424E" w:rsidP="0077424E">
            <w:pPr>
              <w:rPr>
                <w:rFonts w:cs="Arial"/>
                <w:sz w:val="24"/>
                <w:szCs w:val="24"/>
                <w:lang w:val="sr-Cyrl-CS"/>
              </w:rPr>
            </w:pPr>
            <w:r w:rsidRPr="0077424E">
              <w:rPr>
                <w:rFonts w:cs="Arial"/>
                <w:sz w:val="24"/>
                <w:szCs w:val="24"/>
                <w:lang w:val="sr-Cyrl-RS"/>
              </w:rPr>
              <w:t>Ком.</w:t>
            </w:r>
          </w:p>
        </w:tc>
        <w:tc>
          <w:tcPr>
            <w:tcW w:w="128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CB856AC" w14:textId="77777777" w:rsidR="0077424E" w:rsidRPr="0077424E" w:rsidRDefault="0077424E" w:rsidP="0077424E">
            <w:pPr>
              <w:rPr>
                <w:rFonts w:cs="Arial"/>
                <w:sz w:val="24"/>
                <w:szCs w:val="24"/>
                <w:lang w:val="sr-Cyrl-CS"/>
              </w:rPr>
            </w:pPr>
            <w:r w:rsidRPr="0077424E">
              <w:rPr>
                <w:rFonts w:cs="Arial"/>
                <w:sz w:val="24"/>
                <w:szCs w:val="24"/>
                <w:lang w:val="sr-Cyrl-CS"/>
              </w:rPr>
              <w:t>20</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6E1E631" w14:textId="77777777" w:rsidR="0077424E" w:rsidRPr="0077424E" w:rsidRDefault="0077424E" w:rsidP="0077424E">
            <w:pPr>
              <w:rPr>
                <w:rFonts w:cs="Arial"/>
                <w:sz w:val="24"/>
                <w:szCs w:val="24"/>
                <w:lang w:val="sr-Cyrl-CS"/>
              </w:rPr>
            </w:pPr>
            <w:r w:rsidRPr="0077424E">
              <w:rPr>
                <w:rFonts w:cs="Arial"/>
                <w:sz w:val="24"/>
                <w:szCs w:val="24"/>
                <w:lang w:val="sr-Cyrl-CS"/>
              </w:rPr>
              <w:t>H</w:t>
            </w:r>
          </w:p>
        </w:tc>
        <w:tc>
          <w:tcPr>
            <w:tcW w:w="307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348BA3F" w14:textId="77777777" w:rsidR="0077424E" w:rsidRPr="0077424E" w:rsidRDefault="0077424E" w:rsidP="0077424E">
            <w:pPr>
              <w:rPr>
                <w:rFonts w:cs="Arial"/>
                <w:sz w:val="24"/>
                <w:szCs w:val="24"/>
                <w:lang w:val="sr-Cyrl-CS"/>
              </w:rPr>
            </w:pPr>
            <w:r w:rsidRPr="0077424E">
              <w:rPr>
                <w:rFonts w:cs="Arial"/>
                <w:sz w:val="24"/>
                <w:szCs w:val="24"/>
                <w:lang w:val="sr-Cyrl-CS"/>
              </w:rPr>
              <w:t>91</w:t>
            </w:r>
          </w:p>
        </w:tc>
      </w:tr>
      <w:tr w:rsidR="0077424E" w:rsidRPr="0077424E" w14:paraId="4261091F" w14:textId="77777777" w:rsidTr="00906B23">
        <w:trPr>
          <w:trHeight w:val="77"/>
        </w:trPr>
        <w:tc>
          <w:tcPr>
            <w:tcW w:w="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D5084" w14:textId="36DA30CF" w:rsidR="0077424E" w:rsidRPr="0077424E" w:rsidRDefault="001E3347" w:rsidP="0077424E">
            <w:pPr>
              <w:rPr>
                <w:rFonts w:cs="Arial"/>
                <w:sz w:val="24"/>
                <w:szCs w:val="24"/>
                <w:lang w:val="sr-Cyrl-RS"/>
              </w:rPr>
            </w:pPr>
            <w:r>
              <w:rPr>
                <w:rFonts w:cs="Arial"/>
                <w:sz w:val="24"/>
                <w:szCs w:val="24"/>
                <w:lang w:val="sr-Cyrl-RS"/>
              </w:rPr>
              <w:t>6</w:t>
            </w:r>
            <w:r w:rsidR="0077424E" w:rsidRPr="0077424E">
              <w:rPr>
                <w:rFonts w:cs="Arial"/>
                <w:sz w:val="24"/>
                <w:szCs w:val="24"/>
                <w:lang w:val="sr-Cyrl-RS"/>
              </w:rPr>
              <w:t>.</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3068B35" w14:textId="77777777" w:rsidR="0077424E" w:rsidRPr="0077424E" w:rsidRDefault="0077424E" w:rsidP="0077424E">
            <w:pPr>
              <w:rPr>
                <w:rFonts w:cs="Arial"/>
                <w:sz w:val="24"/>
                <w:szCs w:val="24"/>
                <w:lang w:val="sr-Latn-RS"/>
              </w:rPr>
            </w:pPr>
            <w:r w:rsidRPr="0077424E">
              <w:rPr>
                <w:rFonts w:cs="Arial"/>
                <w:sz w:val="24"/>
                <w:szCs w:val="24"/>
                <w:lang w:val="sr-Cyrl-CS"/>
              </w:rPr>
              <w:t>185/60 R 14</w:t>
            </w:r>
          </w:p>
        </w:tc>
        <w:tc>
          <w:tcPr>
            <w:tcW w:w="1173" w:type="dxa"/>
            <w:tcBorders>
              <w:top w:val="nil"/>
              <w:left w:val="nil"/>
              <w:bottom w:val="single" w:sz="8" w:space="0" w:color="auto"/>
              <w:right w:val="single" w:sz="8" w:space="0" w:color="auto"/>
            </w:tcBorders>
            <w:tcMar>
              <w:top w:w="0" w:type="dxa"/>
              <w:left w:w="108" w:type="dxa"/>
              <w:bottom w:w="0" w:type="dxa"/>
              <w:right w:w="108" w:type="dxa"/>
            </w:tcMar>
            <w:hideMark/>
          </w:tcPr>
          <w:p w14:paraId="1D172D06" w14:textId="77777777" w:rsidR="0077424E" w:rsidRPr="0077424E" w:rsidRDefault="0077424E" w:rsidP="0077424E">
            <w:pPr>
              <w:rPr>
                <w:rFonts w:cs="Arial"/>
                <w:sz w:val="24"/>
                <w:szCs w:val="24"/>
                <w:lang w:val="sr-Cyrl-CS"/>
              </w:rPr>
            </w:pPr>
            <w:r w:rsidRPr="0077424E">
              <w:rPr>
                <w:rFonts w:cs="Arial"/>
                <w:sz w:val="24"/>
                <w:szCs w:val="24"/>
                <w:lang w:val="sr-Cyrl-RS"/>
              </w:rPr>
              <w:t>Ком.</w:t>
            </w:r>
          </w:p>
        </w:tc>
        <w:tc>
          <w:tcPr>
            <w:tcW w:w="128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D26FE92" w14:textId="77777777" w:rsidR="0077424E" w:rsidRPr="0077424E" w:rsidRDefault="0077424E" w:rsidP="0077424E">
            <w:pPr>
              <w:rPr>
                <w:rFonts w:cs="Arial"/>
                <w:sz w:val="24"/>
                <w:szCs w:val="24"/>
                <w:lang w:val="sr-Cyrl-CS"/>
              </w:rPr>
            </w:pPr>
            <w:r w:rsidRPr="0077424E">
              <w:rPr>
                <w:rFonts w:cs="Arial"/>
                <w:sz w:val="24"/>
                <w:szCs w:val="24"/>
                <w:lang w:val="sr-Cyrl-CS"/>
              </w:rPr>
              <w:t>20</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C00F423" w14:textId="77777777" w:rsidR="0077424E" w:rsidRPr="0077424E" w:rsidRDefault="0077424E" w:rsidP="0077424E">
            <w:pPr>
              <w:rPr>
                <w:rFonts w:cs="Arial"/>
                <w:sz w:val="24"/>
                <w:szCs w:val="24"/>
                <w:lang w:val="sr-Cyrl-CS"/>
              </w:rPr>
            </w:pPr>
            <w:r w:rsidRPr="0077424E">
              <w:rPr>
                <w:rFonts w:cs="Arial"/>
                <w:sz w:val="24"/>
                <w:szCs w:val="24"/>
                <w:lang w:val="sr-Cyrl-CS"/>
              </w:rPr>
              <w:t>T</w:t>
            </w:r>
          </w:p>
        </w:tc>
        <w:tc>
          <w:tcPr>
            <w:tcW w:w="307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BA2DF65" w14:textId="77777777" w:rsidR="0077424E" w:rsidRPr="0077424E" w:rsidRDefault="0077424E" w:rsidP="0077424E">
            <w:pPr>
              <w:rPr>
                <w:rFonts w:cs="Arial"/>
                <w:sz w:val="24"/>
                <w:szCs w:val="24"/>
                <w:lang w:val="sr-Cyrl-CS"/>
              </w:rPr>
            </w:pPr>
            <w:r w:rsidRPr="0077424E">
              <w:rPr>
                <w:rFonts w:cs="Arial"/>
                <w:sz w:val="24"/>
                <w:szCs w:val="24"/>
                <w:lang w:val="sr-Cyrl-CS"/>
              </w:rPr>
              <w:t>82</w:t>
            </w:r>
          </w:p>
        </w:tc>
      </w:tr>
      <w:tr w:rsidR="0077424E" w:rsidRPr="0077424E" w14:paraId="7F3F1D02" w14:textId="77777777" w:rsidTr="00906B23">
        <w:trPr>
          <w:trHeight w:val="77"/>
        </w:trPr>
        <w:tc>
          <w:tcPr>
            <w:tcW w:w="7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A7C587" w14:textId="734E0A82" w:rsidR="0077424E" w:rsidRPr="0077424E" w:rsidRDefault="001E3347" w:rsidP="0077424E">
            <w:pPr>
              <w:rPr>
                <w:rFonts w:cs="Arial"/>
                <w:sz w:val="24"/>
                <w:szCs w:val="24"/>
                <w:lang w:val="sr-Cyrl-RS"/>
              </w:rPr>
            </w:pPr>
            <w:r>
              <w:rPr>
                <w:rFonts w:cs="Arial"/>
                <w:sz w:val="24"/>
                <w:szCs w:val="24"/>
                <w:lang w:val="sr-Cyrl-RS"/>
              </w:rPr>
              <w:t>7</w:t>
            </w:r>
            <w:r w:rsidR="0077424E" w:rsidRPr="0077424E">
              <w:rPr>
                <w:rFonts w:cs="Arial"/>
                <w:sz w:val="24"/>
                <w:szCs w:val="24"/>
                <w:lang w:val="sr-Cyrl-RS"/>
              </w:rPr>
              <w:t>.</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bottom"/>
          </w:tcPr>
          <w:p w14:paraId="025188AA" w14:textId="77777777" w:rsidR="0077424E" w:rsidRPr="0077424E" w:rsidRDefault="0077424E" w:rsidP="0077424E">
            <w:pPr>
              <w:rPr>
                <w:rFonts w:cs="Arial"/>
                <w:sz w:val="24"/>
                <w:szCs w:val="24"/>
                <w:lang w:val="sr-Cyrl-RS"/>
              </w:rPr>
            </w:pPr>
            <w:r w:rsidRPr="0077424E">
              <w:rPr>
                <w:rFonts w:cs="Arial"/>
                <w:sz w:val="24"/>
                <w:szCs w:val="24"/>
                <w:lang w:val="sr-Cyrl-RS"/>
              </w:rPr>
              <w:t xml:space="preserve">175/70 </w:t>
            </w:r>
            <w:r w:rsidRPr="0077424E">
              <w:rPr>
                <w:rFonts w:cs="Arial"/>
                <w:sz w:val="24"/>
                <w:szCs w:val="24"/>
                <w:lang w:val="sr-Cyrl-CS"/>
              </w:rPr>
              <w:t xml:space="preserve"> R 14</w:t>
            </w:r>
          </w:p>
        </w:tc>
        <w:tc>
          <w:tcPr>
            <w:tcW w:w="1173" w:type="dxa"/>
            <w:tcBorders>
              <w:top w:val="nil"/>
              <w:left w:val="nil"/>
              <w:bottom w:val="single" w:sz="8" w:space="0" w:color="auto"/>
              <w:right w:val="single" w:sz="8" w:space="0" w:color="auto"/>
            </w:tcBorders>
            <w:tcMar>
              <w:top w:w="0" w:type="dxa"/>
              <w:left w:w="108" w:type="dxa"/>
              <w:bottom w:w="0" w:type="dxa"/>
              <w:right w:w="108" w:type="dxa"/>
            </w:tcMar>
          </w:tcPr>
          <w:p w14:paraId="0CF49337" w14:textId="77777777" w:rsidR="0077424E" w:rsidRPr="0077424E" w:rsidRDefault="0077424E" w:rsidP="0077424E">
            <w:pPr>
              <w:rPr>
                <w:rFonts w:cs="Arial"/>
                <w:sz w:val="24"/>
                <w:szCs w:val="24"/>
                <w:lang w:val="sr-Cyrl-RS"/>
              </w:rPr>
            </w:pPr>
            <w:r w:rsidRPr="0077424E">
              <w:rPr>
                <w:rFonts w:cs="Arial"/>
                <w:sz w:val="24"/>
                <w:szCs w:val="24"/>
                <w:lang w:val="sr-Cyrl-RS"/>
              </w:rPr>
              <w:t>Ком.</w:t>
            </w:r>
          </w:p>
        </w:tc>
        <w:tc>
          <w:tcPr>
            <w:tcW w:w="1289" w:type="dxa"/>
            <w:tcBorders>
              <w:top w:val="nil"/>
              <w:left w:val="nil"/>
              <w:bottom w:val="single" w:sz="8" w:space="0" w:color="auto"/>
              <w:right w:val="single" w:sz="8" w:space="0" w:color="auto"/>
            </w:tcBorders>
            <w:tcMar>
              <w:top w:w="0" w:type="dxa"/>
              <w:left w:w="108" w:type="dxa"/>
              <w:bottom w:w="0" w:type="dxa"/>
              <w:right w:w="108" w:type="dxa"/>
            </w:tcMar>
            <w:vAlign w:val="bottom"/>
          </w:tcPr>
          <w:p w14:paraId="1DC053F7" w14:textId="77777777" w:rsidR="0077424E" w:rsidRPr="0077424E" w:rsidRDefault="0077424E" w:rsidP="0077424E">
            <w:pPr>
              <w:rPr>
                <w:rFonts w:cs="Arial"/>
                <w:sz w:val="24"/>
                <w:szCs w:val="24"/>
                <w:lang w:val="sr-Cyrl-RS"/>
              </w:rPr>
            </w:pPr>
            <w:r w:rsidRPr="0077424E">
              <w:rPr>
                <w:rFonts w:cs="Arial"/>
                <w:sz w:val="24"/>
                <w:szCs w:val="24"/>
                <w:lang w:val="sr-Cyrl-RS"/>
              </w:rPr>
              <w:t>50</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bottom"/>
          </w:tcPr>
          <w:p w14:paraId="7661F0ED" w14:textId="77777777" w:rsidR="0077424E" w:rsidRPr="0077424E" w:rsidRDefault="0077424E" w:rsidP="0077424E">
            <w:pPr>
              <w:rPr>
                <w:rFonts w:cs="Arial"/>
                <w:sz w:val="24"/>
                <w:szCs w:val="24"/>
                <w:lang w:val="sr-Cyrl-RS"/>
              </w:rPr>
            </w:pPr>
            <w:r w:rsidRPr="0077424E">
              <w:rPr>
                <w:rFonts w:cs="Arial"/>
                <w:sz w:val="24"/>
                <w:szCs w:val="24"/>
                <w:lang w:val="sr-Cyrl-RS"/>
              </w:rPr>
              <w:t>Т</w:t>
            </w:r>
          </w:p>
        </w:tc>
        <w:tc>
          <w:tcPr>
            <w:tcW w:w="3078" w:type="dxa"/>
            <w:tcBorders>
              <w:top w:val="nil"/>
              <w:left w:val="nil"/>
              <w:bottom w:val="single" w:sz="8" w:space="0" w:color="auto"/>
              <w:right w:val="single" w:sz="8" w:space="0" w:color="auto"/>
            </w:tcBorders>
            <w:tcMar>
              <w:top w:w="0" w:type="dxa"/>
              <w:left w:w="108" w:type="dxa"/>
              <w:bottom w:w="0" w:type="dxa"/>
              <w:right w:w="108" w:type="dxa"/>
            </w:tcMar>
            <w:vAlign w:val="bottom"/>
          </w:tcPr>
          <w:p w14:paraId="2664AC9F" w14:textId="77777777" w:rsidR="0077424E" w:rsidRPr="0077424E" w:rsidRDefault="0077424E" w:rsidP="0077424E">
            <w:pPr>
              <w:rPr>
                <w:rFonts w:cs="Arial"/>
                <w:sz w:val="24"/>
                <w:szCs w:val="24"/>
                <w:lang w:val="sr-Cyrl-RS"/>
              </w:rPr>
            </w:pPr>
            <w:r w:rsidRPr="0077424E">
              <w:rPr>
                <w:rFonts w:cs="Arial"/>
                <w:sz w:val="24"/>
                <w:szCs w:val="24"/>
                <w:lang w:val="sr-Cyrl-RS"/>
              </w:rPr>
              <w:t>82</w:t>
            </w:r>
          </w:p>
        </w:tc>
      </w:tr>
      <w:tr w:rsidR="0077424E" w:rsidRPr="0077424E" w14:paraId="10EAA038" w14:textId="77777777" w:rsidTr="00906B23">
        <w:trPr>
          <w:trHeight w:val="180"/>
        </w:trPr>
        <w:tc>
          <w:tcPr>
            <w:tcW w:w="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48E058" w14:textId="64AE4CE1" w:rsidR="0077424E" w:rsidRPr="0077424E" w:rsidRDefault="001E3347" w:rsidP="0077424E">
            <w:pPr>
              <w:rPr>
                <w:rFonts w:cs="Arial"/>
                <w:sz w:val="24"/>
                <w:szCs w:val="24"/>
                <w:lang w:val="sr-Cyrl-RS"/>
              </w:rPr>
            </w:pPr>
            <w:r>
              <w:rPr>
                <w:rFonts w:cs="Arial"/>
                <w:sz w:val="24"/>
                <w:szCs w:val="24"/>
                <w:lang w:val="sr-Cyrl-RS"/>
              </w:rPr>
              <w:t>8</w:t>
            </w:r>
            <w:r w:rsidR="0077424E" w:rsidRPr="0077424E">
              <w:rPr>
                <w:rFonts w:cs="Arial"/>
                <w:sz w:val="24"/>
                <w:szCs w:val="24"/>
                <w:lang w:val="sr-Cyrl-RS"/>
              </w:rPr>
              <w:t>.</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D36B4F" w14:textId="77777777" w:rsidR="0077424E" w:rsidRPr="0077424E" w:rsidRDefault="0077424E" w:rsidP="0077424E">
            <w:pPr>
              <w:rPr>
                <w:rFonts w:cs="Arial"/>
                <w:sz w:val="24"/>
                <w:szCs w:val="24"/>
                <w:lang w:val="sr-Latn-RS"/>
              </w:rPr>
            </w:pPr>
            <w:r w:rsidRPr="0077424E">
              <w:rPr>
                <w:rFonts w:cs="Arial"/>
                <w:sz w:val="24"/>
                <w:szCs w:val="24"/>
                <w:lang w:val="sr-Cyrl-RS"/>
              </w:rPr>
              <w:t>165/70 R14</w:t>
            </w:r>
          </w:p>
        </w:tc>
        <w:tc>
          <w:tcPr>
            <w:tcW w:w="1173" w:type="dxa"/>
            <w:tcBorders>
              <w:top w:val="nil"/>
              <w:left w:val="nil"/>
              <w:bottom w:val="single" w:sz="8" w:space="0" w:color="auto"/>
              <w:right w:val="single" w:sz="8" w:space="0" w:color="auto"/>
            </w:tcBorders>
            <w:tcMar>
              <w:top w:w="0" w:type="dxa"/>
              <w:left w:w="108" w:type="dxa"/>
              <w:bottom w:w="0" w:type="dxa"/>
              <w:right w:w="108" w:type="dxa"/>
            </w:tcMar>
            <w:hideMark/>
          </w:tcPr>
          <w:p w14:paraId="02C8794A" w14:textId="77777777" w:rsidR="0077424E" w:rsidRPr="0077424E" w:rsidRDefault="0077424E" w:rsidP="0077424E">
            <w:pPr>
              <w:rPr>
                <w:rFonts w:cs="Arial"/>
                <w:sz w:val="24"/>
                <w:szCs w:val="24"/>
                <w:lang w:val="sr-Latn-RS"/>
              </w:rPr>
            </w:pPr>
            <w:r w:rsidRPr="0077424E">
              <w:rPr>
                <w:rFonts w:cs="Arial"/>
                <w:sz w:val="24"/>
                <w:szCs w:val="24"/>
                <w:lang w:val="sr-Latn-RS"/>
              </w:rPr>
              <w:t>Koм.</w:t>
            </w:r>
          </w:p>
        </w:tc>
        <w:tc>
          <w:tcPr>
            <w:tcW w:w="1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E1B936" w14:textId="77777777" w:rsidR="0077424E" w:rsidRPr="0077424E" w:rsidRDefault="0077424E" w:rsidP="0077424E">
            <w:pPr>
              <w:rPr>
                <w:rFonts w:cs="Arial"/>
                <w:sz w:val="24"/>
                <w:szCs w:val="24"/>
                <w:lang w:val="sr-Latn-RS"/>
              </w:rPr>
            </w:pPr>
            <w:r w:rsidRPr="0077424E">
              <w:rPr>
                <w:rFonts w:cs="Arial"/>
                <w:sz w:val="24"/>
                <w:szCs w:val="24"/>
                <w:lang w:val="sr-Latn-RS"/>
              </w:rPr>
              <w:t>12</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18B48B3" w14:textId="77777777" w:rsidR="0077424E" w:rsidRPr="0077424E" w:rsidRDefault="0077424E" w:rsidP="0077424E">
            <w:pPr>
              <w:rPr>
                <w:rFonts w:cs="Arial"/>
                <w:sz w:val="24"/>
                <w:szCs w:val="24"/>
                <w:lang w:val="sr-Cyrl-CS"/>
              </w:rPr>
            </w:pPr>
            <w:r w:rsidRPr="0077424E">
              <w:rPr>
                <w:rFonts w:cs="Arial"/>
                <w:sz w:val="24"/>
                <w:szCs w:val="24"/>
                <w:lang w:val="sr-Cyrl-CS"/>
              </w:rPr>
              <w:t>T</w:t>
            </w:r>
          </w:p>
        </w:tc>
        <w:tc>
          <w:tcPr>
            <w:tcW w:w="307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770E415" w14:textId="77777777" w:rsidR="0077424E" w:rsidRPr="0077424E" w:rsidRDefault="0077424E" w:rsidP="0077424E">
            <w:pPr>
              <w:rPr>
                <w:rFonts w:cs="Arial"/>
                <w:sz w:val="24"/>
                <w:szCs w:val="24"/>
                <w:lang w:val="sr-Cyrl-CS"/>
              </w:rPr>
            </w:pPr>
            <w:r w:rsidRPr="0077424E">
              <w:rPr>
                <w:rFonts w:cs="Arial"/>
                <w:sz w:val="24"/>
                <w:szCs w:val="24"/>
                <w:lang w:val="sr-Cyrl-CS"/>
              </w:rPr>
              <w:t>81</w:t>
            </w:r>
          </w:p>
        </w:tc>
      </w:tr>
    </w:tbl>
    <w:p w14:paraId="118C0F6B" w14:textId="4CF5486D" w:rsidR="00A257F4" w:rsidRDefault="00A257F4" w:rsidP="000C2EAB">
      <w:pPr>
        <w:rPr>
          <w:rFonts w:cs="Arial"/>
          <w:b/>
          <w:bCs/>
          <w:sz w:val="24"/>
          <w:szCs w:val="24"/>
        </w:rPr>
      </w:pPr>
    </w:p>
    <w:p w14:paraId="1A2B9D84" w14:textId="3DAF1727" w:rsidR="000C2EAB" w:rsidRPr="00662169" w:rsidRDefault="000C2EAB" w:rsidP="000C2EAB">
      <w:pPr>
        <w:rPr>
          <w:rFonts w:cs="Arial"/>
          <w:sz w:val="24"/>
          <w:szCs w:val="24"/>
          <w:lang w:val="sr-Cyrl-RS"/>
        </w:rPr>
      </w:pPr>
      <w:r w:rsidRPr="00662169">
        <w:rPr>
          <w:rFonts w:cs="Arial"/>
          <w:b/>
          <w:bCs/>
          <w:sz w:val="24"/>
          <w:szCs w:val="24"/>
          <w:lang w:val="sr-Cyrl-RS"/>
        </w:rPr>
        <w:t>НАПОМЕНА:</w:t>
      </w:r>
      <w:r w:rsidRPr="00662169">
        <w:rPr>
          <w:rFonts w:cs="Arial"/>
          <w:sz w:val="24"/>
          <w:szCs w:val="24"/>
          <w:lang w:val="sr-Cyrl-RS"/>
        </w:rPr>
        <w:t xml:space="preserve"> </w:t>
      </w:r>
    </w:p>
    <w:p w14:paraId="16469704" w14:textId="5D856C00" w:rsidR="000C2EAB" w:rsidRPr="00662169" w:rsidRDefault="000C2EAB" w:rsidP="000C2EAB">
      <w:pPr>
        <w:pStyle w:val="ListParagraph"/>
        <w:numPr>
          <w:ilvl w:val="0"/>
          <w:numId w:val="38"/>
        </w:numPr>
        <w:spacing w:before="0" w:after="160" w:line="252" w:lineRule="auto"/>
        <w:rPr>
          <w:rFonts w:ascii="Arial" w:hAnsi="Arial" w:cs="Arial"/>
          <w:sz w:val="24"/>
          <w:szCs w:val="24"/>
          <w:lang w:val="sr-Cyrl-RS"/>
        </w:rPr>
      </w:pPr>
      <w:r w:rsidRPr="00662169">
        <w:rPr>
          <w:rFonts w:ascii="Arial" w:hAnsi="Arial" w:cs="Arial"/>
          <w:sz w:val="24"/>
          <w:szCs w:val="24"/>
          <w:lang w:val="sr-Cyrl-RS"/>
        </w:rPr>
        <w:t>За позиције наведене под редним бројевима 1-4 неопходно је понудити тзв. премијум гуме, а то су гуме у класи произвођача „Continental“,  „Michelin“, „Bridg</w:t>
      </w:r>
      <w:r w:rsidR="00CD45F3">
        <w:rPr>
          <w:rFonts w:ascii="Arial" w:hAnsi="Arial" w:cs="Arial"/>
          <w:sz w:val="24"/>
          <w:szCs w:val="24"/>
        </w:rPr>
        <w:t>e</w:t>
      </w:r>
      <w:r w:rsidRPr="00662169">
        <w:rPr>
          <w:rFonts w:ascii="Arial" w:hAnsi="Arial" w:cs="Arial"/>
          <w:sz w:val="24"/>
          <w:szCs w:val="24"/>
          <w:lang w:val="sr-Cyrl-RS"/>
        </w:rPr>
        <w:t>stone“„Good Year“ или одговарајуће</w:t>
      </w:r>
    </w:p>
    <w:p w14:paraId="2D1C2190" w14:textId="77777777" w:rsidR="000C2EAB" w:rsidRPr="00662169" w:rsidRDefault="000C2EAB" w:rsidP="000C2EAB">
      <w:pPr>
        <w:pStyle w:val="ListParagraph"/>
        <w:numPr>
          <w:ilvl w:val="0"/>
          <w:numId w:val="38"/>
        </w:numPr>
        <w:spacing w:before="0" w:after="160" w:line="252" w:lineRule="auto"/>
        <w:rPr>
          <w:rFonts w:ascii="Arial" w:hAnsi="Arial" w:cs="Arial"/>
          <w:sz w:val="24"/>
          <w:szCs w:val="24"/>
          <w:lang w:val="sr-Cyrl-RS"/>
        </w:rPr>
      </w:pPr>
      <w:r w:rsidRPr="00662169">
        <w:rPr>
          <w:rFonts w:ascii="Arial" w:hAnsi="Arial" w:cs="Arial"/>
          <w:sz w:val="24"/>
          <w:szCs w:val="24"/>
          <w:lang w:val="sr-Cyrl-RS"/>
        </w:rPr>
        <w:t>У цену нове гуме, треба укључити и цену демонтаже, замене вентила, монтаже и балансирања.</w:t>
      </w:r>
    </w:p>
    <w:p w14:paraId="15AC9606" w14:textId="77777777" w:rsidR="000C2EAB" w:rsidRPr="00CD45F3" w:rsidRDefault="000C2EAB" w:rsidP="000C2EAB">
      <w:pPr>
        <w:rPr>
          <w:rFonts w:cs="Arial"/>
          <w:b/>
          <w:bCs/>
          <w:sz w:val="24"/>
          <w:szCs w:val="24"/>
        </w:rPr>
      </w:pPr>
      <w:r w:rsidRPr="00CD45F3">
        <w:rPr>
          <w:rFonts w:cs="Arial"/>
          <w:b/>
          <w:bCs/>
          <w:sz w:val="24"/>
          <w:szCs w:val="24"/>
          <w:lang w:val="sr-Cyrl-CS"/>
        </w:rPr>
        <w:t>РОК,  МЕСТО ИСПОРУКЕ И МОНТАЖЕ</w:t>
      </w:r>
      <w:r w:rsidRPr="00CD45F3">
        <w:rPr>
          <w:rFonts w:cs="Arial"/>
          <w:b/>
          <w:bCs/>
          <w:sz w:val="24"/>
          <w:szCs w:val="24"/>
        </w:rPr>
        <w:t xml:space="preserve">: </w:t>
      </w:r>
    </w:p>
    <w:p w14:paraId="190426F2" w14:textId="621052EA" w:rsidR="000C2EAB" w:rsidRPr="00CD45F3" w:rsidRDefault="000C2EAB" w:rsidP="000C2EAB">
      <w:pPr>
        <w:rPr>
          <w:rFonts w:cs="Arial"/>
          <w:sz w:val="24"/>
          <w:szCs w:val="24"/>
          <w:lang w:val="sr-Latn-RS"/>
        </w:rPr>
      </w:pPr>
      <w:r w:rsidRPr="00CD45F3">
        <w:rPr>
          <w:rFonts w:cs="Arial"/>
          <w:sz w:val="24"/>
          <w:szCs w:val="24"/>
        </w:rPr>
        <w:t>Испорука, демонтажа, монтажа ауто гума</w:t>
      </w:r>
      <w:r w:rsidRPr="00CD45F3">
        <w:rPr>
          <w:rFonts w:cs="Arial"/>
          <w:sz w:val="24"/>
          <w:szCs w:val="24"/>
          <w:lang w:val="sr-Cyrl-RS"/>
        </w:rPr>
        <w:t>, замена вентила</w:t>
      </w:r>
      <w:r w:rsidRPr="00CD45F3">
        <w:rPr>
          <w:rFonts w:cs="Arial"/>
          <w:sz w:val="24"/>
          <w:szCs w:val="24"/>
        </w:rPr>
        <w:t xml:space="preserve"> и балансирање точкова</w:t>
      </w:r>
      <w:r w:rsidRPr="00CD45F3">
        <w:rPr>
          <w:rFonts w:cs="Arial"/>
          <w:sz w:val="24"/>
          <w:szCs w:val="24"/>
          <w:lang w:val="sr-Cyrl-RS"/>
        </w:rPr>
        <w:t>,</w:t>
      </w:r>
      <w:r w:rsidRPr="00CD45F3">
        <w:rPr>
          <w:rFonts w:cs="Arial"/>
          <w:sz w:val="24"/>
          <w:szCs w:val="24"/>
        </w:rPr>
        <w:t xml:space="preserve"> обављаће се сукцесивно у току важности овог Уговора</w:t>
      </w:r>
      <w:r w:rsidRPr="00CD45F3">
        <w:rPr>
          <w:rFonts w:cs="Arial"/>
          <w:sz w:val="24"/>
          <w:szCs w:val="24"/>
          <w:lang w:val="sr-Cyrl-RS"/>
        </w:rPr>
        <w:t>,</w:t>
      </w:r>
      <w:r w:rsidRPr="00CD45F3">
        <w:rPr>
          <w:rFonts w:cs="Arial"/>
          <w:sz w:val="24"/>
          <w:szCs w:val="24"/>
        </w:rPr>
        <w:t xml:space="preserve">  на захтев </w:t>
      </w:r>
      <w:r w:rsidRPr="00CD45F3">
        <w:rPr>
          <w:rFonts w:cs="Arial"/>
          <w:sz w:val="24"/>
          <w:szCs w:val="24"/>
          <w:lang w:val="sr-Cyrl-RS"/>
        </w:rPr>
        <w:t>Наручиоца</w:t>
      </w:r>
      <w:r w:rsidRPr="00CD45F3">
        <w:rPr>
          <w:rFonts w:cs="Arial"/>
          <w:sz w:val="24"/>
          <w:szCs w:val="24"/>
        </w:rPr>
        <w:t xml:space="preserve"> „данас за сутра“</w:t>
      </w:r>
      <w:r w:rsidRPr="00CD45F3">
        <w:rPr>
          <w:rFonts w:cs="Arial"/>
          <w:sz w:val="24"/>
          <w:szCs w:val="24"/>
          <w:lang w:val="sr-Cyrl-RS"/>
        </w:rPr>
        <w:t xml:space="preserve">, </w:t>
      </w:r>
      <w:r w:rsidRPr="00CD45F3">
        <w:rPr>
          <w:rFonts w:cs="Arial"/>
          <w:sz w:val="24"/>
          <w:szCs w:val="24"/>
        </w:rPr>
        <w:t xml:space="preserve">о трошку и на терет </w:t>
      </w:r>
      <w:r w:rsidRPr="00CD45F3">
        <w:rPr>
          <w:rFonts w:cs="Arial"/>
          <w:sz w:val="24"/>
          <w:szCs w:val="24"/>
          <w:lang w:val="sr-Cyrl-RS"/>
        </w:rPr>
        <w:t>понуђача</w:t>
      </w:r>
      <w:r w:rsidRPr="00CD45F3">
        <w:rPr>
          <w:rFonts w:cs="Arial"/>
          <w:sz w:val="24"/>
          <w:szCs w:val="24"/>
        </w:rPr>
        <w:t xml:space="preserve"> у Сервису у Београду</w:t>
      </w:r>
      <w:r w:rsidRPr="00CD45F3">
        <w:rPr>
          <w:sz w:val="24"/>
          <w:szCs w:val="24"/>
        </w:rPr>
        <w:t xml:space="preserve"> </w:t>
      </w:r>
      <w:r w:rsidRPr="00CD45F3">
        <w:rPr>
          <w:rFonts w:cs="Arial"/>
          <w:sz w:val="24"/>
          <w:szCs w:val="24"/>
        </w:rPr>
        <w:t xml:space="preserve">У случају да понуђач пружање предметних услуга врши у сервисним просторијама, у сервису који је удаљен преко 12 километара од локације наручиоца (гаража </w:t>
      </w:r>
      <w:r w:rsidR="00CD45F3">
        <w:rPr>
          <w:rFonts w:cs="Arial"/>
          <w:sz w:val="24"/>
          <w:szCs w:val="24"/>
          <w:lang w:val="sr-Cyrl-RS"/>
        </w:rPr>
        <w:t xml:space="preserve">у </w:t>
      </w:r>
      <w:r w:rsidRPr="00CD45F3">
        <w:rPr>
          <w:rFonts w:cs="Arial"/>
          <w:sz w:val="24"/>
          <w:szCs w:val="24"/>
        </w:rPr>
        <w:t>Балканској бр. 13 Београд), понуђач је у обавези да сноси све трошкове транспорта возила (од локације наручиоца до сервиса и назад - до наручиоца). У том случају понуђач врши замену гума на следећи начин: преузима возило на адреси наручиоца и товари на специјално возило за транспорт возила - шлеп возило, превози возило у сервисне просторије и након замене гума враћа возило наручиоцу о свом трошку.“</w:t>
      </w:r>
    </w:p>
    <w:p w14:paraId="4F56BF52" w14:textId="77777777" w:rsidR="000C2EAB" w:rsidRPr="00CD45F3" w:rsidRDefault="000C2EAB" w:rsidP="000C2EAB">
      <w:pPr>
        <w:pStyle w:val="BodyText"/>
        <w:rPr>
          <w:rFonts w:cs="Arial"/>
          <w:szCs w:val="24"/>
        </w:rPr>
      </w:pPr>
      <w:r w:rsidRPr="00CD45F3">
        <w:rPr>
          <w:rFonts w:cs="Arial"/>
          <w:szCs w:val="24"/>
        </w:rPr>
        <w:t>Под монтажом се подразумева: демонтажа старих гума, монтажа нових гума</w:t>
      </w:r>
      <w:r w:rsidRPr="00CD45F3">
        <w:rPr>
          <w:rFonts w:cs="Arial"/>
          <w:szCs w:val="24"/>
          <w:lang w:val="sr-Cyrl-RS"/>
        </w:rPr>
        <w:t>, замена вентила</w:t>
      </w:r>
      <w:r w:rsidRPr="00CD45F3">
        <w:rPr>
          <w:rFonts w:cs="Arial"/>
          <w:szCs w:val="24"/>
        </w:rPr>
        <w:t xml:space="preserve"> и балансирање точкова.</w:t>
      </w:r>
    </w:p>
    <w:p w14:paraId="4DE8B9F4" w14:textId="5F0AFC72" w:rsidR="004B1C3B" w:rsidRPr="0077424E" w:rsidRDefault="000C2EAB" w:rsidP="0077424E">
      <w:pPr>
        <w:rPr>
          <w:rFonts w:cs="Arial"/>
          <w:sz w:val="24"/>
          <w:szCs w:val="24"/>
          <w:lang w:val="sr-Cyrl-RS"/>
        </w:rPr>
      </w:pPr>
      <w:r w:rsidRPr="00CD45F3">
        <w:rPr>
          <w:rFonts w:cs="Arial"/>
          <w:sz w:val="24"/>
          <w:szCs w:val="24"/>
        </w:rPr>
        <w:t>Ако понуђач понуди испоруку на другом месту, уз додатне трошкове, понуда ће бити одбијена, као неприхватљива</w:t>
      </w:r>
      <w:r w:rsidRPr="00CD45F3">
        <w:rPr>
          <w:rFonts w:cs="Arial"/>
          <w:sz w:val="24"/>
          <w:szCs w:val="24"/>
          <w:lang w:val="sr-Cyrl-RS"/>
        </w:rPr>
        <w:t>.</w:t>
      </w:r>
    </w:p>
    <w:p w14:paraId="17FA0A30" w14:textId="4EF192AE" w:rsidR="00496A4C" w:rsidRPr="00496A4C" w:rsidRDefault="00496A4C" w:rsidP="004F79B5">
      <w:pPr>
        <w:pStyle w:val="Heading10"/>
        <w:numPr>
          <w:ilvl w:val="1"/>
          <w:numId w:val="17"/>
        </w:numPr>
        <w:jc w:val="both"/>
        <w:rPr>
          <w:rFonts w:cs="Arial"/>
          <w:b w:val="0"/>
          <w:color w:val="000000"/>
          <w:spacing w:val="-2"/>
          <w:sz w:val="24"/>
          <w:szCs w:val="24"/>
        </w:rPr>
      </w:pPr>
      <w:r w:rsidRPr="00496A4C">
        <w:rPr>
          <w:rFonts w:cs="Arial"/>
          <w:b w:val="0"/>
          <w:color w:val="000000"/>
          <w:spacing w:val="-2"/>
          <w:sz w:val="24"/>
          <w:szCs w:val="24"/>
        </w:rPr>
        <w:t>Други захтеви</w:t>
      </w:r>
    </w:p>
    <w:p w14:paraId="417FE8EC" w14:textId="43838CDD" w:rsidR="00EA4EE3" w:rsidRPr="0077424E" w:rsidRDefault="00496A4C" w:rsidP="0077424E">
      <w:pPr>
        <w:shd w:val="clear" w:color="auto" w:fill="FFFFFF"/>
        <w:spacing w:before="0" w:after="160" w:line="274" w:lineRule="exact"/>
        <w:rPr>
          <w:rFonts w:eastAsia="Calibri" w:cs="Arial"/>
          <w:color w:val="000000"/>
          <w:spacing w:val="-2"/>
          <w:sz w:val="24"/>
          <w:szCs w:val="24"/>
        </w:rPr>
      </w:pPr>
      <w:r w:rsidRPr="00496A4C">
        <w:rPr>
          <w:rFonts w:cs="Arial"/>
          <w:color w:val="000000"/>
          <w:spacing w:val="-2"/>
          <w:sz w:val="24"/>
          <w:szCs w:val="24"/>
        </w:rPr>
        <w:t>Понуђач је дужан да у складу са законским прописима (Закон о безбедности и здрављу на раду</w:t>
      </w:r>
      <w:r>
        <w:rPr>
          <w:rFonts w:cs="Arial"/>
          <w:color w:val="000000"/>
          <w:spacing w:val="-2"/>
          <w:sz w:val="24"/>
          <w:szCs w:val="24"/>
        </w:rPr>
        <w:t xml:space="preserve"> </w:t>
      </w:r>
      <w:r w:rsidRPr="00496A4C">
        <w:rPr>
          <w:rFonts w:cs="Arial"/>
          <w:color w:val="000000"/>
          <w:spacing w:val="-2"/>
          <w:sz w:val="24"/>
          <w:szCs w:val="24"/>
          <w:lang w:val="sr-Cyrl-RS"/>
        </w:rPr>
        <w:t>(„Сл.гласник РС“, бр. 101/2005 и 91/2015)</w:t>
      </w:r>
      <w:r w:rsidR="00CB44A5">
        <w:rPr>
          <w:rFonts w:cs="Arial"/>
          <w:color w:val="000000"/>
          <w:spacing w:val="-2"/>
          <w:sz w:val="24"/>
          <w:szCs w:val="24"/>
        </w:rPr>
        <w:t xml:space="preserve">, (даље БЗР) </w:t>
      </w:r>
      <w:r w:rsidRPr="00496A4C">
        <w:rPr>
          <w:rFonts w:cs="Arial"/>
          <w:color w:val="000000"/>
          <w:spacing w:val="-2"/>
          <w:sz w:val="24"/>
          <w:szCs w:val="24"/>
        </w:rPr>
        <w:t>предузме све пот</w:t>
      </w:r>
      <w:r w:rsidR="00F25844">
        <w:rPr>
          <w:rFonts w:cs="Arial"/>
          <w:color w:val="000000"/>
          <w:spacing w:val="-2"/>
          <w:sz w:val="24"/>
          <w:szCs w:val="24"/>
        </w:rPr>
        <w:t>ребне мере у вези са извршењем У</w:t>
      </w:r>
      <w:r w:rsidRPr="00496A4C">
        <w:rPr>
          <w:rFonts w:cs="Arial"/>
          <w:color w:val="000000"/>
          <w:spacing w:val="-2"/>
          <w:sz w:val="24"/>
          <w:szCs w:val="24"/>
        </w:rPr>
        <w:t xml:space="preserve">говора и дужан је да накнади сву штету који причини извршењем предметне набавке Наручиоцу или трећим лицима.   </w:t>
      </w:r>
    </w:p>
    <w:p w14:paraId="6D448C30" w14:textId="324E0536" w:rsidR="00756A02" w:rsidRPr="005E3763" w:rsidRDefault="00756A02" w:rsidP="007A434A">
      <w:pPr>
        <w:pStyle w:val="Heading10"/>
        <w:numPr>
          <w:ilvl w:val="0"/>
          <w:numId w:val="17"/>
        </w:numPr>
        <w:rPr>
          <w:rFonts w:cs="Arial"/>
          <w:sz w:val="24"/>
          <w:szCs w:val="24"/>
          <w:lang w:val="sr-Cyrl-RS"/>
        </w:rPr>
      </w:pPr>
      <w:bookmarkStart w:id="18" w:name="_Toc442559884"/>
      <w:r w:rsidRPr="005E3763">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5E3763" w14:paraId="68858D64" w14:textId="77777777" w:rsidTr="008112A2">
        <w:trPr>
          <w:trHeight w:val="524"/>
          <w:jc w:val="center"/>
        </w:trPr>
        <w:tc>
          <w:tcPr>
            <w:tcW w:w="729" w:type="dxa"/>
            <w:vAlign w:val="center"/>
          </w:tcPr>
          <w:p w14:paraId="4AE67EA3" w14:textId="77777777" w:rsidR="00175774" w:rsidRPr="005E3763" w:rsidRDefault="00175774" w:rsidP="003A4822">
            <w:pPr>
              <w:jc w:val="center"/>
              <w:rPr>
                <w:rFonts w:cs="Arial"/>
                <w:b/>
                <w:sz w:val="24"/>
                <w:szCs w:val="24"/>
              </w:rPr>
            </w:pPr>
            <w:r w:rsidRPr="005E3763">
              <w:rPr>
                <w:rFonts w:cs="Arial"/>
                <w:b/>
                <w:sz w:val="24"/>
                <w:szCs w:val="24"/>
              </w:rPr>
              <w:t>Ред. бр.</w:t>
            </w:r>
          </w:p>
        </w:tc>
        <w:tc>
          <w:tcPr>
            <w:tcW w:w="8430" w:type="dxa"/>
            <w:vAlign w:val="center"/>
          </w:tcPr>
          <w:p w14:paraId="0795190C" w14:textId="62392B40" w:rsidR="00175774" w:rsidRPr="005E3763" w:rsidRDefault="007A434A" w:rsidP="003A4822">
            <w:pPr>
              <w:ind w:right="-180"/>
              <w:jc w:val="center"/>
              <w:rPr>
                <w:rFonts w:cs="Arial"/>
                <w:b/>
                <w:sz w:val="24"/>
                <w:szCs w:val="24"/>
              </w:rPr>
            </w:pPr>
            <w:r>
              <w:rPr>
                <w:rStyle w:val="Heading1Char"/>
                <w:sz w:val="24"/>
                <w:szCs w:val="24"/>
              </w:rPr>
              <w:t>4</w:t>
            </w:r>
            <w:r w:rsidR="00175774" w:rsidRPr="005E3763">
              <w:rPr>
                <w:rStyle w:val="Heading1Char"/>
                <w:sz w:val="24"/>
                <w:szCs w:val="24"/>
              </w:rPr>
              <w:t>.1</w:t>
            </w:r>
            <w:r w:rsidR="0061774F">
              <w:rPr>
                <w:rFonts w:cs="Arial"/>
                <w:b/>
                <w:sz w:val="24"/>
                <w:szCs w:val="24"/>
              </w:rPr>
              <w:t>.</w:t>
            </w:r>
            <w:r w:rsidR="00175774" w:rsidRPr="005E3763">
              <w:rPr>
                <w:rFonts w:cs="Arial"/>
                <w:b/>
                <w:sz w:val="24"/>
                <w:szCs w:val="24"/>
              </w:rPr>
              <w:t xml:space="preserve"> ОБАВЕЗНИ УСЛОВИ </w:t>
            </w:r>
          </w:p>
          <w:p w14:paraId="7DEE8F10" w14:textId="249F79CD" w:rsidR="00175774" w:rsidRPr="005E3763" w:rsidRDefault="00175774" w:rsidP="003A4822">
            <w:pPr>
              <w:jc w:val="center"/>
              <w:rPr>
                <w:rFonts w:cs="Arial"/>
                <w:b/>
                <w:color w:val="FF0000"/>
                <w:sz w:val="24"/>
                <w:szCs w:val="24"/>
                <w:lang w:val="sr-Cyrl-RS"/>
              </w:rPr>
            </w:pPr>
            <w:r w:rsidRPr="005E3763">
              <w:rPr>
                <w:rFonts w:cs="Arial"/>
                <w:b/>
                <w:sz w:val="24"/>
                <w:szCs w:val="24"/>
              </w:rPr>
              <w:t>ЗА УЧЕШЋЕ У ПОСТУПКУ ЈАВНЕ НАБАВКЕ ИЗ ЧЛАНА 75. З</w:t>
            </w:r>
            <w:r w:rsidR="005C7CDE" w:rsidRPr="005E3763">
              <w:rPr>
                <w:rFonts w:cs="Arial"/>
                <w:b/>
                <w:sz w:val="24"/>
                <w:szCs w:val="24"/>
                <w:lang w:val="sr-Cyrl-RS"/>
              </w:rPr>
              <w:t>АКОНА</w:t>
            </w:r>
          </w:p>
          <w:p w14:paraId="43F3515F" w14:textId="77777777" w:rsidR="00175774" w:rsidRPr="005E3763" w:rsidRDefault="00175774" w:rsidP="003A4822">
            <w:pPr>
              <w:jc w:val="center"/>
              <w:rPr>
                <w:rFonts w:cs="Arial"/>
                <w:b/>
                <w:color w:val="FF0000"/>
                <w:sz w:val="24"/>
                <w:szCs w:val="24"/>
              </w:rPr>
            </w:pPr>
          </w:p>
        </w:tc>
      </w:tr>
      <w:tr w:rsidR="00175774" w:rsidRPr="005E3763" w14:paraId="05847525" w14:textId="77777777" w:rsidTr="008112A2">
        <w:trPr>
          <w:jc w:val="center"/>
        </w:trPr>
        <w:tc>
          <w:tcPr>
            <w:tcW w:w="729" w:type="dxa"/>
            <w:vAlign w:val="center"/>
          </w:tcPr>
          <w:p w14:paraId="668E1409" w14:textId="77777777" w:rsidR="00175774" w:rsidRPr="005E3763" w:rsidRDefault="00175774" w:rsidP="003A4822">
            <w:pPr>
              <w:jc w:val="center"/>
              <w:rPr>
                <w:rFonts w:cs="Arial"/>
                <w:b/>
                <w:sz w:val="24"/>
                <w:szCs w:val="24"/>
              </w:rPr>
            </w:pPr>
            <w:r w:rsidRPr="005E3763">
              <w:rPr>
                <w:rFonts w:cs="Arial"/>
                <w:b/>
                <w:sz w:val="24"/>
                <w:szCs w:val="24"/>
              </w:rPr>
              <w:t>1.</w:t>
            </w:r>
          </w:p>
        </w:tc>
        <w:tc>
          <w:tcPr>
            <w:tcW w:w="8430" w:type="dxa"/>
            <w:vAlign w:val="center"/>
          </w:tcPr>
          <w:p w14:paraId="73A38DE2" w14:textId="1A400DEF" w:rsidR="00175774" w:rsidRPr="005E3763" w:rsidRDefault="00175774" w:rsidP="003A4822">
            <w:pPr>
              <w:autoSpaceDE w:val="0"/>
              <w:autoSpaceDN w:val="0"/>
              <w:adjustRightInd w:val="0"/>
              <w:rPr>
                <w:rFonts w:cs="Arial"/>
                <w:sz w:val="24"/>
                <w:szCs w:val="24"/>
              </w:rPr>
            </w:pPr>
            <w:r w:rsidRPr="005E3763">
              <w:rPr>
                <w:rFonts w:cs="Arial"/>
                <w:b/>
                <w:sz w:val="24"/>
                <w:szCs w:val="24"/>
                <w:u w:val="single"/>
              </w:rPr>
              <w:t>Услов:</w:t>
            </w:r>
            <w:r w:rsidR="005E3763">
              <w:rPr>
                <w:rFonts w:cs="Arial"/>
                <w:b/>
                <w:sz w:val="24"/>
                <w:szCs w:val="24"/>
                <w:lang w:val="sr-Cyrl-RS"/>
              </w:rPr>
              <w:t xml:space="preserve"> </w:t>
            </w:r>
            <w:r w:rsidRPr="005E3763">
              <w:rPr>
                <w:rFonts w:cs="Arial"/>
                <w:sz w:val="24"/>
                <w:szCs w:val="24"/>
                <w:lang w:val="pl-PL"/>
              </w:rPr>
              <w:t>Да је понуђач регистрован код надлежног органа, односно уписан у одговарајући регистар;</w:t>
            </w:r>
          </w:p>
          <w:p w14:paraId="64871787" w14:textId="77777777"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 xml:space="preserve">Доказ: </w:t>
            </w:r>
          </w:p>
          <w:p w14:paraId="2D9E7CC5" w14:textId="3FA6DD39" w:rsidR="00175774" w:rsidRPr="005E3763" w:rsidRDefault="00175774" w:rsidP="003A4822">
            <w:pPr>
              <w:tabs>
                <w:tab w:val="left" w:pos="680"/>
              </w:tabs>
              <w:snapToGrid w:val="0"/>
              <w:rPr>
                <w:rFonts w:eastAsia="Calibri" w:cs="Arial"/>
                <w:sz w:val="24"/>
                <w:szCs w:val="24"/>
              </w:rPr>
            </w:pPr>
            <w:r w:rsidRPr="005E3763">
              <w:rPr>
                <w:rFonts w:eastAsia="Calibri" w:cs="Arial"/>
                <w:sz w:val="24"/>
                <w:szCs w:val="24"/>
                <w:lang w:val="ru-RU"/>
              </w:rPr>
              <w:t xml:space="preserve">- </w:t>
            </w:r>
            <w:r w:rsidRPr="005E3763">
              <w:rPr>
                <w:rFonts w:eastAsia="Calibri" w:cs="Arial"/>
                <w:b/>
                <w:sz w:val="24"/>
                <w:szCs w:val="24"/>
              </w:rPr>
              <w:t>за правно лице:</w:t>
            </w:r>
            <w:r w:rsidRPr="005E3763">
              <w:rPr>
                <w:rFonts w:eastAsia="Calibri" w:cs="Arial"/>
                <w:sz w:val="24"/>
                <w:szCs w:val="24"/>
                <w:lang w:val="ru-RU"/>
              </w:rPr>
              <w:t>Извод из регистра</w:t>
            </w:r>
            <w:r w:rsidR="008629EA" w:rsidRPr="005E3763">
              <w:rPr>
                <w:rFonts w:eastAsia="Calibri" w:cs="Arial"/>
                <w:sz w:val="24"/>
                <w:szCs w:val="24"/>
                <w:lang w:val="ru-RU"/>
              </w:rPr>
              <w:t xml:space="preserve"> </w:t>
            </w:r>
            <w:r w:rsidRPr="005E3763">
              <w:rPr>
                <w:rFonts w:eastAsia="Calibri" w:cs="Arial"/>
                <w:sz w:val="24"/>
                <w:szCs w:val="24"/>
                <w:lang w:val="ru-RU"/>
              </w:rPr>
              <w:t xml:space="preserve">Агенције за привредне регистре, односно извод из регистра надлежног Привредног суда </w:t>
            </w:r>
          </w:p>
          <w:p w14:paraId="34256C88" w14:textId="77777777" w:rsidR="00175774" w:rsidRPr="005E3763" w:rsidRDefault="00175774" w:rsidP="003A4822">
            <w:pPr>
              <w:tabs>
                <w:tab w:val="left" w:pos="680"/>
              </w:tabs>
              <w:snapToGrid w:val="0"/>
              <w:rPr>
                <w:rFonts w:eastAsia="Calibri" w:cs="Arial"/>
                <w:sz w:val="24"/>
                <w:szCs w:val="24"/>
              </w:rPr>
            </w:pPr>
            <w:r w:rsidRPr="005E3763">
              <w:rPr>
                <w:rFonts w:eastAsia="Calibri" w:cs="Arial"/>
                <w:sz w:val="24"/>
                <w:szCs w:val="24"/>
              </w:rPr>
              <w:t xml:space="preserve">- </w:t>
            </w:r>
            <w:r w:rsidRPr="005E3763">
              <w:rPr>
                <w:rFonts w:eastAsia="Calibri" w:cs="Arial"/>
                <w:b/>
                <w:sz w:val="24"/>
                <w:szCs w:val="24"/>
              </w:rPr>
              <w:t xml:space="preserve">за предузетнике: </w:t>
            </w:r>
            <w:r w:rsidRPr="005E3763">
              <w:rPr>
                <w:rFonts w:eastAsia="Calibri" w:cs="Arial"/>
                <w:sz w:val="24"/>
                <w:szCs w:val="24"/>
              </w:rPr>
              <w:t>И</w:t>
            </w:r>
            <w:r w:rsidRPr="005E3763">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1AC16484" w14:textId="77777777" w:rsidR="00175774" w:rsidRPr="005E3763" w:rsidRDefault="00175774" w:rsidP="003A4822">
            <w:pPr>
              <w:autoSpaceDE w:val="0"/>
              <w:autoSpaceDN w:val="0"/>
              <w:adjustRightInd w:val="0"/>
              <w:rPr>
                <w:rFonts w:eastAsia="Calibri" w:cs="Arial"/>
                <w:i/>
                <w:sz w:val="24"/>
                <w:szCs w:val="24"/>
              </w:rPr>
            </w:pPr>
            <w:r w:rsidRPr="005E3763">
              <w:rPr>
                <w:rFonts w:eastAsia="Calibri" w:cs="Arial"/>
                <w:i/>
                <w:sz w:val="24"/>
                <w:szCs w:val="24"/>
              </w:rPr>
              <w:t xml:space="preserve">Напомена: </w:t>
            </w:r>
          </w:p>
          <w:p w14:paraId="0839DDE5" w14:textId="77777777" w:rsidR="00175774" w:rsidRPr="005E3763" w:rsidRDefault="00175774" w:rsidP="00015665">
            <w:pPr>
              <w:numPr>
                <w:ilvl w:val="0"/>
                <w:numId w:val="18"/>
              </w:numPr>
              <w:tabs>
                <w:tab w:val="left" w:pos="680"/>
              </w:tabs>
              <w:snapToGrid w:val="0"/>
              <w:spacing w:before="0"/>
              <w:ind w:left="714" w:hanging="357"/>
              <w:contextualSpacing/>
              <w:jc w:val="left"/>
              <w:rPr>
                <w:rFonts w:eastAsia="Calibri" w:cs="Arial"/>
                <w:i/>
                <w:sz w:val="24"/>
                <w:szCs w:val="24"/>
              </w:rPr>
            </w:pPr>
            <w:r w:rsidRPr="005E3763">
              <w:rPr>
                <w:rFonts w:eastAsia="Calibri" w:cs="Arial"/>
                <w:i/>
                <w:sz w:val="24"/>
                <w:szCs w:val="24"/>
              </w:rPr>
              <w:t xml:space="preserve">У случају да понуду подноси група понуђача, овај доказ доставити за сваког </w:t>
            </w:r>
            <w:r w:rsidR="00B46D29" w:rsidRPr="005E3763">
              <w:rPr>
                <w:rFonts w:eastAsia="Calibri" w:cs="Arial"/>
                <w:i/>
                <w:sz w:val="24"/>
                <w:szCs w:val="24"/>
                <w:lang w:val="sr-Cyrl-CS"/>
              </w:rPr>
              <w:t>члана групе понуђача</w:t>
            </w:r>
          </w:p>
          <w:p w14:paraId="2F0247AD" w14:textId="77777777" w:rsidR="00175774" w:rsidRPr="005E3763" w:rsidRDefault="00175774" w:rsidP="00015665">
            <w:pPr>
              <w:numPr>
                <w:ilvl w:val="0"/>
                <w:numId w:val="18"/>
              </w:numPr>
              <w:tabs>
                <w:tab w:val="left" w:pos="680"/>
              </w:tabs>
              <w:snapToGrid w:val="0"/>
              <w:spacing w:before="0"/>
              <w:ind w:left="714" w:hanging="357"/>
              <w:contextualSpacing/>
              <w:jc w:val="left"/>
              <w:rPr>
                <w:rFonts w:cs="Arial"/>
                <w:sz w:val="24"/>
                <w:szCs w:val="24"/>
              </w:rPr>
            </w:pPr>
            <w:r w:rsidRPr="005E3763">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5E3763" w14:paraId="436A432E" w14:textId="77777777" w:rsidTr="00994C6F">
        <w:trPr>
          <w:trHeight w:val="2240"/>
          <w:jc w:val="center"/>
        </w:trPr>
        <w:tc>
          <w:tcPr>
            <w:tcW w:w="729" w:type="dxa"/>
            <w:vAlign w:val="center"/>
          </w:tcPr>
          <w:p w14:paraId="458EAFE2" w14:textId="77777777" w:rsidR="00175774" w:rsidRPr="005E3763" w:rsidRDefault="00175774" w:rsidP="003A4822">
            <w:pPr>
              <w:jc w:val="center"/>
              <w:rPr>
                <w:rFonts w:cs="Arial"/>
                <w:b/>
                <w:sz w:val="24"/>
                <w:szCs w:val="24"/>
              </w:rPr>
            </w:pPr>
            <w:r w:rsidRPr="005E3763">
              <w:rPr>
                <w:rFonts w:cs="Arial"/>
                <w:b/>
                <w:sz w:val="24"/>
                <w:szCs w:val="24"/>
              </w:rPr>
              <w:t>2.</w:t>
            </w:r>
          </w:p>
        </w:tc>
        <w:tc>
          <w:tcPr>
            <w:tcW w:w="8430" w:type="dxa"/>
            <w:vAlign w:val="center"/>
          </w:tcPr>
          <w:p w14:paraId="0DFE47B9" w14:textId="77777777" w:rsidR="00175774" w:rsidRPr="005E3763" w:rsidRDefault="00175774" w:rsidP="003A4822">
            <w:pPr>
              <w:autoSpaceDE w:val="0"/>
              <w:autoSpaceDN w:val="0"/>
              <w:adjustRightInd w:val="0"/>
              <w:rPr>
                <w:rFonts w:cs="Arial"/>
                <w:sz w:val="24"/>
                <w:szCs w:val="24"/>
              </w:rPr>
            </w:pPr>
            <w:r w:rsidRPr="005E3763">
              <w:rPr>
                <w:rFonts w:cs="Arial"/>
                <w:b/>
                <w:sz w:val="24"/>
                <w:szCs w:val="24"/>
                <w:u w:val="single"/>
              </w:rPr>
              <w:t>Услов:</w:t>
            </w:r>
            <w:r w:rsidRPr="005E3763">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Доказ:</w:t>
            </w:r>
          </w:p>
          <w:p w14:paraId="28CC87CD" w14:textId="77777777" w:rsidR="00175774" w:rsidRPr="005E3763" w:rsidRDefault="00175774" w:rsidP="003A4822">
            <w:pPr>
              <w:autoSpaceDE w:val="0"/>
              <w:autoSpaceDN w:val="0"/>
              <w:adjustRightInd w:val="0"/>
              <w:rPr>
                <w:rFonts w:cs="Arial"/>
                <w:b/>
                <w:sz w:val="24"/>
                <w:szCs w:val="24"/>
                <w:u w:val="single"/>
              </w:rPr>
            </w:pPr>
            <w:r w:rsidRPr="005E3763">
              <w:rPr>
                <w:rFonts w:eastAsia="Calibri" w:cs="Arial"/>
                <w:sz w:val="24"/>
                <w:szCs w:val="24"/>
                <w:lang w:val="ru-RU"/>
              </w:rPr>
              <w:t xml:space="preserve">- </w:t>
            </w:r>
            <w:r w:rsidRPr="005E3763">
              <w:rPr>
                <w:rFonts w:eastAsia="Calibri" w:cs="Arial"/>
                <w:b/>
                <w:sz w:val="24"/>
                <w:szCs w:val="24"/>
              </w:rPr>
              <w:t>за правно лице:</w:t>
            </w:r>
          </w:p>
          <w:p w14:paraId="498281BD" w14:textId="77777777" w:rsidR="00175774" w:rsidRPr="005E3763" w:rsidRDefault="00175774" w:rsidP="003A4822">
            <w:pPr>
              <w:rPr>
                <w:rFonts w:cs="Arial"/>
                <w:sz w:val="24"/>
                <w:szCs w:val="24"/>
              </w:rPr>
            </w:pPr>
            <w:r w:rsidRPr="005E3763">
              <w:rPr>
                <w:rFonts w:cs="Arial"/>
                <w:sz w:val="24"/>
                <w:szCs w:val="24"/>
              </w:rPr>
              <w:t>1) ЗА ЗАКОНСКОГ ЗАСТУПНИКА</w:t>
            </w:r>
            <w:r w:rsidRPr="005E3763">
              <w:rPr>
                <w:rFonts w:cs="Arial"/>
                <w:b/>
                <w:sz w:val="24"/>
                <w:szCs w:val="24"/>
              </w:rPr>
              <w:t xml:space="preserve"> – уверење из казнене евиденције надлежне полицијске управе Министарства унутрашњих послова</w:t>
            </w:r>
            <w:r w:rsidRPr="005E3763">
              <w:rPr>
                <w:rFonts w:cs="Arial"/>
                <w:sz w:val="24"/>
                <w:szCs w:val="24"/>
              </w:rPr>
              <w:t xml:space="preserve"> – захтев за издавање овог уверења може се поднети према </w:t>
            </w:r>
            <w:r w:rsidRPr="005E3763">
              <w:rPr>
                <w:rFonts w:cs="Arial"/>
                <w:b/>
                <w:sz w:val="24"/>
                <w:szCs w:val="24"/>
              </w:rPr>
              <w:t>месту рођења</w:t>
            </w:r>
            <w:r w:rsidRPr="005E3763">
              <w:rPr>
                <w:rFonts w:cs="Arial"/>
                <w:sz w:val="24"/>
                <w:szCs w:val="24"/>
              </w:rPr>
              <w:t xml:space="preserve"> или према </w:t>
            </w:r>
            <w:r w:rsidRPr="005E3763">
              <w:rPr>
                <w:rFonts w:cs="Arial"/>
                <w:b/>
                <w:sz w:val="24"/>
                <w:szCs w:val="24"/>
              </w:rPr>
              <w:t>месту пребивалишта</w:t>
            </w:r>
            <w:r w:rsidRPr="005E3763">
              <w:rPr>
                <w:rFonts w:cs="Arial"/>
                <w:sz w:val="24"/>
                <w:szCs w:val="24"/>
              </w:rPr>
              <w:t>.</w:t>
            </w:r>
          </w:p>
          <w:p w14:paraId="2EB80754" w14:textId="77777777" w:rsidR="00175774" w:rsidRPr="005E3763" w:rsidRDefault="00175774" w:rsidP="003A4822">
            <w:pPr>
              <w:rPr>
                <w:rFonts w:cs="Arial"/>
                <w:sz w:val="24"/>
                <w:szCs w:val="24"/>
              </w:rPr>
            </w:pPr>
            <w:r w:rsidRPr="005E3763">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9" w:history="1">
              <w:r w:rsidRPr="005E3763">
                <w:rPr>
                  <w:rStyle w:val="Hyperlink"/>
                  <w:rFonts w:cs="Arial"/>
                  <w:sz w:val="24"/>
                  <w:szCs w:val="24"/>
                </w:rPr>
                <w:t>http://www.bg.vi.sud.rs/lt/articles/o-visem-sudu/obavestenje-ke-za-pravna-lica.html</w:t>
              </w:r>
            </w:hyperlink>
          </w:p>
          <w:p w14:paraId="64FDE8EC" w14:textId="77777777" w:rsidR="00175774" w:rsidRPr="005E3763" w:rsidRDefault="00175774" w:rsidP="003A4822">
            <w:pPr>
              <w:rPr>
                <w:rFonts w:cs="Arial"/>
                <w:sz w:val="24"/>
                <w:szCs w:val="24"/>
              </w:rPr>
            </w:pPr>
            <w:r w:rsidRPr="005E3763">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5E3763">
              <w:rPr>
                <w:rFonts w:cs="Arial"/>
                <w:b/>
                <w:sz w:val="24"/>
                <w:szCs w:val="24"/>
              </w:rPr>
              <w:t xml:space="preserve">Уверење Основног суда  </w:t>
            </w:r>
            <w:r w:rsidRPr="005E3763">
              <w:rPr>
                <w:rFonts w:cs="Arial"/>
                <w:sz w:val="24"/>
                <w:szCs w:val="24"/>
              </w:rPr>
              <w:t>(</w:t>
            </w:r>
            <w:r w:rsidRPr="005E3763">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5E3763">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5E3763">
              <w:rPr>
                <w:rFonts w:cs="Arial"/>
                <w:sz w:val="24"/>
                <w:szCs w:val="24"/>
              </w:rPr>
              <w:lastRenderedPageBreak/>
              <w:t>против животне средине, кривично дело примања или давања мита, кривично дело преваре.</w:t>
            </w:r>
          </w:p>
          <w:p w14:paraId="7BDD838B" w14:textId="77777777" w:rsidR="00175774" w:rsidRPr="005E3763" w:rsidRDefault="00175774" w:rsidP="003A4822">
            <w:pPr>
              <w:rPr>
                <w:rFonts w:cs="Arial"/>
                <w:b/>
                <w:sz w:val="24"/>
                <w:szCs w:val="24"/>
              </w:rPr>
            </w:pPr>
            <w:r w:rsidRPr="005E3763">
              <w:rPr>
                <w:rFonts w:cs="Arial"/>
                <w:i/>
                <w:sz w:val="24"/>
                <w:szCs w:val="24"/>
              </w:rPr>
              <w:t>Посебна напомена:</w:t>
            </w:r>
            <w:r w:rsidR="00B46D29" w:rsidRPr="005E3763">
              <w:rPr>
                <w:rFonts w:cs="Arial"/>
                <w:sz w:val="24"/>
                <w:szCs w:val="24"/>
              </w:rPr>
              <w:t xml:space="preserve"> Уколико уверење </w:t>
            </w:r>
            <w:r w:rsidR="00B46D29" w:rsidRPr="005E3763">
              <w:rPr>
                <w:rFonts w:cs="Arial"/>
                <w:sz w:val="24"/>
                <w:szCs w:val="24"/>
                <w:lang w:val="sr-Cyrl-CS"/>
              </w:rPr>
              <w:t>О</w:t>
            </w:r>
            <w:r w:rsidRPr="005E3763">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E3763">
              <w:rPr>
                <w:rFonts w:cs="Arial"/>
                <w:sz w:val="24"/>
                <w:szCs w:val="24"/>
                <w:u w:val="single"/>
              </w:rPr>
              <w:t>и</w:t>
            </w:r>
            <w:r w:rsidRPr="005E3763">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5E3763">
              <w:rPr>
                <w:rFonts w:cs="Arial"/>
                <w:b/>
                <w:sz w:val="24"/>
                <w:szCs w:val="24"/>
              </w:rPr>
              <w:t>кривична дела против привреде и кривично дело примања мита.</w:t>
            </w:r>
          </w:p>
          <w:p w14:paraId="7C0C5537" w14:textId="77777777" w:rsidR="00175774" w:rsidRPr="005E3763" w:rsidRDefault="00175774" w:rsidP="003A4822">
            <w:pPr>
              <w:rPr>
                <w:rFonts w:cs="Arial"/>
                <w:sz w:val="24"/>
                <w:szCs w:val="24"/>
              </w:rPr>
            </w:pPr>
            <w:r w:rsidRPr="005E3763">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5E3763">
              <w:rPr>
                <w:rFonts w:cs="Arial"/>
                <w:sz w:val="24"/>
                <w:szCs w:val="24"/>
              </w:rPr>
              <w:t xml:space="preserve"> – захтев за издавање овог уверења може се поднети према </w:t>
            </w:r>
            <w:r w:rsidRPr="005E3763">
              <w:rPr>
                <w:rFonts w:cs="Arial"/>
                <w:b/>
                <w:sz w:val="24"/>
                <w:szCs w:val="24"/>
              </w:rPr>
              <w:t>месту рођења</w:t>
            </w:r>
            <w:r w:rsidRPr="005E3763">
              <w:rPr>
                <w:rFonts w:cs="Arial"/>
                <w:sz w:val="24"/>
                <w:szCs w:val="24"/>
              </w:rPr>
              <w:t xml:space="preserve"> или према </w:t>
            </w:r>
            <w:r w:rsidRPr="005E3763">
              <w:rPr>
                <w:rFonts w:cs="Arial"/>
                <w:b/>
                <w:sz w:val="24"/>
                <w:szCs w:val="24"/>
              </w:rPr>
              <w:t>месту пребивалишта</w:t>
            </w:r>
            <w:r w:rsidRPr="005E3763">
              <w:rPr>
                <w:rFonts w:cs="Arial"/>
                <w:sz w:val="24"/>
                <w:szCs w:val="24"/>
              </w:rPr>
              <w:t>.</w:t>
            </w:r>
          </w:p>
          <w:p w14:paraId="002E2A93" w14:textId="77777777" w:rsidR="00175774" w:rsidRPr="005E3763" w:rsidRDefault="00175774" w:rsidP="003A4822">
            <w:pPr>
              <w:autoSpaceDE w:val="0"/>
              <w:autoSpaceDN w:val="0"/>
              <w:adjustRightInd w:val="0"/>
              <w:rPr>
                <w:rFonts w:eastAsia="Calibri" w:cs="Arial"/>
                <w:i/>
                <w:sz w:val="24"/>
                <w:szCs w:val="24"/>
              </w:rPr>
            </w:pPr>
            <w:r w:rsidRPr="005E3763">
              <w:rPr>
                <w:rFonts w:eastAsia="Calibri" w:cs="Arial"/>
                <w:i/>
                <w:sz w:val="24"/>
                <w:szCs w:val="24"/>
              </w:rPr>
              <w:t xml:space="preserve">Напомена: </w:t>
            </w:r>
          </w:p>
          <w:p w14:paraId="06240C2B" w14:textId="77777777" w:rsidR="00175774" w:rsidRPr="005E3763" w:rsidRDefault="00175774" w:rsidP="00015665">
            <w:pPr>
              <w:numPr>
                <w:ilvl w:val="0"/>
                <w:numId w:val="20"/>
              </w:numPr>
              <w:tabs>
                <w:tab w:val="left" w:pos="680"/>
              </w:tabs>
              <w:snapToGrid w:val="0"/>
              <w:spacing w:before="0"/>
              <w:ind w:left="714" w:hanging="357"/>
              <w:contextualSpacing/>
              <w:jc w:val="left"/>
              <w:rPr>
                <w:rFonts w:eastAsia="Calibri" w:cs="Arial"/>
                <w:i/>
                <w:sz w:val="24"/>
                <w:szCs w:val="24"/>
              </w:rPr>
            </w:pPr>
            <w:r w:rsidRPr="005E3763">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5E3763" w:rsidRDefault="00175774" w:rsidP="00015665">
            <w:pPr>
              <w:numPr>
                <w:ilvl w:val="0"/>
                <w:numId w:val="20"/>
              </w:numPr>
              <w:tabs>
                <w:tab w:val="left" w:pos="680"/>
              </w:tabs>
              <w:snapToGrid w:val="0"/>
              <w:spacing w:before="0"/>
              <w:ind w:left="714" w:hanging="357"/>
              <w:contextualSpacing/>
              <w:jc w:val="left"/>
              <w:rPr>
                <w:rFonts w:eastAsia="Calibri" w:cs="Arial"/>
                <w:i/>
                <w:sz w:val="24"/>
                <w:szCs w:val="24"/>
              </w:rPr>
            </w:pPr>
            <w:r w:rsidRPr="005E3763">
              <w:rPr>
                <w:rFonts w:eastAsia="Calibri" w:cs="Arial"/>
                <w:i/>
                <w:sz w:val="24"/>
                <w:szCs w:val="24"/>
              </w:rPr>
              <w:t>У случају да правно лице има више законских заступника, ове доказе доставити за сваког од њих</w:t>
            </w:r>
          </w:p>
          <w:p w14:paraId="2AC3A69A" w14:textId="77777777" w:rsidR="00175774" w:rsidRPr="005E3763" w:rsidRDefault="00175774" w:rsidP="00015665">
            <w:pPr>
              <w:numPr>
                <w:ilvl w:val="0"/>
                <w:numId w:val="20"/>
              </w:numPr>
              <w:tabs>
                <w:tab w:val="left" w:pos="680"/>
              </w:tabs>
              <w:snapToGrid w:val="0"/>
              <w:spacing w:before="0"/>
              <w:ind w:left="714" w:hanging="357"/>
              <w:contextualSpacing/>
              <w:jc w:val="left"/>
              <w:rPr>
                <w:rFonts w:eastAsia="Calibri" w:cs="Arial"/>
                <w:i/>
                <w:sz w:val="24"/>
                <w:szCs w:val="24"/>
              </w:rPr>
            </w:pPr>
            <w:r w:rsidRPr="005E3763">
              <w:rPr>
                <w:rFonts w:eastAsia="Calibri" w:cs="Arial"/>
                <w:i/>
                <w:sz w:val="24"/>
                <w:szCs w:val="24"/>
              </w:rPr>
              <w:t xml:space="preserve">У случају да понуду подноси група понуђача, ове доказе доставити за сваког </w:t>
            </w:r>
            <w:r w:rsidR="00B46D29" w:rsidRPr="005E3763">
              <w:rPr>
                <w:rFonts w:eastAsia="Calibri" w:cs="Arial"/>
                <w:i/>
                <w:sz w:val="24"/>
                <w:szCs w:val="24"/>
                <w:lang w:val="sr-Cyrl-CS"/>
              </w:rPr>
              <w:t>члана групе понуђача</w:t>
            </w:r>
          </w:p>
          <w:p w14:paraId="2EDB3A8D" w14:textId="77777777" w:rsidR="00B46D29" w:rsidRPr="005E3763" w:rsidRDefault="00175774" w:rsidP="00015665">
            <w:pPr>
              <w:numPr>
                <w:ilvl w:val="0"/>
                <w:numId w:val="20"/>
              </w:numPr>
              <w:tabs>
                <w:tab w:val="left" w:pos="680"/>
              </w:tabs>
              <w:snapToGrid w:val="0"/>
              <w:spacing w:before="0"/>
              <w:ind w:left="714" w:hanging="357"/>
              <w:contextualSpacing/>
              <w:jc w:val="left"/>
              <w:rPr>
                <w:rFonts w:cs="Arial"/>
                <w:sz w:val="24"/>
                <w:szCs w:val="24"/>
              </w:rPr>
            </w:pPr>
            <w:r w:rsidRPr="005E3763">
              <w:rPr>
                <w:rFonts w:eastAsia="Calibri" w:cs="Arial"/>
                <w:i/>
                <w:sz w:val="24"/>
                <w:szCs w:val="24"/>
              </w:rPr>
              <w:t xml:space="preserve">У случају да понуђач подноси понуду са подизвођачем, ове доказе доставити и за </w:t>
            </w:r>
            <w:r w:rsidR="00B46D29" w:rsidRPr="005E3763">
              <w:rPr>
                <w:rFonts w:eastAsia="Calibri" w:cs="Arial"/>
                <w:i/>
                <w:sz w:val="24"/>
                <w:szCs w:val="24"/>
                <w:lang w:val="sr-Cyrl-CS"/>
              </w:rPr>
              <w:t xml:space="preserve">сваког </w:t>
            </w:r>
            <w:r w:rsidRPr="005E3763">
              <w:rPr>
                <w:rFonts w:eastAsia="Calibri" w:cs="Arial"/>
                <w:i/>
                <w:sz w:val="24"/>
                <w:szCs w:val="24"/>
              </w:rPr>
              <w:t xml:space="preserve">подизвођача </w:t>
            </w:r>
          </w:p>
          <w:p w14:paraId="2B61F1D4" w14:textId="77777777" w:rsidR="00175774" w:rsidRPr="005E3763" w:rsidRDefault="00175774" w:rsidP="00B46D29">
            <w:pPr>
              <w:tabs>
                <w:tab w:val="left" w:pos="680"/>
              </w:tabs>
              <w:snapToGrid w:val="0"/>
              <w:spacing w:before="0"/>
              <w:contextualSpacing/>
              <w:jc w:val="left"/>
              <w:rPr>
                <w:rFonts w:eastAsia="Calibri" w:cs="Arial"/>
                <w:sz w:val="24"/>
                <w:szCs w:val="24"/>
                <w:lang w:val="sr-Cyrl-CS"/>
              </w:rPr>
            </w:pPr>
            <w:r w:rsidRPr="005E3763">
              <w:rPr>
                <w:rFonts w:eastAsia="Calibri" w:cs="Arial"/>
                <w:b/>
                <w:sz w:val="24"/>
                <w:szCs w:val="24"/>
              </w:rPr>
              <w:t>Ови докази не могу бити старији од два месеца пре отварања понуда</w:t>
            </w:r>
            <w:r w:rsidRPr="005E3763">
              <w:rPr>
                <w:rFonts w:eastAsia="Calibri" w:cs="Arial"/>
                <w:sz w:val="24"/>
                <w:szCs w:val="24"/>
              </w:rPr>
              <w:t>.</w:t>
            </w:r>
          </w:p>
          <w:p w14:paraId="67870F7E" w14:textId="77777777" w:rsidR="00B46D29" w:rsidRPr="005E3763" w:rsidRDefault="00B46D29" w:rsidP="00B46D29">
            <w:pPr>
              <w:tabs>
                <w:tab w:val="left" w:pos="680"/>
              </w:tabs>
              <w:snapToGrid w:val="0"/>
              <w:spacing w:before="0"/>
              <w:contextualSpacing/>
              <w:jc w:val="left"/>
              <w:rPr>
                <w:rFonts w:cs="Arial"/>
                <w:sz w:val="24"/>
                <w:szCs w:val="24"/>
                <w:lang w:val="sr-Cyrl-CS"/>
              </w:rPr>
            </w:pPr>
          </w:p>
        </w:tc>
      </w:tr>
      <w:tr w:rsidR="00175774" w:rsidRPr="005E3763" w14:paraId="3C4B60B7" w14:textId="77777777" w:rsidTr="008112A2">
        <w:trPr>
          <w:trHeight w:val="70"/>
          <w:jc w:val="center"/>
        </w:trPr>
        <w:tc>
          <w:tcPr>
            <w:tcW w:w="729" w:type="dxa"/>
            <w:vAlign w:val="center"/>
          </w:tcPr>
          <w:p w14:paraId="5EA01B2B" w14:textId="77777777" w:rsidR="00175774" w:rsidRPr="005E3763" w:rsidRDefault="00175774" w:rsidP="003A4822">
            <w:pPr>
              <w:jc w:val="center"/>
              <w:rPr>
                <w:rFonts w:cs="Arial"/>
                <w:b/>
                <w:sz w:val="24"/>
                <w:szCs w:val="24"/>
              </w:rPr>
            </w:pPr>
            <w:r w:rsidRPr="005E3763">
              <w:rPr>
                <w:rFonts w:cs="Arial"/>
                <w:b/>
                <w:sz w:val="24"/>
                <w:szCs w:val="24"/>
              </w:rPr>
              <w:lastRenderedPageBreak/>
              <w:t>3.</w:t>
            </w:r>
          </w:p>
        </w:tc>
        <w:tc>
          <w:tcPr>
            <w:tcW w:w="8430" w:type="dxa"/>
            <w:vAlign w:val="center"/>
          </w:tcPr>
          <w:p w14:paraId="3F3F2A32" w14:textId="77777777" w:rsidR="00175774" w:rsidRPr="005E3763" w:rsidRDefault="00175774" w:rsidP="003A4822">
            <w:pPr>
              <w:snapToGrid w:val="0"/>
              <w:rPr>
                <w:rFonts w:cs="Arial"/>
                <w:sz w:val="24"/>
                <w:szCs w:val="24"/>
              </w:rPr>
            </w:pPr>
            <w:r w:rsidRPr="005E3763">
              <w:rPr>
                <w:rFonts w:cs="Arial"/>
                <w:b/>
                <w:sz w:val="24"/>
                <w:szCs w:val="24"/>
                <w:u w:val="single"/>
              </w:rPr>
              <w:t>Услов</w:t>
            </w:r>
            <w:r w:rsidRPr="005E3763">
              <w:rPr>
                <w:rFonts w:cs="Arial"/>
                <w:sz w:val="24"/>
                <w:szCs w:val="24"/>
                <w:u w:val="single"/>
              </w:rPr>
              <w:t>:</w:t>
            </w:r>
            <w:r w:rsidRPr="005E3763">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77777777"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Доказ:</w:t>
            </w:r>
          </w:p>
          <w:p w14:paraId="16B64E90" w14:textId="77777777" w:rsidR="00175774" w:rsidRPr="005E3763" w:rsidRDefault="00175774" w:rsidP="003A4822">
            <w:pPr>
              <w:snapToGrid w:val="0"/>
              <w:rPr>
                <w:rFonts w:eastAsia="Calibri" w:cs="Arial"/>
                <w:sz w:val="24"/>
                <w:szCs w:val="24"/>
                <w:lang w:val="ru-RU"/>
              </w:rPr>
            </w:pPr>
            <w:r w:rsidRPr="005E3763">
              <w:rPr>
                <w:rFonts w:eastAsia="Calibri" w:cs="Arial"/>
                <w:sz w:val="24"/>
                <w:szCs w:val="24"/>
                <w:lang w:val="ru-RU"/>
              </w:rPr>
              <w:t xml:space="preserve">- </w:t>
            </w:r>
            <w:r w:rsidRPr="005E3763">
              <w:rPr>
                <w:rFonts w:eastAsia="Calibri" w:cs="Arial"/>
                <w:b/>
                <w:sz w:val="24"/>
                <w:szCs w:val="24"/>
                <w:lang w:val="ru-RU"/>
              </w:rPr>
              <w:t xml:space="preserve">за правно лице, предузетнике и физичка лица: </w:t>
            </w:r>
          </w:p>
          <w:p w14:paraId="6AF0BA8F" w14:textId="09C0030B" w:rsidR="00175774" w:rsidRPr="005E3763" w:rsidRDefault="00175774" w:rsidP="003A4822">
            <w:pPr>
              <w:snapToGrid w:val="0"/>
              <w:rPr>
                <w:rFonts w:eastAsia="Calibri" w:cs="Arial"/>
                <w:sz w:val="24"/>
                <w:szCs w:val="24"/>
                <w:lang w:val="ru-RU"/>
              </w:rPr>
            </w:pPr>
            <w:r w:rsidRPr="005E3763">
              <w:rPr>
                <w:rFonts w:eastAsia="Calibri" w:cs="Arial"/>
                <w:b/>
                <w:sz w:val="24"/>
                <w:szCs w:val="24"/>
                <w:lang w:val="ru-RU"/>
              </w:rPr>
              <w:t>1.Уверење Пореске управе</w:t>
            </w:r>
            <w:r w:rsidRPr="005E3763">
              <w:rPr>
                <w:rFonts w:eastAsia="Calibri" w:cs="Arial"/>
                <w:sz w:val="24"/>
                <w:szCs w:val="24"/>
                <w:lang w:val="ru-RU"/>
              </w:rPr>
              <w:t xml:space="preserve"> Министарства финансија да је измирио доспеле </w:t>
            </w:r>
            <w:r w:rsidRPr="005E3763">
              <w:rPr>
                <w:rFonts w:cs="Arial"/>
                <w:sz w:val="24"/>
                <w:szCs w:val="24"/>
                <w:lang w:val="ru-RU"/>
              </w:rPr>
              <w:t xml:space="preserve">порезе и доприносе </w:t>
            </w:r>
            <w:r w:rsidRPr="005E3763">
              <w:rPr>
                <w:rFonts w:eastAsia="Calibri" w:cs="Arial"/>
                <w:b/>
                <w:sz w:val="24"/>
                <w:szCs w:val="24"/>
                <w:u w:val="single"/>
                <w:lang w:val="ru-RU"/>
              </w:rPr>
              <w:t>и</w:t>
            </w:r>
          </w:p>
          <w:p w14:paraId="3031EE65" w14:textId="77777777" w:rsidR="00175774" w:rsidRPr="005E3763" w:rsidRDefault="00175774" w:rsidP="003A4822">
            <w:pPr>
              <w:rPr>
                <w:rFonts w:cs="Arial"/>
                <w:sz w:val="24"/>
                <w:szCs w:val="24"/>
                <w:lang w:val="ru-RU"/>
              </w:rPr>
            </w:pPr>
            <w:r w:rsidRPr="005E3763">
              <w:rPr>
                <w:rFonts w:eastAsia="Calibri" w:cs="Arial"/>
                <w:b/>
                <w:sz w:val="24"/>
                <w:szCs w:val="24"/>
                <w:lang w:val="ru-RU"/>
              </w:rPr>
              <w:t xml:space="preserve">2.Уверење Управе јавних прихода </w:t>
            </w:r>
            <w:r w:rsidR="00B24BAB" w:rsidRPr="005E3763">
              <w:rPr>
                <w:rFonts w:eastAsia="Calibri" w:cs="Arial"/>
                <w:b/>
                <w:sz w:val="24"/>
                <w:szCs w:val="24"/>
                <w:lang w:val="ru-RU"/>
              </w:rPr>
              <w:t>локалне самоуправе (</w:t>
            </w:r>
            <w:r w:rsidRPr="005E3763">
              <w:rPr>
                <w:rFonts w:eastAsia="Calibri" w:cs="Arial"/>
                <w:b/>
                <w:sz w:val="24"/>
                <w:szCs w:val="24"/>
                <w:lang w:val="ru-RU"/>
              </w:rPr>
              <w:t>града, односно општине</w:t>
            </w:r>
            <w:r w:rsidR="00B24BAB" w:rsidRPr="005E3763">
              <w:rPr>
                <w:rFonts w:cs="Arial"/>
                <w:sz w:val="24"/>
                <w:szCs w:val="24"/>
                <w:lang w:val="ru-RU"/>
              </w:rPr>
              <w:t xml:space="preserve">) </w:t>
            </w:r>
            <w:r w:rsidRPr="005E3763">
              <w:rPr>
                <w:rFonts w:cs="Arial"/>
                <w:sz w:val="24"/>
                <w:szCs w:val="24"/>
                <w:lang w:val="ru-RU"/>
              </w:rPr>
              <w:t>према месту седишта пореског обвезника правног лица</w:t>
            </w:r>
            <w:r w:rsidR="00B24BAB" w:rsidRPr="005E3763">
              <w:rPr>
                <w:rFonts w:cs="Arial"/>
                <w:sz w:val="24"/>
                <w:szCs w:val="24"/>
                <w:lang w:val="ru-RU"/>
              </w:rPr>
              <w:t xml:space="preserve"> и предузетника</w:t>
            </w:r>
            <w:r w:rsidRPr="005E3763">
              <w:rPr>
                <w:rFonts w:cs="Arial"/>
                <w:sz w:val="24"/>
                <w:szCs w:val="24"/>
                <w:lang w:val="ru-RU"/>
              </w:rPr>
              <w:t xml:space="preserve">, односно према пребивалишту физичког лица, </w:t>
            </w:r>
            <w:r w:rsidRPr="005E3763">
              <w:rPr>
                <w:rFonts w:eastAsia="Calibri" w:cs="Arial"/>
                <w:sz w:val="24"/>
                <w:szCs w:val="24"/>
                <w:lang w:val="ru-RU"/>
              </w:rPr>
              <w:t xml:space="preserve">да је измирио обавезе по основу изворних локалних јавних прихода </w:t>
            </w:r>
          </w:p>
          <w:p w14:paraId="069368A5" w14:textId="77777777" w:rsidR="00175774" w:rsidRPr="005E3763" w:rsidRDefault="00175774" w:rsidP="003A4822">
            <w:pPr>
              <w:ind w:right="122"/>
              <w:rPr>
                <w:rFonts w:cs="Arial"/>
                <w:sz w:val="24"/>
                <w:szCs w:val="24"/>
                <w:lang w:val="ru-RU"/>
              </w:rPr>
            </w:pPr>
            <w:r w:rsidRPr="005E3763">
              <w:rPr>
                <w:rFonts w:cs="Arial"/>
                <w:sz w:val="24"/>
                <w:szCs w:val="24"/>
                <w:lang w:val="ru-RU"/>
              </w:rPr>
              <w:t>Напомена:</w:t>
            </w:r>
          </w:p>
          <w:p w14:paraId="60222E26" w14:textId="77777777" w:rsidR="00175774" w:rsidRPr="005E3763" w:rsidRDefault="00B24BAB" w:rsidP="00015665">
            <w:pPr>
              <w:numPr>
                <w:ilvl w:val="0"/>
                <w:numId w:val="15"/>
              </w:numPr>
              <w:autoSpaceDE w:val="0"/>
              <w:autoSpaceDN w:val="0"/>
              <w:adjustRightInd w:val="0"/>
              <w:snapToGrid w:val="0"/>
              <w:spacing w:before="0"/>
              <w:ind w:hanging="357"/>
              <w:contextualSpacing/>
              <w:jc w:val="left"/>
              <w:rPr>
                <w:rFonts w:eastAsia="TimesNewRomanPSMT" w:cs="Arial"/>
                <w:b/>
                <w:sz w:val="24"/>
                <w:szCs w:val="24"/>
                <w:u w:val="single"/>
              </w:rPr>
            </w:pPr>
            <w:r w:rsidRPr="005E3763">
              <w:rPr>
                <w:rFonts w:eastAsia="TimesNewRomanPSMT" w:cs="Arial"/>
                <w:i/>
                <w:sz w:val="24"/>
                <w:szCs w:val="24"/>
              </w:rPr>
              <w:t>Уколико локална (општи</w:t>
            </w:r>
            <w:r w:rsidR="00175774" w:rsidRPr="005E3763">
              <w:rPr>
                <w:rFonts w:eastAsia="TimesNewRomanPSMT" w:cs="Arial"/>
                <w:i/>
                <w:sz w:val="24"/>
                <w:szCs w:val="24"/>
              </w:rPr>
              <w:t>н</w:t>
            </w:r>
            <w:r w:rsidRPr="005E3763">
              <w:rPr>
                <w:rFonts w:eastAsia="TimesNewRomanPSMT" w:cs="Arial"/>
                <w:i/>
                <w:sz w:val="24"/>
                <w:szCs w:val="24"/>
                <w:lang w:val="sr-Cyrl-CS"/>
              </w:rPr>
              <w:t>с</w:t>
            </w:r>
            <w:r w:rsidR="00175774" w:rsidRPr="005E3763">
              <w:rPr>
                <w:rFonts w:eastAsia="TimesNewRomanPSMT" w:cs="Arial"/>
                <w:i/>
                <w:sz w:val="24"/>
                <w:szCs w:val="24"/>
              </w:rPr>
              <w:t>ка) управа</w:t>
            </w:r>
            <w:r w:rsidRPr="005E3763">
              <w:rPr>
                <w:rFonts w:eastAsia="TimesNewRomanPSMT" w:cs="Arial"/>
                <w:i/>
                <w:sz w:val="24"/>
                <w:szCs w:val="24"/>
                <w:lang w:val="sr-Cyrl-CS"/>
              </w:rPr>
              <w:t xml:space="preserve"> јавних приход</w:t>
            </w:r>
            <w:r w:rsidR="00175774" w:rsidRPr="005E3763">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5E3763">
              <w:rPr>
                <w:rFonts w:eastAsia="TimesNewRomanPSMT" w:cs="Arial"/>
                <w:i/>
                <w:sz w:val="24"/>
                <w:szCs w:val="24"/>
                <w:lang w:val="sr-Cyrl-CS"/>
              </w:rPr>
              <w:t xml:space="preserve">јавних прихода </w:t>
            </w:r>
            <w:r w:rsidR="00175774" w:rsidRPr="005E3763">
              <w:rPr>
                <w:rFonts w:eastAsia="TimesNewRomanPSMT" w:cs="Arial"/>
                <w:i/>
                <w:sz w:val="24"/>
                <w:szCs w:val="24"/>
              </w:rPr>
              <w:t xml:space="preserve">приложи и потврде </w:t>
            </w:r>
            <w:r w:rsidRPr="005E3763">
              <w:rPr>
                <w:rFonts w:eastAsia="TimesNewRomanPSMT" w:cs="Arial"/>
                <w:i/>
                <w:sz w:val="24"/>
                <w:szCs w:val="24"/>
                <w:lang w:val="sr-Cyrl-CS"/>
              </w:rPr>
              <w:t xml:space="preserve">тих </w:t>
            </w:r>
            <w:r w:rsidR="00175774" w:rsidRPr="005E3763">
              <w:rPr>
                <w:rFonts w:eastAsia="TimesNewRomanPSMT" w:cs="Arial"/>
                <w:i/>
                <w:sz w:val="24"/>
                <w:szCs w:val="24"/>
              </w:rPr>
              <w:t>осталих лок</w:t>
            </w:r>
            <w:r w:rsidRPr="005E3763">
              <w:rPr>
                <w:rFonts w:eastAsia="TimesNewRomanPSMT" w:cs="Arial"/>
                <w:i/>
                <w:sz w:val="24"/>
                <w:szCs w:val="24"/>
                <w:lang w:val="sr-Cyrl-CS"/>
              </w:rPr>
              <w:t>а</w:t>
            </w:r>
            <w:r w:rsidR="00175774" w:rsidRPr="005E3763">
              <w:rPr>
                <w:rFonts w:eastAsia="TimesNewRomanPSMT" w:cs="Arial"/>
                <w:i/>
                <w:sz w:val="24"/>
                <w:szCs w:val="24"/>
              </w:rPr>
              <w:t xml:space="preserve">лних органа/организација/установа </w:t>
            </w:r>
          </w:p>
          <w:p w14:paraId="1A514817" w14:textId="77777777" w:rsidR="00175774" w:rsidRPr="005E3763" w:rsidRDefault="00175774" w:rsidP="00015665">
            <w:pPr>
              <w:numPr>
                <w:ilvl w:val="0"/>
                <w:numId w:val="15"/>
              </w:numPr>
              <w:autoSpaceDE w:val="0"/>
              <w:autoSpaceDN w:val="0"/>
              <w:adjustRightInd w:val="0"/>
              <w:snapToGrid w:val="0"/>
              <w:spacing w:before="0"/>
              <w:ind w:hanging="357"/>
              <w:contextualSpacing/>
              <w:jc w:val="left"/>
              <w:rPr>
                <w:rFonts w:eastAsia="Calibri" w:cs="Arial"/>
                <w:i/>
                <w:sz w:val="24"/>
                <w:szCs w:val="24"/>
              </w:rPr>
            </w:pPr>
            <w:r w:rsidRPr="005E3763">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5E3763">
              <w:rPr>
                <w:rFonts w:eastAsia="TimesNewRomanPSMT" w:cs="Arial"/>
                <w:b/>
                <w:i/>
                <w:sz w:val="24"/>
                <w:szCs w:val="24"/>
              </w:rPr>
              <w:t>у</w:t>
            </w:r>
            <w:r w:rsidRPr="005E3763">
              <w:rPr>
                <w:rFonts w:eastAsia="Calibri" w:cs="Arial"/>
                <w:b/>
                <w:i/>
                <w:sz w:val="24"/>
                <w:szCs w:val="24"/>
                <w:lang w:val="ru-RU"/>
              </w:rPr>
              <w:t xml:space="preserve">верење </w:t>
            </w:r>
            <w:r w:rsidRPr="005E3763">
              <w:rPr>
                <w:rFonts w:eastAsia="Calibri" w:cs="Arial"/>
                <w:b/>
                <w:i/>
                <w:sz w:val="24"/>
                <w:szCs w:val="24"/>
                <w:lang w:val="ru-RU"/>
              </w:rPr>
              <w:lastRenderedPageBreak/>
              <w:t>Агенције за приватизацију да се налази у поступку приватизације</w:t>
            </w:r>
          </w:p>
          <w:p w14:paraId="3B475D7E" w14:textId="77777777" w:rsidR="00175774" w:rsidRPr="005E3763" w:rsidRDefault="00175774" w:rsidP="00015665">
            <w:pPr>
              <w:numPr>
                <w:ilvl w:val="0"/>
                <w:numId w:val="15"/>
              </w:numPr>
              <w:tabs>
                <w:tab w:val="left" w:pos="680"/>
              </w:tabs>
              <w:snapToGrid w:val="0"/>
              <w:spacing w:before="0"/>
              <w:ind w:hanging="357"/>
              <w:contextualSpacing/>
              <w:jc w:val="left"/>
              <w:rPr>
                <w:rFonts w:eastAsia="Calibri" w:cs="Arial"/>
                <w:i/>
                <w:sz w:val="24"/>
                <w:szCs w:val="24"/>
              </w:rPr>
            </w:pPr>
            <w:r w:rsidRPr="005E3763">
              <w:rPr>
                <w:rFonts w:eastAsia="Calibri" w:cs="Arial"/>
                <w:i/>
                <w:sz w:val="24"/>
                <w:szCs w:val="24"/>
              </w:rPr>
              <w:t>У случају да понуду подноси група понуђача, ове доказе доставити за сваког учесника из групе</w:t>
            </w:r>
          </w:p>
          <w:p w14:paraId="3BDA7B06" w14:textId="77777777" w:rsidR="00175774" w:rsidRPr="005E3763" w:rsidRDefault="00175774" w:rsidP="00015665">
            <w:pPr>
              <w:numPr>
                <w:ilvl w:val="0"/>
                <w:numId w:val="19"/>
              </w:numPr>
              <w:tabs>
                <w:tab w:val="left" w:pos="680"/>
              </w:tabs>
              <w:snapToGrid w:val="0"/>
              <w:spacing w:before="0"/>
              <w:contextualSpacing/>
              <w:jc w:val="left"/>
              <w:rPr>
                <w:rFonts w:cs="Arial"/>
                <w:sz w:val="24"/>
                <w:szCs w:val="24"/>
              </w:rPr>
            </w:pPr>
            <w:r w:rsidRPr="005E3763">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7AE5D43" w14:textId="77777777" w:rsidR="00175774" w:rsidRPr="005E3763" w:rsidRDefault="00175774" w:rsidP="003A4822">
            <w:pPr>
              <w:tabs>
                <w:tab w:val="left" w:pos="680"/>
              </w:tabs>
              <w:snapToGrid w:val="0"/>
              <w:contextualSpacing/>
              <w:rPr>
                <w:rFonts w:eastAsia="Calibri" w:cs="Arial"/>
                <w:sz w:val="24"/>
                <w:szCs w:val="24"/>
              </w:rPr>
            </w:pPr>
            <w:r w:rsidRPr="005E3763">
              <w:rPr>
                <w:rFonts w:eastAsia="Calibri" w:cs="Arial"/>
                <w:b/>
                <w:sz w:val="24"/>
                <w:szCs w:val="24"/>
              </w:rPr>
              <w:t xml:space="preserve">Ови докази не могу бити старији од два месеца </w:t>
            </w:r>
            <w:r w:rsidR="00B24BAB" w:rsidRPr="005E3763">
              <w:rPr>
                <w:rFonts w:eastAsia="Calibri" w:cs="Arial"/>
                <w:b/>
                <w:sz w:val="24"/>
                <w:szCs w:val="24"/>
                <w:lang w:val="sr-Cyrl-CS"/>
              </w:rPr>
              <w:t>пре</w:t>
            </w:r>
            <w:r w:rsidRPr="005E3763">
              <w:rPr>
                <w:rFonts w:eastAsia="Calibri" w:cs="Arial"/>
                <w:b/>
                <w:sz w:val="24"/>
                <w:szCs w:val="24"/>
              </w:rPr>
              <w:t xml:space="preserve"> отварања понуда</w:t>
            </w:r>
            <w:r w:rsidRPr="005E3763">
              <w:rPr>
                <w:rFonts w:eastAsia="Calibri" w:cs="Arial"/>
                <w:sz w:val="24"/>
                <w:szCs w:val="24"/>
              </w:rPr>
              <w:t>.</w:t>
            </w:r>
          </w:p>
          <w:p w14:paraId="073CA324" w14:textId="77777777" w:rsidR="00175774" w:rsidRPr="005E3763" w:rsidRDefault="00175774" w:rsidP="003A4822">
            <w:pPr>
              <w:tabs>
                <w:tab w:val="left" w:pos="680"/>
              </w:tabs>
              <w:snapToGrid w:val="0"/>
              <w:contextualSpacing/>
              <w:rPr>
                <w:rFonts w:cs="Arial"/>
                <w:i/>
                <w:sz w:val="24"/>
                <w:szCs w:val="24"/>
              </w:rPr>
            </w:pPr>
          </w:p>
        </w:tc>
      </w:tr>
      <w:tr w:rsidR="00175774" w:rsidRPr="005E3763" w14:paraId="6349547C" w14:textId="77777777" w:rsidTr="008112A2">
        <w:trPr>
          <w:jc w:val="center"/>
        </w:trPr>
        <w:tc>
          <w:tcPr>
            <w:tcW w:w="729" w:type="dxa"/>
            <w:vAlign w:val="center"/>
          </w:tcPr>
          <w:p w14:paraId="32CA0EA5" w14:textId="77777777" w:rsidR="00175774" w:rsidRPr="005E3763" w:rsidRDefault="00175774" w:rsidP="003A4822">
            <w:pPr>
              <w:jc w:val="center"/>
              <w:rPr>
                <w:rFonts w:cs="Arial"/>
                <w:sz w:val="24"/>
                <w:szCs w:val="24"/>
              </w:rPr>
            </w:pPr>
            <w:r w:rsidRPr="005E3763">
              <w:rPr>
                <w:rFonts w:cs="Arial"/>
                <w:sz w:val="24"/>
                <w:szCs w:val="24"/>
              </w:rPr>
              <w:lastRenderedPageBreak/>
              <w:t xml:space="preserve">4. </w:t>
            </w:r>
          </w:p>
        </w:tc>
        <w:tc>
          <w:tcPr>
            <w:tcW w:w="8430" w:type="dxa"/>
          </w:tcPr>
          <w:p w14:paraId="0CA09255" w14:textId="26635162" w:rsidR="00175774" w:rsidRPr="005E3763" w:rsidRDefault="00175774" w:rsidP="003A4822">
            <w:pPr>
              <w:snapToGrid w:val="0"/>
              <w:rPr>
                <w:rFonts w:cs="Arial"/>
                <w:sz w:val="24"/>
                <w:szCs w:val="24"/>
              </w:rPr>
            </w:pPr>
            <w:r w:rsidRPr="005E3763">
              <w:rPr>
                <w:rFonts w:cs="Arial"/>
                <w:b/>
                <w:sz w:val="24"/>
                <w:szCs w:val="24"/>
                <w:u w:val="single"/>
              </w:rPr>
              <w:t>Услов:</w:t>
            </w:r>
            <w:r w:rsidR="005E3763" w:rsidRPr="005E3763">
              <w:rPr>
                <w:rFonts w:cs="Arial"/>
                <w:b/>
                <w:sz w:val="24"/>
                <w:szCs w:val="24"/>
                <w:lang w:val="sr-Cyrl-RS"/>
              </w:rPr>
              <w:t xml:space="preserve"> </w:t>
            </w:r>
            <w:r w:rsidRPr="005E3763">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71A77D0" w14:textId="77777777"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Доказ:</w:t>
            </w:r>
          </w:p>
          <w:p w14:paraId="1D730B21" w14:textId="116FA10A" w:rsidR="00175774" w:rsidRPr="005E3763" w:rsidRDefault="00175774" w:rsidP="003A4822">
            <w:pPr>
              <w:rPr>
                <w:rFonts w:cs="Arial"/>
                <w:b/>
                <w:sz w:val="24"/>
                <w:szCs w:val="24"/>
              </w:rPr>
            </w:pPr>
            <w:r w:rsidRPr="005E3763">
              <w:rPr>
                <w:rFonts w:cs="Arial"/>
                <w:sz w:val="24"/>
                <w:szCs w:val="24"/>
              </w:rPr>
              <w:t xml:space="preserve">Потписан и оверен Образац изјаве на основу члана 75. став 2. </w:t>
            </w:r>
            <w:r w:rsidR="001909B2">
              <w:rPr>
                <w:rFonts w:cs="Arial"/>
                <w:sz w:val="24"/>
                <w:szCs w:val="24"/>
                <w:lang w:val="sr-Cyrl-RS"/>
              </w:rPr>
              <w:t>Закона</w:t>
            </w:r>
            <w:r w:rsidR="00BF39C7" w:rsidRPr="005E3763">
              <w:rPr>
                <w:rFonts w:cs="Arial"/>
                <w:sz w:val="24"/>
                <w:szCs w:val="24"/>
                <w:lang w:val="sr-Cyrl-RS"/>
              </w:rPr>
              <w:t xml:space="preserve"> </w:t>
            </w:r>
            <w:r w:rsidRPr="005E3763">
              <w:rPr>
                <w:rFonts w:cs="Arial"/>
                <w:sz w:val="24"/>
                <w:szCs w:val="24"/>
              </w:rPr>
              <w:t>(Образац бр.</w:t>
            </w:r>
            <w:r w:rsidR="004B3B99" w:rsidRPr="004B3B99">
              <w:rPr>
                <w:rFonts w:cs="Arial"/>
                <w:sz w:val="24"/>
                <w:szCs w:val="24"/>
                <w:lang w:val="sr-Cyrl-RS"/>
              </w:rPr>
              <w:t>4</w:t>
            </w:r>
            <w:r w:rsidRPr="005E3763">
              <w:rPr>
                <w:rFonts w:cs="Arial"/>
                <w:sz w:val="24"/>
                <w:szCs w:val="24"/>
              </w:rPr>
              <w:t>)</w:t>
            </w:r>
          </w:p>
          <w:p w14:paraId="617EBD0A" w14:textId="77777777" w:rsidR="005E487E" w:rsidRPr="005E3763" w:rsidRDefault="00175774" w:rsidP="003A4822">
            <w:pPr>
              <w:snapToGrid w:val="0"/>
              <w:rPr>
                <w:rFonts w:cs="Arial"/>
                <w:sz w:val="24"/>
                <w:szCs w:val="24"/>
                <w:lang w:val="sr-Cyrl-CS"/>
              </w:rPr>
            </w:pPr>
            <w:r w:rsidRPr="005E3763">
              <w:rPr>
                <w:rFonts w:cs="Arial"/>
                <w:i/>
                <w:sz w:val="24"/>
                <w:szCs w:val="24"/>
              </w:rPr>
              <w:t>Напомена:</w:t>
            </w:r>
          </w:p>
          <w:p w14:paraId="5627107B" w14:textId="77777777" w:rsidR="005E487E" w:rsidRPr="005E3763" w:rsidRDefault="00175774" w:rsidP="00015665">
            <w:pPr>
              <w:numPr>
                <w:ilvl w:val="0"/>
                <w:numId w:val="21"/>
              </w:numPr>
              <w:snapToGrid w:val="0"/>
              <w:rPr>
                <w:rFonts w:cs="Arial"/>
                <w:i/>
                <w:sz w:val="24"/>
                <w:szCs w:val="24"/>
                <w:lang w:val="sr-Cyrl-CS"/>
              </w:rPr>
            </w:pPr>
            <w:r w:rsidRPr="005E3763">
              <w:rPr>
                <w:rFonts w:cs="Arial"/>
                <w:i/>
                <w:sz w:val="24"/>
                <w:szCs w:val="24"/>
              </w:rPr>
              <w:t xml:space="preserve">Изјава мора да буде потписана од стране овалшћеног лица </w:t>
            </w:r>
            <w:r w:rsidR="005E487E" w:rsidRPr="005E3763">
              <w:rPr>
                <w:rFonts w:cs="Arial"/>
                <w:i/>
                <w:sz w:val="24"/>
                <w:szCs w:val="24"/>
                <w:lang w:val="sr-Cyrl-CS"/>
              </w:rPr>
              <w:t>за заступање понуђача</w:t>
            </w:r>
            <w:r w:rsidRPr="005E3763">
              <w:rPr>
                <w:rFonts w:cs="Arial"/>
                <w:i/>
                <w:sz w:val="24"/>
                <w:szCs w:val="24"/>
              </w:rPr>
              <w:t xml:space="preserve"> и оверена печатом. </w:t>
            </w:r>
          </w:p>
          <w:p w14:paraId="33B03572" w14:textId="77777777" w:rsidR="00175774" w:rsidRPr="005E3763" w:rsidRDefault="00175774" w:rsidP="00015665">
            <w:pPr>
              <w:numPr>
                <w:ilvl w:val="0"/>
                <w:numId w:val="21"/>
              </w:numPr>
              <w:snapToGrid w:val="0"/>
              <w:rPr>
                <w:rFonts w:cs="Arial"/>
                <w:i/>
                <w:sz w:val="24"/>
                <w:szCs w:val="24"/>
              </w:rPr>
            </w:pPr>
            <w:r w:rsidRPr="005E3763">
              <w:rPr>
                <w:rFonts w:cs="Arial"/>
                <w:i/>
                <w:sz w:val="24"/>
                <w:szCs w:val="24"/>
              </w:rPr>
              <w:t xml:space="preserve">Уколико понуду подноси група понуђача Изјава мора бити </w:t>
            </w:r>
            <w:r w:rsidR="005E487E" w:rsidRPr="005E3763">
              <w:rPr>
                <w:rFonts w:cs="Arial"/>
                <w:i/>
                <w:sz w:val="24"/>
                <w:szCs w:val="24"/>
                <w:lang w:val="sr-Cyrl-CS"/>
              </w:rPr>
              <w:t>достављена за сваког члана групе понуђача. Изјава мора бити</w:t>
            </w:r>
            <w:r w:rsidRPr="005E3763">
              <w:rPr>
                <w:rFonts w:cs="Arial"/>
                <w:i/>
                <w:sz w:val="24"/>
                <w:szCs w:val="24"/>
              </w:rPr>
              <w:t xml:space="preserve"> потписана од стране овлашћеног лица </w:t>
            </w:r>
            <w:r w:rsidR="005E487E" w:rsidRPr="005E3763">
              <w:rPr>
                <w:rFonts w:cs="Arial"/>
                <w:i/>
                <w:sz w:val="24"/>
                <w:szCs w:val="24"/>
                <w:lang w:val="sr-Cyrl-CS"/>
              </w:rPr>
              <w:t xml:space="preserve">за заступање </w:t>
            </w:r>
            <w:r w:rsidRPr="005E3763">
              <w:rPr>
                <w:rFonts w:cs="Arial"/>
                <w:i/>
                <w:sz w:val="24"/>
                <w:szCs w:val="24"/>
              </w:rPr>
              <w:t xml:space="preserve">понуђача из групе понуђача и оверена печатом.  </w:t>
            </w:r>
          </w:p>
          <w:p w14:paraId="1D5865E2" w14:textId="77777777" w:rsidR="005E487E" w:rsidRPr="005E3763" w:rsidRDefault="005E487E" w:rsidP="00950B76">
            <w:pPr>
              <w:snapToGrid w:val="0"/>
              <w:ind w:left="720"/>
              <w:rPr>
                <w:rFonts w:cs="Arial"/>
                <w:sz w:val="24"/>
                <w:szCs w:val="24"/>
              </w:rPr>
            </w:pPr>
          </w:p>
        </w:tc>
      </w:tr>
      <w:tr w:rsidR="00175774" w:rsidRPr="005E3763" w14:paraId="233D8856" w14:textId="77777777" w:rsidTr="008112A2">
        <w:trPr>
          <w:jc w:val="center"/>
        </w:trPr>
        <w:tc>
          <w:tcPr>
            <w:tcW w:w="729" w:type="dxa"/>
            <w:vAlign w:val="center"/>
          </w:tcPr>
          <w:p w14:paraId="2C20C02C" w14:textId="77777777" w:rsidR="00175774" w:rsidRPr="005E3763" w:rsidRDefault="00175774" w:rsidP="003A4822">
            <w:pPr>
              <w:jc w:val="center"/>
              <w:rPr>
                <w:rFonts w:cs="Arial"/>
                <w:color w:val="00B0F0"/>
                <w:sz w:val="24"/>
                <w:szCs w:val="24"/>
              </w:rPr>
            </w:pPr>
          </w:p>
        </w:tc>
        <w:tc>
          <w:tcPr>
            <w:tcW w:w="8430" w:type="dxa"/>
          </w:tcPr>
          <w:p w14:paraId="7F7918A5" w14:textId="32F1EDBF" w:rsidR="00175774" w:rsidRPr="00507470" w:rsidRDefault="007A434A" w:rsidP="00626CE5">
            <w:pPr>
              <w:ind w:right="-180"/>
              <w:jc w:val="center"/>
              <w:rPr>
                <w:rFonts w:cs="Arial"/>
                <w:b/>
                <w:sz w:val="24"/>
                <w:szCs w:val="24"/>
                <w:lang w:val="sr-Cyrl-RS"/>
              </w:rPr>
            </w:pPr>
            <w:r>
              <w:rPr>
                <w:rFonts w:cs="Arial"/>
                <w:b/>
                <w:sz w:val="24"/>
                <w:szCs w:val="24"/>
              </w:rPr>
              <w:t>4</w:t>
            </w:r>
            <w:r w:rsidR="00175774" w:rsidRPr="005E3763">
              <w:rPr>
                <w:rFonts w:cs="Arial"/>
                <w:b/>
                <w:sz w:val="24"/>
                <w:szCs w:val="24"/>
              </w:rPr>
              <w:t>.2</w:t>
            </w:r>
            <w:r w:rsidR="00626CE5">
              <w:rPr>
                <w:rFonts w:cs="Arial"/>
                <w:b/>
                <w:sz w:val="24"/>
                <w:szCs w:val="24"/>
                <w:lang w:val="sr-Cyrl-RS"/>
              </w:rPr>
              <w:t>.</w:t>
            </w:r>
            <w:r w:rsidR="00626CE5">
              <w:rPr>
                <w:rFonts w:cs="Arial"/>
                <w:b/>
                <w:sz w:val="24"/>
                <w:szCs w:val="24"/>
              </w:rPr>
              <w:t xml:space="preserve">  </w:t>
            </w:r>
            <w:r w:rsidR="00626CE5" w:rsidRPr="00507470">
              <w:rPr>
                <w:rFonts w:cs="Arial"/>
                <w:b/>
                <w:sz w:val="24"/>
                <w:szCs w:val="24"/>
              </w:rPr>
              <w:t>ДОДАТНИ УСЛОВ</w:t>
            </w:r>
            <w:r w:rsidR="00507470">
              <w:rPr>
                <w:rFonts w:cs="Arial"/>
                <w:b/>
                <w:sz w:val="24"/>
                <w:szCs w:val="24"/>
                <w:lang w:val="sr-Cyrl-RS"/>
              </w:rPr>
              <w:t>И</w:t>
            </w:r>
          </w:p>
          <w:p w14:paraId="74C7776D" w14:textId="4900B437" w:rsidR="00175774" w:rsidRPr="005E3763" w:rsidRDefault="00175774" w:rsidP="00626CE5">
            <w:pPr>
              <w:snapToGrid w:val="0"/>
              <w:jc w:val="center"/>
              <w:rPr>
                <w:rFonts w:cs="Arial"/>
                <w:b/>
                <w:sz w:val="24"/>
                <w:szCs w:val="24"/>
                <w:lang w:val="sr-Cyrl-RS"/>
              </w:rPr>
            </w:pPr>
            <w:r w:rsidRPr="005E3763">
              <w:rPr>
                <w:rFonts w:cs="Arial"/>
                <w:b/>
                <w:sz w:val="24"/>
                <w:szCs w:val="24"/>
              </w:rPr>
              <w:t>ЗА УЧЕШЋЕ У ПОСТУПКУ ЈАВНЕ НАБАВКЕ ИЗ ЧЛАНА 76. З</w:t>
            </w:r>
            <w:r w:rsidR="005C7CDE" w:rsidRPr="005E3763">
              <w:rPr>
                <w:rFonts w:cs="Arial"/>
                <w:b/>
                <w:sz w:val="24"/>
                <w:szCs w:val="24"/>
                <w:lang w:val="sr-Cyrl-RS"/>
              </w:rPr>
              <w:t>АКОНА</w:t>
            </w:r>
          </w:p>
        </w:tc>
      </w:tr>
      <w:tr w:rsidR="00415452" w:rsidRPr="005E3763" w14:paraId="1EEFDDAF" w14:textId="77777777" w:rsidTr="008112A2">
        <w:trPr>
          <w:jc w:val="center"/>
        </w:trPr>
        <w:tc>
          <w:tcPr>
            <w:tcW w:w="729" w:type="dxa"/>
            <w:vAlign w:val="center"/>
          </w:tcPr>
          <w:p w14:paraId="0AA408E9" w14:textId="0A45D9EC" w:rsidR="00415452" w:rsidRPr="00415452" w:rsidRDefault="00415452" w:rsidP="003A4822">
            <w:pPr>
              <w:jc w:val="center"/>
              <w:rPr>
                <w:rFonts w:cs="Arial"/>
                <w:b/>
                <w:color w:val="00B0F0"/>
                <w:sz w:val="24"/>
                <w:szCs w:val="24"/>
                <w:lang w:val="sr-Cyrl-RS"/>
              </w:rPr>
            </w:pPr>
            <w:r w:rsidRPr="00415452">
              <w:rPr>
                <w:rFonts w:cs="Arial"/>
                <w:b/>
                <w:sz w:val="24"/>
                <w:szCs w:val="24"/>
                <w:lang w:val="sr-Cyrl-RS"/>
              </w:rPr>
              <w:t>5.</w:t>
            </w:r>
          </w:p>
        </w:tc>
        <w:tc>
          <w:tcPr>
            <w:tcW w:w="8430" w:type="dxa"/>
          </w:tcPr>
          <w:p w14:paraId="3EB81060" w14:textId="77777777" w:rsidR="00415452" w:rsidRPr="00507470" w:rsidRDefault="00415452" w:rsidP="00415452">
            <w:pPr>
              <w:autoSpaceDE w:val="0"/>
              <w:autoSpaceDN w:val="0"/>
              <w:adjustRightInd w:val="0"/>
              <w:rPr>
                <w:rFonts w:cs="Arial"/>
                <w:b/>
                <w:sz w:val="24"/>
                <w:szCs w:val="24"/>
                <w:u w:val="single"/>
              </w:rPr>
            </w:pPr>
            <w:r w:rsidRPr="00507470">
              <w:rPr>
                <w:rFonts w:cs="Arial"/>
                <w:b/>
                <w:sz w:val="24"/>
                <w:szCs w:val="24"/>
                <w:u w:val="single"/>
              </w:rPr>
              <w:t>Услов:</w:t>
            </w:r>
          </w:p>
          <w:p w14:paraId="3659036D" w14:textId="77777777" w:rsidR="00415452" w:rsidRPr="00507470" w:rsidRDefault="00415452" w:rsidP="00415452">
            <w:pPr>
              <w:pStyle w:val="NoSpacing"/>
              <w:ind w:firstLine="720"/>
              <w:rPr>
                <w:rFonts w:cs="Arial"/>
                <w:b/>
                <w:szCs w:val="24"/>
                <w:lang w:val="ru-RU"/>
              </w:rPr>
            </w:pPr>
            <w:r w:rsidRPr="00507470">
              <w:rPr>
                <w:rFonts w:cs="Arial"/>
                <w:b/>
                <w:szCs w:val="24"/>
                <w:lang w:val="ru-RU"/>
              </w:rPr>
              <w:t>1)Tехнички капацитет:</w:t>
            </w:r>
          </w:p>
          <w:p w14:paraId="0FE52A31" w14:textId="77777777" w:rsidR="00415452" w:rsidRPr="00507470" w:rsidRDefault="00415452" w:rsidP="00415452">
            <w:pPr>
              <w:pStyle w:val="NoSpacing"/>
              <w:rPr>
                <w:rFonts w:cs="Arial"/>
                <w:szCs w:val="24"/>
                <w:lang w:val="sr-Cyrl-RS"/>
              </w:rPr>
            </w:pPr>
            <w:r w:rsidRPr="00507470">
              <w:rPr>
                <w:rFonts w:cs="Arial"/>
                <w:bCs/>
                <w:iCs/>
                <w:szCs w:val="24"/>
                <w:lang w:val="ru-RU"/>
              </w:rPr>
              <w:t xml:space="preserve">Понуђач мора да располаже </w:t>
            </w:r>
            <w:r w:rsidRPr="00507470">
              <w:rPr>
                <w:rFonts w:cs="Arial"/>
                <w:szCs w:val="24"/>
                <w:lang w:val="ru-RU"/>
              </w:rPr>
              <w:t>средствима и опремом за рад неопходним извршење ове набавке (</w:t>
            </w:r>
            <w:r w:rsidRPr="00507470">
              <w:rPr>
                <w:rFonts w:cs="Arial"/>
                <w:szCs w:val="24"/>
              </w:rPr>
              <w:t>испорука, демонтажа, монтажа ауто гума</w:t>
            </w:r>
            <w:r w:rsidRPr="00507470">
              <w:rPr>
                <w:rFonts w:cs="Arial"/>
                <w:szCs w:val="24"/>
                <w:lang w:val="sr-Cyrl-RS"/>
              </w:rPr>
              <w:t>, замена вентила</w:t>
            </w:r>
            <w:r w:rsidRPr="00507470">
              <w:rPr>
                <w:rFonts w:cs="Arial"/>
                <w:szCs w:val="24"/>
              </w:rPr>
              <w:t xml:space="preserve"> и балансирање точкова</w:t>
            </w:r>
            <w:r w:rsidRPr="00507470">
              <w:rPr>
                <w:rFonts w:cs="Arial"/>
                <w:szCs w:val="24"/>
                <w:lang w:val="sr-Cyrl-RS"/>
              </w:rPr>
              <w:t>).</w:t>
            </w:r>
          </w:p>
          <w:p w14:paraId="6590591D" w14:textId="77777777" w:rsidR="00415452" w:rsidRPr="00507470" w:rsidRDefault="00415452" w:rsidP="00415452">
            <w:pPr>
              <w:pStyle w:val="NoSpacing"/>
              <w:rPr>
                <w:rFonts w:cs="Arial"/>
                <w:szCs w:val="24"/>
                <w:lang w:val="sr-Cyrl-RS"/>
              </w:rPr>
            </w:pPr>
            <w:r w:rsidRPr="00507470">
              <w:rPr>
                <w:rFonts w:cs="Arial"/>
                <w:szCs w:val="24"/>
                <w:lang w:val="sr-Cyrl-RS"/>
              </w:rPr>
              <w:tab/>
            </w:r>
            <w:r w:rsidRPr="00507470">
              <w:rPr>
                <w:rFonts w:cs="Arial"/>
                <w:b/>
                <w:szCs w:val="24"/>
                <w:lang w:val="sr-Cyrl-RS"/>
              </w:rPr>
              <w:t>Доказ:</w:t>
            </w:r>
            <w:r w:rsidRPr="00507470">
              <w:rPr>
                <w:rFonts w:cs="Arial"/>
                <w:szCs w:val="24"/>
                <w:lang w:val="sr-Cyrl-RS"/>
              </w:rPr>
              <w:t xml:space="preserve"> Изјава понуђача, дата у слободној форми, под кривичном и материјалном одговорношћу, да понуђач испуњава техничке услове неопходне за извршење предмета ове јавне набавке</w:t>
            </w:r>
          </w:p>
          <w:p w14:paraId="6AECF13F" w14:textId="1DE997F3" w:rsidR="00415452" w:rsidRPr="005E3763" w:rsidRDefault="00415452" w:rsidP="008E0895">
            <w:pPr>
              <w:autoSpaceDE w:val="0"/>
              <w:autoSpaceDN w:val="0"/>
              <w:adjustRightInd w:val="0"/>
              <w:spacing w:before="0"/>
              <w:rPr>
                <w:rFonts w:eastAsia="Calibri" w:cs="Arial"/>
                <w:sz w:val="24"/>
                <w:szCs w:val="24"/>
                <w:lang w:val="ru-RU"/>
              </w:rPr>
            </w:pPr>
          </w:p>
        </w:tc>
      </w:tr>
      <w:tr w:rsidR="00415452" w:rsidRPr="005E3763" w14:paraId="3F1A00A9" w14:textId="77777777" w:rsidTr="008112A2">
        <w:trPr>
          <w:jc w:val="center"/>
        </w:trPr>
        <w:tc>
          <w:tcPr>
            <w:tcW w:w="729" w:type="dxa"/>
            <w:vAlign w:val="center"/>
          </w:tcPr>
          <w:p w14:paraId="06DE9A50" w14:textId="0A05E717" w:rsidR="00415452" w:rsidRPr="005E3763" w:rsidRDefault="008D5BDA" w:rsidP="008D5BDA">
            <w:pPr>
              <w:rPr>
                <w:rFonts w:cs="Arial"/>
                <w:b/>
                <w:sz w:val="24"/>
                <w:szCs w:val="24"/>
                <w:lang w:val="sr-Cyrl-RS"/>
              </w:rPr>
            </w:pPr>
            <w:r>
              <w:rPr>
                <w:rFonts w:cs="Arial"/>
                <w:b/>
                <w:sz w:val="24"/>
                <w:szCs w:val="24"/>
                <w:lang w:val="sr-Cyrl-RS"/>
              </w:rPr>
              <w:t xml:space="preserve">   6.</w:t>
            </w:r>
          </w:p>
        </w:tc>
        <w:tc>
          <w:tcPr>
            <w:tcW w:w="8430" w:type="dxa"/>
          </w:tcPr>
          <w:p w14:paraId="0277B890" w14:textId="77777777" w:rsidR="00415452" w:rsidRPr="00507470" w:rsidRDefault="00415452" w:rsidP="00507470">
            <w:pPr>
              <w:pStyle w:val="NoSpacing"/>
              <w:tabs>
                <w:tab w:val="left" w:pos="3364"/>
              </w:tabs>
              <w:rPr>
                <w:rFonts w:cs="Arial"/>
                <w:b/>
                <w:szCs w:val="24"/>
                <w:u w:val="single"/>
                <w:lang w:val="sr-Cyrl-RS"/>
              </w:rPr>
            </w:pPr>
            <w:r>
              <w:rPr>
                <w:rFonts w:cs="Arial"/>
                <w:b/>
                <w:szCs w:val="24"/>
                <w:u w:val="single"/>
                <w:lang w:val="sr-Cyrl-RS"/>
              </w:rPr>
              <w:t>Услов:</w:t>
            </w:r>
          </w:p>
          <w:p w14:paraId="45F02DF3" w14:textId="77777777" w:rsidR="00415452" w:rsidRPr="00507470" w:rsidRDefault="00415452" w:rsidP="00507470">
            <w:pPr>
              <w:pStyle w:val="NoSpacing"/>
              <w:ind w:firstLine="720"/>
              <w:rPr>
                <w:rFonts w:cs="Arial"/>
                <w:b/>
                <w:szCs w:val="24"/>
                <w:lang w:val="sr-Cyrl-RS"/>
              </w:rPr>
            </w:pPr>
            <w:r w:rsidRPr="00507470">
              <w:rPr>
                <w:rFonts w:cs="Arial"/>
                <w:b/>
                <w:szCs w:val="24"/>
                <w:lang w:val="sr-Cyrl-RS"/>
              </w:rPr>
              <w:t>2) Финансијски капацитет:</w:t>
            </w:r>
          </w:p>
          <w:p w14:paraId="2A1FA19E" w14:textId="77777777" w:rsidR="00415452" w:rsidRPr="00507470" w:rsidRDefault="00415452" w:rsidP="00507470">
            <w:pPr>
              <w:autoSpaceDE w:val="0"/>
              <w:autoSpaceDN w:val="0"/>
              <w:adjustRightInd w:val="0"/>
              <w:rPr>
                <w:rFonts w:eastAsia="Calibri" w:cs="Arial"/>
                <w:sz w:val="24"/>
                <w:szCs w:val="24"/>
              </w:rPr>
            </w:pPr>
            <w:r w:rsidRPr="00507470">
              <w:rPr>
                <w:rFonts w:eastAsia="Calibri" w:cs="Arial"/>
                <w:sz w:val="24"/>
                <w:szCs w:val="24"/>
                <w:lang w:val="sr-Cyrl-RS"/>
              </w:rPr>
              <w:t xml:space="preserve">Понуђач мора да докаже </w:t>
            </w:r>
            <w:r w:rsidRPr="00507470">
              <w:rPr>
                <w:rFonts w:eastAsia="Calibri" w:cs="Arial"/>
                <w:sz w:val="24"/>
                <w:szCs w:val="24"/>
              </w:rPr>
              <w:t xml:space="preserve">да у последњих  </w:t>
            </w:r>
            <w:r w:rsidRPr="00507470">
              <w:rPr>
                <w:rFonts w:eastAsia="Calibri" w:cs="Arial"/>
                <w:sz w:val="24"/>
                <w:szCs w:val="24"/>
                <w:lang w:val="sr-Cyrl-RS"/>
              </w:rPr>
              <w:t>6 (</w:t>
            </w:r>
            <w:r w:rsidRPr="00507470">
              <w:rPr>
                <w:rFonts w:eastAsia="Calibri" w:cs="Arial"/>
                <w:sz w:val="24"/>
                <w:szCs w:val="24"/>
              </w:rPr>
              <w:t>шест</w:t>
            </w:r>
            <w:r w:rsidRPr="00507470">
              <w:rPr>
                <w:rFonts w:eastAsia="Calibri" w:cs="Arial"/>
                <w:sz w:val="24"/>
                <w:szCs w:val="24"/>
                <w:lang w:val="sr-Cyrl-RS"/>
              </w:rPr>
              <w:t>)</w:t>
            </w:r>
            <w:r w:rsidRPr="00507470">
              <w:rPr>
                <w:rFonts w:eastAsia="Calibri" w:cs="Arial"/>
                <w:sz w:val="24"/>
                <w:szCs w:val="24"/>
              </w:rPr>
              <w:t xml:space="preserve"> месеци </w:t>
            </w:r>
            <w:r w:rsidRPr="00507470">
              <w:rPr>
                <w:rFonts w:eastAsia="Calibri" w:cs="Arial"/>
                <w:sz w:val="24"/>
                <w:szCs w:val="24"/>
                <w:lang w:val="sr-Cyrl-RS"/>
              </w:rPr>
              <w:t>од дана објаве</w:t>
            </w:r>
            <w:r w:rsidRPr="00507470">
              <w:rPr>
                <w:rFonts w:eastAsia="Calibri" w:cs="Arial"/>
                <w:sz w:val="24"/>
                <w:szCs w:val="24"/>
              </w:rPr>
              <w:t xml:space="preserve"> </w:t>
            </w:r>
            <w:r w:rsidRPr="00507470">
              <w:rPr>
                <w:rFonts w:eastAsia="Calibri" w:cs="Arial"/>
                <w:sz w:val="24"/>
                <w:szCs w:val="24"/>
                <w:lang w:val="sr-Cyrl-RS"/>
              </w:rPr>
              <w:t>П</w:t>
            </w:r>
            <w:r w:rsidRPr="00507470">
              <w:rPr>
                <w:rFonts w:eastAsia="Calibri" w:cs="Arial"/>
                <w:sz w:val="24"/>
                <w:szCs w:val="24"/>
              </w:rPr>
              <w:t>озива за подношење понуда на Порталу јавних набавки  није био неликвидан</w:t>
            </w:r>
          </w:p>
          <w:p w14:paraId="1A87E8D1" w14:textId="77777777" w:rsidR="00415452" w:rsidRPr="00507470" w:rsidRDefault="00415452" w:rsidP="00507470">
            <w:pPr>
              <w:autoSpaceDE w:val="0"/>
              <w:autoSpaceDN w:val="0"/>
              <w:adjustRightInd w:val="0"/>
              <w:rPr>
                <w:rFonts w:cs="Arial"/>
                <w:sz w:val="24"/>
                <w:szCs w:val="24"/>
                <w:lang w:val="sr-Cyrl-RS"/>
              </w:rPr>
            </w:pPr>
            <w:r w:rsidRPr="00507470">
              <w:rPr>
                <w:rFonts w:eastAsia="Calibri" w:cs="Arial"/>
                <w:sz w:val="24"/>
                <w:szCs w:val="24"/>
              </w:rPr>
              <w:lastRenderedPageBreak/>
              <w:tab/>
            </w:r>
            <w:r w:rsidRPr="00507470">
              <w:rPr>
                <w:rFonts w:eastAsia="Calibri" w:cs="Arial"/>
                <w:b/>
                <w:sz w:val="24"/>
                <w:szCs w:val="24"/>
                <w:lang w:val="sr-Cyrl-RS"/>
              </w:rPr>
              <w:t>Доказ</w:t>
            </w:r>
            <w:r w:rsidRPr="00507470">
              <w:rPr>
                <w:rFonts w:eastAsia="Calibri" w:cs="Arial"/>
                <w:sz w:val="24"/>
                <w:szCs w:val="24"/>
                <w:lang w:val="sr-Cyrl-RS"/>
              </w:rPr>
              <w:t xml:space="preserve">: </w:t>
            </w:r>
            <w:r w:rsidRPr="00507470">
              <w:rPr>
                <w:rFonts w:eastAsia="Calibri" w:cs="Arial"/>
                <w:sz w:val="24"/>
                <w:szCs w:val="24"/>
              </w:rPr>
              <w:t xml:space="preserve">Потврда Народне банке Србије да понуђач није био неликвидан у последњих шест месеци који претходе </w:t>
            </w:r>
            <w:r w:rsidRPr="00507470">
              <w:rPr>
                <w:rFonts w:eastAsia="Calibri" w:cs="Arial"/>
                <w:sz w:val="24"/>
                <w:szCs w:val="24"/>
                <w:lang w:val="sr-Cyrl-RS"/>
              </w:rPr>
              <w:t>дану</w:t>
            </w:r>
            <w:r w:rsidRPr="00507470">
              <w:rPr>
                <w:rFonts w:eastAsia="Calibri" w:cs="Arial"/>
                <w:sz w:val="24"/>
                <w:szCs w:val="24"/>
              </w:rPr>
              <w:t xml:space="preserve"> објављивања Позива за подношење понуда на Порталу јавних набавки</w:t>
            </w:r>
          </w:p>
          <w:p w14:paraId="24D29E92" w14:textId="77777777" w:rsidR="00415452" w:rsidRPr="00507470" w:rsidRDefault="00415452" w:rsidP="003A4822">
            <w:pPr>
              <w:autoSpaceDE w:val="0"/>
              <w:autoSpaceDN w:val="0"/>
              <w:adjustRightInd w:val="0"/>
              <w:rPr>
                <w:rFonts w:cs="Arial"/>
                <w:b/>
                <w:sz w:val="24"/>
                <w:szCs w:val="24"/>
                <w:u w:val="single"/>
              </w:rPr>
            </w:pPr>
          </w:p>
        </w:tc>
      </w:tr>
    </w:tbl>
    <w:p w14:paraId="4AD66BD3" w14:textId="379CFF58" w:rsidR="00B13CD3" w:rsidRPr="007F582B" w:rsidRDefault="00B13CD3" w:rsidP="00B13CD3">
      <w:pPr>
        <w:spacing w:before="0"/>
        <w:rPr>
          <w:rFonts w:cs="Arial"/>
          <w:sz w:val="24"/>
          <w:szCs w:val="24"/>
          <w:lang w:eastAsia="zh-CN"/>
        </w:rPr>
      </w:pPr>
      <w:r w:rsidRPr="00EC5BB4">
        <w:rPr>
          <w:rFonts w:cs="Arial"/>
          <w:sz w:val="24"/>
          <w:szCs w:val="24"/>
          <w:lang w:eastAsia="zh-CN"/>
        </w:rPr>
        <w:lastRenderedPageBreak/>
        <w:t>Понуда понуђача који не докаже да испуњава наведене обавезне и додатн</w:t>
      </w:r>
      <w:r w:rsidR="00D02538">
        <w:rPr>
          <w:rFonts w:cs="Arial"/>
          <w:sz w:val="24"/>
          <w:szCs w:val="24"/>
          <w:lang w:val="sr-Cyrl-RS" w:eastAsia="zh-CN"/>
        </w:rPr>
        <w:t>и</w:t>
      </w:r>
      <w:r w:rsidR="00D02538">
        <w:rPr>
          <w:rFonts w:cs="Arial"/>
          <w:sz w:val="24"/>
          <w:szCs w:val="24"/>
          <w:lang w:eastAsia="zh-CN"/>
        </w:rPr>
        <w:t xml:space="preserve"> услов</w:t>
      </w:r>
      <w:r w:rsidRPr="00EC5BB4">
        <w:rPr>
          <w:rFonts w:cs="Arial"/>
          <w:sz w:val="24"/>
          <w:szCs w:val="24"/>
          <w:lang w:eastAsia="zh-CN"/>
        </w:rPr>
        <w:t xml:space="preserve"> из тачака 1. </w:t>
      </w:r>
      <w:r w:rsidR="007F582B">
        <w:rPr>
          <w:rFonts w:cs="Arial"/>
          <w:sz w:val="24"/>
          <w:szCs w:val="24"/>
          <w:lang w:eastAsia="zh-CN"/>
        </w:rPr>
        <w:t>д</w:t>
      </w:r>
      <w:r w:rsidRPr="00EC5BB4">
        <w:rPr>
          <w:rFonts w:cs="Arial"/>
          <w:sz w:val="24"/>
          <w:szCs w:val="24"/>
          <w:lang w:eastAsia="zh-CN"/>
        </w:rPr>
        <w:t>о</w:t>
      </w:r>
      <w:r w:rsidR="007F582B">
        <w:rPr>
          <w:rFonts w:cs="Arial"/>
          <w:sz w:val="24"/>
          <w:szCs w:val="24"/>
          <w:lang w:val="sr-Cyrl-RS" w:eastAsia="zh-CN"/>
        </w:rPr>
        <w:t xml:space="preserve"> </w:t>
      </w:r>
      <w:r w:rsidR="00415452">
        <w:rPr>
          <w:rFonts w:cs="Arial"/>
          <w:sz w:val="24"/>
          <w:szCs w:val="24"/>
          <w:lang w:val="sr-Cyrl-RS" w:eastAsia="zh-CN"/>
        </w:rPr>
        <w:t>6</w:t>
      </w:r>
      <w:r w:rsidR="00D02538">
        <w:rPr>
          <w:rFonts w:cs="Arial"/>
          <w:sz w:val="24"/>
          <w:szCs w:val="24"/>
          <w:lang w:val="sr-Cyrl-RS" w:eastAsia="zh-CN"/>
        </w:rPr>
        <w:t>.</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14:paraId="1D072380" w14:textId="7321282B" w:rsidR="00D02538"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5A0EDD20" w14:textId="77777777" w:rsidR="0023196D" w:rsidRPr="00EC5BB4" w:rsidRDefault="0023196D" w:rsidP="00C10575">
      <w:pPr>
        <w:rPr>
          <w:rFonts w:cs="Arial"/>
          <w:sz w:val="24"/>
          <w:szCs w:val="24"/>
        </w:rPr>
      </w:pPr>
    </w:p>
    <w:p w14:paraId="56002D7F" w14:textId="78F0FD73" w:rsidR="00C10575"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A691995" w14:textId="77777777" w:rsidR="00D02538" w:rsidRPr="00EC5BB4" w:rsidRDefault="00D02538" w:rsidP="007F582B">
      <w:pPr>
        <w:spacing w:before="0"/>
        <w:rPr>
          <w:rFonts w:cs="Arial"/>
          <w:sz w:val="24"/>
          <w:szCs w:val="24"/>
          <w:lang w:eastAsia="zh-CN"/>
        </w:rPr>
      </w:pPr>
    </w:p>
    <w:p w14:paraId="200747CB" w14:textId="0433A431" w:rsidR="00D02538"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4BB7D72" w14:textId="77777777" w:rsidR="00B13CD3"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23621105" w14:textId="77777777" w:rsidR="00D02538" w:rsidRPr="00EC5BB4" w:rsidRDefault="00D02538" w:rsidP="00B13CD3">
      <w:pPr>
        <w:spacing w:before="0"/>
        <w:rPr>
          <w:rFonts w:cs="Arial"/>
          <w:sz w:val="24"/>
          <w:szCs w:val="24"/>
          <w:lang w:eastAsia="zh-CN"/>
        </w:rPr>
      </w:pPr>
    </w:p>
    <w:p w14:paraId="4BBB7BAD" w14:textId="47356613"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Pr>
          <w:rFonts w:cs="Arial"/>
          <w:sz w:val="24"/>
          <w:szCs w:val="24"/>
          <w:lang w:val="sr-Cyrl-RS" w:eastAsia="zh-CN"/>
        </w:rPr>
        <w:t xml:space="preserve">пожељно на меморандуму, </w:t>
      </w:r>
      <w:r w:rsidRPr="007F582B">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061C030" w14:textId="69B8AEAF"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5116D89D" w14:textId="77777777"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1)извод из регистра надлежног органа:</w:t>
      </w:r>
    </w:p>
    <w:p w14:paraId="7480DD71"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0" w:history="1">
        <w:r w:rsidRPr="00EC5BB4">
          <w:rPr>
            <w:rFonts w:cs="Arial"/>
            <w:sz w:val="24"/>
            <w:szCs w:val="24"/>
            <w:lang w:eastAsia="zh-CN"/>
          </w:rPr>
          <w:t>www.apr.gov.rs</w:t>
        </w:r>
      </w:hyperlink>
    </w:p>
    <w:p w14:paraId="304067FB" w14:textId="771E8EF6" w:rsidR="007F582B" w:rsidRPr="00D16608" w:rsidRDefault="007F582B" w:rsidP="007F582B">
      <w:pPr>
        <w:spacing w:before="0"/>
        <w:ind w:firstLine="720"/>
        <w:rPr>
          <w:rFonts w:cs="Arial"/>
          <w:sz w:val="24"/>
          <w:szCs w:val="24"/>
          <w:lang w:val="sr-Cyrl-RS" w:eastAsia="zh-CN"/>
        </w:rPr>
      </w:pPr>
      <w:r w:rsidRPr="007F582B">
        <w:rPr>
          <w:rFonts w:cs="Arial"/>
          <w:sz w:val="24"/>
          <w:szCs w:val="24"/>
          <w:lang w:eastAsia="zh-CN"/>
        </w:rPr>
        <w:t>2)докази из члана 75. став 1. тачка 1) ,2) и 4) З</w:t>
      </w:r>
      <w:r w:rsidR="00D16608">
        <w:rPr>
          <w:rFonts w:cs="Arial"/>
          <w:sz w:val="24"/>
          <w:szCs w:val="24"/>
          <w:lang w:val="sr-Cyrl-RS" w:eastAsia="zh-CN"/>
        </w:rPr>
        <w:t>акона</w:t>
      </w:r>
    </w:p>
    <w:p w14:paraId="31E1E339" w14:textId="77777777"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1" w:history="1">
        <w:r w:rsidRPr="007F582B">
          <w:rPr>
            <w:rFonts w:cs="Arial"/>
            <w:sz w:val="24"/>
            <w:szCs w:val="24"/>
            <w:lang w:eastAsia="zh-CN"/>
          </w:rPr>
          <w:t>www.apr.gov.rs</w:t>
        </w:r>
      </w:hyperlink>
    </w:p>
    <w:p w14:paraId="4C2EA831" w14:textId="77777777" w:rsidR="00D02538" w:rsidRPr="007F582B" w:rsidRDefault="00D02538" w:rsidP="007F582B">
      <w:pPr>
        <w:spacing w:before="0"/>
        <w:ind w:firstLine="720"/>
        <w:rPr>
          <w:rFonts w:cs="Arial"/>
          <w:sz w:val="24"/>
          <w:szCs w:val="24"/>
          <w:lang w:eastAsia="zh-CN"/>
        </w:rPr>
      </w:pPr>
    </w:p>
    <w:p w14:paraId="4390D6E9" w14:textId="77777777"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0DBB3F9D" w14:textId="77777777" w:rsidR="00D02538" w:rsidRPr="00EC5BB4" w:rsidRDefault="00D02538" w:rsidP="00B13CD3">
      <w:pPr>
        <w:spacing w:before="0"/>
        <w:rPr>
          <w:rFonts w:cs="Arial"/>
          <w:sz w:val="24"/>
          <w:szCs w:val="24"/>
          <w:lang w:val="sr-Cyrl-CS" w:eastAsia="zh-CN"/>
        </w:rPr>
      </w:pPr>
    </w:p>
    <w:p w14:paraId="3927AB1F" w14:textId="77777777" w:rsidR="00B13CD3" w:rsidRDefault="00C10575" w:rsidP="00B13CD3">
      <w:pPr>
        <w:spacing w:before="0"/>
        <w:rPr>
          <w:rFonts w:cs="Arial"/>
          <w:sz w:val="24"/>
          <w:szCs w:val="24"/>
          <w:lang w:eastAsia="zh-CN"/>
        </w:rPr>
      </w:pPr>
      <w:r w:rsidRPr="00EC5BB4">
        <w:rPr>
          <w:rFonts w:cs="Arial"/>
          <w:sz w:val="24"/>
          <w:szCs w:val="24"/>
          <w:lang w:val="sr-Cyrl-CS" w:eastAsia="zh-CN"/>
        </w:rPr>
        <w:lastRenderedPageBreak/>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4F74913" w14:textId="77777777" w:rsidR="00D02538" w:rsidRPr="00EC5BB4" w:rsidRDefault="00D02538" w:rsidP="00B13CD3">
      <w:pPr>
        <w:spacing w:before="0"/>
        <w:rPr>
          <w:rFonts w:cs="Arial"/>
          <w:sz w:val="24"/>
          <w:szCs w:val="24"/>
          <w:lang w:eastAsia="zh-CN"/>
        </w:rPr>
      </w:pPr>
    </w:p>
    <w:p w14:paraId="47F1F9E2" w14:textId="77777777" w:rsidR="00B13CD3" w:rsidRDefault="00C10575" w:rsidP="00B13CD3">
      <w:pPr>
        <w:spacing w:before="0"/>
        <w:rPr>
          <w:rFonts w:cs="Arial"/>
          <w:sz w:val="24"/>
          <w:szCs w:val="24"/>
          <w:lang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947092A" w14:textId="77777777" w:rsidR="00544447" w:rsidRPr="00EC5BB4" w:rsidRDefault="00544447" w:rsidP="00B13CD3">
      <w:pPr>
        <w:spacing w:before="0"/>
        <w:rPr>
          <w:rFonts w:cs="Arial"/>
          <w:sz w:val="24"/>
          <w:szCs w:val="24"/>
          <w:lang w:val="sr-Cyrl-CS" w:eastAsia="zh-CN"/>
        </w:rPr>
      </w:pPr>
    </w:p>
    <w:p w14:paraId="54E2772D" w14:textId="2E47F0C1" w:rsidR="00B13CD3" w:rsidRDefault="00A50A82" w:rsidP="00B13CD3">
      <w:pPr>
        <w:spacing w:before="0"/>
        <w:rPr>
          <w:rFonts w:cs="Arial"/>
          <w:sz w:val="24"/>
          <w:szCs w:val="24"/>
          <w:lang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544447">
        <w:rPr>
          <w:rFonts w:cs="Arial"/>
          <w:sz w:val="24"/>
          <w:szCs w:val="24"/>
          <w:lang w:eastAsia="zh-CN"/>
        </w:rPr>
        <w:t>.</w:t>
      </w:r>
    </w:p>
    <w:p w14:paraId="35378722" w14:textId="77777777" w:rsidR="00544447" w:rsidRPr="00EC5BB4" w:rsidRDefault="00544447" w:rsidP="00B13CD3">
      <w:pPr>
        <w:spacing w:before="0"/>
        <w:rPr>
          <w:rFonts w:cs="Arial"/>
          <w:sz w:val="24"/>
          <w:szCs w:val="24"/>
          <w:lang w:val="sr-Cyrl-CS" w:eastAsia="zh-CN"/>
        </w:rPr>
      </w:pPr>
    </w:p>
    <w:p w14:paraId="0193CC6F" w14:textId="1D7F4A9A" w:rsidR="00A257F4" w:rsidRDefault="00A50A82" w:rsidP="00B13CD3">
      <w:pPr>
        <w:spacing w:before="0"/>
        <w:rPr>
          <w:rFonts w:cs="Arial"/>
          <w:sz w:val="24"/>
          <w:szCs w:val="24"/>
          <w:lang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375DCAB1" w14:textId="77777777" w:rsidR="00A257F4" w:rsidRDefault="00A257F4">
      <w:pPr>
        <w:spacing w:before="0"/>
        <w:jc w:val="left"/>
        <w:rPr>
          <w:rFonts w:cs="Arial"/>
          <w:sz w:val="24"/>
          <w:szCs w:val="24"/>
          <w:lang w:eastAsia="zh-CN"/>
        </w:rPr>
      </w:pPr>
      <w:r>
        <w:rPr>
          <w:rFonts w:cs="Arial"/>
          <w:sz w:val="24"/>
          <w:szCs w:val="24"/>
          <w:lang w:eastAsia="zh-CN"/>
        </w:rPr>
        <w:br w:type="page"/>
      </w:r>
    </w:p>
    <w:p w14:paraId="75CEE6F5" w14:textId="77777777" w:rsidR="008E0895" w:rsidRPr="0023196D" w:rsidRDefault="008E0895" w:rsidP="00B13CD3">
      <w:pPr>
        <w:spacing w:before="0"/>
        <w:rPr>
          <w:rFonts w:cs="Arial"/>
          <w:sz w:val="24"/>
          <w:szCs w:val="24"/>
          <w:lang w:val="sr-Cyrl-CS" w:eastAsia="zh-CN"/>
        </w:rPr>
      </w:pPr>
    </w:p>
    <w:p w14:paraId="53CDB37A" w14:textId="77777777" w:rsidR="00660E4F" w:rsidRPr="00A477F6" w:rsidRDefault="00660E4F" w:rsidP="00B13CD3">
      <w:pPr>
        <w:spacing w:before="0"/>
        <w:rPr>
          <w:rFonts w:cs="Arial"/>
          <w:color w:val="00B0F0"/>
          <w:sz w:val="24"/>
          <w:szCs w:val="24"/>
          <w:lang w:eastAsia="zh-CN"/>
        </w:rPr>
      </w:pPr>
    </w:p>
    <w:p w14:paraId="3A9E596E" w14:textId="7F57B763" w:rsidR="00621752" w:rsidRPr="00626CE5" w:rsidRDefault="008D2B23" w:rsidP="00626CE5">
      <w:pPr>
        <w:pStyle w:val="KDPodnaslov1"/>
        <w:spacing w:before="0"/>
        <w:rPr>
          <w:rFonts w:cs="Arial"/>
          <w:sz w:val="24"/>
          <w:szCs w:val="24"/>
        </w:rPr>
      </w:pPr>
      <w:bookmarkStart w:id="19" w:name="_Toc300928429"/>
      <w:bookmarkStart w:id="20" w:name="_Toc301160124"/>
      <w:bookmarkStart w:id="21" w:name="_Toc301165012"/>
      <w:bookmarkStart w:id="22" w:name="_Toc301248344"/>
      <w:bookmarkStart w:id="23" w:name="_Toc300928434"/>
      <w:bookmarkStart w:id="24" w:name="_Toc301160129"/>
      <w:bookmarkStart w:id="25" w:name="_Toc301165017"/>
      <w:bookmarkStart w:id="26" w:name="_Toc301248349"/>
      <w:bookmarkStart w:id="27" w:name="_Toc300928436"/>
      <w:bookmarkStart w:id="28" w:name="_Toc301160131"/>
      <w:bookmarkStart w:id="29" w:name="_Toc301165019"/>
      <w:bookmarkStart w:id="30" w:name="_Toc301248351"/>
      <w:bookmarkStart w:id="31" w:name="_Toc300928440"/>
      <w:bookmarkStart w:id="32" w:name="_Toc301160135"/>
      <w:bookmarkStart w:id="33" w:name="_Toc301165023"/>
      <w:bookmarkStart w:id="34" w:name="_Toc301248355"/>
      <w:bookmarkStart w:id="35" w:name="_Toc300928441"/>
      <w:bookmarkStart w:id="36" w:name="_Toc301160136"/>
      <w:bookmarkStart w:id="37" w:name="_Toc301165024"/>
      <w:bookmarkStart w:id="38" w:name="_Toc301248356"/>
      <w:bookmarkStart w:id="39" w:name="_Toc300928443"/>
      <w:bookmarkStart w:id="40" w:name="_Toc301160138"/>
      <w:bookmarkStart w:id="41" w:name="_Toc301165026"/>
      <w:bookmarkStart w:id="42" w:name="_Toc301248358"/>
      <w:bookmarkStart w:id="43" w:name="_Toc300928444"/>
      <w:bookmarkStart w:id="44" w:name="_Toc301160139"/>
      <w:bookmarkStart w:id="45" w:name="_Toc301165027"/>
      <w:bookmarkStart w:id="46" w:name="_Toc301248359"/>
      <w:bookmarkStart w:id="47" w:name="_Toc300928445"/>
      <w:bookmarkStart w:id="48" w:name="_Toc301160140"/>
      <w:bookmarkStart w:id="49" w:name="_Toc301165028"/>
      <w:bookmarkStart w:id="50" w:name="_Toc301248360"/>
      <w:bookmarkStart w:id="51" w:name="_Toc300928447"/>
      <w:bookmarkStart w:id="52" w:name="_Toc301160142"/>
      <w:bookmarkStart w:id="53" w:name="_Toc301165030"/>
      <w:bookmarkStart w:id="54" w:name="_Toc301248362"/>
      <w:bookmarkStart w:id="55" w:name="_Toc300928448"/>
      <w:bookmarkStart w:id="56" w:name="_Toc301160143"/>
      <w:bookmarkStart w:id="57" w:name="_Toc301165031"/>
      <w:bookmarkStart w:id="58" w:name="_Toc301248363"/>
      <w:bookmarkStart w:id="59" w:name="_Toc300928449"/>
      <w:bookmarkStart w:id="60" w:name="_Toc301160144"/>
      <w:bookmarkStart w:id="61" w:name="_Toc301165032"/>
      <w:bookmarkStart w:id="62" w:name="_Toc301248364"/>
      <w:bookmarkStart w:id="63" w:name="_Toc300928450"/>
      <w:bookmarkStart w:id="64" w:name="_Toc301160145"/>
      <w:bookmarkStart w:id="65" w:name="_Toc301165033"/>
      <w:bookmarkStart w:id="66" w:name="_Toc301248365"/>
      <w:bookmarkStart w:id="67" w:name="_Toc300928451"/>
      <w:bookmarkStart w:id="68" w:name="_Toc301160146"/>
      <w:bookmarkStart w:id="69" w:name="_Toc301165034"/>
      <w:bookmarkStart w:id="70" w:name="_Toc301248366"/>
      <w:bookmarkStart w:id="71" w:name="_Toc300928452"/>
      <w:bookmarkStart w:id="72" w:name="_Toc301160147"/>
      <w:bookmarkStart w:id="73" w:name="_Toc301165035"/>
      <w:bookmarkStart w:id="74" w:name="_Toc301248367"/>
      <w:bookmarkStart w:id="75" w:name="_Toc300928453"/>
      <w:bookmarkStart w:id="76" w:name="_Toc301160148"/>
      <w:bookmarkStart w:id="77" w:name="_Toc301165036"/>
      <w:bookmarkStart w:id="78" w:name="_Toc301248368"/>
      <w:bookmarkStart w:id="79" w:name="_Toc300928454"/>
      <w:bookmarkStart w:id="80" w:name="_Toc301160149"/>
      <w:bookmarkStart w:id="81" w:name="_Toc301165037"/>
      <w:bookmarkStart w:id="82" w:name="_Toc301248369"/>
      <w:bookmarkStart w:id="83" w:name="_Toc300928455"/>
      <w:bookmarkStart w:id="84" w:name="_Toc301160150"/>
      <w:bookmarkStart w:id="85" w:name="_Toc301165038"/>
      <w:bookmarkStart w:id="86" w:name="_Toc301248370"/>
      <w:bookmarkStart w:id="87" w:name="_Toc300928456"/>
      <w:bookmarkStart w:id="88" w:name="_Toc301160151"/>
      <w:bookmarkStart w:id="89" w:name="_Toc301165039"/>
      <w:bookmarkStart w:id="90" w:name="_Toc301248371"/>
      <w:bookmarkStart w:id="91" w:name="_Toc300928457"/>
      <w:bookmarkStart w:id="92" w:name="_Toc301160152"/>
      <w:bookmarkStart w:id="93" w:name="_Toc301165040"/>
      <w:bookmarkStart w:id="94" w:name="_Toc301248372"/>
      <w:bookmarkStart w:id="95" w:name="_Toc300928458"/>
      <w:bookmarkStart w:id="96" w:name="_Toc301160153"/>
      <w:bookmarkStart w:id="97" w:name="_Toc301165041"/>
      <w:bookmarkStart w:id="98" w:name="_Toc301248373"/>
      <w:bookmarkStart w:id="99" w:name="_Toc300928459"/>
      <w:bookmarkStart w:id="100" w:name="_Toc301160154"/>
      <w:bookmarkStart w:id="101" w:name="_Toc301165042"/>
      <w:bookmarkStart w:id="102" w:name="_Toc301248374"/>
      <w:bookmarkStart w:id="103" w:name="_Toc300928462"/>
      <w:bookmarkStart w:id="104" w:name="_Toc301160157"/>
      <w:bookmarkStart w:id="105" w:name="_Toc301165045"/>
      <w:bookmarkStart w:id="106" w:name="_Toc301248377"/>
      <w:bookmarkStart w:id="107" w:name="_Toc300928464"/>
      <w:bookmarkStart w:id="108" w:name="_Toc301160159"/>
      <w:bookmarkStart w:id="109" w:name="_Toc301165047"/>
      <w:bookmarkStart w:id="110" w:name="_Toc301248379"/>
      <w:bookmarkStart w:id="111" w:name="_Toc300928466"/>
      <w:bookmarkStart w:id="112" w:name="_Toc301160161"/>
      <w:bookmarkStart w:id="113" w:name="_Toc301165049"/>
      <w:bookmarkStart w:id="114" w:name="_Toc301248381"/>
      <w:bookmarkStart w:id="115" w:name="_Toc300928467"/>
      <w:bookmarkStart w:id="116" w:name="_Toc301160162"/>
      <w:bookmarkStart w:id="117" w:name="_Toc301165050"/>
      <w:bookmarkStart w:id="118" w:name="_Toc301248382"/>
      <w:bookmarkStart w:id="119" w:name="_Toc300928468"/>
      <w:bookmarkStart w:id="120" w:name="_Toc301160163"/>
      <w:bookmarkStart w:id="121" w:name="_Toc301165051"/>
      <w:bookmarkStart w:id="122" w:name="_Toc301248383"/>
      <w:bookmarkStart w:id="123" w:name="_Toc300928474"/>
      <w:bookmarkStart w:id="124" w:name="_Toc301160169"/>
      <w:bookmarkStart w:id="125" w:name="_Toc301165057"/>
      <w:bookmarkStart w:id="126" w:name="_Toc301248389"/>
      <w:bookmarkStart w:id="127" w:name="_Toc300928476"/>
      <w:bookmarkStart w:id="128" w:name="_Toc301160171"/>
      <w:bookmarkStart w:id="129" w:name="_Toc301165059"/>
      <w:bookmarkStart w:id="130" w:name="_Toc301248391"/>
      <w:bookmarkStart w:id="131" w:name="_Toc300928478"/>
      <w:bookmarkStart w:id="132" w:name="_Toc301160173"/>
      <w:bookmarkStart w:id="133" w:name="_Toc301165061"/>
      <w:bookmarkStart w:id="134" w:name="_Toc301248393"/>
      <w:bookmarkStart w:id="135" w:name="_Toc300928480"/>
      <w:bookmarkStart w:id="136" w:name="_Toc301160175"/>
      <w:bookmarkStart w:id="137" w:name="_Toc301165063"/>
      <w:bookmarkStart w:id="138" w:name="_Toc301248395"/>
      <w:bookmarkStart w:id="139" w:name="_Toc300928482"/>
      <w:bookmarkStart w:id="140" w:name="_Toc301160177"/>
      <w:bookmarkStart w:id="141" w:name="_Toc301165065"/>
      <w:bookmarkStart w:id="142" w:name="_Toc301248397"/>
      <w:bookmarkStart w:id="143" w:name="_Toc300928484"/>
      <w:bookmarkStart w:id="144" w:name="_Toc301160179"/>
      <w:bookmarkStart w:id="145" w:name="_Toc301165067"/>
      <w:bookmarkStart w:id="146" w:name="_Toc301248399"/>
      <w:bookmarkStart w:id="147" w:name="_Toc300928486"/>
      <w:bookmarkStart w:id="148" w:name="_Toc301160181"/>
      <w:bookmarkStart w:id="149" w:name="_Toc301165069"/>
      <w:bookmarkStart w:id="150" w:name="_Toc301248401"/>
      <w:bookmarkStart w:id="151" w:name="_Toc300928487"/>
      <w:bookmarkStart w:id="152" w:name="_Toc301160182"/>
      <w:bookmarkStart w:id="153" w:name="_Toc301165070"/>
      <w:bookmarkStart w:id="154" w:name="_Toc301248402"/>
      <w:bookmarkStart w:id="155" w:name="_Toc300928488"/>
      <w:bookmarkStart w:id="156" w:name="_Toc301160183"/>
      <w:bookmarkStart w:id="157" w:name="_Toc301165071"/>
      <w:bookmarkStart w:id="158" w:name="_Toc301248403"/>
      <w:bookmarkStart w:id="159" w:name="_Toc300928490"/>
      <w:bookmarkStart w:id="160" w:name="_Toc301160185"/>
      <w:bookmarkStart w:id="161" w:name="_Toc301165073"/>
      <w:bookmarkStart w:id="162" w:name="_Toc301248405"/>
      <w:bookmarkStart w:id="163" w:name="_Toc300928492"/>
      <w:bookmarkStart w:id="164" w:name="_Toc301160187"/>
      <w:bookmarkStart w:id="165" w:name="_Toc301165075"/>
      <w:bookmarkStart w:id="166" w:name="_Toc301248407"/>
      <w:bookmarkStart w:id="167" w:name="_Toc300928494"/>
      <w:bookmarkStart w:id="168" w:name="_Toc301160189"/>
      <w:bookmarkStart w:id="169" w:name="_Toc301165077"/>
      <w:bookmarkStart w:id="170" w:name="_Toc301248409"/>
      <w:bookmarkStart w:id="171" w:name="_Toc300928496"/>
      <w:bookmarkStart w:id="172" w:name="_Toc301160191"/>
      <w:bookmarkStart w:id="173" w:name="_Toc301165079"/>
      <w:bookmarkStart w:id="174" w:name="_Toc301248411"/>
      <w:bookmarkStart w:id="175" w:name="_Toc300928497"/>
      <w:bookmarkStart w:id="176" w:name="_Toc301160192"/>
      <w:bookmarkStart w:id="177" w:name="_Toc301165080"/>
      <w:bookmarkStart w:id="178" w:name="_Toc301248412"/>
      <w:bookmarkStart w:id="179" w:name="_Toc300928498"/>
      <w:bookmarkStart w:id="180" w:name="_Toc301160193"/>
      <w:bookmarkStart w:id="181" w:name="_Toc301165081"/>
      <w:bookmarkStart w:id="182" w:name="_Toc301248413"/>
      <w:bookmarkStart w:id="183" w:name="_Toc300928499"/>
      <w:bookmarkStart w:id="184" w:name="_Toc301160194"/>
      <w:bookmarkStart w:id="185" w:name="_Toc301165082"/>
      <w:bookmarkStart w:id="186" w:name="_Toc301248414"/>
      <w:bookmarkStart w:id="187" w:name="_Toc442559885"/>
      <w:bookmarkStart w:id="188" w:name="_Toc297798704"/>
      <w:bookmarkStart w:id="189" w:name="_Toc310433002"/>
      <w:bookmarkStart w:id="190" w:name="_Toc374917437"/>
      <w:bookmarkStart w:id="191" w:name="_Toc415142477"/>
      <w:bookmarkStart w:id="192" w:name="_Toc430335150"/>
      <w:bookmarkEnd w:id="14"/>
      <w:bookmarkEnd w:id="1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EC5BB4">
        <w:rPr>
          <w:rFonts w:cs="Arial"/>
          <w:sz w:val="24"/>
          <w:szCs w:val="24"/>
        </w:rPr>
        <w:t xml:space="preserve">5. </w:t>
      </w:r>
      <w:r w:rsidR="00322313" w:rsidRPr="00EC5BB4">
        <w:rPr>
          <w:rFonts w:cs="Arial"/>
          <w:sz w:val="24"/>
          <w:szCs w:val="24"/>
        </w:rPr>
        <w:t>КРИТЕРИЈУМ ЗА ДОДЕЛУ УГОВОРА</w:t>
      </w:r>
      <w:bookmarkEnd w:id="187"/>
    </w:p>
    <w:p w14:paraId="67D99332" w14:textId="77777777" w:rsidR="00621752" w:rsidRPr="00D02538" w:rsidRDefault="00621752" w:rsidP="00621752">
      <w:pPr>
        <w:pStyle w:val="KDKomentar"/>
        <w:spacing w:before="0"/>
        <w:rPr>
          <w:rFonts w:cs="Arial"/>
          <w:b/>
          <w:i w:val="0"/>
          <w:color w:val="auto"/>
          <w:sz w:val="24"/>
          <w:szCs w:val="24"/>
        </w:rPr>
      </w:pPr>
      <w:r w:rsidRPr="00D02538">
        <w:rPr>
          <w:rFonts w:cs="Arial"/>
          <w:i w:val="0"/>
          <w:color w:val="auto"/>
          <w:sz w:val="24"/>
          <w:szCs w:val="24"/>
        </w:rPr>
        <w:t xml:space="preserve">Избор најповољније понуде ће се извршити применом критеријума </w:t>
      </w:r>
      <w:r w:rsidRPr="00D02538">
        <w:rPr>
          <w:rFonts w:cs="Arial"/>
          <w:b/>
          <w:i w:val="0"/>
          <w:color w:val="auto"/>
          <w:sz w:val="24"/>
          <w:szCs w:val="24"/>
        </w:rPr>
        <w:t>„Најнижа понуђена цена“.</w:t>
      </w:r>
    </w:p>
    <w:p w14:paraId="20F0D4E2" w14:textId="77777777" w:rsidR="00621752" w:rsidRDefault="00621752" w:rsidP="00621752">
      <w:pPr>
        <w:pStyle w:val="KDKomentar"/>
        <w:spacing w:before="0"/>
        <w:rPr>
          <w:rFonts w:cs="Arial"/>
          <w:i w:val="0"/>
          <w:color w:val="auto"/>
          <w:sz w:val="24"/>
          <w:szCs w:val="24"/>
        </w:rPr>
      </w:pPr>
      <w:r w:rsidRPr="00D02538">
        <w:rPr>
          <w:rFonts w:cs="Arial"/>
          <w:i w:val="0"/>
          <w:color w:val="auto"/>
          <w:sz w:val="24"/>
          <w:szCs w:val="24"/>
        </w:rPr>
        <w:t>Критеријум за оцењивање понуда</w:t>
      </w:r>
      <w:r w:rsidRPr="00D02538">
        <w:rPr>
          <w:rFonts w:cs="Arial"/>
          <w:b/>
          <w:i w:val="0"/>
          <w:color w:val="auto"/>
          <w:sz w:val="24"/>
          <w:szCs w:val="24"/>
        </w:rPr>
        <w:t xml:space="preserve"> Најнижа понуђена цена, </w:t>
      </w:r>
      <w:r w:rsidRPr="00D02538">
        <w:rPr>
          <w:rFonts w:cs="Arial"/>
          <w:i w:val="0"/>
          <w:color w:val="auto"/>
          <w:sz w:val="24"/>
          <w:szCs w:val="24"/>
        </w:rPr>
        <w:t>заснива се на понуђеној цени</w:t>
      </w:r>
      <w:r w:rsidR="00C10575" w:rsidRPr="00D02538">
        <w:rPr>
          <w:rFonts w:cs="Arial"/>
          <w:i w:val="0"/>
          <w:color w:val="auto"/>
          <w:sz w:val="24"/>
          <w:szCs w:val="24"/>
          <w:lang w:val="sr-Cyrl-CS"/>
        </w:rPr>
        <w:t xml:space="preserve"> као једином критеријуму</w:t>
      </w:r>
      <w:r w:rsidRPr="00D02538">
        <w:rPr>
          <w:rFonts w:cs="Arial"/>
          <w:i w:val="0"/>
          <w:color w:val="auto"/>
          <w:sz w:val="24"/>
          <w:szCs w:val="24"/>
        </w:rPr>
        <w:t>.</w:t>
      </w:r>
    </w:p>
    <w:p w14:paraId="574A9FF4" w14:textId="77777777" w:rsidR="00874F5B" w:rsidRPr="00EC5BB4" w:rsidRDefault="00874F5B" w:rsidP="00621752">
      <w:pPr>
        <w:pStyle w:val="KDParagraf"/>
        <w:spacing w:before="0"/>
        <w:rPr>
          <w:rFonts w:cs="Arial"/>
          <w:color w:val="00B0F0"/>
          <w:sz w:val="24"/>
          <w:szCs w:val="24"/>
        </w:rPr>
      </w:pPr>
    </w:p>
    <w:p w14:paraId="2DC41581" w14:textId="31720C89" w:rsidR="006F1B4D" w:rsidRPr="00626CE5" w:rsidRDefault="00874F5B" w:rsidP="00626CE5">
      <w:pPr>
        <w:pStyle w:val="Heading10"/>
      </w:pPr>
      <w:bookmarkStart w:id="193" w:name="_Toc441651548"/>
      <w:bookmarkStart w:id="194" w:name="_Toc442559886"/>
      <w:r w:rsidRPr="00874F5B">
        <w:rPr>
          <w:lang w:val="en-US"/>
        </w:rPr>
        <w:t xml:space="preserve">5.1. </w:t>
      </w:r>
      <w:r w:rsidR="00621752" w:rsidRPr="00874F5B">
        <w:t>Резервни критеријум</w:t>
      </w:r>
      <w:bookmarkEnd w:id="193"/>
      <w:bookmarkEnd w:id="194"/>
    </w:p>
    <w:p w14:paraId="5679BED8" w14:textId="77777777" w:rsidR="00621752" w:rsidRPr="00D02538" w:rsidRDefault="00621752" w:rsidP="006F1B4D">
      <w:pPr>
        <w:spacing w:before="0"/>
        <w:rPr>
          <w:rFonts w:cs="Arial"/>
          <w:sz w:val="24"/>
          <w:szCs w:val="24"/>
          <w:lang w:val="sr-Cyrl-CS"/>
        </w:rPr>
      </w:pPr>
      <w:r w:rsidRPr="00A477F6">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Pr="00EC5BB4">
        <w:rPr>
          <w:rFonts w:cs="Arial"/>
          <w:color w:val="00B0F0"/>
          <w:sz w:val="24"/>
          <w:szCs w:val="24"/>
        </w:rPr>
        <w:t xml:space="preserve"> </w:t>
      </w:r>
      <w:r w:rsidRPr="00D02538">
        <w:rPr>
          <w:rFonts w:cs="Arial"/>
          <w:sz w:val="24"/>
          <w:szCs w:val="24"/>
        </w:rPr>
        <w:t>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14:paraId="1B5BA587" w14:textId="27809DBC" w:rsidR="001945FA" w:rsidRPr="00D02538" w:rsidRDefault="001945FA" w:rsidP="001945FA">
      <w:pPr>
        <w:spacing w:before="0"/>
        <w:rPr>
          <w:rFonts w:cs="Arial"/>
          <w:sz w:val="24"/>
          <w:szCs w:val="24"/>
        </w:rPr>
      </w:pPr>
      <w:r w:rsidRPr="00D02538">
        <w:rPr>
          <w:rFonts w:cs="Arial"/>
          <w:sz w:val="24"/>
          <w:szCs w:val="24"/>
        </w:rPr>
        <w:t>Уколико ни после примене</w:t>
      </w:r>
      <w:r w:rsidR="00C872A9">
        <w:rPr>
          <w:rFonts w:cs="Arial"/>
          <w:sz w:val="24"/>
          <w:szCs w:val="24"/>
        </w:rPr>
        <w:t xml:space="preserve"> резервних критеријума не буде </w:t>
      </w:r>
      <w:r w:rsidRPr="00D02538">
        <w:rPr>
          <w:rFonts w:cs="Arial"/>
          <w:sz w:val="24"/>
          <w:szCs w:val="24"/>
        </w:rPr>
        <w:t>могуће изабрати најповољнију понуду, најповољнија понуда биће изабрана путем жреба.</w:t>
      </w:r>
    </w:p>
    <w:p w14:paraId="197B02A1" w14:textId="15A58F20" w:rsidR="00BE7496" w:rsidRDefault="001945FA" w:rsidP="00C52679">
      <w:pPr>
        <w:spacing w:before="0"/>
        <w:rPr>
          <w:rFonts w:eastAsia="TimesNewRomanPSMT" w:cs="Arial"/>
          <w:bCs/>
          <w:sz w:val="24"/>
          <w:szCs w:val="24"/>
          <w:lang w:val="sr-Cyrl-RS"/>
        </w:rPr>
      </w:pPr>
      <w:r w:rsidRPr="00D02538">
        <w:rPr>
          <w:rFonts w:cs="Arial"/>
          <w:sz w:val="24"/>
          <w:szCs w:val="24"/>
        </w:rPr>
        <w:t xml:space="preserve">Извлачење путем жреба </w:t>
      </w:r>
      <w:r w:rsidR="009B3371" w:rsidRPr="00D02538">
        <w:rPr>
          <w:rFonts w:cs="Arial"/>
          <w:sz w:val="24"/>
          <w:szCs w:val="24"/>
          <w:lang w:val="sr-Cyrl-RS"/>
        </w:rPr>
        <w:t>Н</w:t>
      </w:r>
      <w:r w:rsidRPr="00D02538">
        <w:rPr>
          <w:rFonts w:cs="Arial"/>
          <w:sz w:val="24"/>
          <w:szCs w:val="24"/>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00D02538" w:rsidRPr="00D02538">
        <w:rPr>
          <w:rFonts w:cs="Arial"/>
          <w:sz w:val="24"/>
          <w:szCs w:val="24"/>
          <w:lang w:val="sr-Cyrl-RS"/>
        </w:rPr>
        <w:t>Н</w:t>
      </w:r>
      <w:r w:rsidRPr="00D02538">
        <w:rPr>
          <w:rFonts w:cs="Arial"/>
          <w:sz w:val="24"/>
          <w:szCs w:val="24"/>
        </w:rPr>
        <w:t xml:space="preserve">аручилац ће исписати називе </w:t>
      </w:r>
      <w:r w:rsidR="009B3371" w:rsidRPr="00D02538">
        <w:rPr>
          <w:rFonts w:cs="Arial"/>
          <w:sz w:val="24"/>
          <w:szCs w:val="24"/>
          <w:lang w:val="sr-Cyrl-RS"/>
        </w:rPr>
        <w:t>П</w:t>
      </w:r>
      <w:r w:rsidRPr="00D02538">
        <w:rPr>
          <w:rFonts w:cs="Arial"/>
          <w:sz w:val="24"/>
          <w:szCs w:val="24"/>
        </w:rPr>
        <w:t xml:space="preserve">онуђача, те папире ставити у кутију, одакле ће </w:t>
      </w:r>
      <w:r w:rsidR="00C872A9">
        <w:rPr>
          <w:rFonts w:cs="Arial"/>
          <w:sz w:val="24"/>
          <w:szCs w:val="24"/>
          <w:lang w:val="sr-Cyrl-RS"/>
        </w:rPr>
        <w:t>члан</w:t>
      </w:r>
      <w:r w:rsidRPr="00D02538">
        <w:rPr>
          <w:rFonts w:cs="Arial"/>
          <w:sz w:val="24"/>
          <w:szCs w:val="24"/>
        </w:rPr>
        <w:t xml:space="preserve"> Комисије извући само један папир. понуђачу чији назив буде на извученом папиру биће додељен </w:t>
      </w:r>
      <w:r w:rsidR="00F25844">
        <w:rPr>
          <w:rFonts w:cs="Arial"/>
          <w:sz w:val="24"/>
          <w:szCs w:val="24"/>
          <w:lang w:val="sr-Cyrl-RS"/>
        </w:rPr>
        <w:t>У</w:t>
      </w:r>
      <w:r w:rsidRPr="00D02538">
        <w:rPr>
          <w:rFonts w:cs="Arial"/>
          <w:sz w:val="24"/>
          <w:szCs w:val="24"/>
          <w:lang w:val="sr-Cyrl-RS"/>
        </w:rPr>
        <w:t xml:space="preserve">говор </w:t>
      </w:r>
      <w:r w:rsidRPr="00D02538">
        <w:rPr>
          <w:rFonts w:cs="Arial"/>
          <w:sz w:val="24"/>
          <w:szCs w:val="24"/>
        </w:rPr>
        <w:t xml:space="preserve"> о јавној набавци</w:t>
      </w:r>
      <w:r w:rsidRPr="00D02538">
        <w:rPr>
          <w:rFonts w:eastAsia="TimesNewRomanPSMT" w:cs="Arial"/>
          <w:bCs/>
          <w:sz w:val="24"/>
          <w:szCs w:val="24"/>
          <w:lang w:val="sr-Cyrl-RS"/>
        </w:rPr>
        <w:t>.</w:t>
      </w:r>
    </w:p>
    <w:p w14:paraId="5DF53453" w14:textId="77777777" w:rsidR="00415452" w:rsidRDefault="00415452" w:rsidP="00C52679">
      <w:pPr>
        <w:spacing w:before="0"/>
        <w:rPr>
          <w:rFonts w:eastAsia="TimesNewRomanPSMT" w:cs="Arial"/>
          <w:bCs/>
          <w:sz w:val="24"/>
          <w:szCs w:val="24"/>
          <w:lang w:val="sr-Cyrl-RS"/>
        </w:rPr>
      </w:pPr>
    </w:p>
    <w:p w14:paraId="56DF684A" w14:textId="77777777" w:rsidR="00415452" w:rsidRDefault="00415452" w:rsidP="00C52679">
      <w:pPr>
        <w:spacing w:before="0"/>
        <w:rPr>
          <w:rFonts w:eastAsia="TimesNewRomanPSMT" w:cs="Arial"/>
          <w:bCs/>
          <w:sz w:val="24"/>
          <w:szCs w:val="24"/>
          <w:lang w:val="sr-Cyrl-RS"/>
        </w:rPr>
      </w:pPr>
    </w:p>
    <w:p w14:paraId="53B0BC9E" w14:textId="77777777" w:rsidR="00415452" w:rsidRDefault="00415452" w:rsidP="00C52679">
      <w:pPr>
        <w:spacing w:before="0"/>
        <w:rPr>
          <w:rFonts w:eastAsia="TimesNewRomanPSMT" w:cs="Arial"/>
          <w:bCs/>
          <w:sz w:val="24"/>
          <w:szCs w:val="24"/>
          <w:lang w:val="sr-Cyrl-RS"/>
        </w:rPr>
      </w:pPr>
    </w:p>
    <w:p w14:paraId="3E40DC28" w14:textId="77777777" w:rsidR="00415452" w:rsidRDefault="00415452" w:rsidP="00C52679">
      <w:pPr>
        <w:spacing w:before="0"/>
        <w:rPr>
          <w:rFonts w:eastAsia="TimesNewRomanPSMT" w:cs="Arial"/>
          <w:bCs/>
          <w:sz w:val="24"/>
          <w:szCs w:val="24"/>
          <w:lang w:val="sr-Cyrl-RS"/>
        </w:rPr>
      </w:pPr>
    </w:p>
    <w:p w14:paraId="594AAD71" w14:textId="77777777" w:rsidR="00415452" w:rsidRDefault="00415452" w:rsidP="00C52679">
      <w:pPr>
        <w:spacing w:before="0"/>
        <w:rPr>
          <w:rFonts w:eastAsia="TimesNewRomanPSMT" w:cs="Arial"/>
          <w:bCs/>
          <w:sz w:val="24"/>
          <w:szCs w:val="24"/>
          <w:lang w:val="sr-Cyrl-RS"/>
        </w:rPr>
      </w:pPr>
    </w:p>
    <w:p w14:paraId="20ECA9C2" w14:textId="77777777" w:rsidR="00415452" w:rsidRDefault="00415452" w:rsidP="00C52679">
      <w:pPr>
        <w:spacing w:before="0"/>
        <w:rPr>
          <w:rFonts w:eastAsia="TimesNewRomanPSMT" w:cs="Arial"/>
          <w:bCs/>
          <w:sz w:val="24"/>
          <w:szCs w:val="24"/>
          <w:lang w:val="sr-Cyrl-RS"/>
        </w:rPr>
      </w:pPr>
    </w:p>
    <w:p w14:paraId="32394BEC" w14:textId="77777777" w:rsidR="00415452" w:rsidRDefault="00415452" w:rsidP="00C52679">
      <w:pPr>
        <w:spacing w:before="0"/>
        <w:rPr>
          <w:rFonts w:eastAsia="TimesNewRomanPSMT" w:cs="Arial"/>
          <w:bCs/>
          <w:sz w:val="24"/>
          <w:szCs w:val="24"/>
          <w:lang w:val="sr-Cyrl-RS"/>
        </w:rPr>
      </w:pPr>
    </w:p>
    <w:p w14:paraId="0DFA4A27" w14:textId="6317851E" w:rsidR="00415452" w:rsidRDefault="00A257F4" w:rsidP="00EA4EE3">
      <w:pPr>
        <w:spacing w:before="0"/>
        <w:jc w:val="left"/>
        <w:rPr>
          <w:rFonts w:eastAsia="TimesNewRomanPSMT" w:cs="Arial"/>
          <w:bCs/>
          <w:sz w:val="24"/>
          <w:szCs w:val="24"/>
          <w:lang w:val="sr-Cyrl-RS"/>
        </w:rPr>
      </w:pPr>
      <w:r>
        <w:rPr>
          <w:rFonts w:eastAsia="TimesNewRomanPSMT" w:cs="Arial"/>
          <w:bCs/>
          <w:sz w:val="24"/>
          <w:szCs w:val="24"/>
          <w:lang w:val="sr-Cyrl-RS"/>
        </w:rPr>
        <w:br w:type="page"/>
      </w:r>
    </w:p>
    <w:p w14:paraId="55FB62EE" w14:textId="77777777" w:rsidR="00415452" w:rsidRPr="00C52679" w:rsidRDefault="00415452" w:rsidP="00C52679">
      <w:pPr>
        <w:spacing w:before="0"/>
        <w:rPr>
          <w:rFonts w:cs="Arial"/>
          <w:b/>
          <w:sz w:val="24"/>
          <w:szCs w:val="24"/>
          <w:lang w:val="ru-RU"/>
        </w:rPr>
      </w:pPr>
    </w:p>
    <w:p w14:paraId="1F20A0D9" w14:textId="65F64E0F" w:rsidR="008D2B23" w:rsidRPr="00EC5BB4" w:rsidRDefault="003C4E60" w:rsidP="00415452">
      <w:pPr>
        <w:pStyle w:val="KDPodnaslov1"/>
        <w:numPr>
          <w:ilvl w:val="0"/>
          <w:numId w:val="40"/>
        </w:numPr>
        <w:spacing w:before="0"/>
        <w:rPr>
          <w:rFonts w:cs="Arial"/>
          <w:sz w:val="24"/>
          <w:szCs w:val="24"/>
        </w:rPr>
      </w:pPr>
      <w:bookmarkStart w:id="195" w:name="_Toc430335194"/>
      <w:bookmarkStart w:id="196" w:name="_Toc430335287"/>
      <w:bookmarkStart w:id="197" w:name="_Toc430335706"/>
      <w:bookmarkStart w:id="198" w:name="_Toc430335196"/>
      <w:bookmarkStart w:id="199" w:name="_Toc430335289"/>
      <w:bookmarkStart w:id="200" w:name="_Toc430335708"/>
      <w:bookmarkStart w:id="201" w:name="_Toc442559887"/>
      <w:bookmarkEnd w:id="188"/>
      <w:bookmarkEnd w:id="189"/>
      <w:bookmarkEnd w:id="190"/>
      <w:bookmarkEnd w:id="191"/>
      <w:bookmarkEnd w:id="192"/>
      <w:bookmarkEnd w:id="195"/>
      <w:bookmarkEnd w:id="196"/>
      <w:bookmarkEnd w:id="197"/>
      <w:bookmarkEnd w:id="198"/>
      <w:bookmarkEnd w:id="199"/>
      <w:bookmarkEnd w:id="200"/>
      <w:r>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1"/>
    </w:p>
    <w:p w14:paraId="41C76DD0" w14:textId="77777777" w:rsidR="00645F72" w:rsidRPr="00874F5B" w:rsidRDefault="00645F72" w:rsidP="00874F5B"/>
    <w:p w14:paraId="1ACC9B4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4A9EC38F" w:rsidR="008D2B23" w:rsidRPr="00EC5BB4" w:rsidRDefault="008D2B23" w:rsidP="008D2B23">
      <w:pPr>
        <w:pStyle w:val="KDParagraf"/>
        <w:spacing w:before="0"/>
        <w:rPr>
          <w:rFonts w:cs="Arial"/>
          <w:sz w:val="24"/>
          <w:szCs w:val="24"/>
        </w:rPr>
      </w:pPr>
      <w:r w:rsidRPr="00EC5BB4">
        <w:rPr>
          <w:rFonts w:cs="Arial"/>
          <w:sz w:val="24"/>
          <w:szCs w:val="24"/>
        </w:rPr>
        <w:t xml:space="preserve">Понуђач мора да испуњава све услове одређене Законом </w:t>
      </w:r>
      <w:r w:rsidR="00C872A9">
        <w:rPr>
          <w:rFonts w:cs="Arial"/>
          <w:sz w:val="24"/>
          <w:szCs w:val="24"/>
        </w:rPr>
        <w:t>и конкурсном документацијом.</w:t>
      </w:r>
      <w:r w:rsidRPr="00EC5BB4">
        <w:rPr>
          <w:rFonts w:cs="Arial"/>
          <w:sz w:val="24"/>
          <w:szCs w:val="24"/>
        </w:rPr>
        <w:t>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EC5BB4" w:rsidRDefault="008D2B23" w:rsidP="008D2B23">
      <w:pPr>
        <w:pStyle w:val="KDParagraf"/>
        <w:spacing w:before="0"/>
        <w:rPr>
          <w:rFonts w:cs="Arial"/>
          <w:sz w:val="24"/>
          <w:szCs w:val="24"/>
        </w:rPr>
      </w:pPr>
    </w:p>
    <w:p w14:paraId="104CA319" w14:textId="5F1E2D33" w:rsidR="008D2B23" w:rsidRPr="00EC5BB4" w:rsidRDefault="008D2B23" w:rsidP="00015665">
      <w:pPr>
        <w:pStyle w:val="KDPodnaslov2"/>
        <w:numPr>
          <w:ilvl w:val="1"/>
          <w:numId w:val="24"/>
        </w:numPr>
        <w:spacing w:before="0"/>
        <w:jc w:val="both"/>
        <w:rPr>
          <w:rFonts w:cs="Arial"/>
          <w:sz w:val="24"/>
          <w:szCs w:val="24"/>
        </w:rPr>
      </w:pPr>
      <w:bookmarkStart w:id="202" w:name="_Toc441651577"/>
      <w:bookmarkStart w:id="203" w:name="_Toc442559888"/>
      <w:r w:rsidRPr="00EC5BB4">
        <w:rPr>
          <w:rFonts w:cs="Arial"/>
          <w:sz w:val="24"/>
          <w:szCs w:val="24"/>
        </w:rPr>
        <w:t>Језик на којем понуда мора бити састављена</w:t>
      </w:r>
      <w:bookmarkEnd w:id="202"/>
      <w:bookmarkEnd w:id="203"/>
    </w:p>
    <w:p w14:paraId="6719BC4A"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159444A" w14:textId="77777777" w:rsidR="008D2B23" w:rsidRPr="00D02538" w:rsidRDefault="008D2B23" w:rsidP="008D2B23">
      <w:pPr>
        <w:pStyle w:val="KDKomentar"/>
        <w:spacing w:before="0"/>
        <w:rPr>
          <w:rFonts w:cs="Arial"/>
          <w:i w:val="0"/>
          <w:color w:val="auto"/>
          <w:sz w:val="24"/>
          <w:szCs w:val="24"/>
        </w:rPr>
      </w:pPr>
      <w:r w:rsidRPr="00D02538">
        <w:rPr>
          <w:rFonts w:cs="Arial"/>
          <w:i w:val="0"/>
          <w:color w:val="auto"/>
          <w:sz w:val="24"/>
          <w:szCs w:val="24"/>
        </w:rPr>
        <w:t>Понуда са свим прилозима мора бити сачињена на српском језику.</w:t>
      </w:r>
    </w:p>
    <w:p w14:paraId="389DA9D1" w14:textId="77777777" w:rsidR="008D2B23" w:rsidRPr="00D02538" w:rsidRDefault="008D2B23" w:rsidP="008D2B23">
      <w:pPr>
        <w:pStyle w:val="KDKomentar"/>
        <w:spacing w:before="0"/>
        <w:rPr>
          <w:rStyle w:val="StyleArial"/>
          <w:rFonts w:cs="Arial"/>
          <w:i w:val="0"/>
          <w:color w:val="auto"/>
        </w:rPr>
      </w:pPr>
      <w:r w:rsidRPr="00D02538">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362D15EA" w14:textId="77777777" w:rsidR="008D2B23" w:rsidRPr="00EC5BB4" w:rsidRDefault="008D2B23" w:rsidP="008D2B23">
      <w:pPr>
        <w:pStyle w:val="KDParagraf"/>
        <w:spacing w:before="0"/>
        <w:rPr>
          <w:rFonts w:cs="Arial"/>
          <w:sz w:val="24"/>
          <w:szCs w:val="24"/>
          <w:lang w:val="ru-RU" w:eastAsia="sr-Latn-CS"/>
        </w:rPr>
      </w:pPr>
    </w:p>
    <w:p w14:paraId="7AAE78D0" w14:textId="67243086" w:rsidR="008D2B23" w:rsidRPr="00EC5BB4" w:rsidRDefault="008D2B23" w:rsidP="00015665">
      <w:pPr>
        <w:pStyle w:val="KDPodnaslov2"/>
        <w:numPr>
          <w:ilvl w:val="1"/>
          <w:numId w:val="24"/>
        </w:numPr>
        <w:spacing w:before="0"/>
        <w:jc w:val="both"/>
        <w:rPr>
          <w:rFonts w:cs="Arial"/>
          <w:sz w:val="24"/>
          <w:szCs w:val="24"/>
        </w:rPr>
      </w:pPr>
      <w:bookmarkStart w:id="204" w:name="_Toc441651578"/>
      <w:bookmarkStart w:id="205"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4"/>
      <w:bookmarkEnd w:id="205"/>
    </w:p>
    <w:p w14:paraId="125DB65B" w14:textId="3231529C"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30297F07" w14:textId="77777777"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2F231A22" w14:textId="77777777" w:rsidR="008D2B23" w:rsidRPr="00D02538" w:rsidRDefault="008D2B23" w:rsidP="008D2B23">
      <w:pPr>
        <w:pStyle w:val="KDKomentar"/>
        <w:spacing w:before="0"/>
        <w:rPr>
          <w:rFonts w:cs="Arial"/>
          <w:i w:val="0"/>
          <w:color w:val="auto"/>
          <w:sz w:val="24"/>
          <w:szCs w:val="24"/>
        </w:rPr>
      </w:pPr>
      <w:r w:rsidRPr="00D02538">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5720BFA3"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w:t>
      </w:r>
      <w:r w:rsidR="00D02538" w:rsidRPr="00D02538">
        <w:rPr>
          <w:rFonts w:cs="Arial"/>
          <w:sz w:val="24"/>
          <w:szCs w:val="24"/>
          <w:lang w:val="ru-RU"/>
        </w:rPr>
        <w:t>Београд</w:t>
      </w:r>
      <w:r w:rsidRPr="00EC5BB4">
        <w:rPr>
          <w:rFonts w:cs="Arial"/>
          <w:sz w:val="24"/>
          <w:szCs w:val="24"/>
          <w:lang w:val="ru-RU"/>
        </w:rPr>
        <w:t xml:space="preserve"> </w:t>
      </w:r>
      <w:r w:rsidR="00D02538" w:rsidRPr="00D02538">
        <w:rPr>
          <w:rFonts w:cs="Arial"/>
          <w:sz w:val="24"/>
          <w:szCs w:val="24"/>
          <w:lang w:val="ru-RU"/>
        </w:rPr>
        <w:t xml:space="preserve">11000 Београд, Балканска бр.13, </w:t>
      </w:r>
      <w:r w:rsidR="00D02538" w:rsidRPr="00D02538">
        <w:rPr>
          <w:rFonts w:cs="Arial"/>
          <w:sz w:val="24"/>
          <w:szCs w:val="24"/>
          <w:lang w:val="sr-Cyrl-CS"/>
        </w:rPr>
        <w:t>ПАК 103925</w:t>
      </w:r>
      <w:r w:rsidR="00613B13">
        <w:rPr>
          <w:rFonts w:cs="Arial"/>
          <w:sz w:val="24"/>
          <w:szCs w:val="24"/>
          <w:lang w:val="ru-RU"/>
        </w:rPr>
        <w:t>,</w:t>
      </w:r>
      <w:r w:rsidRPr="00EC5BB4">
        <w:rPr>
          <w:rFonts w:cs="Arial"/>
          <w:sz w:val="24"/>
          <w:szCs w:val="24"/>
          <w:lang w:val="ru-RU"/>
        </w:rPr>
        <w:t xml:space="preserve"> писарница - са назнаком: „Понуда за јавну набавку </w:t>
      </w:r>
      <w:r w:rsidR="004D518F">
        <w:rPr>
          <w:rFonts w:cs="Arial"/>
          <w:sz w:val="24"/>
          <w:szCs w:val="24"/>
          <w:lang w:val="ru-RU"/>
        </w:rPr>
        <w:t>Ауто гуме</w:t>
      </w:r>
      <w:r w:rsidR="00D02538">
        <w:rPr>
          <w:rFonts w:cs="Arial"/>
          <w:sz w:val="24"/>
          <w:szCs w:val="24"/>
          <w:lang w:val="ru-RU"/>
        </w:rPr>
        <w:t xml:space="preserve"> </w:t>
      </w:r>
      <w:r w:rsidRPr="00EC5BB4">
        <w:rPr>
          <w:rFonts w:cs="Arial"/>
          <w:sz w:val="24"/>
          <w:szCs w:val="24"/>
          <w:lang w:val="ru-RU"/>
        </w:rPr>
        <w:t xml:space="preserve">- Јавна набавка број </w:t>
      </w:r>
      <w:r w:rsidR="00D02538">
        <w:rPr>
          <w:rFonts w:cs="Arial"/>
          <w:b/>
          <w:sz w:val="24"/>
          <w:szCs w:val="24"/>
          <w:lang w:val="sr-Cyrl-RS"/>
        </w:rPr>
        <w:t>ЈНО/1000/00</w:t>
      </w:r>
      <w:r w:rsidR="004D518F">
        <w:rPr>
          <w:rFonts w:cs="Arial"/>
          <w:b/>
          <w:sz w:val="24"/>
          <w:szCs w:val="24"/>
          <w:lang w:val="sr-Cyrl-RS"/>
        </w:rPr>
        <w:t>33</w:t>
      </w:r>
      <w:r w:rsidR="00D02538">
        <w:rPr>
          <w:rFonts w:cs="Arial"/>
          <w:b/>
          <w:sz w:val="24"/>
          <w:szCs w:val="24"/>
          <w:lang w:val="sr-Cyrl-RS"/>
        </w:rPr>
        <w:t>/2016</w:t>
      </w:r>
      <w:r w:rsidRPr="00EC5BB4">
        <w:rPr>
          <w:rFonts w:cs="Arial"/>
          <w:sz w:val="24"/>
          <w:szCs w:val="24"/>
          <w:lang w:val="ru-RU"/>
        </w:rPr>
        <w:t xml:space="preserve"> - НЕ ОТВАРАТИ“. </w:t>
      </w:r>
    </w:p>
    <w:p w14:paraId="6DA55934"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EC5BB4"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w:t>
      </w:r>
      <w:r w:rsidR="009B3371">
        <w:rPr>
          <w:rFonts w:eastAsia="TimesNewRomanPSMT" w:cs="Arial"/>
          <w:bCs/>
          <w:sz w:val="24"/>
          <w:szCs w:val="24"/>
        </w:rPr>
        <w:t xml:space="preserve">онуђача, на полеђини коверте </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14:paraId="309D4BF1"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w:t>
      </w:r>
      <w:r w:rsidRPr="00613B13">
        <w:rPr>
          <w:rFonts w:cs="Arial"/>
          <w:sz w:val="24"/>
          <w:szCs w:val="24"/>
        </w:rPr>
        <w:lastRenderedPageBreak/>
        <w:t>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D77241C" w14:textId="13C43915"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7EB1170E"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Default="00613B13" w:rsidP="00613B13">
      <w:pPr>
        <w:tabs>
          <w:tab w:val="left" w:pos="284"/>
          <w:tab w:val="left" w:pos="330"/>
        </w:tabs>
        <w:ind w:left="284"/>
        <w:rPr>
          <w:rFonts w:eastAsia="TimesNewRomanPSMT" w:cs="Arial"/>
          <w:bCs/>
          <w:lang w:val="sr-Cyrl-RS"/>
        </w:rPr>
      </w:pPr>
    </w:p>
    <w:p w14:paraId="48A8DEB7" w14:textId="77777777" w:rsidR="008D2B23" w:rsidRPr="00EC5BB4" w:rsidRDefault="008D2B23" w:rsidP="00015665">
      <w:pPr>
        <w:pStyle w:val="KDPodnaslov2"/>
        <w:numPr>
          <w:ilvl w:val="1"/>
          <w:numId w:val="24"/>
        </w:numPr>
        <w:spacing w:before="0"/>
        <w:jc w:val="both"/>
        <w:rPr>
          <w:rFonts w:cs="Arial"/>
          <w:sz w:val="24"/>
          <w:szCs w:val="24"/>
        </w:rPr>
      </w:pPr>
      <w:bookmarkStart w:id="206" w:name="_Toc441651579"/>
      <w:bookmarkStart w:id="207" w:name="_Toc442559890"/>
      <w:r w:rsidRPr="00EC5BB4">
        <w:rPr>
          <w:rFonts w:cs="Arial"/>
          <w:sz w:val="24"/>
          <w:szCs w:val="24"/>
        </w:rPr>
        <w:t>Обавезна садржина понуде</w:t>
      </w:r>
      <w:bookmarkEnd w:id="206"/>
      <w:bookmarkEnd w:id="207"/>
    </w:p>
    <w:p w14:paraId="1174EC3F" w14:textId="3ED5BFAC"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00333CBB">
        <w:rPr>
          <w:rFonts w:cs="Arial"/>
          <w:sz w:val="24"/>
          <w:szCs w:val="24"/>
          <w:lang w:val="ru-RU" w:bidi="en-US"/>
        </w:rPr>
        <w:t xml:space="preserve"> </w:t>
      </w:r>
      <w:r w:rsidRPr="00D02538">
        <w:rPr>
          <w:rFonts w:cs="Arial"/>
          <w:sz w:val="24"/>
          <w:szCs w:val="24"/>
          <w:lang w:val="ru-RU" w:bidi="en-US"/>
        </w:rPr>
        <w:t>и 76.</w:t>
      </w:r>
      <w:r w:rsidR="00C872A9">
        <w:rPr>
          <w:rFonts w:cs="Arial"/>
          <w:sz w:val="24"/>
          <w:szCs w:val="24"/>
          <w:lang w:val="ru-RU" w:bidi="en-US"/>
        </w:rPr>
        <w:t xml:space="preserve"> </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4D97F797" w14:textId="72D10D29"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14:paraId="5A02395D" w14:textId="795EA9E5"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14:paraId="225F9900" w14:textId="5F88B275" w:rsidR="00645F72" w:rsidRPr="00EC5BB4" w:rsidRDefault="00645F72" w:rsidP="00645F72">
      <w:pPr>
        <w:pStyle w:val="KDNabrajanje"/>
        <w:spacing w:before="0"/>
        <w:rPr>
          <w:rFonts w:cs="Arial"/>
          <w:sz w:val="24"/>
          <w:szCs w:val="24"/>
        </w:rPr>
      </w:pPr>
      <w:r w:rsidRPr="00EC5BB4">
        <w:rPr>
          <w:rFonts w:cs="Arial"/>
          <w:sz w:val="24"/>
          <w:szCs w:val="24"/>
        </w:rPr>
        <w:t>О</w:t>
      </w:r>
      <w:r w:rsidR="00C76C6A">
        <w:rPr>
          <w:rFonts w:cs="Arial"/>
          <w:sz w:val="24"/>
          <w:szCs w:val="24"/>
        </w:rPr>
        <w:t xml:space="preserve">бразац трошкова припреме понуде, </w:t>
      </w:r>
      <w:r w:rsidR="0056571E" w:rsidRPr="00EC5BB4">
        <w:rPr>
          <w:rFonts w:cs="Arial"/>
          <w:sz w:val="24"/>
          <w:szCs w:val="24"/>
        </w:rPr>
        <w:t>ако понуђач захтева надокнаду трошкова у складу са чл.</w:t>
      </w:r>
      <w:r w:rsidR="00C76C6A">
        <w:rPr>
          <w:rFonts w:cs="Arial"/>
          <w:sz w:val="24"/>
          <w:szCs w:val="24"/>
          <w:lang w:val="sr-Cyrl-RS"/>
        </w:rPr>
        <w:t xml:space="preserve"> </w:t>
      </w:r>
      <w:r w:rsidR="0056571E" w:rsidRPr="00EC5BB4">
        <w:rPr>
          <w:rFonts w:cs="Arial"/>
          <w:sz w:val="24"/>
          <w:szCs w:val="24"/>
        </w:rPr>
        <w:t>88 Закона</w:t>
      </w:r>
    </w:p>
    <w:p w14:paraId="487D6446" w14:textId="37BDE0F4"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14:paraId="0D7CB204" w14:textId="0A6BBBF2" w:rsidR="00645F72" w:rsidRPr="00EC5BB4" w:rsidRDefault="00645F72" w:rsidP="00645F72">
      <w:pPr>
        <w:pStyle w:val="KDNabrajanje"/>
        <w:spacing w:before="0"/>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14:paraId="0E1DAE33" w14:textId="06468B1D" w:rsidR="00645F72" w:rsidRPr="00FC1980" w:rsidRDefault="00FC1980" w:rsidP="00645F72">
      <w:pPr>
        <w:pStyle w:val="KDNabrajanje"/>
        <w:spacing w:before="0"/>
        <w:rPr>
          <w:rFonts w:cs="Arial"/>
          <w:sz w:val="24"/>
          <w:szCs w:val="24"/>
        </w:rPr>
      </w:pPr>
      <w:r w:rsidRPr="00FC1980">
        <w:rPr>
          <w:rFonts w:cs="Arial"/>
          <w:sz w:val="24"/>
          <w:szCs w:val="24"/>
        </w:rPr>
        <w:t>С</w:t>
      </w:r>
      <w:r w:rsidR="00645F72" w:rsidRPr="00FC1980">
        <w:rPr>
          <w:rFonts w:cs="Arial"/>
          <w:sz w:val="24"/>
          <w:szCs w:val="24"/>
        </w:rPr>
        <w:t xml:space="preserve">редства финансијског обезбеђења </w:t>
      </w:r>
    </w:p>
    <w:p w14:paraId="075D5F32" w14:textId="5B539A98" w:rsidR="008D2B23" w:rsidRPr="00EC5BB4" w:rsidRDefault="008D2B23" w:rsidP="008D2B23">
      <w:pPr>
        <w:pStyle w:val="KDNabrajanje"/>
        <w:spacing w:before="0"/>
        <w:rPr>
          <w:rFonts w:cs="Arial"/>
          <w:sz w:val="24"/>
          <w:szCs w:val="24"/>
        </w:rPr>
      </w:pPr>
      <w:r w:rsidRPr="00EC5BB4">
        <w:rPr>
          <w:rFonts w:cs="Arial"/>
          <w:sz w:val="24"/>
          <w:szCs w:val="24"/>
        </w:rPr>
        <w:t xml:space="preserve">потписан и печатом оверен „Модел уговора“ </w:t>
      </w:r>
      <w:r w:rsidR="003C4E60">
        <w:rPr>
          <w:rFonts w:cs="Arial"/>
          <w:sz w:val="24"/>
          <w:szCs w:val="24"/>
          <w:lang w:val="sr-Cyrl-RS"/>
        </w:rPr>
        <w:t>(пожељно је да буде попуњен)</w:t>
      </w:r>
    </w:p>
    <w:p w14:paraId="0968F6DC" w14:textId="2926F7DC" w:rsidR="008D2B23" w:rsidRDefault="008D2B23" w:rsidP="008D2B23">
      <w:pPr>
        <w:pStyle w:val="KDNabrajanje"/>
        <w:spacing w:before="0"/>
        <w:rPr>
          <w:rFonts w:cs="Arial"/>
          <w:color w:val="00B0F0"/>
          <w:sz w:val="24"/>
          <w:szCs w:val="24"/>
        </w:rPr>
      </w:pPr>
      <w:r w:rsidRPr="00EC5BB4">
        <w:rPr>
          <w:rFonts w:cs="Arial"/>
          <w:sz w:val="24"/>
          <w:szCs w:val="24"/>
        </w:rPr>
        <w:t xml:space="preserve">докази о испуњености услова </w:t>
      </w:r>
      <w:r w:rsidRPr="00EC5BB4">
        <w:rPr>
          <w:rFonts w:cs="Arial"/>
          <w:sz w:val="24"/>
          <w:szCs w:val="24"/>
          <w:lang w:bidi="en-US"/>
        </w:rPr>
        <w:t>из чл. 76.</w:t>
      </w:r>
      <w:r w:rsidRPr="00EC5BB4">
        <w:rPr>
          <w:rFonts w:cs="Arial"/>
          <w:sz w:val="24"/>
          <w:szCs w:val="24"/>
        </w:rPr>
        <w:t xml:space="preserve"> Закона у складу са чланом 77. Закон</w:t>
      </w:r>
      <w:r w:rsidR="00C872A9">
        <w:rPr>
          <w:rFonts w:cs="Arial"/>
          <w:sz w:val="24"/>
          <w:szCs w:val="24"/>
          <w:lang w:val="sr-Cyrl-RS"/>
        </w:rPr>
        <w:t>а</w:t>
      </w:r>
      <w:r w:rsidRPr="00EC5BB4">
        <w:rPr>
          <w:rFonts w:cs="Arial"/>
          <w:sz w:val="24"/>
          <w:szCs w:val="24"/>
        </w:rPr>
        <w:t xml:space="preserve"> и Одељком 4. конкурсне документације</w:t>
      </w:r>
      <w:r w:rsidRPr="00EC5BB4">
        <w:rPr>
          <w:rFonts w:cs="Arial"/>
          <w:color w:val="00B0F0"/>
          <w:sz w:val="24"/>
          <w:szCs w:val="24"/>
        </w:rPr>
        <w:t xml:space="preserve"> </w:t>
      </w:r>
    </w:p>
    <w:p w14:paraId="41B95AF4" w14:textId="7EE322B2" w:rsidR="002413B5" w:rsidRPr="002413B5" w:rsidRDefault="002413B5" w:rsidP="008D2B23">
      <w:pPr>
        <w:pStyle w:val="KDNabrajanje"/>
        <w:spacing w:before="0"/>
        <w:rPr>
          <w:rFonts w:cs="Arial"/>
          <w:sz w:val="24"/>
          <w:szCs w:val="24"/>
        </w:rPr>
      </w:pPr>
      <w:r w:rsidRPr="002413B5">
        <w:rPr>
          <w:rFonts w:cs="Arial"/>
          <w:sz w:val="24"/>
          <w:szCs w:val="24"/>
          <w:lang w:val="sr-Cyrl-RS"/>
        </w:rPr>
        <w:t>Т</w:t>
      </w:r>
      <w:r w:rsidRPr="002413B5">
        <w:rPr>
          <w:rFonts w:cs="Arial"/>
          <w:sz w:val="24"/>
          <w:szCs w:val="24"/>
          <w:lang w:val="en-US"/>
        </w:rPr>
        <w:t>ехничка документација кој</w:t>
      </w:r>
      <w:r w:rsidRPr="002413B5">
        <w:rPr>
          <w:rFonts w:cs="Arial"/>
          <w:sz w:val="24"/>
          <w:szCs w:val="24"/>
          <w:lang w:val="sr-Cyrl-RS"/>
        </w:rPr>
        <w:t>ом се доказује испуњеност</w:t>
      </w:r>
      <w:r w:rsidRPr="002413B5">
        <w:rPr>
          <w:rFonts w:cs="Arial"/>
          <w:sz w:val="24"/>
          <w:szCs w:val="24"/>
          <w:lang w:val="en-US"/>
        </w:rPr>
        <w:t xml:space="preserve"> захтеваних техничких карактеристика</w:t>
      </w:r>
    </w:p>
    <w:p w14:paraId="1A3D4FFB" w14:textId="73E9A8AC" w:rsidR="009B3371" w:rsidRPr="009B3371" w:rsidRDefault="009B3371" w:rsidP="00EE070C">
      <w:pPr>
        <w:pStyle w:val="KDNabrajanje"/>
        <w:rPr>
          <w:sz w:val="24"/>
          <w:szCs w:val="24"/>
        </w:rPr>
      </w:pPr>
      <w:r w:rsidRPr="009B3371">
        <w:rPr>
          <w:sz w:val="24"/>
          <w:szCs w:val="24"/>
          <w:lang w:val="sr-Cyrl-RS"/>
        </w:rPr>
        <w:t>Овлашћење за потписника</w:t>
      </w:r>
      <w:r>
        <w:rPr>
          <w:sz w:val="24"/>
          <w:szCs w:val="24"/>
          <w:lang w:val="sr-Cyrl-RS"/>
        </w:rPr>
        <w:t xml:space="preserve"> </w:t>
      </w:r>
      <w:r w:rsidRPr="009B3371">
        <w:rPr>
          <w:sz w:val="24"/>
          <w:szCs w:val="24"/>
          <w:lang w:val="sr-Cyrl-RS"/>
        </w:rPr>
        <w:t>(ако не потписује заступник)</w:t>
      </w:r>
    </w:p>
    <w:p w14:paraId="28B21A82" w14:textId="77777777" w:rsidR="00EE070C" w:rsidRPr="00EC5BB4" w:rsidRDefault="00EE070C" w:rsidP="00EE070C">
      <w:pPr>
        <w:pStyle w:val="KDNabrajanje"/>
        <w:numPr>
          <w:ilvl w:val="0"/>
          <w:numId w:val="0"/>
        </w:numPr>
        <w:spacing w:before="0"/>
        <w:ind w:left="270"/>
        <w:rPr>
          <w:rFonts w:cs="Arial"/>
          <w:color w:val="00B0F0"/>
          <w:sz w:val="24"/>
          <w:szCs w:val="24"/>
        </w:rPr>
      </w:pPr>
    </w:p>
    <w:p w14:paraId="1AD31C9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EC5BB4" w:rsidRDefault="008D2B23" w:rsidP="008D2B23">
      <w:pPr>
        <w:pStyle w:val="KDParagraf"/>
        <w:spacing w:before="0"/>
        <w:rPr>
          <w:rFonts w:eastAsia="TimesNewRomanPS-BoldMT" w:cs="Arial"/>
          <w:bCs/>
          <w:color w:val="000000"/>
          <w:sz w:val="24"/>
          <w:szCs w:val="24"/>
          <w:lang w:val="ru-RU"/>
        </w:rPr>
      </w:pPr>
    </w:p>
    <w:p w14:paraId="034ECF1F" w14:textId="163BEDF6" w:rsidR="008D2B23" w:rsidRPr="00EC5BB4" w:rsidRDefault="003C4E60" w:rsidP="00015665">
      <w:pPr>
        <w:pStyle w:val="KDPodnaslov2"/>
        <w:numPr>
          <w:ilvl w:val="1"/>
          <w:numId w:val="24"/>
        </w:numPr>
        <w:spacing w:before="0"/>
        <w:jc w:val="both"/>
        <w:rPr>
          <w:rFonts w:cs="Arial"/>
          <w:sz w:val="24"/>
          <w:szCs w:val="24"/>
        </w:rPr>
      </w:pPr>
      <w:bookmarkStart w:id="208" w:name="_Toc441651580"/>
      <w:bookmarkStart w:id="209" w:name="_Toc442559891"/>
      <w:r>
        <w:rPr>
          <w:rFonts w:cs="Arial"/>
          <w:sz w:val="24"/>
          <w:szCs w:val="24"/>
          <w:lang w:val="sr-Cyrl-RS"/>
        </w:rPr>
        <w:t>П</w:t>
      </w:r>
      <w:r>
        <w:rPr>
          <w:rFonts w:cs="Arial"/>
          <w:sz w:val="24"/>
          <w:szCs w:val="24"/>
        </w:rPr>
        <w:t>одношење и</w:t>
      </w:r>
      <w:r w:rsidR="008D2B23" w:rsidRPr="00EC5BB4">
        <w:rPr>
          <w:rFonts w:cs="Arial"/>
          <w:sz w:val="24"/>
          <w:szCs w:val="24"/>
        </w:rPr>
        <w:t xml:space="preserve"> отварање понуда</w:t>
      </w:r>
      <w:bookmarkEnd w:id="208"/>
      <w:bookmarkEnd w:id="209"/>
    </w:p>
    <w:p w14:paraId="016C99E7" w14:textId="4D813C3A"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3E58EAE4"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w:t>
      </w:r>
      <w:r w:rsidRPr="00EC5BB4">
        <w:rPr>
          <w:rFonts w:cs="Arial"/>
          <w:sz w:val="24"/>
          <w:szCs w:val="24"/>
        </w:rPr>
        <w:lastRenderedPageBreak/>
        <w:t>понуда, овакву понуду вратити неотворену понуђачу, са назнаком да је поднета неблаговремено.</w:t>
      </w:r>
    </w:p>
    <w:p w14:paraId="74381199" w14:textId="3830861C" w:rsidR="00FC355A" w:rsidRPr="003C4E60" w:rsidRDefault="00FC355A" w:rsidP="008D2B23">
      <w:pPr>
        <w:pStyle w:val="KDParagraf"/>
        <w:spacing w:before="0"/>
        <w:rPr>
          <w:rFonts w:cs="Arial"/>
          <w:sz w:val="24"/>
          <w:szCs w:val="24"/>
          <w:lang w:val="sr-Cyrl-RS"/>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EC5BB4">
        <w:rPr>
          <w:rFonts w:cs="Arial"/>
          <w:sz w:val="24"/>
          <w:szCs w:val="24"/>
          <w:lang w:val="ru-RU"/>
        </w:rPr>
        <w:t xml:space="preserve">ул. </w:t>
      </w:r>
      <w:r w:rsidR="00FC1980" w:rsidRPr="00FC1980">
        <w:rPr>
          <w:rFonts w:cs="Arial"/>
          <w:sz w:val="24"/>
          <w:szCs w:val="24"/>
          <w:lang w:val="sr-Cyrl-RS"/>
        </w:rPr>
        <w:t>Балканска бр.13, сала на другом спрату</w:t>
      </w:r>
      <w:r w:rsidR="00FC1980">
        <w:rPr>
          <w:rFonts w:cs="Arial"/>
          <w:sz w:val="24"/>
          <w:szCs w:val="24"/>
          <w:lang w:val="sr-Cyrl-RS"/>
        </w:rPr>
        <w:t>.</w:t>
      </w:r>
    </w:p>
    <w:p w14:paraId="26081371" w14:textId="0F845F63"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Pr>
          <w:rFonts w:cs="Arial"/>
          <w:sz w:val="24"/>
          <w:szCs w:val="24"/>
        </w:rPr>
        <w:t>за учествовање у овом поступку (пожељно да буде издато на меморандуму понуђача)</w:t>
      </w:r>
      <w:r w:rsidRPr="00EC5BB4">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5FFD5046"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552B7DB6" w:rsidR="008D2B23" w:rsidRPr="00EC5BB4" w:rsidRDefault="008D2B23" w:rsidP="008D2B23">
      <w:pPr>
        <w:pStyle w:val="KDParagraf"/>
        <w:spacing w:before="0"/>
        <w:rPr>
          <w:rFonts w:cs="Arial"/>
          <w:sz w:val="24"/>
          <w:szCs w:val="24"/>
        </w:rPr>
      </w:pPr>
      <w:r w:rsidRPr="00EC5BB4">
        <w:rPr>
          <w:rFonts w:cs="Arial"/>
          <w:sz w:val="24"/>
          <w:szCs w:val="24"/>
        </w:rPr>
        <w:t xml:space="preserve">Наручилац ће у року од </w:t>
      </w:r>
      <w:r w:rsidR="00FC1980">
        <w:rPr>
          <w:rFonts w:cs="Arial"/>
          <w:sz w:val="24"/>
          <w:szCs w:val="24"/>
          <w:lang w:val="sr-Cyrl-RS"/>
        </w:rPr>
        <w:t>3 (словима:три)</w:t>
      </w:r>
      <w:r w:rsidRPr="00EC5BB4">
        <w:rPr>
          <w:rFonts w:cs="Arial"/>
          <w:sz w:val="24"/>
          <w:szCs w:val="24"/>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EC5BB4" w:rsidRDefault="008D2B23" w:rsidP="008D2B23">
      <w:pPr>
        <w:pStyle w:val="KDParagraf"/>
        <w:spacing w:before="0"/>
        <w:rPr>
          <w:rFonts w:cs="Arial"/>
          <w:sz w:val="24"/>
          <w:szCs w:val="24"/>
        </w:rPr>
      </w:pPr>
    </w:p>
    <w:p w14:paraId="13A197A1" w14:textId="77777777" w:rsidR="008D2B23" w:rsidRPr="00EC5BB4" w:rsidRDefault="008D2B23" w:rsidP="00015665">
      <w:pPr>
        <w:pStyle w:val="KDPodnaslov2"/>
        <w:numPr>
          <w:ilvl w:val="1"/>
          <w:numId w:val="24"/>
        </w:numPr>
        <w:spacing w:before="0"/>
        <w:jc w:val="both"/>
        <w:rPr>
          <w:rFonts w:cs="Arial"/>
          <w:sz w:val="24"/>
          <w:szCs w:val="24"/>
        </w:rPr>
      </w:pPr>
      <w:bookmarkStart w:id="210" w:name="_Toc441651581"/>
      <w:bookmarkStart w:id="211" w:name="_Toc442559892"/>
      <w:r w:rsidRPr="00EC5BB4">
        <w:rPr>
          <w:rFonts w:cs="Arial"/>
          <w:sz w:val="24"/>
          <w:szCs w:val="24"/>
        </w:rPr>
        <w:t>Начин подношења понуде</w:t>
      </w:r>
      <w:bookmarkEnd w:id="210"/>
      <w:bookmarkEnd w:id="211"/>
    </w:p>
    <w:p w14:paraId="3942A9B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4D75D47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3C64537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EC5BB4" w:rsidRDefault="008D2B23" w:rsidP="008D2B23">
      <w:pPr>
        <w:pStyle w:val="KDParagraf"/>
        <w:spacing w:before="0"/>
        <w:rPr>
          <w:rFonts w:cs="Arial"/>
          <w:sz w:val="24"/>
          <w:szCs w:val="24"/>
        </w:rPr>
      </w:pPr>
    </w:p>
    <w:p w14:paraId="0428236E" w14:textId="77777777" w:rsidR="008D2B23" w:rsidRPr="00EC5BB4" w:rsidRDefault="008D2B23" w:rsidP="00015665">
      <w:pPr>
        <w:pStyle w:val="KDPodnaslov2"/>
        <w:numPr>
          <w:ilvl w:val="1"/>
          <w:numId w:val="24"/>
        </w:numPr>
        <w:spacing w:before="0"/>
        <w:jc w:val="both"/>
        <w:rPr>
          <w:rFonts w:cs="Arial"/>
          <w:sz w:val="24"/>
          <w:szCs w:val="24"/>
        </w:rPr>
      </w:pPr>
      <w:bookmarkStart w:id="212" w:name="_Toc441651582"/>
      <w:bookmarkStart w:id="213" w:name="_Toc442559893"/>
      <w:r w:rsidRPr="00EC5BB4">
        <w:rPr>
          <w:rFonts w:cs="Arial"/>
          <w:sz w:val="24"/>
          <w:szCs w:val="24"/>
        </w:rPr>
        <w:t>Измена, допуна и опозив понуде</w:t>
      </w:r>
      <w:bookmarkEnd w:id="212"/>
      <w:bookmarkEnd w:id="213"/>
    </w:p>
    <w:p w14:paraId="12E3E1F2" w14:textId="383A2D9B"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1E1942">
        <w:rPr>
          <w:rFonts w:cs="Arial"/>
          <w:sz w:val="24"/>
          <w:szCs w:val="24"/>
          <w:lang w:val="ru-RU"/>
        </w:rPr>
        <w:t>Ауто гуме</w:t>
      </w:r>
      <w:r w:rsidRPr="00EC5BB4">
        <w:rPr>
          <w:rFonts w:cs="Arial"/>
          <w:sz w:val="24"/>
          <w:szCs w:val="24"/>
          <w:lang w:val="ru-RU"/>
        </w:rPr>
        <w:t xml:space="preserve"> - Јавна набавка број </w:t>
      </w:r>
      <w:r w:rsidR="00FC1980" w:rsidRPr="00FC1980">
        <w:rPr>
          <w:rFonts w:cs="Arial"/>
          <w:b/>
          <w:sz w:val="24"/>
          <w:szCs w:val="24"/>
          <w:lang w:val="ru-RU"/>
        </w:rPr>
        <w:t>ЈНО/1000/00</w:t>
      </w:r>
      <w:r w:rsidR="001E1942">
        <w:rPr>
          <w:rFonts w:cs="Arial"/>
          <w:b/>
          <w:sz w:val="24"/>
          <w:szCs w:val="24"/>
          <w:lang w:val="ru-RU"/>
        </w:rPr>
        <w:t>33</w:t>
      </w:r>
      <w:r w:rsidR="00FC1980" w:rsidRPr="00FC1980">
        <w:rPr>
          <w:rFonts w:cs="Arial"/>
          <w:b/>
          <w:sz w:val="24"/>
          <w:szCs w:val="24"/>
          <w:lang w:val="ru-RU"/>
        </w:rPr>
        <w:t>/2016</w:t>
      </w:r>
      <w:r w:rsidRPr="00EC5BB4">
        <w:rPr>
          <w:rFonts w:cs="Arial"/>
          <w:sz w:val="24"/>
          <w:szCs w:val="24"/>
          <w:lang w:val="ru-RU"/>
        </w:rPr>
        <w:t xml:space="preserve"> – НЕ ОТВАРАТИ“.</w:t>
      </w:r>
    </w:p>
    <w:p w14:paraId="4B5FB01E"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30F4595F" w14:textId="549A3C6C"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1E1942">
        <w:rPr>
          <w:rFonts w:cs="Arial"/>
          <w:sz w:val="24"/>
          <w:szCs w:val="24"/>
          <w:lang w:val="ru-RU"/>
        </w:rPr>
        <w:t>Ауто гуме</w:t>
      </w:r>
      <w:r w:rsidRPr="00EC5BB4">
        <w:rPr>
          <w:rFonts w:cs="Arial"/>
          <w:sz w:val="24"/>
          <w:szCs w:val="24"/>
        </w:rPr>
        <w:t xml:space="preserve"> - Јавна набавка број </w:t>
      </w:r>
      <w:r w:rsidR="00FC1980" w:rsidRPr="00FC1980">
        <w:rPr>
          <w:rFonts w:cs="Arial"/>
          <w:b/>
          <w:sz w:val="24"/>
          <w:szCs w:val="24"/>
          <w:lang w:val="ru-RU"/>
        </w:rPr>
        <w:t>ЈНО/1000/00</w:t>
      </w:r>
      <w:r w:rsidR="001E1942">
        <w:rPr>
          <w:rFonts w:cs="Arial"/>
          <w:b/>
          <w:sz w:val="24"/>
          <w:szCs w:val="24"/>
          <w:lang w:val="ru-RU"/>
        </w:rPr>
        <w:t>33</w:t>
      </w:r>
      <w:r w:rsidR="00FC1980" w:rsidRPr="00FC1980">
        <w:rPr>
          <w:rFonts w:cs="Arial"/>
          <w:b/>
          <w:sz w:val="24"/>
          <w:szCs w:val="24"/>
          <w:lang w:val="ru-RU"/>
        </w:rPr>
        <w:t>/2016</w:t>
      </w:r>
      <w:r w:rsidR="00FC1980" w:rsidRPr="00FC1980">
        <w:rPr>
          <w:rFonts w:cs="Arial"/>
          <w:sz w:val="24"/>
          <w:szCs w:val="24"/>
          <w:lang w:val="ru-RU"/>
        </w:rPr>
        <w:t xml:space="preserve"> </w:t>
      </w:r>
      <w:r w:rsidRPr="00EC5BB4">
        <w:rPr>
          <w:rFonts w:cs="Arial"/>
          <w:sz w:val="24"/>
          <w:szCs w:val="24"/>
        </w:rPr>
        <w:t xml:space="preserve"> – НЕ ОТВАРАТИ“.</w:t>
      </w:r>
    </w:p>
    <w:p w14:paraId="4FBADC4E" w14:textId="4FE7A821" w:rsidR="00EA6178" w:rsidRPr="00FC1980" w:rsidRDefault="008D2B23" w:rsidP="00FC1980">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4EA27FEA" w14:textId="77777777" w:rsidR="008D2B23" w:rsidRPr="00EC5BB4" w:rsidRDefault="008D2B23" w:rsidP="00015665">
      <w:pPr>
        <w:pStyle w:val="KDPodnaslov2"/>
        <w:numPr>
          <w:ilvl w:val="1"/>
          <w:numId w:val="24"/>
        </w:numPr>
        <w:spacing w:before="0"/>
        <w:jc w:val="both"/>
        <w:rPr>
          <w:rFonts w:cs="Arial"/>
          <w:sz w:val="24"/>
          <w:szCs w:val="24"/>
        </w:rPr>
      </w:pPr>
      <w:bookmarkStart w:id="214" w:name="_Toc441651583"/>
      <w:bookmarkStart w:id="215" w:name="_Toc442559894"/>
      <w:r w:rsidRPr="00EC5BB4">
        <w:rPr>
          <w:rFonts w:cs="Arial"/>
          <w:sz w:val="24"/>
          <w:szCs w:val="24"/>
          <w:lang w:val="ru-RU"/>
        </w:rPr>
        <w:lastRenderedPageBreak/>
        <w:t>П</w:t>
      </w:r>
      <w:r w:rsidRPr="00EC5BB4">
        <w:rPr>
          <w:rFonts w:cs="Arial"/>
          <w:sz w:val="24"/>
          <w:szCs w:val="24"/>
        </w:rPr>
        <w:t>артије</w:t>
      </w:r>
      <w:bookmarkEnd w:id="214"/>
      <w:bookmarkEnd w:id="215"/>
    </w:p>
    <w:p w14:paraId="4B121D35"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6363CE02" w14:textId="77777777" w:rsidR="00660E4F" w:rsidRPr="00EC5BB4" w:rsidRDefault="00660E4F" w:rsidP="008D2B23">
      <w:pPr>
        <w:spacing w:before="0"/>
        <w:rPr>
          <w:rFonts w:cs="Arial"/>
          <w:color w:val="00B0F0"/>
          <w:sz w:val="24"/>
          <w:szCs w:val="24"/>
        </w:rPr>
      </w:pPr>
    </w:p>
    <w:p w14:paraId="4777FBFE" w14:textId="68C8433A" w:rsidR="008D2B23" w:rsidRPr="00EC5BB4" w:rsidRDefault="00011DCA" w:rsidP="00015665">
      <w:pPr>
        <w:pStyle w:val="KDPodnaslov2"/>
        <w:numPr>
          <w:ilvl w:val="1"/>
          <w:numId w:val="24"/>
        </w:numPr>
        <w:spacing w:before="0"/>
        <w:jc w:val="both"/>
        <w:rPr>
          <w:rFonts w:cs="Arial"/>
          <w:sz w:val="24"/>
          <w:szCs w:val="24"/>
        </w:rPr>
      </w:pPr>
      <w:bookmarkStart w:id="216" w:name="_Toc441651584"/>
      <w:bookmarkStart w:id="217" w:name="_Toc442559895"/>
      <w:r>
        <w:rPr>
          <w:rFonts w:cs="Arial"/>
          <w:sz w:val="24"/>
          <w:szCs w:val="24"/>
          <w:lang w:val="sr-Cyrl-RS"/>
        </w:rPr>
        <w:t xml:space="preserve"> </w:t>
      </w:r>
      <w:r w:rsidR="008D2B23" w:rsidRPr="00EC5BB4">
        <w:rPr>
          <w:rFonts w:cs="Arial"/>
          <w:sz w:val="24"/>
          <w:szCs w:val="24"/>
        </w:rPr>
        <w:t>Понуда са варијантама</w:t>
      </w:r>
      <w:bookmarkEnd w:id="216"/>
      <w:bookmarkEnd w:id="217"/>
    </w:p>
    <w:p w14:paraId="610B10A5"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008A6DD3" w14:textId="77777777" w:rsidR="008D2B23" w:rsidRPr="00EC5BB4" w:rsidRDefault="008D2B23" w:rsidP="008D2B23">
      <w:pPr>
        <w:tabs>
          <w:tab w:val="num" w:pos="993"/>
        </w:tabs>
        <w:spacing w:before="0"/>
        <w:rPr>
          <w:rFonts w:cs="Arial"/>
          <w:sz w:val="24"/>
          <w:szCs w:val="24"/>
          <w:lang w:val="ru-RU"/>
        </w:rPr>
      </w:pPr>
    </w:p>
    <w:p w14:paraId="59A3EFFF" w14:textId="3B989CE8" w:rsidR="008D2B23" w:rsidRPr="00EC5BB4" w:rsidRDefault="00011DCA" w:rsidP="00015665">
      <w:pPr>
        <w:pStyle w:val="KDPodnaslov2"/>
        <w:numPr>
          <w:ilvl w:val="1"/>
          <w:numId w:val="24"/>
        </w:numPr>
        <w:spacing w:before="0"/>
        <w:jc w:val="both"/>
        <w:rPr>
          <w:rFonts w:cs="Arial"/>
          <w:sz w:val="24"/>
          <w:szCs w:val="24"/>
        </w:rPr>
      </w:pPr>
      <w:bookmarkStart w:id="218" w:name="_Toc441651585"/>
      <w:bookmarkStart w:id="219"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18"/>
      <w:bookmarkEnd w:id="219"/>
    </w:p>
    <w:p w14:paraId="04E082B8"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41394C06" w:rsidR="00EE070C" w:rsidRPr="00EE070C" w:rsidRDefault="00EE070C" w:rsidP="00EE070C">
      <w:pPr>
        <w:pStyle w:val="KDParagraf"/>
        <w:spacing w:before="0"/>
        <w:rPr>
          <w:rFonts w:cs="Arial"/>
          <w:sz w:val="24"/>
          <w:szCs w:val="24"/>
        </w:rPr>
      </w:pPr>
      <w:r w:rsidRPr="00EE070C">
        <w:rPr>
          <w:rFonts w:cs="Arial"/>
          <w:sz w:val="24"/>
          <w:szCs w:val="24"/>
        </w:rPr>
        <w:t xml:space="preserve">- назив подизвођача, </w:t>
      </w:r>
      <w:r w:rsidR="00F25844">
        <w:rPr>
          <w:rFonts w:cs="Arial"/>
          <w:sz w:val="24"/>
          <w:szCs w:val="24"/>
        </w:rPr>
        <w:t>а уколико У</w:t>
      </w:r>
      <w:r w:rsidRPr="00EE070C">
        <w:rPr>
          <w:rFonts w:cs="Arial"/>
          <w:sz w:val="24"/>
          <w:szCs w:val="24"/>
        </w:rPr>
        <w:t>говор између наручиоца и понуђача буде закључен, та</w:t>
      </w:r>
      <w:r w:rsidR="00F25844">
        <w:rPr>
          <w:rFonts w:cs="Arial"/>
          <w:sz w:val="24"/>
          <w:szCs w:val="24"/>
        </w:rPr>
        <w:t>ј подизвођач ће бити наведен у У</w:t>
      </w:r>
      <w:r w:rsidRPr="00EE070C">
        <w:rPr>
          <w:rFonts w:cs="Arial"/>
          <w:sz w:val="24"/>
          <w:szCs w:val="24"/>
        </w:rPr>
        <w:t>говору;</w:t>
      </w:r>
    </w:p>
    <w:p w14:paraId="06307206" w14:textId="77777777"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31CFF00A" w:rsidR="00EE070C" w:rsidRPr="00EE070C" w:rsidRDefault="00EE070C" w:rsidP="00EE070C">
      <w:pPr>
        <w:pStyle w:val="KDParagraf"/>
        <w:spacing w:before="0"/>
        <w:rPr>
          <w:rFonts w:cs="Arial"/>
          <w:sz w:val="24"/>
          <w:szCs w:val="24"/>
        </w:rPr>
      </w:pPr>
      <w:r w:rsidRPr="00EE070C">
        <w:rPr>
          <w:rFonts w:cs="Arial"/>
          <w:sz w:val="24"/>
          <w:szCs w:val="24"/>
        </w:rPr>
        <w:t xml:space="preserve">Понуђач у потпуности </w:t>
      </w:r>
      <w:r w:rsidR="00F25844">
        <w:rPr>
          <w:rFonts w:cs="Arial"/>
          <w:sz w:val="24"/>
          <w:szCs w:val="24"/>
        </w:rPr>
        <w:t>одговара наручиоцу за извршење У</w:t>
      </w:r>
      <w:r w:rsidRPr="00EE070C">
        <w:rPr>
          <w:rFonts w:cs="Arial"/>
          <w:sz w:val="24"/>
          <w:szCs w:val="24"/>
        </w:rPr>
        <w:t>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471405DA" w:rsidR="008D2B23" w:rsidRPr="00EE070C"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00FC1980">
        <w:rPr>
          <w:rFonts w:cs="Arial"/>
          <w:sz w:val="24"/>
          <w:szCs w:val="24"/>
          <w:lang w:val="sr-Cyrl-RS"/>
        </w:rPr>
        <w:t>.</w:t>
      </w:r>
    </w:p>
    <w:p w14:paraId="488196B6"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2E7F993D" w14:textId="6C6136C5" w:rsidR="008D2B23" w:rsidRPr="00FC1980" w:rsidRDefault="008D2B23" w:rsidP="008D2B23">
      <w:pPr>
        <w:pStyle w:val="KDParagraf"/>
        <w:spacing w:before="0"/>
        <w:rPr>
          <w:rFonts w:cs="Arial"/>
          <w:color w:val="00B0F0"/>
          <w:sz w:val="24"/>
          <w:szCs w:val="24"/>
          <w:lang w:bidi="en-US"/>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E04F42">
        <w:rPr>
          <w:rFonts w:cs="Arial"/>
          <w:sz w:val="24"/>
          <w:szCs w:val="24"/>
        </w:rPr>
        <w:t xml:space="preserve"> </w:t>
      </w:r>
      <w:r w:rsidRPr="00EC5BB4">
        <w:rPr>
          <w:rFonts w:cs="Arial"/>
          <w:sz w:val="24"/>
          <w:szCs w:val="24"/>
        </w:rPr>
        <w:t>које попуњава, потписује и оверава сваки подизвођач у своје име</w:t>
      </w:r>
      <w:r w:rsidR="00FC1980">
        <w:rPr>
          <w:rFonts w:cs="Arial"/>
          <w:sz w:val="24"/>
          <w:szCs w:val="24"/>
          <w:lang w:val="sr-Cyrl-RS"/>
        </w:rPr>
        <w:t xml:space="preserve"> </w:t>
      </w:r>
      <w:r w:rsidR="00E04F42">
        <w:rPr>
          <w:rFonts w:cs="Arial"/>
          <w:sz w:val="24"/>
          <w:szCs w:val="24"/>
          <w:lang w:val="sr-Cyrl-RS" w:bidi="en-US"/>
        </w:rPr>
        <w:t>(Образац изјаве у складу са чланом 75. став 2. Закона)</w:t>
      </w:r>
      <w:r w:rsidR="00E04F42">
        <w:rPr>
          <w:rFonts w:cs="Arial"/>
          <w:sz w:val="24"/>
          <w:szCs w:val="24"/>
          <w:lang w:bidi="en-US"/>
        </w:rPr>
        <w:t>.</w:t>
      </w:r>
    </w:p>
    <w:p w14:paraId="0F1C6421" w14:textId="1C63FFE8" w:rsidR="008D2B23" w:rsidRPr="00EC5BB4" w:rsidRDefault="008D2B23" w:rsidP="008D2B23">
      <w:pPr>
        <w:pStyle w:val="KDParagraf"/>
        <w:spacing w:before="0"/>
        <w:rPr>
          <w:rFonts w:cs="Arial"/>
          <w:sz w:val="24"/>
          <w:szCs w:val="24"/>
        </w:rPr>
      </w:pPr>
      <w:r w:rsidRPr="00EC5BB4">
        <w:rPr>
          <w:rFonts w:cs="Arial"/>
          <w:sz w:val="24"/>
          <w:szCs w:val="24"/>
        </w:rPr>
        <w:t>Понуђач не може ангажовати као подизвођача лице које није навео у понуди, у супротном наручилац ће реализовати с</w:t>
      </w:r>
      <w:r w:rsidR="00F25844">
        <w:rPr>
          <w:rFonts w:cs="Arial"/>
          <w:sz w:val="24"/>
          <w:szCs w:val="24"/>
        </w:rPr>
        <w:t>редство обезбеђења и раскинути Уговор, осим ако би раскидом У</w:t>
      </w:r>
      <w:r w:rsidRPr="00EC5BB4">
        <w:rPr>
          <w:rFonts w:cs="Arial"/>
          <w:sz w:val="24"/>
          <w:szCs w:val="24"/>
        </w:rPr>
        <w:t xml:space="preserve">говора наручилац претрпео знатну штету. </w:t>
      </w:r>
    </w:p>
    <w:p w14:paraId="552F9398" w14:textId="5393AE89" w:rsidR="00011DCA" w:rsidRPr="00011DCA"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w:t>
      </w:r>
      <w:r w:rsidR="00F25844">
        <w:rPr>
          <w:rFonts w:cs="Arial"/>
          <w:sz w:val="24"/>
          <w:szCs w:val="24"/>
        </w:rPr>
        <w:t xml:space="preserve"> за извршење уговорних обавеза</w:t>
      </w:r>
      <w:r w:rsidRPr="00011DCA">
        <w:rPr>
          <w:rFonts w:cs="Arial"/>
          <w:sz w:val="24"/>
          <w:szCs w:val="24"/>
        </w:rPr>
        <w:t>, без обзира на број подизвођача.</w:t>
      </w:r>
    </w:p>
    <w:p w14:paraId="3E69797F" w14:textId="77777777" w:rsidR="008D2B23" w:rsidRPr="00011DCA" w:rsidRDefault="008D2B23" w:rsidP="008D2B23">
      <w:pPr>
        <w:pStyle w:val="KDParagraf"/>
        <w:spacing w:before="0"/>
        <w:rPr>
          <w:rFonts w:cs="Arial"/>
          <w:color w:val="00B0F0"/>
          <w:sz w:val="24"/>
          <w:szCs w:val="24"/>
          <w:lang w:bidi="en-US"/>
        </w:rPr>
      </w:pPr>
    </w:p>
    <w:p w14:paraId="6F66DBEB" w14:textId="40A29446" w:rsidR="008D2B23" w:rsidRPr="00EC5BB4" w:rsidRDefault="008D2B23" w:rsidP="00015665">
      <w:pPr>
        <w:pStyle w:val="KDPodnaslov2"/>
        <w:numPr>
          <w:ilvl w:val="1"/>
          <w:numId w:val="24"/>
        </w:numPr>
        <w:spacing w:before="0"/>
        <w:jc w:val="both"/>
        <w:rPr>
          <w:rFonts w:cs="Arial"/>
          <w:sz w:val="24"/>
          <w:szCs w:val="24"/>
        </w:rPr>
      </w:pPr>
      <w:bookmarkStart w:id="220" w:name="_Toc441651586"/>
      <w:bookmarkStart w:id="221" w:name="_Toc442559897"/>
      <w:r w:rsidRPr="00EC5BB4">
        <w:rPr>
          <w:rFonts w:cs="Arial"/>
          <w:sz w:val="24"/>
          <w:szCs w:val="24"/>
        </w:rPr>
        <w:t>Подношење заједничке понуде</w:t>
      </w:r>
      <w:bookmarkEnd w:id="220"/>
      <w:bookmarkEnd w:id="221"/>
    </w:p>
    <w:p w14:paraId="580FBDF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EF735F2"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1CDD6BDE" w14:textId="43BE4C8F"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w:t>
      </w:r>
      <w:r w:rsidR="00F25844">
        <w:rPr>
          <w:rFonts w:cs="Arial"/>
          <w:sz w:val="24"/>
          <w:szCs w:val="24"/>
        </w:rPr>
        <w:t>а из групе понуђача у извршењу У</w:t>
      </w:r>
      <w:r w:rsidRPr="00EC5BB4">
        <w:rPr>
          <w:rFonts w:cs="Arial"/>
          <w:sz w:val="24"/>
          <w:szCs w:val="24"/>
        </w:rPr>
        <w:t>говора.</w:t>
      </w:r>
    </w:p>
    <w:p w14:paraId="2D3C3FD5" w14:textId="447E6582" w:rsidR="00011DCA" w:rsidRPr="00FC1980"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 xml:space="preserve">став 1. тачка 1), 2) и 4) Закона, наведене у одељку </w:t>
      </w:r>
      <w:r w:rsidRPr="00EC5BB4">
        <w:rPr>
          <w:rFonts w:cs="Arial"/>
          <w:sz w:val="24"/>
          <w:szCs w:val="24"/>
        </w:rPr>
        <w:lastRenderedPageBreak/>
        <w:t>Услови за учешће из члана 75. и 76. Закона и Упутство како се доказује испуњеност тих услова</w:t>
      </w:r>
      <w:r w:rsidR="00011DCA" w:rsidRPr="00FC1980">
        <w:rPr>
          <w:rFonts w:cs="Arial"/>
          <w:sz w:val="24"/>
          <w:szCs w:val="24"/>
          <w:lang w:val="sr-Cyrl-RS"/>
        </w:rPr>
        <w:t>.</w:t>
      </w:r>
      <w:r w:rsidRPr="00FC1980">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FC1980">
        <w:rPr>
          <w:rFonts w:cs="Arial"/>
          <w:sz w:val="24"/>
          <w:szCs w:val="24"/>
        </w:rPr>
        <w:t>достављених доказа дефинисаних конкурсном документацијом</w:t>
      </w:r>
      <w:r w:rsidR="00011DCA" w:rsidRPr="00FC1980">
        <w:rPr>
          <w:rFonts w:cs="Arial"/>
          <w:sz w:val="24"/>
          <w:szCs w:val="24"/>
          <w:lang w:val="sr-Cyrl-RS"/>
        </w:rPr>
        <w:t>.</w:t>
      </w:r>
    </w:p>
    <w:p w14:paraId="47BF9204" w14:textId="24C226C6"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C76C6A">
        <w:rPr>
          <w:rFonts w:cs="Arial"/>
          <w:sz w:val="24"/>
          <w:szCs w:val="24"/>
          <w:lang w:bidi="en-US"/>
        </w:rPr>
        <w:t xml:space="preserve">члан групе понуђача у своје име </w:t>
      </w:r>
      <w:r w:rsidR="00C76C6A">
        <w:rPr>
          <w:rFonts w:cs="Arial"/>
          <w:sz w:val="24"/>
          <w:szCs w:val="24"/>
          <w:lang w:val="sr-Cyrl-RS" w:bidi="en-US"/>
        </w:rPr>
        <w:t>(</w:t>
      </w:r>
      <w:r w:rsidR="00B20A6C">
        <w:rPr>
          <w:rFonts w:cs="Arial"/>
          <w:sz w:val="24"/>
          <w:szCs w:val="24"/>
          <w:lang w:val="sr-Cyrl-RS" w:bidi="en-US"/>
        </w:rPr>
        <w:t>Образац Изјаве</w:t>
      </w:r>
      <w:r w:rsidR="00C872A9">
        <w:rPr>
          <w:rFonts w:cs="Arial"/>
          <w:sz w:val="24"/>
          <w:szCs w:val="24"/>
          <w:lang w:val="sr-Cyrl-RS" w:bidi="en-US"/>
        </w:rPr>
        <w:t xml:space="preserve"> о независној понуди и Образац И</w:t>
      </w:r>
      <w:r w:rsidR="00B20A6C">
        <w:rPr>
          <w:rFonts w:cs="Arial"/>
          <w:sz w:val="24"/>
          <w:szCs w:val="24"/>
          <w:lang w:val="sr-Cyrl-RS" w:bidi="en-US"/>
        </w:rPr>
        <w:t>зјаве у складу са чланом 75. став 2. Закона)</w:t>
      </w:r>
      <w:r w:rsidR="00C76C6A">
        <w:rPr>
          <w:rFonts w:cs="Arial"/>
          <w:sz w:val="24"/>
          <w:szCs w:val="24"/>
          <w:lang w:val="sr-Cyrl-RS" w:bidi="en-US"/>
        </w:rPr>
        <w:t>.</w:t>
      </w:r>
    </w:p>
    <w:p w14:paraId="1B5184CA" w14:textId="0DD4D553"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6B84BF33" w14:textId="77777777" w:rsidR="00011DCA" w:rsidRPr="00011DCA" w:rsidRDefault="00011DCA" w:rsidP="008D2B23">
      <w:pPr>
        <w:pStyle w:val="KDParagraf"/>
        <w:spacing w:before="0"/>
        <w:rPr>
          <w:rFonts w:cs="Arial"/>
          <w:sz w:val="24"/>
          <w:szCs w:val="24"/>
          <w:lang w:val="sr-Cyrl-RS" w:bidi="en-US"/>
        </w:rPr>
      </w:pPr>
    </w:p>
    <w:p w14:paraId="215FEAFD" w14:textId="77777777" w:rsidR="008D2B23" w:rsidRPr="00EC5BB4" w:rsidRDefault="008D2B23" w:rsidP="00015665">
      <w:pPr>
        <w:pStyle w:val="KDPodnaslov2"/>
        <w:numPr>
          <w:ilvl w:val="1"/>
          <w:numId w:val="24"/>
        </w:numPr>
        <w:spacing w:before="0"/>
        <w:jc w:val="both"/>
        <w:rPr>
          <w:rFonts w:cs="Arial"/>
          <w:sz w:val="24"/>
          <w:szCs w:val="24"/>
        </w:rPr>
      </w:pPr>
      <w:bookmarkStart w:id="222" w:name="_Toc441651587"/>
      <w:bookmarkStart w:id="223" w:name="_Toc442559898"/>
      <w:r w:rsidRPr="00EC5BB4">
        <w:rPr>
          <w:rFonts w:cs="Arial"/>
          <w:sz w:val="24"/>
          <w:szCs w:val="24"/>
        </w:rPr>
        <w:t>Понуђена цена</w:t>
      </w:r>
      <w:bookmarkEnd w:id="222"/>
      <w:bookmarkEnd w:id="223"/>
    </w:p>
    <w:p w14:paraId="77C6A8D3" w14:textId="4008F761" w:rsidR="008D2B23" w:rsidRPr="00FC1980" w:rsidRDefault="008D2B23" w:rsidP="008D2B23">
      <w:pPr>
        <w:pStyle w:val="KDParagraf"/>
        <w:spacing w:before="0"/>
        <w:rPr>
          <w:rFonts w:cs="Arial"/>
          <w:sz w:val="24"/>
          <w:szCs w:val="24"/>
        </w:rPr>
      </w:pPr>
      <w:r w:rsidRPr="00FC1980">
        <w:rPr>
          <w:rFonts w:cs="Arial"/>
          <w:sz w:val="24"/>
          <w:szCs w:val="24"/>
        </w:rPr>
        <w:t>Цена се исказује у динарима, без пореза на додату вредност.</w:t>
      </w:r>
    </w:p>
    <w:p w14:paraId="1B479A58" w14:textId="0D1A6DC4"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D16608">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D16608">
        <w:rPr>
          <w:rFonts w:cs="Arial"/>
          <w:sz w:val="24"/>
          <w:szCs w:val="24"/>
          <w:lang w:val="sr-Cyrl-RS"/>
        </w:rPr>
        <w:t xml:space="preserve"> на додату вредност</w:t>
      </w:r>
      <w:r w:rsidRPr="00EC5BB4">
        <w:rPr>
          <w:rFonts w:cs="Arial"/>
          <w:sz w:val="24"/>
          <w:szCs w:val="24"/>
        </w:rPr>
        <w:t xml:space="preserve">. </w:t>
      </w:r>
    </w:p>
    <w:p w14:paraId="36D79626" w14:textId="57D931F5"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w:t>
      </w:r>
      <w:r w:rsidR="00C76C6A">
        <w:rPr>
          <w:rFonts w:cs="Arial"/>
          <w:sz w:val="24"/>
          <w:szCs w:val="24"/>
        </w:rPr>
        <w:t>круживања бројева.</w:t>
      </w:r>
      <w:r w:rsidRPr="00011DCA">
        <w:rPr>
          <w:rFonts w:cs="Arial"/>
          <w:sz w:val="24"/>
          <w:szCs w:val="24"/>
        </w:rPr>
        <w:t>У случају рачунске грешке меродавна ће бити јединична цена.</w:t>
      </w:r>
    </w:p>
    <w:p w14:paraId="59CB6868"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29328315" w14:textId="31802D96" w:rsidR="002E2F11" w:rsidRDefault="002E2F11" w:rsidP="002E2F11">
      <w:pPr>
        <w:pStyle w:val="KDParagraf"/>
        <w:spacing w:before="0"/>
        <w:rPr>
          <w:rFonts w:cs="Arial"/>
          <w:color w:val="00B0F0"/>
          <w:sz w:val="24"/>
          <w:szCs w:val="24"/>
        </w:rPr>
      </w:pPr>
      <w:r w:rsidRPr="002E2F11">
        <w:rPr>
          <w:rFonts w:cs="Arial"/>
          <w:sz w:val="24"/>
          <w:szCs w:val="24"/>
        </w:rPr>
        <w:t>Понуђена цена укључује све трошкове реализације предмета набавке до места испоруке, као и све зависне трошкове</w:t>
      </w:r>
      <w:r w:rsidR="00C76C6A">
        <w:rPr>
          <w:rFonts w:cs="Arial"/>
          <w:sz w:val="24"/>
          <w:szCs w:val="24"/>
        </w:rPr>
        <w:t>.</w:t>
      </w:r>
    </w:p>
    <w:p w14:paraId="7EBB48B0" w14:textId="77777777" w:rsidR="009977EB" w:rsidRPr="00FC1980" w:rsidRDefault="009977EB" w:rsidP="009977EB">
      <w:pPr>
        <w:pStyle w:val="KDParagraf"/>
        <w:spacing w:before="0"/>
        <w:rPr>
          <w:rFonts w:eastAsia="Calibri" w:cs="Arial"/>
          <w:sz w:val="24"/>
          <w:szCs w:val="24"/>
        </w:rPr>
      </w:pPr>
      <w:r w:rsidRPr="00FC1980">
        <w:rPr>
          <w:rFonts w:eastAsia="Calibri" w:cs="Arial"/>
          <w:sz w:val="24"/>
          <w:szCs w:val="24"/>
        </w:rPr>
        <w:t>Ако понуђена цена укључује увозну царину и друге дажбине, понуђач је дужан да тај део одвојено искаже у динарима.</w:t>
      </w:r>
    </w:p>
    <w:p w14:paraId="2B6861F9" w14:textId="2BD7C08D" w:rsid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D16608">
        <w:rPr>
          <w:rFonts w:cs="Arial"/>
          <w:sz w:val="24"/>
          <w:szCs w:val="24"/>
          <w:lang w:val="sr-Cyrl-RS"/>
        </w:rPr>
        <w:t>акона</w:t>
      </w:r>
      <w:r w:rsidRPr="002E2F11">
        <w:rPr>
          <w:rFonts w:cs="Arial"/>
          <w:sz w:val="24"/>
          <w:szCs w:val="24"/>
        </w:rPr>
        <w:t>.</w:t>
      </w:r>
    </w:p>
    <w:p w14:paraId="7A5EE602" w14:textId="77777777" w:rsidR="00D369E3" w:rsidRPr="00D369E3" w:rsidRDefault="00D369E3" w:rsidP="00D369E3">
      <w:pPr>
        <w:pStyle w:val="KDParagraf"/>
        <w:rPr>
          <w:rFonts w:cs="Arial"/>
          <w:sz w:val="24"/>
          <w:szCs w:val="24"/>
          <w:lang w:val="sr-Cyrl-RS"/>
        </w:rPr>
      </w:pPr>
      <w:r w:rsidRPr="00D369E3">
        <w:rPr>
          <w:rFonts w:cs="Arial"/>
          <w:sz w:val="24"/>
          <w:szCs w:val="24"/>
          <w:lang w:val="sr-Cyrl-RS"/>
        </w:rPr>
        <w:t>Уговорена цена је фиксна за уговорени рок.</w:t>
      </w:r>
    </w:p>
    <w:p w14:paraId="59B069E1" w14:textId="77777777" w:rsidR="006C6FDF" w:rsidRDefault="006C6FDF" w:rsidP="0054056C">
      <w:pPr>
        <w:pStyle w:val="KDParagraf"/>
        <w:spacing w:before="0"/>
        <w:rPr>
          <w:rFonts w:eastAsia="Calibri" w:cs="Arial"/>
          <w:color w:val="00B0F0"/>
          <w:sz w:val="24"/>
          <w:szCs w:val="24"/>
        </w:rPr>
      </w:pPr>
    </w:p>
    <w:p w14:paraId="0F411D11" w14:textId="37AB34E3" w:rsidR="006C6FDF" w:rsidRPr="00027A17" w:rsidRDefault="006C6FDF" w:rsidP="00015665">
      <w:pPr>
        <w:pStyle w:val="Heading10"/>
        <w:numPr>
          <w:ilvl w:val="1"/>
          <w:numId w:val="24"/>
        </w:numPr>
        <w:rPr>
          <w:rFonts w:cs="Arial"/>
          <w:sz w:val="24"/>
          <w:szCs w:val="24"/>
          <w:lang w:val="en-US"/>
        </w:rPr>
      </w:pPr>
      <w:r>
        <w:rPr>
          <w:rFonts w:cs="Arial"/>
          <w:sz w:val="24"/>
          <w:szCs w:val="24"/>
          <w:lang w:val="en-US"/>
        </w:rPr>
        <w:t xml:space="preserve"> </w:t>
      </w:r>
      <w:r w:rsidR="00507470" w:rsidRPr="00027A17">
        <w:rPr>
          <w:rFonts w:cs="Arial"/>
          <w:bCs/>
          <w:sz w:val="24"/>
          <w:szCs w:val="24"/>
        </w:rPr>
        <w:t>РОК,  МЕСТО ИСПОРУКЕ И МОНТАЖЕ:</w:t>
      </w:r>
    </w:p>
    <w:p w14:paraId="78B9EFA5" w14:textId="77777777" w:rsidR="00507470" w:rsidRPr="00027A17" w:rsidRDefault="00507470" w:rsidP="00507470">
      <w:pPr>
        <w:rPr>
          <w:rFonts w:cs="Arial"/>
          <w:sz w:val="24"/>
          <w:szCs w:val="24"/>
          <w:lang w:val="sr-Latn-RS"/>
        </w:rPr>
      </w:pPr>
      <w:r w:rsidRPr="00027A17">
        <w:rPr>
          <w:rFonts w:cs="Arial"/>
          <w:sz w:val="24"/>
          <w:szCs w:val="24"/>
        </w:rPr>
        <w:t>Испорука, демонтажа, монтажа ауто гума</w:t>
      </w:r>
      <w:r w:rsidRPr="00027A17">
        <w:rPr>
          <w:rFonts w:cs="Arial"/>
          <w:sz w:val="24"/>
          <w:szCs w:val="24"/>
          <w:lang w:val="sr-Cyrl-RS"/>
        </w:rPr>
        <w:t>, замена вентила</w:t>
      </w:r>
      <w:r w:rsidRPr="00027A17">
        <w:rPr>
          <w:rFonts w:cs="Arial"/>
          <w:sz w:val="24"/>
          <w:szCs w:val="24"/>
        </w:rPr>
        <w:t xml:space="preserve"> и балансирање точкова</w:t>
      </w:r>
      <w:r w:rsidRPr="00027A17">
        <w:rPr>
          <w:rFonts w:cs="Arial"/>
          <w:sz w:val="24"/>
          <w:szCs w:val="24"/>
          <w:lang w:val="sr-Cyrl-RS"/>
        </w:rPr>
        <w:t>,</w:t>
      </w:r>
      <w:r w:rsidRPr="00027A17">
        <w:rPr>
          <w:rFonts w:cs="Arial"/>
          <w:sz w:val="24"/>
          <w:szCs w:val="24"/>
        </w:rPr>
        <w:t xml:space="preserve"> обављаће се сукцесивно у току важности овог Уговора</w:t>
      </w:r>
      <w:r w:rsidRPr="00027A17">
        <w:rPr>
          <w:rFonts w:cs="Arial"/>
          <w:sz w:val="24"/>
          <w:szCs w:val="24"/>
          <w:lang w:val="sr-Cyrl-RS"/>
        </w:rPr>
        <w:t>,</w:t>
      </w:r>
      <w:r w:rsidRPr="00027A17">
        <w:rPr>
          <w:rFonts w:cs="Arial"/>
          <w:sz w:val="24"/>
          <w:szCs w:val="24"/>
        </w:rPr>
        <w:t xml:space="preserve">  на захтев </w:t>
      </w:r>
      <w:r w:rsidRPr="00027A17">
        <w:rPr>
          <w:rFonts w:cs="Arial"/>
          <w:sz w:val="24"/>
          <w:szCs w:val="24"/>
          <w:lang w:val="sr-Cyrl-RS"/>
        </w:rPr>
        <w:t>Наручиоца</w:t>
      </w:r>
      <w:r w:rsidRPr="00027A17">
        <w:rPr>
          <w:rFonts w:cs="Arial"/>
          <w:sz w:val="24"/>
          <w:szCs w:val="24"/>
        </w:rPr>
        <w:t xml:space="preserve"> „данас за сутра“</w:t>
      </w:r>
      <w:r w:rsidRPr="00027A17">
        <w:rPr>
          <w:rFonts w:cs="Arial"/>
          <w:sz w:val="24"/>
          <w:szCs w:val="24"/>
          <w:lang w:val="sr-Cyrl-RS"/>
        </w:rPr>
        <w:t xml:space="preserve">, </w:t>
      </w:r>
      <w:r w:rsidRPr="00027A17">
        <w:rPr>
          <w:rFonts w:cs="Arial"/>
          <w:sz w:val="24"/>
          <w:szCs w:val="24"/>
        </w:rPr>
        <w:t xml:space="preserve">о трошку и на терет </w:t>
      </w:r>
      <w:r w:rsidRPr="00027A17">
        <w:rPr>
          <w:rFonts w:cs="Arial"/>
          <w:sz w:val="24"/>
          <w:szCs w:val="24"/>
          <w:lang w:val="sr-Cyrl-RS"/>
        </w:rPr>
        <w:t>понуђача</w:t>
      </w:r>
      <w:r w:rsidRPr="00027A17">
        <w:rPr>
          <w:rFonts w:cs="Arial"/>
          <w:sz w:val="24"/>
          <w:szCs w:val="24"/>
        </w:rPr>
        <w:t xml:space="preserve"> у Сервису у Београду</w:t>
      </w:r>
      <w:r w:rsidRPr="00027A17">
        <w:rPr>
          <w:sz w:val="24"/>
          <w:szCs w:val="24"/>
        </w:rPr>
        <w:t xml:space="preserve"> </w:t>
      </w:r>
      <w:r w:rsidRPr="00027A17">
        <w:rPr>
          <w:rFonts w:cs="Arial"/>
          <w:sz w:val="24"/>
          <w:szCs w:val="24"/>
        </w:rPr>
        <w:t>У случају да понуђач пружање предметних услуга врши у сервисним просторијама, у сервису који је удаљен преко 12 километара од локације наручиоца (гаража Балканској бр. 13 Београд), понуђач је у обавези да сноси све трошкове транспорта возила (од локације наручиоца до сервиса и назад - до наручиоца). У том случају понуђач врши замену гума на следећи начин: преузима возило на адреси наручиоца и товари на специјално возило за транспорт возила - шлеп возило, превози возило у сервисне просторије и након замене гума враћа возило наручиоцу о свом трошку.“</w:t>
      </w:r>
    </w:p>
    <w:p w14:paraId="102B88F3" w14:textId="77777777" w:rsidR="00507470" w:rsidRPr="00027A17" w:rsidRDefault="00507470" w:rsidP="00507470">
      <w:pPr>
        <w:pStyle w:val="BodyText"/>
        <w:rPr>
          <w:rFonts w:cs="Arial"/>
          <w:szCs w:val="24"/>
        </w:rPr>
      </w:pPr>
      <w:r w:rsidRPr="00027A17">
        <w:rPr>
          <w:rFonts w:cs="Arial"/>
          <w:szCs w:val="24"/>
        </w:rPr>
        <w:t>Под монтажом се подразумева: демонтажа старих гума, монтажа нових гума</w:t>
      </w:r>
      <w:r w:rsidRPr="00027A17">
        <w:rPr>
          <w:rFonts w:cs="Arial"/>
          <w:szCs w:val="24"/>
          <w:lang w:val="sr-Cyrl-RS"/>
        </w:rPr>
        <w:t>, замена вентила</w:t>
      </w:r>
      <w:r w:rsidRPr="00027A17">
        <w:rPr>
          <w:rFonts w:cs="Arial"/>
          <w:szCs w:val="24"/>
        </w:rPr>
        <w:t xml:space="preserve"> и балансирање точкова.</w:t>
      </w:r>
    </w:p>
    <w:p w14:paraId="185AB282" w14:textId="23956007" w:rsidR="00EA4EE3" w:rsidRPr="00613DD4" w:rsidRDefault="00507470" w:rsidP="001A0C04">
      <w:pPr>
        <w:rPr>
          <w:rFonts w:cs="Arial"/>
          <w:sz w:val="24"/>
          <w:szCs w:val="24"/>
          <w:lang w:val="sr-Cyrl-RS"/>
        </w:rPr>
      </w:pPr>
      <w:r w:rsidRPr="00027A17">
        <w:rPr>
          <w:rFonts w:cs="Arial"/>
          <w:sz w:val="24"/>
          <w:szCs w:val="24"/>
        </w:rPr>
        <w:t>Ако понуђач понуди испоруку на другом месту, уз додатне трошкове, понуда ће бити одбијена, као неприхватљива</w:t>
      </w:r>
    </w:p>
    <w:p w14:paraId="6A7EDA33" w14:textId="77777777" w:rsidR="00EA4EE3" w:rsidRPr="00027A17" w:rsidRDefault="00EA4EE3" w:rsidP="001A0C04">
      <w:pPr>
        <w:rPr>
          <w:sz w:val="24"/>
          <w:szCs w:val="24"/>
          <w:lang w:eastAsia="ar-SA"/>
        </w:rPr>
      </w:pPr>
    </w:p>
    <w:p w14:paraId="3AB0A8C7" w14:textId="77777777" w:rsidR="00FC1980" w:rsidRPr="00027A17" w:rsidRDefault="00FC1980" w:rsidP="00015665">
      <w:pPr>
        <w:pStyle w:val="Heading10"/>
        <w:numPr>
          <w:ilvl w:val="1"/>
          <w:numId w:val="24"/>
        </w:numPr>
        <w:spacing w:before="0"/>
        <w:rPr>
          <w:rFonts w:cs="Arial"/>
          <w:sz w:val="24"/>
          <w:szCs w:val="24"/>
          <w:lang w:val="sr-Cyrl-RS"/>
        </w:rPr>
      </w:pPr>
      <w:r w:rsidRPr="00027A17">
        <w:rPr>
          <w:rFonts w:cs="Arial"/>
          <w:sz w:val="24"/>
          <w:szCs w:val="24"/>
          <w:lang w:val="en-US"/>
        </w:rPr>
        <w:t>Гарантни рок</w:t>
      </w:r>
    </w:p>
    <w:p w14:paraId="7732D71C" w14:textId="0C412874" w:rsidR="00027A17" w:rsidRPr="00415452" w:rsidRDefault="00A257F4" w:rsidP="00027A17">
      <w:pPr>
        <w:rPr>
          <w:sz w:val="24"/>
          <w:szCs w:val="24"/>
          <w:lang w:val="sr-Cyrl-RS" w:eastAsia="ar-SA"/>
        </w:rPr>
      </w:pPr>
      <w:r>
        <w:rPr>
          <w:rFonts w:cs="Arial"/>
          <w:sz w:val="24"/>
          <w:szCs w:val="24"/>
          <w:lang w:val="sr-Cyrl-RS"/>
        </w:rPr>
        <w:lastRenderedPageBreak/>
        <w:t>Гарантни рок н</w:t>
      </w:r>
      <w:r w:rsidR="00027A17" w:rsidRPr="00415452">
        <w:rPr>
          <w:rFonts w:cs="Arial"/>
          <w:sz w:val="24"/>
          <w:szCs w:val="24"/>
        </w:rPr>
        <w:t>е може бити краћи од 2</w:t>
      </w:r>
      <w:r w:rsidR="00027A17" w:rsidRPr="00415452">
        <w:rPr>
          <w:rFonts w:cs="Arial"/>
          <w:sz w:val="24"/>
          <w:szCs w:val="24"/>
          <w:lang w:val="sr-Cyrl-RS"/>
        </w:rPr>
        <w:t>4</w:t>
      </w:r>
      <w:r w:rsidR="00027A17" w:rsidRPr="00415452">
        <w:rPr>
          <w:rFonts w:cs="Arial"/>
          <w:sz w:val="24"/>
          <w:szCs w:val="24"/>
        </w:rPr>
        <w:t xml:space="preserve"> месеци од дана</w:t>
      </w:r>
      <w:r w:rsidR="00027A17" w:rsidRPr="00415452">
        <w:rPr>
          <w:rFonts w:cs="Arial"/>
          <w:sz w:val="24"/>
          <w:szCs w:val="24"/>
          <w:lang w:eastAsia="sr-Latn-CS"/>
        </w:rPr>
        <w:t xml:space="preserve"> пријема добара (ауто гума)</w:t>
      </w:r>
    </w:p>
    <w:p w14:paraId="04E20C65" w14:textId="77777777" w:rsidR="001A0C04" w:rsidRPr="0023196D" w:rsidRDefault="001A0C04" w:rsidP="001A0C04">
      <w:pPr>
        <w:rPr>
          <w:sz w:val="24"/>
          <w:szCs w:val="24"/>
        </w:rPr>
      </w:pPr>
    </w:p>
    <w:p w14:paraId="73749A96" w14:textId="7D17511F" w:rsidR="008D2B23" w:rsidRDefault="00A257F4" w:rsidP="006C6FDF">
      <w:pPr>
        <w:pStyle w:val="KDPodnaslov2"/>
        <w:spacing w:before="0"/>
        <w:ind w:left="450"/>
        <w:jc w:val="both"/>
        <w:rPr>
          <w:rFonts w:cs="Arial"/>
          <w:sz w:val="24"/>
          <w:szCs w:val="24"/>
        </w:rPr>
      </w:pPr>
      <w:r>
        <w:rPr>
          <w:rFonts w:cs="Arial"/>
          <w:sz w:val="24"/>
          <w:szCs w:val="24"/>
          <w:lang w:val="sr-Cyrl-RS"/>
        </w:rPr>
        <w:t>6.14</w:t>
      </w:r>
      <w:r w:rsidR="001A0C04">
        <w:rPr>
          <w:rFonts w:cs="Arial"/>
          <w:sz w:val="24"/>
          <w:szCs w:val="24"/>
          <w:lang w:val="sr-Cyrl-RS"/>
        </w:rPr>
        <w:t xml:space="preserve">. </w:t>
      </w:r>
      <w:r w:rsidR="008D2B23" w:rsidRPr="00EC5BB4">
        <w:rPr>
          <w:rFonts w:cs="Arial"/>
          <w:sz w:val="24"/>
          <w:szCs w:val="24"/>
        </w:rPr>
        <w:t>Начин и услови плаћања</w:t>
      </w:r>
    </w:p>
    <w:p w14:paraId="4D3B7A25" w14:textId="77777777" w:rsidR="001A0C04" w:rsidRPr="001A0C04" w:rsidRDefault="001A0C04" w:rsidP="001A0C04"/>
    <w:p w14:paraId="5B5B616B" w14:textId="0682A65A" w:rsidR="005A3029" w:rsidRDefault="005A3029" w:rsidP="005A3029">
      <w:pPr>
        <w:pStyle w:val="KDParagraf"/>
        <w:spacing w:before="0"/>
        <w:rPr>
          <w:rFonts w:eastAsia="Calibri" w:cs="Arial"/>
          <w:sz w:val="24"/>
          <w:szCs w:val="24"/>
        </w:rPr>
      </w:pPr>
      <w:r w:rsidRPr="00EC5BB4">
        <w:rPr>
          <w:rFonts w:eastAsia="Calibri" w:cs="Arial"/>
          <w:sz w:val="24"/>
          <w:szCs w:val="24"/>
        </w:rPr>
        <w:t>Плаћање доба</w:t>
      </w:r>
      <w:r w:rsidR="008F18BC">
        <w:rPr>
          <w:rFonts w:eastAsia="Calibri" w:cs="Arial"/>
          <w:sz w:val="24"/>
          <w:szCs w:val="24"/>
        </w:rPr>
        <w:t>ра која су предмет ове набавке Н</w:t>
      </w:r>
      <w:r w:rsidRPr="00EC5BB4">
        <w:rPr>
          <w:rFonts w:eastAsia="Calibri" w:cs="Arial"/>
          <w:sz w:val="24"/>
          <w:szCs w:val="24"/>
        </w:rPr>
        <w:t>аручилац ће из</w:t>
      </w:r>
      <w:r w:rsidR="00C53FA0" w:rsidRPr="00EC5BB4">
        <w:rPr>
          <w:rFonts w:eastAsia="Calibri" w:cs="Arial"/>
          <w:sz w:val="24"/>
          <w:szCs w:val="24"/>
        </w:rPr>
        <w:t>вршити на текући рачун понуђача</w:t>
      </w:r>
      <w:r w:rsidRPr="00EC5BB4">
        <w:rPr>
          <w:rFonts w:eastAsia="Calibri" w:cs="Arial"/>
          <w:sz w:val="24"/>
          <w:szCs w:val="24"/>
        </w:rPr>
        <w:t>, по испоруци добара и по потписивању</w:t>
      </w:r>
      <w:r w:rsidR="008D5BDA" w:rsidRPr="008D5BDA">
        <w:rPr>
          <w:lang w:val="sr-Cyrl-RS"/>
        </w:rPr>
        <w:t xml:space="preserve"> </w:t>
      </w:r>
      <w:r w:rsidR="008D5BDA" w:rsidRPr="008D5BDA">
        <w:rPr>
          <w:rFonts w:eastAsia="Calibri" w:cs="Arial"/>
          <w:sz w:val="24"/>
          <w:szCs w:val="24"/>
          <w:lang w:val="sr-Cyrl-RS"/>
        </w:rPr>
        <w:t>Записник</w:t>
      </w:r>
      <w:r w:rsidR="008D5BDA">
        <w:rPr>
          <w:rFonts w:eastAsia="Calibri" w:cs="Arial"/>
          <w:sz w:val="24"/>
          <w:szCs w:val="24"/>
          <w:lang w:val="sr-Cyrl-RS"/>
        </w:rPr>
        <w:t>а о извршеној испоруци добара</w:t>
      </w:r>
      <w:r w:rsidRPr="00EC5BB4">
        <w:rPr>
          <w:rFonts w:eastAsia="Calibri" w:cs="Arial"/>
          <w:sz w:val="24"/>
          <w:szCs w:val="24"/>
        </w:rPr>
        <w:t xml:space="preserve"> од стране овлашћених представника </w:t>
      </w:r>
      <w:r w:rsidR="008F18BC">
        <w:rPr>
          <w:rFonts w:eastAsia="Calibri" w:cs="Arial"/>
          <w:sz w:val="24"/>
          <w:szCs w:val="24"/>
          <w:lang w:val="sr-Cyrl-RS"/>
        </w:rPr>
        <w:t>Наручиоца</w:t>
      </w:r>
      <w:r w:rsidRPr="00EC5BB4">
        <w:rPr>
          <w:rFonts w:eastAsia="Calibri" w:cs="Arial"/>
          <w:sz w:val="24"/>
          <w:szCs w:val="24"/>
        </w:rPr>
        <w:t xml:space="preserve"> и </w:t>
      </w:r>
      <w:r w:rsidR="0069267F">
        <w:rPr>
          <w:rFonts w:eastAsia="Calibri" w:cs="Arial"/>
          <w:sz w:val="24"/>
          <w:szCs w:val="24"/>
          <w:lang w:val="sr-Cyrl-RS"/>
        </w:rPr>
        <w:t>Понуђача</w:t>
      </w:r>
      <w:r w:rsidR="003508B5">
        <w:rPr>
          <w:rFonts w:eastAsia="Calibri" w:cs="Arial"/>
          <w:sz w:val="24"/>
          <w:szCs w:val="24"/>
          <w:lang w:val="sr-Cyrl-RS"/>
        </w:rPr>
        <w:t>-</w:t>
      </w:r>
      <w:r w:rsidRPr="00EC5BB4">
        <w:rPr>
          <w:rFonts w:eastAsia="Calibri" w:cs="Arial"/>
          <w:sz w:val="24"/>
          <w:szCs w:val="24"/>
        </w:rPr>
        <w:t>без примедби,</w:t>
      </w:r>
      <w:r w:rsidR="001A0C04">
        <w:rPr>
          <w:rFonts w:eastAsia="Calibri" w:cs="Arial"/>
          <w:sz w:val="24"/>
          <w:szCs w:val="24"/>
          <w:lang w:val="sr-Cyrl-RS"/>
        </w:rPr>
        <w:t xml:space="preserve"> </w:t>
      </w:r>
      <w:r w:rsidRPr="00EC5BB4">
        <w:rPr>
          <w:rFonts w:eastAsia="Calibri" w:cs="Arial"/>
          <w:sz w:val="24"/>
          <w:szCs w:val="24"/>
        </w:rPr>
        <w:t>у року</w:t>
      </w:r>
      <w:r w:rsidR="008F18BC">
        <w:rPr>
          <w:rFonts w:eastAsia="Calibri" w:cs="Arial"/>
          <w:sz w:val="24"/>
          <w:szCs w:val="24"/>
          <w:lang w:val="sr-Cyrl-RS"/>
        </w:rPr>
        <w:t xml:space="preserve"> до 45</w:t>
      </w:r>
      <w:r w:rsidR="00CC2AF6">
        <w:rPr>
          <w:rFonts w:eastAsia="Calibri" w:cs="Arial"/>
          <w:sz w:val="24"/>
          <w:szCs w:val="24"/>
          <w:lang w:val="sr-Cyrl-RS"/>
        </w:rPr>
        <w:t xml:space="preserve"> (</w:t>
      </w:r>
      <w:r w:rsidR="00C872A9">
        <w:rPr>
          <w:rFonts w:eastAsia="Calibri" w:cs="Arial"/>
          <w:sz w:val="24"/>
          <w:szCs w:val="24"/>
          <w:lang w:val="sr-Cyrl-RS"/>
        </w:rPr>
        <w:t>словима:</w:t>
      </w:r>
      <w:r w:rsidR="00CC2AF6">
        <w:rPr>
          <w:rFonts w:eastAsia="Calibri" w:cs="Arial"/>
          <w:sz w:val="24"/>
          <w:szCs w:val="24"/>
          <w:lang w:val="sr-Cyrl-RS"/>
        </w:rPr>
        <w:t>четрдесетпет)</w:t>
      </w:r>
      <w:r w:rsidR="008F18BC">
        <w:rPr>
          <w:rFonts w:eastAsia="Calibri" w:cs="Arial"/>
          <w:sz w:val="24"/>
          <w:szCs w:val="24"/>
          <w:lang w:val="sr-Cyrl-RS"/>
        </w:rPr>
        <w:t xml:space="preserve"> дана</w:t>
      </w:r>
      <w:r w:rsidR="001A72BF" w:rsidRPr="00EC5BB4">
        <w:rPr>
          <w:rFonts w:eastAsia="Calibri" w:cs="Arial"/>
          <w:sz w:val="24"/>
          <w:szCs w:val="24"/>
          <w:lang w:val="sr-Cyrl-RS"/>
        </w:rPr>
        <w:t xml:space="preserve"> и по пријему </w:t>
      </w:r>
      <w:r w:rsidR="003508B5">
        <w:rPr>
          <w:rFonts w:eastAsia="Calibri" w:cs="Arial"/>
          <w:sz w:val="24"/>
          <w:szCs w:val="24"/>
          <w:lang w:val="sr-Cyrl-RS"/>
        </w:rPr>
        <w:t>исправног рачуна</w:t>
      </w:r>
      <w:r w:rsidRPr="00EC5BB4">
        <w:rPr>
          <w:rFonts w:eastAsia="Calibri" w:cs="Arial"/>
          <w:sz w:val="24"/>
          <w:szCs w:val="24"/>
        </w:rPr>
        <w:t>.</w:t>
      </w:r>
    </w:p>
    <w:p w14:paraId="216A23A1" w14:textId="5E625127" w:rsidR="001A0C04" w:rsidRPr="001A0C04" w:rsidRDefault="001A0C04" w:rsidP="001A0C04">
      <w:pPr>
        <w:pStyle w:val="KDParagraf"/>
        <w:rPr>
          <w:rFonts w:eastAsia="Calibri" w:cs="Arial"/>
          <w:sz w:val="24"/>
          <w:szCs w:val="24"/>
        </w:rPr>
      </w:pPr>
      <w:r w:rsidRPr="001A0C04">
        <w:rPr>
          <w:rFonts w:eastAsia="Calibri" w:cs="Arial"/>
          <w:sz w:val="24"/>
          <w:szCs w:val="24"/>
        </w:rPr>
        <w:t>Рачун мора бити</w:t>
      </w:r>
      <w:r w:rsidR="00CC2AF6">
        <w:rPr>
          <w:rFonts w:eastAsia="Calibri" w:cs="Arial"/>
          <w:sz w:val="24"/>
          <w:szCs w:val="24"/>
        </w:rPr>
        <w:t xml:space="preserve"> достављен на адресу Наручиоца:</w:t>
      </w:r>
      <w:r w:rsidRPr="001A0C04">
        <w:rPr>
          <w:rFonts w:eastAsia="Calibri" w:cs="Arial"/>
          <w:sz w:val="24"/>
          <w:szCs w:val="24"/>
        </w:rPr>
        <w:t xml:space="preserve">Јавно предузеће „Електропривреда Србије“ Београд, </w:t>
      </w:r>
      <w:r>
        <w:rPr>
          <w:rFonts w:eastAsia="Calibri" w:cs="Arial"/>
          <w:sz w:val="24"/>
          <w:szCs w:val="24"/>
          <w:lang w:val="sr-Cyrl-RS"/>
        </w:rPr>
        <w:t>Балканска бр.13</w:t>
      </w:r>
      <w:r w:rsidRPr="001A0C04">
        <w:rPr>
          <w:rFonts w:eastAsia="Calibri" w:cs="Arial"/>
          <w:sz w:val="24"/>
          <w:szCs w:val="24"/>
        </w:rPr>
        <w:t xml:space="preserve">, са обавезним прилозима и то: </w:t>
      </w:r>
      <w:r w:rsidR="008D5BDA" w:rsidRPr="008D5BDA">
        <w:rPr>
          <w:rFonts w:eastAsia="Calibri" w:cs="Arial"/>
          <w:sz w:val="24"/>
          <w:szCs w:val="24"/>
          <w:lang w:val="sr-Cyrl-RS"/>
        </w:rPr>
        <w:t>Записн</w:t>
      </w:r>
      <w:r w:rsidR="008D5BDA">
        <w:rPr>
          <w:rFonts w:eastAsia="Calibri" w:cs="Arial"/>
          <w:sz w:val="24"/>
          <w:szCs w:val="24"/>
          <w:lang w:val="sr-Cyrl-RS"/>
        </w:rPr>
        <w:t xml:space="preserve">ик о извршеној испоруци добара </w:t>
      </w:r>
      <w:r w:rsidRPr="001A0C04">
        <w:rPr>
          <w:rFonts w:eastAsia="Calibri" w:cs="Arial"/>
          <w:sz w:val="24"/>
          <w:szCs w:val="24"/>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1A0C04">
        <w:rPr>
          <w:rFonts w:eastAsia="Calibri" w:cs="Arial"/>
          <w:sz w:val="24"/>
          <w:szCs w:val="24"/>
          <w:lang w:val="sr-Latn-CS"/>
        </w:rPr>
        <w:t>Купца</w:t>
      </w:r>
      <w:r w:rsidRPr="001A0C04">
        <w:rPr>
          <w:rFonts w:eastAsia="Calibri" w:cs="Arial"/>
          <w:sz w:val="24"/>
          <w:szCs w:val="24"/>
        </w:rPr>
        <w:t>, које је примило предметна добра.</w:t>
      </w:r>
    </w:p>
    <w:p w14:paraId="7FD11B5D" w14:textId="77777777" w:rsidR="003508B5" w:rsidRPr="003508B5" w:rsidRDefault="003508B5" w:rsidP="005A3029">
      <w:pPr>
        <w:pStyle w:val="KDParagraf"/>
        <w:spacing w:before="0"/>
        <w:rPr>
          <w:rFonts w:cs="Arial"/>
          <w:color w:val="00B0F0"/>
          <w:sz w:val="24"/>
          <w:szCs w:val="24"/>
          <w:lang w:val="sr-Cyrl-RS"/>
        </w:rPr>
      </w:pPr>
    </w:p>
    <w:p w14:paraId="4D7F603F" w14:textId="55080B18" w:rsidR="00B00642" w:rsidRPr="004C3B38" w:rsidRDefault="00B00642" w:rsidP="00B00642">
      <w:pPr>
        <w:pStyle w:val="KDParagraf"/>
        <w:spacing w:before="0"/>
        <w:rPr>
          <w:rFonts w:cs="Arial"/>
          <w:i/>
          <w:sz w:val="24"/>
          <w:szCs w:val="24"/>
          <w:lang w:val="sr-Cyrl-RS"/>
        </w:rPr>
      </w:pPr>
      <w:r w:rsidRPr="004C3B38">
        <w:rPr>
          <w:rFonts w:cs="Arial"/>
          <w:sz w:val="24"/>
          <w:szCs w:val="24"/>
          <w:lang w:val="sr-Cyrl-RS"/>
        </w:rPr>
        <w:t>У испостављеном рачуну изабрани понуђач је дужан да се придржава тачно дефинисаних назива робе из конкурсне документације и прихваћене понуде (из Обрасца структуре ц</w:t>
      </w:r>
      <w:r w:rsidR="00CC2AF6">
        <w:rPr>
          <w:rFonts w:cs="Arial"/>
          <w:sz w:val="24"/>
          <w:szCs w:val="24"/>
          <w:lang w:val="sr-Cyrl-RS"/>
        </w:rPr>
        <w:t xml:space="preserve">ене). </w:t>
      </w:r>
      <w:r w:rsidR="00B20A6C">
        <w:rPr>
          <w:rFonts w:cs="Arial"/>
          <w:sz w:val="24"/>
          <w:szCs w:val="24"/>
          <w:lang w:val="sr-Cyrl-RS"/>
        </w:rPr>
        <w:t>Рачуни који</w:t>
      </w:r>
      <w:r w:rsidRPr="004C3B38">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Pr>
          <w:rFonts w:cs="Arial"/>
          <w:sz w:val="24"/>
          <w:szCs w:val="24"/>
          <w:lang w:val="sr-Cyrl-RS"/>
        </w:rPr>
        <w:t>зива из рачуна</w:t>
      </w:r>
      <w:r w:rsidRPr="004C3B38">
        <w:rPr>
          <w:rFonts w:cs="Arial"/>
          <w:sz w:val="24"/>
          <w:szCs w:val="24"/>
          <w:lang w:val="sr-Cyrl-RS"/>
        </w:rPr>
        <w:t xml:space="preserve"> са захтеваним називима из конкурсне документације и прихваћене понуде.</w:t>
      </w:r>
    </w:p>
    <w:p w14:paraId="334ADC91" w14:textId="77777777" w:rsidR="008D2B23" w:rsidRPr="00EC5BB4" w:rsidRDefault="008D2B23" w:rsidP="008D2B23">
      <w:pPr>
        <w:autoSpaceDE w:val="0"/>
        <w:autoSpaceDN w:val="0"/>
        <w:adjustRightInd w:val="0"/>
        <w:spacing w:before="0"/>
        <w:ind w:right="-426"/>
        <w:rPr>
          <w:rFonts w:eastAsia="Calibri" w:cs="Arial"/>
          <w:i/>
          <w:sz w:val="24"/>
          <w:szCs w:val="24"/>
        </w:rPr>
      </w:pPr>
    </w:p>
    <w:p w14:paraId="59FC78B9" w14:textId="694CD191" w:rsidR="008D2B23" w:rsidRPr="00EC5BB4" w:rsidRDefault="008D2B23" w:rsidP="00A257F4">
      <w:pPr>
        <w:pStyle w:val="KDPodnaslov2"/>
        <w:numPr>
          <w:ilvl w:val="1"/>
          <w:numId w:val="40"/>
        </w:numPr>
        <w:spacing w:before="0"/>
        <w:jc w:val="both"/>
        <w:rPr>
          <w:rFonts w:cs="Arial"/>
          <w:sz w:val="24"/>
          <w:szCs w:val="24"/>
          <w:lang w:val="ru-RU"/>
        </w:rPr>
      </w:pPr>
      <w:bookmarkStart w:id="224" w:name="_Toc441651589"/>
      <w:bookmarkStart w:id="225" w:name="_Toc442559900"/>
      <w:r w:rsidRPr="00EC5BB4">
        <w:rPr>
          <w:rFonts w:cs="Arial"/>
          <w:sz w:val="24"/>
          <w:szCs w:val="24"/>
        </w:rPr>
        <w:t>Рок важења понуде</w:t>
      </w:r>
      <w:bookmarkEnd w:id="224"/>
      <w:bookmarkEnd w:id="225"/>
    </w:p>
    <w:p w14:paraId="45B02713" w14:textId="30C05BEC"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1A0C04" w:rsidRPr="001A0C04">
        <w:rPr>
          <w:rFonts w:cs="Arial"/>
          <w:sz w:val="24"/>
          <w:szCs w:val="24"/>
          <w:lang w:val="sr-Cyrl-RS"/>
        </w:rPr>
        <w:t>60</w:t>
      </w:r>
      <w:r w:rsidRPr="00EC5BB4">
        <w:rPr>
          <w:rFonts w:cs="Arial"/>
          <w:sz w:val="24"/>
          <w:szCs w:val="24"/>
          <w:lang w:val="ru-RU"/>
        </w:rPr>
        <w:t xml:space="preserve"> (словима</w:t>
      </w:r>
      <w:r w:rsidR="0023196D">
        <w:rPr>
          <w:rFonts w:cs="Arial"/>
          <w:sz w:val="24"/>
          <w:szCs w:val="24"/>
          <w:lang w:val="sr-Cyrl-RS"/>
        </w:rPr>
        <w:t>:шездесет</w:t>
      </w:r>
      <w:r w:rsidRPr="00EC5BB4">
        <w:rPr>
          <w:rFonts w:cs="Arial"/>
          <w:sz w:val="24"/>
          <w:szCs w:val="24"/>
          <w:lang w:val="ru-RU"/>
        </w:rPr>
        <w:t xml:space="preserve">) дана од дана отварања понуда. </w:t>
      </w:r>
    </w:p>
    <w:p w14:paraId="11D7E3E3"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224E4918" w14:textId="77777777" w:rsidR="005A3029" w:rsidRPr="00EC5BB4" w:rsidRDefault="005A3029" w:rsidP="008D2B23">
      <w:pPr>
        <w:spacing w:before="0"/>
        <w:rPr>
          <w:rFonts w:cs="Arial"/>
          <w:sz w:val="24"/>
          <w:szCs w:val="24"/>
        </w:rPr>
      </w:pPr>
    </w:p>
    <w:p w14:paraId="25EEFA73" w14:textId="77777777" w:rsidR="008D2B23" w:rsidRPr="00EC5BB4" w:rsidRDefault="008D2B23" w:rsidP="00015665">
      <w:pPr>
        <w:pStyle w:val="KDPodnaslov2"/>
        <w:numPr>
          <w:ilvl w:val="1"/>
          <w:numId w:val="25"/>
        </w:numPr>
        <w:spacing w:before="0"/>
        <w:jc w:val="both"/>
        <w:rPr>
          <w:rFonts w:cs="Arial"/>
          <w:sz w:val="24"/>
          <w:szCs w:val="24"/>
        </w:rPr>
      </w:pPr>
      <w:bookmarkStart w:id="226" w:name="_Toc441651593"/>
      <w:bookmarkStart w:id="227" w:name="_Toc442559904"/>
      <w:r w:rsidRPr="00EC5BB4">
        <w:rPr>
          <w:rFonts w:cs="Arial"/>
          <w:sz w:val="24"/>
          <w:szCs w:val="24"/>
        </w:rPr>
        <w:t>Средства финансијског обезбеђења</w:t>
      </w:r>
      <w:bookmarkEnd w:id="226"/>
      <w:bookmarkEnd w:id="227"/>
    </w:p>
    <w:p w14:paraId="5C0AC67F" w14:textId="6A626BE9" w:rsidR="008D2B23" w:rsidRPr="002A2488" w:rsidRDefault="008D2B23" w:rsidP="008D2B23">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sidR="00B02E86">
        <w:rPr>
          <w:rFonts w:cs="Arial"/>
          <w:sz w:val="24"/>
          <w:szCs w:val="24"/>
          <w:lang w:val="sr-Cyrl-RS"/>
        </w:rPr>
        <w:t xml:space="preserve"> отвореном поступку </w:t>
      </w:r>
      <w:r w:rsidRPr="002A2488">
        <w:rPr>
          <w:rFonts w:cs="Arial"/>
          <w:sz w:val="24"/>
          <w:szCs w:val="24"/>
        </w:rPr>
        <w:t xml:space="preserve">(достављају се уз понуду), као и испуњење својих уговорних обавеза (достављају се </w:t>
      </w:r>
      <w:r w:rsidR="008F18BC">
        <w:rPr>
          <w:rFonts w:cs="Arial"/>
          <w:sz w:val="24"/>
          <w:szCs w:val="24"/>
          <w:lang w:val="sr-Cyrl-RS"/>
        </w:rPr>
        <w:t>по</w:t>
      </w:r>
      <w:r w:rsidRPr="002A2488">
        <w:rPr>
          <w:rFonts w:cs="Arial"/>
          <w:sz w:val="24"/>
          <w:szCs w:val="24"/>
        </w:rPr>
        <w:t xml:space="preserve"> закључењ</w:t>
      </w:r>
      <w:r w:rsidR="008F18BC">
        <w:rPr>
          <w:rFonts w:cs="Arial"/>
          <w:sz w:val="24"/>
          <w:szCs w:val="24"/>
          <w:lang w:val="sr-Cyrl-RS"/>
        </w:rPr>
        <w:t>у</w:t>
      </w:r>
      <w:r w:rsidRPr="002A2488">
        <w:rPr>
          <w:rFonts w:cs="Arial"/>
          <w:sz w:val="24"/>
          <w:szCs w:val="24"/>
        </w:rPr>
        <w:t xml:space="preserve"> уговора</w:t>
      </w:r>
      <w:r w:rsidR="001861CC" w:rsidRPr="002A2488">
        <w:rPr>
          <w:rFonts w:cs="Arial"/>
          <w:sz w:val="24"/>
          <w:szCs w:val="24"/>
        </w:rPr>
        <w:t xml:space="preserve"> или по испоруци</w:t>
      </w:r>
      <w:r w:rsidRPr="002A2488">
        <w:rPr>
          <w:rFonts w:cs="Arial"/>
          <w:sz w:val="24"/>
          <w:szCs w:val="24"/>
        </w:rPr>
        <w:t>)</w:t>
      </w:r>
      <w:r w:rsidR="001861CC" w:rsidRPr="002A2488">
        <w:rPr>
          <w:rFonts w:cs="Arial"/>
          <w:sz w:val="24"/>
          <w:szCs w:val="24"/>
        </w:rPr>
        <w:t>.</w:t>
      </w:r>
    </w:p>
    <w:p w14:paraId="246DE33C" w14:textId="77777777" w:rsidR="00541E19" w:rsidRPr="002A2488" w:rsidRDefault="00541E19" w:rsidP="00541E19">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6FEB00C" w14:textId="21CD95E2" w:rsidR="001A72BF" w:rsidRPr="002A2488" w:rsidRDefault="001A72BF" w:rsidP="00541E19">
      <w:pPr>
        <w:rPr>
          <w:rFonts w:eastAsia="TimesNewRomanPSMT" w:cs="Arial"/>
          <w:bCs/>
          <w:iCs/>
          <w:sz w:val="24"/>
          <w:szCs w:val="24"/>
          <w:lang w:val="sr-Cyrl-RS"/>
        </w:rPr>
      </w:pPr>
      <w:r w:rsidRPr="002A2488">
        <w:rPr>
          <w:rFonts w:eastAsia="TimesNewRomanPSMT" w:cs="Arial"/>
          <w:bCs/>
          <w:iCs/>
          <w:sz w:val="24"/>
          <w:szCs w:val="24"/>
          <w:lang w:val="sr-Cyrl-RS"/>
        </w:rPr>
        <w:t>Члан групе понуђача може бити налогодавац средства финансијског обезбеђења.</w:t>
      </w:r>
    </w:p>
    <w:p w14:paraId="26B33A42" w14:textId="6334EFF5" w:rsidR="00541E19" w:rsidRPr="002A2488" w:rsidRDefault="001A72BF" w:rsidP="00541E19">
      <w:pPr>
        <w:rPr>
          <w:rFonts w:eastAsia="TimesNewRomanPSMT" w:cs="Arial"/>
          <w:bCs/>
          <w:iCs/>
          <w:sz w:val="24"/>
          <w:szCs w:val="24"/>
        </w:rPr>
      </w:pPr>
      <w:r w:rsidRPr="002A2488">
        <w:rPr>
          <w:rFonts w:eastAsia="TimesNewRomanPSMT" w:cs="Arial"/>
          <w:bCs/>
          <w:iCs/>
          <w:sz w:val="24"/>
          <w:szCs w:val="24"/>
        </w:rPr>
        <w:t>Средства финансијског обезбеђења морају да буду у валути у којој је и понуда.</w:t>
      </w:r>
    </w:p>
    <w:p w14:paraId="49781F98" w14:textId="1BB6511B" w:rsidR="00541E19" w:rsidRPr="00EC5BB4" w:rsidRDefault="008F18BC" w:rsidP="00541E19">
      <w:pPr>
        <w:rPr>
          <w:rFonts w:eastAsia="TimesNewRomanPSMT" w:cs="Arial"/>
          <w:bCs/>
          <w:iCs/>
          <w:color w:val="00B0F0"/>
          <w:sz w:val="24"/>
          <w:szCs w:val="24"/>
        </w:rPr>
      </w:pPr>
      <w:r>
        <w:rPr>
          <w:rFonts w:eastAsia="TimesNewRomanPSMT" w:cs="Arial"/>
          <w:bCs/>
          <w:iCs/>
          <w:sz w:val="24"/>
          <w:szCs w:val="24"/>
        </w:rPr>
        <w:t>Ако се за време трајања у</w:t>
      </w:r>
      <w:r w:rsidR="00541E19" w:rsidRPr="00041105">
        <w:rPr>
          <w:rFonts w:eastAsia="TimesNewRomanPSMT" w:cs="Arial"/>
          <w:bCs/>
          <w:iCs/>
          <w:sz w:val="24"/>
          <w:szCs w:val="24"/>
        </w:rPr>
        <w:t>говора промене рокови за извршење уговорне обавезе, важност  СФО мора се продужити</w:t>
      </w:r>
      <w:r w:rsidR="00541E19" w:rsidRPr="00EC5BB4">
        <w:rPr>
          <w:rFonts w:eastAsia="TimesNewRomanPSMT" w:cs="Arial"/>
          <w:bCs/>
          <w:iCs/>
          <w:color w:val="00B0F0"/>
          <w:sz w:val="24"/>
          <w:szCs w:val="24"/>
        </w:rPr>
        <w:t xml:space="preserve">. </w:t>
      </w:r>
    </w:p>
    <w:p w14:paraId="2E1C35A9" w14:textId="77777777" w:rsidR="008D2B23" w:rsidRPr="00EC5BB4" w:rsidRDefault="008D2B23" w:rsidP="008D2B23">
      <w:pPr>
        <w:pStyle w:val="KDKomentar"/>
        <w:spacing w:before="0"/>
        <w:rPr>
          <w:rFonts w:cs="Arial"/>
          <w:i w:val="0"/>
          <w:sz w:val="24"/>
          <w:szCs w:val="24"/>
        </w:rPr>
      </w:pPr>
    </w:p>
    <w:p w14:paraId="0B4357C2" w14:textId="77777777" w:rsidR="008D2B23" w:rsidRPr="00041105" w:rsidRDefault="008D2B23" w:rsidP="008D2B2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14:paraId="318A6C45" w14:textId="77777777" w:rsidR="008D2B23" w:rsidRPr="00EC5BB4" w:rsidRDefault="008D2B23" w:rsidP="008D2B23">
      <w:pPr>
        <w:spacing w:before="0"/>
        <w:rPr>
          <w:rFonts w:cs="Arial"/>
          <w:color w:val="00B0F0"/>
          <w:sz w:val="24"/>
          <w:szCs w:val="24"/>
          <w:lang w:val="ru-RU"/>
        </w:rPr>
      </w:pPr>
    </w:p>
    <w:p w14:paraId="26684EC9" w14:textId="77777777" w:rsidR="008D2B23"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lastRenderedPageBreak/>
        <w:t>У понуди:</w:t>
      </w:r>
    </w:p>
    <w:p w14:paraId="48B972AC" w14:textId="77777777" w:rsidR="009F5D54" w:rsidRPr="00041105" w:rsidRDefault="009F5D54" w:rsidP="008D2B23">
      <w:pPr>
        <w:pStyle w:val="ListParagraph"/>
        <w:spacing w:before="0" w:after="0" w:line="240" w:lineRule="auto"/>
        <w:ind w:left="0"/>
        <w:rPr>
          <w:rFonts w:ascii="Arial" w:hAnsi="Arial" w:cs="Arial"/>
          <w:b/>
          <w:sz w:val="24"/>
          <w:szCs w:val="24"/>
          <w:u w:val="single"/>
        </w:rPr>
      </w:pPr>
    </w:p>
    <w:p w14:paraId="0FD90B0A" w14:textId="77777777" w:rsidR="00A13A0B" w:rsidRPr="00A13A0B" w:rsidRDefault="00A13A0B" w:rsidP="00A13A0B">
      <w:pPr>
        <w:tabs>
          <w:tab w:val="left" w:pos="1786"/>
        </w:tabs>
        <w:spacing w:before="0"/>
        <w:ind w:right="-6"/>
        <w:rPr>
          <w:rFonts w:cs="Arial"/>
          <w:color w:val="00B0F0"/>
          <w:sz w:val="24"/>
          <w:szCs w:val="24"/>
        </w:rPr>
      </w:pPr>
      <w:bookmarkStart w:id="228" w:name="_Toc441651601"/>
      <w:bookmarkStart w:id="229" w:name="_Toc442559912"/>
    </w:p>
    <w:p w14:paraId="14892CB7" w14:textId="77777777" w:rsidR="00A13A0B" w:rsidRPr="00A13A0B" w:rsidRDefault="00A13A0B" w:rsidP="00A13A0B">
      <w:pPr>
        <w:tabs>
          <w:tab w:val="left" w:pos="567"/>
          <w:tab w:val="left" w:pos="851"/>
        </w:tabs>
        <w:spacing w:before="0"/>
        <w:ind w:left="851"/>
        <w:outlineLvl w:val="2"/>
        <w:rPr>
          <w:rFonts w:cs="Arial"/>
          <w:b/>
          <w:sz w:val="24"/>
          <w:szCs w:val="24"/>
        </w:rPr>
      </w:pPr>
      <w:bookmarkStart w:id="230" w:name="_Toc441651595"/>
      <w:bookmarkStart w:id="231" w:name="_Toc442559906"/>
      <w:r w:rsidRPr="00A13A0B">
        <w:rPr>
          <w:rFonts w:cs="Arial"/>
          <w:b/>
          <w:sz w:val="24"/>
          <w:szCs w:val="24"/>
        </w:rPr>
        <w:t>Меница за озбиљност понуде</w:t>
      </w:r>
      <w:bookmarkEnd w:id="230"/>
      <w:bookmarkEnd w:id="231"/>
    </w:p>
    <w:p w14:paraId="6D853727" w14:textId="77777777" w:rsidR="00A13A0B" w:rsidRPr="00A13A0B" w:rsidRDefault="00A13A0B" w:rsidP="00A13A0B">
      <w:pPr>
        <w:rPr>
          <w:rFonts w:cs="Arial"/>
          <w:sz w:val="24"/>
          <w:szCs w:val="24"/>
        </w:rPr>
      </w:pPr>
      <w:r w:rsidRPr="00A13A0B">
        <w:rPr>
          <w:rFonts w:cs="Arial"/>
          <w:sz w:val="24"/>
          <w:szCs w:val="24"/>
        </w:rPr>
        <w:t>Понуђач је обавезан да уз понуду Наручиоцу достави:</w:t>
      </w:r>
    </w:p>
    <w:p w14:paraId="2AA1C8BB" w14:textId="2E944B7E" w:rsidR="00A13A0B" w:rsidRPr="00EA4EE3" w:rsidRDefault="00A13A0B" w:rsidP="00EA4EE3">
      <w:pPr>
        <w:pStyle w:val="ListParagraph"/>
        <w:numPr>
          <w:ilvl w:val="0"/>
          <w:numId w:val="44"/>
        </w:numPr>
        <w:ind w:left="1710"/>
        <w:rPr>
          <w:rFonts w:ascii="Arial" w:hAnsi="Arial" w:cs="Arial"/>
          <w:sz w:val="24"/>
          <w:szCs w:val="24"/>
        </w:rPr>
      </w:pPr>
      <w:r w:rsidRPr="00EA4EE3">
        <w:rPr>
          <w:rFonts w:ascii="Arial" w:hAnsi="Arial" w:cs="Arial"/>
          <w:sz w:val="24"/>
          <w:szCs w:val="24"/>
        </w:rPr>
        <w:t xml:space="preserve">бланко сопствену меницу за озбиљност понуде која </w:t>
      </w:r>
      <w:r w:rsidRPr="00EA4EE3">
        <w:rPr>
          <w:rFonts w:ascii="Arial" w:hAnsi="Arial" w:cs="Arial"/>
          <w:sz w:val="24"/>
          <w:szCs w:val="24"/>
          <w:lang w:val="sr-Cyrl-RS"/>
        </w:rPr>
        <w:t>је</w:t>
      </w:r>
      <w:r w:rsidR="00EA4EE3">
        <w:rPr>
          <w:rFonts w:ascii="Arial" w:hAnsi="Arial" w:cs="Arial"/>
          <w:sz w:val="24"/>
          <w:szCs w:val="24"/>
          <w:lang w:val="sr-Cyrl-RS"/>
        </w:rPr>
        <w:t>:</w:t>
      </w:r>
    </w:p>
    <w:p w14:paraId="1B9E87A0" w14:textId="67BF3953" w:rsidR="00A13A0B" w:rsidRPr="00A13A0B" w:rsidRDefault="00EA4EE3" w:rsidP="00EA4EE3">
      <w:pPr>
        <w:ind w:left="1710"/>
        <w:rPr>
          <w:rFonts w:cs="Arial"/>
          <w:sz w:val="24"/>
          <w:szCs w:val="24"/>
        </w:rPr>
      </w:pPr>
      <w:r>
        <w:rPr>
          <w:rFonts w:cs="Arial"/>
          <w:sz w:val="24"/>
          <w:szCs w:val="24"/>
          <w:lang w:val="sr-Cyrl-RS"/>
        </w:rPr>
        <w:t>-</w:t>
      </w:r>
      <w:r w:rsidR="00A13A0B" w:rsidRPr="00A13A0B">
        <w:rPr>
          <w:rFonts w:cs="Arial"/>
          <w:sz w:val="24"/>
          <w:szCs w:val="24"/>
        </w:rPr>
        <w:t>издата са клаузулом „без протеста“ и „без извештаја“</w:t>
      </w:r>
      <w:r w:rsidR="00A13A0B" w:rsidRPr="00A13A0B">
        <w:rPr>
          <w:rFonts w:cs="Arial"/>
          <w:sz w:val="24"/>
          <w:szCs w:val="24"/>
          <w:lang w:val="sr-Cyrl-RS"/>
        </w:rPr>
        <w:t xml:space="preserve"> </w:t>
      </w:r>
      <w:r w:rsidR="00A13A0B" w:rsidRPr="00A13A0B">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A13A0B">
        <w:rPr>
          <w:rFonts w:cs="Arial"/>
          <w:sz w:val="24"/>
          <w:szCs w:val="24"/>
          <w:lang w:val="sr-Cyrl-RS"/>
        </w:rPr>
        <w:t xml:space="preserve">, </w:t>
      </w:r>
      <w:r w:rsidR="00A13A0B" w:rsidRPr="00A13A0B">
        <w:rPr>
          <w:rFonts w:cs="Arial"/>
          <w:sz w:val="24"/>
          <w:szCs w:val="24"/>
          <w:lang w:val="sr-Cyrl-RS"/>
        </w:rPr>
        <w:t>(у даљем тексту Закон о меници).</w:t>
      </w:r>
      <w:r w:rsidR="002E4EAF">
        <w:rPr>
          <w:rFonts w:cs="Arial"/>
          <w:sz w:val="24"/>
          <w:szCs w:val="24"/>
          <w:lang w:val="sr-Cyrl-RS"/>
        </w:rPr>
        <w:t>Закон о платним услугама</w:t>
      </w:r>
    </w:p>
    <w:p w14:paraId="2BC5C8DD" w14:textId="062AC083" w:rsidR="00A13A0B" w:rsidRPr="00A13A0B" w:rsidRDefault="00EA4EE3" w:rsidP="00EA4EE3">
      <w:pPr>
        <w:ind w:left="1710"/>
        <w:rPr>
          <w:rFonts w:cs="Arial"/>
          <w:sz w:val="24"/>
          <w:szCs w:val="24"/>
        </w:rPr>
      </w:pPr>
      <w:r>
        <w:rPr>
          <w:rFonts w:cs="Arial"/>
          <w:sz w:val="24"/>
          <w:szCs w:val="24"/>
          <w:lang w:val="sr-Cyrl-RS"/>
        </w:rPr>
        <w:t>-</w:t>
      </w:r>
      <w:r w:rsidR="00A13A0B" w:rsidRPr="00A13A0B">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00A13A0B" w:rsidRPr="00A13A0B">
        <w:rPr>
          <w:rFonts w:cs="Arial"/>
          <w:sz w:val="24"/>
          <w:szCs w:val="24"/>
          <w:lang w:val="sr-Cyrl-RS"/>
        </w:rPr>
        <w:t xml:space="preserve"> и 80/15</w:t>
      </w:r>
      <w:r w:rsidR="00A13A0B" w:rsidRPr="00A13A0B">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5DB7818D" w14:textId="40190590" w:rsidR="00A13A0B" w:rsidRPr="00A13A0B" w:rsidRDefault="00A13A0B" w:rsidP="00A13A0B">
      <w:pPr>
        <w:numPr>
          <w:ilvl w:val="0"/>
          <w:numId w:val="14"/>
        </w:numPr>
        <w:ind w:left="1710"/>
        <w:rPr>
          <w:rFonts w:cs="Arial"/>
          <w:sz w:val="24"/>
          <w:szCs w:val="24"/>
        </w:rPr>
      </w:pPr>
      <w:r w:rsidRPr="00A13A0B">
        <w:rPr>
          <w:rFonts w:cs="Arial"/>
          <w:sz w:val="24"/>
          <w:szCs w:val="24"/>
        </w:rPr>
        <w:t xml:space="preserve">Менично писмо – овлашћење којим понуђач овлашћује наручиоца да може наплатити меницу  на износ од </w:t>
      </w:r>
      <w:r w:rsidRPr="00A13A0B">
        <w:rPr>
          <w:rFonts w:cs="Arial"/>
          <w:sz w:val="24"/>
          <w:szCs w:val="24"/>
          <w:lang w:val="sr-Cyrl-RS"/>
        </w:rPr>
        <w:t>10</w:t>
      </w:r>
      <w:r w:rsidRPr="00A13A0B">
        <w:rPr>
          <w:rFonts w:cs="Arial"/>
          <w:sz w:val="24"/>
          <w:szCs w:val="24"/>
        </w:rPr>
        <w:t>% од вредности понуде (без ПДВ) са р</w:t>
      </w:r>
      <w:r w:rsidR="00F323B8">
        <w:rPr>
          <w:rFonts w:cs="Arial"/>
          <w:sz w:val="24"/>
          <w:szCs w:val="24"/>
        </w:rPr>
        <w:t xml:space="preserve">оком важења минимално </w:t>
      </w:r>
      <w:r w:rsidRPr="00A13A0B">
        <w:rPr>
          <w:rFonts w:cs="Arial"/>
          <w:sz w:val="24"/>
          <w:szCs w:val="24"/>
          <w:lang w:val="sr-Cyrl-RS"/>
        </w:rPr>
        <w:t>30</w:t>
      </w:r>
      <w:r w:rsidR="00F323B8">
        <w:rPr>
          <w:rFonts w:cs="Arial"/>
          <w:sz w:val="24"/>
          <w:szCs w:val="24"/>
        </w:rPr>
        <w:t xml:space="preserve"> дана</w:t>
      </w:r>
      <w:r w:rsidRPr="00A13A0B">
        <w:rPr>
          <w:rFonts w:cs="Arial"/>
          <w:sz w:val="24"/>
          <w:szCs w:val="24"/>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A13A0B">
        <w:rPr>
          <w:rFonts w:cs="Arial"/>
          <w:sz w:val="24"/>
          <w:szCs w:val="24"/>
          <w:lang w:val="sr-Cyrl-RS"/>
        </w:rPr>
        <w:t>.</w:t>
      </w:r>
      <w:r w:rsidRPr="00A13A0B">
        <w:rPr>
          <w:rFonts w:cs="Arial"/>
          <w:sz w:val="24"/>
          <w:szCs w:val="24"/>
        </w:rPr>
        <w:t xml:space="preserve"> </w:t>
      </w:r>
    </w:p>
    <w:p w14:paraId="63F1F20F" w14:textId="77777777" w:rsidR="00A13A0B" w:rsidRPr="00A13A0B" w:rsidRDefault="00A13A0B" w:rsidP="00A13A0B">
      <w:pPr>
        <w:numPr>
          <w:ilvl w:val="0"/>
          <w:numId w:val="14"/>
        </w:numPr>
        <w:ind w:left="1710"/>
        <w:rPr>
          <w:rFonts w:cs="Arial"/>
          <w:sz w:val="24"/>
          <w:szCs w:val="24"/>
        </w:rPr>
      </w:pPr>
      <w:r w:rsidRPr="00A13A0B">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3E0229B" w14:textId="4C6A28F9" w:rsidR="00A13A0B" w:rsidRPr="00EA4EE3" w:rsidRDefault="00A13A0B" w:rsidP="00EA4EE3">
      <w:pPr>
        <w:pStyle w:val="ListParagraph"/>
        <w:numPr>
          <w:ilvl w:val="0"/>
          <w:numId w:val="14"/>
        </w:numPr>
        <w:rPr>
          <w:rFonts w:ascii="Arial" w:hAnsi="Arial" w:cs="Arial"/>
          <w:sz w:val="24"/>
          <w:szCs w:val="24"/>
        </w:rPr>
      </w:pPr>
      <w:r w:rsidRPr="00EA4EE3">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89C897F" w14:textId="5EE34BB0" w:rsidR="00A13A0B" w:rsidRPr="00EA4EE3" w:rsidRDefault="00A13A0B" w:rsidP="00EA4EE3">
      <w:pPr>
        <w:pStyle w:val="ListParagraph"/>
        <w:numPr>
          <w:ilvl w:val="0"/>
          <w:numId w:val="14"/>
        </w:numPr>
        <w:rPr>
          <w:rFonts w:cs="Arial"/>
          <w:sz w:val="24"/>
          <w:szCs w:val="24"/>
        </w:rPr>
      </w:pPr>
      <w:r w:rsidRPr="00EA4EE3">
        <w:rPr>
          <w:rFonts w:ascii="Arial" w:hAnsi="Arial" w:cs="Arial"/>
          <w:sz w:val="24"/>
          <w:szCs w:val="24"/>
        </w:rPr>
        <w:t>фотокопију ОП обрасца</w:t>
      </w:r>
      <w:r w:rsidRPr="00EA4EE3">
        <w:rPr>
          <w:rFonts w:cs="Arial"/>
          <w:sz w:val="24"/>
          <w:szCs w:val="24"/>
        </w:rPr>
        <w:t>.</w:t>
      </w:r>
    </w:p>
    <w:p w14:paraId="0853AA47" w14:textId="77777777" w:rsidR="00A13A0B" w:rsidRPr="00A13A0B" w:rsidRDefault="00A13A0B" w:rsidP="00A13A0B">
      <w:pPr>
        <w:rPr>
          <w:rFonts w:cs="Arial"/>
          <w:sz w:val="24"/>
          <w:szCs w:val="24"/>
        </w:rPr>
      </w:pPr>
      <w:r w:rsidRPr="00A13A0B">
        <w:rPr>
          <w:rFonts w:cs="Arial"/>
          <w:sz w:val="24"/>
          <w:szCs w:val="24"/>
          <w:lang w:val="sr-Cyrl-RS"/>
        </w:rPr>
        <w:t xml:space="preserve">4)  </w:t>
      </w:r>
      <w:r w:rsidRPr="00A13A0B">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CB810CE" w14:textId="77777777" w:rsidR="00A13A0B" w:rsidRPr="00A13A0B" w:rsidRDefault="00A13A0B" w:rsidP="00A13A0B">
      <w:pPr>
        <w:rPr>
          <w:rFonts w:cs="Arial"/>
          <w:sz w:val="24"/>
          <w:szCs w:val="24"/>
        </w:rPr>
      </w:pPr>
      <w:r w:rsidRPr="00A13A0B">
        <w:rPr>
          <w:rFonts w:cs="Arial"/>
          <w:sz w:val="24"/>
          <w:szCs w:val="24"/>
        </w:rPr>
        <w:lastRenderedPageBreak/>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0C696C5B" w14:textId="77777777" w:rsidR="00A13A0B" w:rsidRPr="00A13A0B" w:rsidRDefault="00A13A0B" w:rsidP="00A13A0B">
      <w:pPr>
        <w:rPr>
          <w:rFonts w:cs="Arial"/>
          <w:sz w:val="24"/>
          <w:szCs w:val="24"/>
        </w:rPr>
      </w:pPr>
      <w:r w:rsidRPr="00A13A0B">
        <w:rPr>
          <w:rFonts w:cs="Arial"/>
          <w:sz w:val="24"/>
          <w:szCs w:val="24"/>
        </w:rPr>
        <w:t xml:space="preserve">Меница ће бити враћена Продавцу у року од осам дана од дана предаје </w:t>
      </w:r>
      <w:r w:rsidRPr="00A13A0B">
        <w:rPr>
          <w:rFonts w:cs="Arial"/>
          <w:sz w:val="24"/>
          <w:szCs w:val="24"/>
          <w:lang w:val="sr-Cyrl-RS"/>
        </w:rPr>
        <w:t>Наручиоцу</w:t>
      </w:r>
      <w:r w:rsidRPr="00A13A0B">
        <w:rPr>
          <w:rFonts w:cs="Arial"/>
          <w:sz w:val="24"/>
          <w:szCs w:val="24"/>
        </w:rPr>
        <w:t xml:space="preserve"> средства финансијског обезбеђења која су захтевана у закљученом уговору.</w:t>
      </w:r>
    </w:p>
    <w:p w14:paraId="436E9768" w14:textId="77777777" w:rsidR="00A13A0B" w:rsidRPr="00A13A0B" w:rsidRDefault="00A13A0B" w:rsidP="00A13A0B">
      <w:pPr>
        <w:rPr>
          <w:rFonts w:cs="Arial"/>
          <w:sz w:val="24"/>
          <w:szCs w:val="24"/>
        </w:rPr>
      </w:pPr>
      <w:r w:rsidRPr="00A13A0B">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04B33B0A" w14:textId="77777777" w:rsidR="00A13A0B" w:rsidRPr="00A13A0B" w:rsidRDefault="00A13A0B" w:rsidP="00A13A0B">
      <w:pPr>
        <w:rPr>
          <w:rFonts w:cs="Arial"/>
          <w:sz w:val="24"/>
          <w:szCs w:val="24"/>
        </w:rPr>
      </w:pPr>
      <w:r w:rsidRPr="00A13A0B">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6AECA255" w14:textId="77777777" w:rsidR="00A13A0B" w:rsidRPr="00A13A0B" w:rsidRDefault="00A13A0B" w:rsidP="00A13A0B">
      <w:pPr>
        <w:spacing w:before="0"/>
        <w:ind w:left="851"/>
        <w:rPr>
          <w:rFonts w:cs="Arial"/>
          <w:color w:val="00B0F0"/>
          <w:sz w:val="24"/>
          <w:szCs w:val="24"/>
        </w:rPr>
      </w:pPr>
    </w:p>
    <w:p w14:paraId="131C7D75" w14:textId="511D30D4" w:rsidR="00A13A0B" w:rsidRPr="00A13A0B" w:rsidRDefault="00A13A0B" w:rsidP="00A13A0B">
      <w:pPr>
        <w:spacing w:before="0"/>
        <w:contextualSpacing/>
        <w:rPr>
          <w:rFonts w:eastAsia="Calibri" w:cs="Arial"/>
          <w:b/>
          <w:sz w:val="24"/>
          <w:szCs w:val="24"/>
          <w:u w:val="single"/>
          <w:lang w:val="sr-Cyrl-RS"/>
        </w:rPr>
      </w:pPr>
      <w:r w:rsidRPr="00A13A0B">
        <w:rPr>
          <w:rFonts w:eastAsia="Calibri" w:cs="Arial"/>
          <w:b/>
          <w:sz w:val="24"/>
          <w:szCs w:val="24"/>
          <w:u w:val="single"/>
        </w:rPr>
        <w:t xml:space="preserve">У року од </w:t>
      </w:r>
      <w:r w:rsidRPr="00A13A0B">
        <w:rPr>
          <w:rFonts w:eastAsia="Calibri" w:cs="Arial"/>
          <w:b/>
          <w:sz w:val="24"/>
          <w:szCs w:val="24"/>
          <w:u w:val="single"/>
          <w:lang w:val="sr-Cyrl-RS"/>
        </w:rPr>
        <w:t>10</w:t>
      </w:r>
      <w:r w:rsidRPr="00A13A0B">
        <w:rPr>
          <w:rFonts w:eastAsia="Calibri" w:cs="Arial"/>
          <w:b/>
          <w:sz w:val="24"/>
          <w:szCs w:val="24"/>
          <w:u w:val="single"/>
        </w:rPr>
        <w:t xml:space="preserve"> дана од закључења Уговора</w:t>
      </w:r>
      <w:r w:rsidRPr="00A13A0B">
        <w:rPr>
          <w:rFonts w:eastAsia="Calibri" w:cs="Arial"/>
          <w:b/>
          <w:sz w:val="24"/>
          <w:szCs w:val="24"/>
          <w:u w:val="single"/>
          <w:lang w:val="sr-Cyrl-RS"/>
        </w:rPr>
        <w:t>:</w:t>
      </w:r>
    </w:p>
    <w:p w14:paraId="4705BE9B" w14:textId="77777777" w:rsidR="00A13A0B" w:rsidRPr="00A13A0B" w:rsidRDefault="00A13A0B" w:rsidP="00A13A0B">
      <w:pPr>
        <w:tabs>
          <w:tab w:val="left" w:pos="1786"/>
        </w:tabs>
        <w:spacing w:before="0"/>
        <w:ind w:right="-6"/>
        <w:rPr>
          <w:rFonts w:cs="Arial"/>
          <w:sz w:val="24"/>
          <w:szCs w:val="24"/>
          <w:lang w:val="ru-RU"/>
        </w:rPr>
      </w:pPr>
    </w:p>
    <w:p w14:paraId="426E16A0" w14:textId="77777777" w:rsidR="00A13A0B" w:rsidRPr="00A13A0B" w:rsidRDefault="00A13A0B" w:rsidP="00A13A0B">
      <w:pPr>
        <w:tabs>
          <w:tab w:val="left" w:pos="567"/>
          <w:tab w:val="left" w:pos="851"/>
        </w:tabs>
        <w:spacing w:before="0"/>
        <w:ind w:left="851"/>
        <w:outlineLvl w:val="2"/>
        <w:rPr>
          <w:rFonts w:cs="Arial"/>
          <w:b/>
          <w:sz w:val="24"/>
          <w:szCs w:val="24"/>
        </w:rPr>
      </w:pPr>
      <w:bookmarkStart w:id="232" w:name="_Toc441651599"/>
      <w:bookmarkStart w:id="233" w:name="_Toc442559910"/>
      <w:r w:rsidRPr="00A13A0B">
        <w:rPr>
          <w:rFonts w:cs="Arial"/>
          <w:b/>
          <w:sz w:val="24"/>
          <w:szCs w:val="24"/>
        </w:rPr>
        <w:t xml:space="preserve">Меница за добро извршење посла </w:t>
      </w:r>
      <w:bookmarkEnd w:id="232"/>
      <w:bookmarkEnd w:id="233"/>
    </w:p>
    <w:p w14:paraId="1466DB8F" w14:textId="77777777" w:rsidR="00A13A0B" w:rsidRPr="00A13A0B" w:rsidRDefault="00A13A0B" w:rsidP="00A13A0B">
      <w:pPr>
        <w:rPr>
          <w:rFonts w:cs="Arial"/>
          <w:sz w:val="24"/>
          <w:szCs w:val="24"/>
        </w:rPr>
      </w:pPr>
      <w:r w:rsidRPr="00A13A0B">
        <w:rPr>
          <w:rFonts w:cs="Arial"/>
          <w:sz w:val="24"/>
          <w:szCs w:val="24"/>
        </w:rPr>
        <w:t>Понуђач је обавезан да Наручиоцу достави:</w:t>
      </w:r>
    </w:p>
    <w:p w14:paraId="4901B1D9" w14:textId="50FDE019" w:rsidR="00A13A0B" w:rsidRPr="00EA4EE3" w:rsidRDefault="00EA4EE3" w:rsidP="00EA4EE3">
      <w:pPr>
        <w:pStyle w:val="ListParagraph"/>
        <w:numPr>
          <w:ilvl w:val="0"/>
          <w:numId w:val="43"/>
        </w:numPr>
        <w:ind w:firstLine="540"/>
        <w:rPr>
          <w:rFonts w:ascii="Arial" w:hAnsi="Arial" w:cs="Arial"/>
          <w:sz w:val="24"/>
          <w:szCs w:val="24"/>
        </w:rPr>
      </w:pPr>
      <w:r>
        <w:rPr>
          <w:rFonts w:ascii="Arial" w:hAnsi="Arial" w:cs="Arial"/>
          <w:sz w:val="24"/>
          <w:szCs w:val="24"/>
          <w:lang w:val="sr-Cyrl-RS"/>
        </w:rPr>
        <w:t xml:space="preserve">   </w:t>
      </w:r>
      <w:r w:rsidR="00A13A0B" w:rsidRPr="00EA4EE3">
        <w:rPr>
          <w:rFonts w:ascii="Arial" w:hAnsi="Arial" w:cs="Arial"/>
          <w:sz w:val="24"/>
          <w:szCs w:val="24"/>
        </w:rPr>
        <w:t xml:space="preserve">бланко сопствену меницу за </w:t>
      </w:r>
      <w:r w:rsidR="00A13A0B" w:rsidRPr="00EA4EE3">
        <w:rPr>
          <w:rFonts w:ascii="Arial" w:hAnsi="Arial" w:cs="Arial"/>
          <w:sz w:val="24"/>
          <w:szCs w:val="24"/>
          <w:lang w:val="sr-Cyrl-RS"/>
        </w:rPr>
        <w:t>добро извршење посла</w:t>
      </w:r>
      <w:r w:rsidR="00A13A0B" w:rsidRPr="00EA4EE3">
        <w:rPr>
          <w:rFonts w:ascii="Arial" w:hAnsi="Arial" w:cs="Arial"/>
          <w:sz w:val="24"/>
          <w:szCs w:val="24"/>
        </w:rPr>
        <w:t xml:space="preserve"> која </w:t>
      </w:r>
      <w:r w:rsidR="00A13A0B" w:rsidRPr="00EA4EE3">
        <w:rPr>
          <w:rFonts w:ascii="Arial" w:hAnsi="Arial" w:cs="Arial"/>
          <w:sz w:val="24"/>
          <w:szCs w:val="24"/>
          <w:lang w:val="sr-Cyrl-RS"/>
        </w:rPr>
        <w:t>је</w:t>
      </w:r>
      <w:r w:rsidRPr="00EA4EE3">
        <w:rPr>
          <w:rFonts w:ascii="Arial" w:hAnsi="Arial" w:cs="Arial"/>
          <w:sz w:val="24"/>
          <w:szCs w:val="24"/>
          <w:lang w:val="sr-Cyrl-RS"/>
        </w:rPr>
        <w:t>:</w:t>
      </w:r>
    </w:p>
    <w:p w14:paraId="58F56761" w14:textId="0B1534D1" w:rsidR="00A13A0B" w:rsidRPr="00A13A0B" w:rsidRDefault="00EA4EE3" w:rsidP="00613DD4">
      <w:pPr>
        <w:spacing w:before="0" w:line="276" w:lineRule="auto"/>
        <w:ind w:left="1571"/>
        <w:contextualSpacing/>
        <w:rPr>
          <w:rFonts w:cs="Arial"/>
          <w:sz w:val="24"/>
          <w:szCs w:val="24"/>
        </w:rPr>
      </w:pPr>
      <w:r>
        <w:rPr>
          <w:rFonts w:cs="Arial"/>
          <w:sz w:val="24"/>
          <w:szCs w:val="24"/>
          <w:lang w:val="sr-Cyrl-RS"/>
        </w:rPr>
        <w:t>-</w:t>
      </w:r>
      <w:r w:rsidR="00A13A0B" w:rsidRPr="00A13A0B">
        <w:rPr>
          <w:rFonts w:cs="Arial"/>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w:t>
      </w:r>
      <w:r w:rsidR="00A13A0B" w:rsidRPr="00A13A0B">
        <w:rPr>
          <w:rFonts w:cs="Arial"/>
          <w:sz w:val="24"/>
          <w:szCs w:val="24"/>
          <w:lang w:val="sr-Cyrl-RS"/>
        </w:rPr>
        <w:t>.</w:t>
      </w:r>
      <w:r w:rsidR="00A13A0B" w:rsidRPr="00A13A0B">
        <w:rPr>
          <w:rFonts w:cs="Arial"/>
          <w:sz w:val="24"/>
          <w:szCs w:val="24"/>
        </w:rPr>
        <w:t xml:space="preserve"> </w:t>
      </w:r>
    </w:p>
    <w:p w14:paraId="62C12EB2" w14:textId="0B42F582" w:rsidR="00A13A0B" w:rsidRPr="0069267F" w:rsidRDefault="00EA4EE3" w:rsidP="00EA4EE3">
      <w:pPr>
        <w:ind w:left="1571"/>
        <w:rPr>
          <w:rFonts w:cs="Arial"/>
          <w:sz w:val="24"/>
          <w:szCs w:val="24"/>
        </w:rPr>
      </w:pPr>
      <w:r>
        <w:rPr>
          <w:rFonts w:cs="Arial"/>
          <w:sz w:val="24"/>
          <w:szCs w:val="24"/>
          <w:lang w:val="sr-Cyrl-RS"/>
        </w:rPr>
        <w:t>-</w:t>
      </w:r>
      <w:r w:rsidR="00A13A0B" w:rsidRPr="00A13A0B">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00A13A0B" w:rsidRPr="00A13A0B">
        <w:rPr>
          <w:rFonts w:cs="Arial"/>
          <w:sz w:val="24"/>
          <w:szCs w:val="24"/>
          <w:lang w:val="sr-Cyrl-RS"/>
        </w:rPr>
        <w:t xml:space="preserve"> и 80/15</w:t>
      </w:r>
      <w:r w:rsidR="00A13A0B" w:rsidRPr="00A13A0B">
        <w:rPr>
          <w:rFonts w:cs="Arial"/>
          <w:sz w:val="24"/>
          <w:szCs w:val="24"/>
        </w:rPr>
        <w:t>)</w:t>
      </w:r>
      <w:r w:rsidR="00A13A0B" w:rsidRPr="00A13A0B">
        <w:rPr>
          <w:rFonts w:cs="Arial"/>
          <w:sz w:val="24"/>
          <w:szCs w:val="24"/>
          <w:lang w:val="sr-Cyrl-RS"/>
        </w:rPr>
        <w:t xml:space="preserve"> и д</w:t>
      </w:r>
      <w:r w:rsidR="00A13A0B" w:rsidRPr="00A13A0B">
        <w:rPr>
          <w:rFonts w:cs="Arial"/>
          <w:sz w:val="24"/>
          <w:szCs w:val="24"/>
        </w:rPr>
        <w:t xml:space="preserve">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8294D24" w14:textId="77777777" w:rsidR="00A13A0B" w:rsidRPr="00A13A0B" w:rsidRDefault="00A13A0B" w:rsidP="00A13A0B">
      <w:pPr>
        <w:numPr>
          <w:ilvl w:val="0"/>
          <w:numId w:val="14"/>
        </w:numPr>
        <w:rPr>
          <w:rFonts w:cs="Arial"/>
          <w:sz w:val="24"/>
          <w:szCs w:val="24"/>
        </w:rPr>
      </w:pPr>
      <w:r w:rsidRPr="00A13A0B">
        <w:rPr>
          <w:rFonts w:cs="Arial"/>
          <w:sz w:val="24"/>
          <w:szCs w:val="24"/>
        </w:rPr>
        <w:t xml:space="preserve">Менично писмо – овлашћење којим понуђач овлашћује наручиоца да може наплатити меницу  на износ од </w:t>
      </w:r>
      <w:r w:rsidRPr="00A13A0B">
        <w:rPr>
          <w:rFonts w:cs="Arial"/>
          <w:sz w:val="24"/>
          <w:szCs w:val="24"/>
          <w:lang w:val="sr-Cyrl-RS"/>
        </w:rPr>
        <w:t>10</w:t>
      </w:r>
      <w:r w:rsidRPr="00A13A0B">
        <w:rPr>
          <w:rFonts w:cs="Arial"/>
          <w:sz w:val="24"/>
          <w:szCs w:val="24"/>
        </w:rPr>
        <w:t xml:space="preserve">% од вредности </w:t>
      </w:r>
      <w:r w:rsidRPr="00A13A0B">
        <w:rPr>
          <w:rFonts w:cs="Arial"/>
          <w:sz w:val="24"/>
          <w:szCs w:val="24"/>
          <w:lang w:val="sr-Cyrl-RS"/>
        </w:rPr>
        <w:t>уговора</w:t>
      </w:r>
      <w:r w:rsidRPr="00A13A0B">
        <w:rPr>
          <w:rFonts w:cs="Arial"/>
          <w:sz w:val="24"/>
          <w:szCs w:val="24"/>
        </w:rPr>
        <w:t xml:space="preserve"> (без ПДВ) са роком важења </w:t>
      </w:r>
      <w:r w:rsidRPr="00A13A0B">
        <w:rPr>
          <w:rFonts w:cs="Arial"/>
          <w:sz w:val="24"/>
          <w:szCs w:val="24"/>
          <w:lang w:val="sr-Cyrl-RS"/>
        </w:rPr>
        <w:t>30 (словима:тридесет) дана</w:t>
      </w:r>
      <w:r w:rsidRPr="00A13A0B">
        <w:rPr>
          <w:rFonts w:cs="Arial"/>
          <w:sz w:val="24"/>
          <w:szCs w:val="24"/>
        </w:rPr>
        <w:t xml:space="preserve"> дужим од рока важења </w:t>
      </w:r>
      <w:r w:rsidRPr="00A13A0B">
        <w:rPr>
          <w:rFonts w:cs="Arial"/>
          <w:sz w:val="24"/>
          <w:szCs w:val="24"/>
          <w:lang w:val="sr-Cyrl-RS"/>
        </w:rPr>
        <w:t>уговора</w:t>
      </w:r>
      <w:r w:rsidRPr="00A13A0B">
        <w:rPr>
          <w:rFonts w:cs="Arial"/>
          <w:sz w:val="24"/>
          <w:szCs w:val="24"/>
        </w:rPr>
        <w:t xml:space="preserve">, с тим да евентуални продужетак рока важења </w:t>
      </w:r>
      <w:r w:rsidRPr="00A13A0B">
        <w:rPr>
          <w:rFonts w:cs="Arial"/>
          <w:sz w:val="24"/>
          <w:szCs w:val="24"/>
          <w:lang w:val="sr-Cyrl-RS"/>
        </w:rPr>
        <w:t>уговора</w:t>
      </w:r>
      <w:r w:rsidRPr="00A13A0B">
        <w:rPr>
          <w:rFonts w:cs="Arial"/>
          <w:sz w:val="24"/>
          <w:szCs w:val="24"/>
        </w:rPr>
        <w:t xml:space="preserve"> има за последицу и продужење рока важења менице и меничног овлашћења, које мора бити издато на основу Закона о меници</w:t>
      </w:r>
      <w:r w:rsidRPr="00A13A0B">
        <w:rPr>
          <w:rFonts w:cs="Arial"/>
          <w:sz w:val="24"/>
          <w:szCs w:val="24"/>
          <w:lang w:val="sr-Cyrl-RS"/>
        </w:rPr>
        <w:t>.</w:t>
      </w:r>
    </w:p>
    <w:p w14:paraId="538115D3" w14:textId="77777777" w:rsidR="00A13A0B" w:rsidRPr="00A13A0B" w:rsidRDefault="00A13A0B" w:rsidP="00A13A0B">
      <w:pPr>
        <w:numPr>
          <w:ilvl w:val="0"/>
          <w:numId w:val="14"/>
        </w:numPr>
        <w:rPr>
          <w:rFonts w:cs="Arial"/>
          <w:sz w:val="24"/>
          <w:szCs w:val="24"/>
        </w:rPr>
      </w:pPr>
      <w:r w:rsidRPr="00A13A0B">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A2F1EE4" w14:textId="77777777" w:rsidR="00A13A0B" w:rsidRPr="00A13A0B" w:rsidRDefault="00A13A0B" w:rsidP="00A13A0B">
      <w:pPr>
        <w:numPr>
          <w:ilvl w:val="0"/>
          <w:numId w:val="14"/>
        </w:numPr>
        <w:rPr>
          <w:rFonts w:cs="Arial"/>
          <w:sz w:val="24"/>
          <w:szCs w:val="24"/>
        </w:rPr>
      </w:pPr>
      <w:r w:rsidRPr="00A13A0B">
        <w:rPr>
          <w:rFonts w:cs="Arial"/>
          <w:sz w:val="24"/>
          <w:szCs w:val="24"/>
        </w:rPr>
        <w:t>фотокопију ОП обрасца.</w:t>
      </w:r>
    </w:p>
    <w:p w14:paraId="1CC0BF23" w14:textId="77777777" w:rsidR="00A13A0B" w:rsidRDefault="00A13A0B" w:rsidP="00EA4EE3">
      <w:pPr>
        <w:numPr>
          <w:ilvl w:val="0"/>
          <w:numId w:val="14"/>
        </w:numPr>
        <w:ind w:left="1620" w:hanging="450"/>
        <w:rPr>
          <w:rFonts w:cs="Arial"/>
          <w:sz w:val="24"/>
          <w:szCs w:val="24"/>
        </w:rPr>
      </w:pPr>
      <w:r w:rsidRPr="00A13A0B">
        <w:rPr>
          <w:rFonts w:cs="Arial"/>
          <w:sz w:val="24"/>
          <w:szCs w:val="24"/>
        </w:rPr>
        <w:lastRenderedPageBreak/>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23E8F19A" w14:textId="26028537" w:rsidR="00510945" w:rsidRPr="001A0C04" w:rsidRDefault="00613DD4" w:rsidP="00510945">
      <w:pPr>
        <w:pStyle w:val="KDPodnaslov3"/>
        <w:keepNext w:val="0"/>
        <w:spacing w:before="0"/>
        <w:ind w:left="851"/>
        <w:rPr>
          <w:rFonts w:eastAsia="TimesNewRomanPSMT" w:cs="Arial"/>
          <w:b/>
          <w:bCs/>
          <w:iCs/>
          <w:sz w:val="24"/>
          <w:szCs w:val="24"/>
        </w:rPr>
      </w:pPr>
      <w:r>
        <w:rPr>
          <w:rFonts w:eastAsia="TimesNewRomanPSMT" w:cs="Arial"/>
          <w:b/>
          <w:bCs/>
          <w:iCs/>
          <w:sz w:val="24"/>
          <w:szCs w:val="24"/>
          <w:lang w:val="sr-Cyrl-RS"/>
        </w:rPr>
        <w:t>-</w:t>
      </w:r>
      <w:r w:rsidR="00510945" w:rsidRPr="001A0C04">
        <w:rPr>
          <w:rFonts w:eastAsia="TimesNewRomanPSMT" w:cs="Arial"/>
          <w:b/>
          <w:bCs/>
          <w:iCs/>
          <w:sz w:val="24"/>
          <w:szCs w:val="24"/>
        </w:rPr>
        <w:t>Меница као гаранција за  отклањање грешака у гарантном року</w:t>
      </w:r>
      <w:bookmarkEnd w:id="228"/>
      <w:bookmarkEnd w:id="229"/>
    </w:p>
    <w:p w14:paraId="4FE67F66" w14:textId="649DED18" w:rsidR="00567B57" w:rsidRPr="001A0C04" w:rsidRDefault="00567B57" w:rsidP="00567B57">
      <w:pPr>
        <w:rPr>
          <w:rFonts w:cs="Arial"/>
          <w:sz w:val="24"/>
          <w:szCs w:val="24"/>
        </w:rPr>
      </w:pPr>
      <w:r w:rsidRPr="001A0C04">
        <w:rPr>
          <w:rFonts w:cs="Arial"/>
          <w:sz w:val="24"/>
          <w:szCs w:val="24"/>
        </w:rPr>
        <w:t>Понуђач је обавезан да Наручиоцу</w:t>
      </w:r>
      <w:r w:rsidR="00CC2AF6">
        <w:rPr>
          <w:rFonts w:cs="Arial"/>
          <w:sz w:val="24"/>
          <w:szCs w:val="24"/>
          <w:lang w:val="sr-Cyrl-RS"/>
        </w:rPr>
        <w:t>,</w:t>
      </w:r>
      <w:r w:rsidRPr="001A0C04">
        <w:rPr>
          <w:rFonts w:cs="Arial"/>
          <w:sz w:val="24"/>
          <w:szCs w:val="24"/>
        </w:rPr>
        <w:t xml:space="preserve"> </w:t>
      </w:r>
      <w:r w:rsidR="008576CB" w:rsidRPr="001A0C04">
        <w:rPr>
          <w:rFonts w:cs="Arial"/>
          <w:sz w:val="24"/>
          <w:szCs w:val="24"/>
          <w:lang w:val="sr-Cyrl-RS"/>
        </w:rPr>
        <w:t xml:space="preserve">у тренутку </w:t>
      </w:r>
      <w:r w:rsidR="00CC2AF6">
        <w:rPr>
          <w:rFonts w:cs="Arial"/>
          <w:sz w:val="24"/>
          <w:szCs w:val="24"/>
          <w:lang w:val="sr-Cyrl-RS"/>
        </w:rPr>
        <w:t xml:space="preserve">примопредаје предмета уговора </w:t>
      </w:r>
      <w:r w:rsidR="00D369E3" w:rsidRPr="00D369E3">
        <w:rPr>
          <w:rFonts w:cs="Arial"/>
          <w:sz w:val="24"/>
          <w:szCs w:val="24"/>
          <w:lang w:val="sr-Cyrl-RS"/>
        </w:rPr>
        <w:t xml:space="preserve">односно по  потпису Записника о </w:t>
      </w:r>
      <w:r w:rsidR="00613DD4">
        <w:rPr>
          <w:rFonts w:cs="Arial"/>
          <w:sz w:val="24"/>
          <w:szCs w:val="24"/>
          <w:lang w:val="sr-Cyrl-RS"/>
        </w:rPr>
        <w:t xml:space="preserve">извршеној испоруци </w:t>
      </w:r>
      <w:r w:rsidR="008576CB" w:rsidRPr="001A0C04">
        <w:rPr>
          <w:rFonts w:cs="Arial"/>
          <w:sz w:val="24"/>
          <w:szCs w:val="24"/>
          <w:lang w:val="sr-Cyrl-RS"/>
        </w:rPr>
        <w:t>или најкасније 5 дана пре истека средства финансијског обезбеђења за добро извршење посла,</w:t>
      </w:r>
      <w:r w:rsidR="00CC2AF6">
        <w:rPr>
          <w:rFonts w:cs="Arial"/>
          <w:sz w:val="24"/>
          <w:szCs w:val="24"/>
          <w:lang w:val="sr-Cyrl-RS"/>
        </w:rPr>
        <w:t xml:space="preserve"> </w:t>
      </w:r>
      <w:r w:rsidRPr="001A0C04">
        <w:rPr>
          <w:rFonts w:cs="Arial"/>
          <w:sz w:val="24"/>
          <w:szCs w:val="24"/>
        </w:rPr>
        <w:t>достави:</w:t>
      </w:r>
    </w:p>
    <w:p w14:paraId="58B24764" w14:textId="4F800D3F" w:rsidR="00567B57" w:rsidRPr="00DD4BEA" w:rsidRDefault="00567B57" w:rsidP="00D369E3">
      <w:pPr>
        <w:pStyle w:val="ListParagraph"/>
        <w:numPr>
          <w:ilvl w:val="0"/>
          <w:numId w:val="28"/>
        </w:numPr>
        <w:rPr>
          <w:rFonts w:ascii="Arial" w:hAnsi="Arial" w:cs="Arial"/>
          <w:sz w:val="24"/>
          <w:szCs w:val="24"/>
        </w:rPr>
      </w:pPr>
      <w:r w:rsidRPr="001A0C04">
        <w:rPr>
          <w:rFonts w:ascii="Arial" w:hAnsi="Arial" w:cs="Arial"/>
          <w:sz w:val="24"/>
          <w:szCs w:val="24"/>
        </w:rPr>
        <w:t xml:space="preserve">бланко сопствену меницу за </w:t>
      </w:r>
      <w:r w:rsidR="00F066DE" w:rsidRPr="001A0C04">
        <w:rPr>
          <w:rFonts w:ascii="Arial" w:hAnsi="Arial" w:cs="Arial"/>
          <w:sz w:val="24"/>
          <w:szCs w:val="24"/>
          <w:lang w:val="sr-Cyrl-RS"/>
        </w:rPr>
        <w:t>отклањање недостатака у гарантном року</w:t>
      </w:r>
      <w:r w:rsidRPr="001A0C04">
        <w:rPr>
          <w:rFonts w:ascii="Arial" w:hAnsi="Arial" w:cs="Arial"/>
          <w:sz w:val="24"/>
          <w:szCs w:val="24"/>
        </w:rPr>
        <w:t xml:space="preserve"> која је </w:t>
      </w:r>
      <w:r w:rsidR="00D369E3" w:rsidRPr="00D369E3">
        <w:rPr>
          <w:rFonts w:ascii="Arial" w:hAnsi="Arial" w:cs="Arial"/>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w:t>
      </w:r>
      <w:r w:rsidRPr="00D369E3">
        <w:rPr>
          <w:rFonts w:ascii="Arial" w:hAnsi="Arial" w:cs="Arial"/>
          <w:sz w:val="24"/>
          <w:szCs w:val="24"/>
        </w:rPr>
        <w:t>,</w:t>
      </w:r>
    </w:p>
    <w:p w14:paraId="609323DD" w14:textId="288A04FB" w:rsidR="002E4EAF" w:rsidRPr="00613DD4" w:rsidRDefault="002E4EAF" w:rsidP="00613DD4">
      <w:pPr>
        <w:pStyle w:val="ListParagraph"/>
        <w:numPr>
          <w:ilvl w:val="0"/>
          <w:numId w:val="28"/>
        </w:numPr>
        <w:rPr>
          <w:rFonts w:ascii="Arial" w:hAnsi="Arial" w:cs="Arial"/>
          <w:sz w:val="24"/>
          <w:szCs w:val="24"/>
        </w:rPr>
      </w:pPr>
      <w:r w:rsidRPr="00613DD4">
        <w:rPr>
          <w:rFonts w:ascii="Arial" w:hAnsi="Arial" w:cs="Arial"/>
          <w:sz w:val="24"/>
          <w:szCs w:val="24"/>
          <w:lang w:val="sr-Cyrl-RS"/>
        </w:rPr>
        <w:t>-</w:t>
      </w:r>
      <w:r w:rsidRPr="00613DD4">
        <w:rPr>
          <w:rFonts w:ascii="Arial" w:hAnsi="Arial"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613DD4">
        <w:rPr>
          <w:rFonts w:ascii="Arial" w:hAnsi="Arial" w:cs="Arial"/>
          <w:sz w:val="24"/>
          <w:szCs w:val="24"/>
          <w:lang w:val="sr-Cyrl-RS"/>
        </w:rPr>
        <w:t xml:space="preserve"> и 80/15</w:t>
      </w:r>
      <w:r w:rsidRPr="00613DD4">
        <w:rPr>
          <w:rFonts w:ascii="Arial" w:hAnsi="Arial" w:cs="Arial"/>
          <w:sz w:val="24"/>
          <w:szCs w:val="24"/>
        </w:rPr>
        <w:t>)</w:t>
      </w:r>
      <w:r w:rsidRPr="00613DD4">
        <w:rPr>
          <w:rFonts w:ascii="Arial" w:hAnsi="Arial" w:cs="Arial"/>
          <w:sz w:val="24"/>
          <w:szCs w:val="24"/>
          <w:lang w:val="sr-Cyrl-RS"/>
        </w:rPr>
        <w:t xml:space="preserve"> и д</w:t>
      </w:r>
      <w:r w:rsidRPr="00613DD4">
        <w:rPr>
          <w:rFonts w:ascii="Arial" w:hAnsi="Arial" w:cs="Arial"/>
          <w:sz w:val="24"/>
          <w:szCs w:val="24"/>
        </w:rPr>
        <w:t xml:space="preserve">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A69B147" w14:textId="34948BC0" w:rsidR="00567B57" w:rsidRPr="001A0C04" w:rsidRDefault="00567B57" w:rsidP="00015665">
      <w:pPr>
        <w:pStyle w:val="ListParagraph"/>
        <w:numPr>
          <w:ilvl w:val="0"/>
          <w:numId w:val="28"/>
        </w:numPr>
        <w:rPr>
          <w:rFonts w:ascii="Arial" w:hAnsi="Arial" w:cs="Arial"/>
          <w:sz w:val="24"/>
          <w:szCs w:val="24"/>
        </w:rPr>
      </w:pPr>
      <w:r w:rsidRPr="001A0C04">
        <w:rPr>
          <w:rFonts w:ascii="Arial" w:hAnsi="Arial" w:cs="Arial"/>
          <w:sz w:val="24"/>
          <w:szCs w:val="24"/>
        </w:rPr>
        <w:t>Менично писмо – овлашћење којим понуђач овлашћује наручиоца да може наплатити меницу  на износ од 5% од вредности уговора (без ПДВ) са р</w:t>
      </w:r>
      <w:r w:rsidR="00F323B8">
        <w:rPr>
          <w:rFonts w:ascii="Arial" w:hAnsi="Arial" w:cs="Arial"/>
          <w:sz w:val="24"/>
          <w:szCs w:val="24"/>
        </w:rPr>
        <w:t xml:space="preserve">оком важења минимално </w:t>
      </w:r>
      <w:r w:rsidR="002479F9" w:rsidRPr="001A0C04">
        <w:rPr>
          <w:rFonts w:ascii="Arial" w:hAnsi="Arial" w:cs="Arial"/>
          <w:sz w:val="24"/>
          <w:szCs w:val="24"/>
          <w:lang w:val="sr-Cyrl-RS"/>
        </w:rPr>
        <w:t>30</w:t>
      </w:r>
      <w:r w:rsidR="00F323B8">
        <w:rPr>
          <w:rFonts w:ascii="Arial" w:hAnsi="Arial" w:cs="Arial"/>
          <w:sz w:val="24"/>
          <w:szCs w:val="24"/>
        </w:rPr>
        <w:t xml:space="preserve"> дана</w:t>
      </w:r>
      <w:r w:rsidRPr="001A0C04">
        <w:rPr>
          <w:rFonts w:ascii="Arial" w:hAnsi="Arial" w:cs="Arial"/>
          <w:sz w:val="24"/>
          <w:szCs w:val="24"/>
        </w:rPr>
        <w:t xml:space="preserve"> дужим од гарантног рока, с тим да евентуални продужетак рока важења уговора има за последицу и продужење рока важења менице и меничног овлашћења, </w:t>
      </w:r>
    </w:p>
    <w:p w14:paraId="71F8C520" w14:textId="77777777" w:rsidR="00567B57" w:rsidRPr="001A0C04" w:rsidRDefault="00567B57" w:rsidP="00015665">
      <w:pPr>
        <w:pStyle w:val="ListParagraph"/>
        <w:numPr>
          <w:ilvl w:val="0"/>
          <w:numId w:val="28"/>
        </w:numPr>
        <w:rPr>
          <w:rFonts w:ascii="Arial" w:hAnsi="Arial" w:cs="Arial"/>
          <w:sz w:val="24"/>
          <w:szCs w:val="24"/>
        </w:rPr>
      </w:pPr>
      <w:r w:rsidRPr="001A0C04">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FAF5508" w14:textId="77777777" w:rsidR="00567B57" w:rsidRPr="001A0C04" w:rsidRDefault="00567B57" w:rsidP="00015665">
      <w:pPr>
        <w:pStyle w:val="ListParagraph"/>
        <w:numPr>
          <w:ilvl w:val="0"/>
          <w:numId w:val="28"/>
        </w:numPr>
        <w:rPr>
          <w:rFonts w:ascii="Arial" w:hAnsi="Arial" w:cs="Arial"/>
          <w:sz w:val="24"/>
          <w:szCs w:val="24"/>
        </w:rPr>
      </w:pPr>
      <w:r w:rsidRPr="001A0C04">
        <w:rPr>
          <w:rFonts w:ascii="Arial" w:hAnsi="Arial" w:cs="Arial"/>
          <w:sz w:val="24"/>
          <w:szCs w:val="24"/>
        </w:rPr>
        <w:t>фотокопију ОП обрасца.</w:t>
      </w:r>
    </w:p>
    <w:p w14:paraId="345E1037" w14:textId="77777777" w:rsidR="00567B57" w:rsidRPr="001A0C04" w:rsidRDefault="00567B57" w:rsidP="00015665">
      <w:pPr>
        <w:pStyle w:val="ListParagraph"/>
        <w:numPr>
          <w:ilvl w:val="0"/>
          <w:numId w:val="28"/>
        </w:numPr>
        <w:rPr>
          <w:rFonts w:ascii="Arial" w:hAnsi="Arial" w:cs="Arial"/>
          <w:sz w:val="24"/>
          <w:szCs w:val="24"/>
        </w:rPr>
      </w:pPr>
      <w:r w:rsidRPr="001A0C04">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7A0CEA5" w14:textId="2B8FE67C" w:rsidR="00567B57" w:rsidRPr="001A0C04" w:rsidRDefault="00567B57" w:rsidP="00567B57">
      <w:pPr>
        <w:rPr>
          <w:rFonts w:cs="Arial"/>
          <w:sz w:val="24"/>
          <w:szCs w:val="24"/>
        </w:rPr>
      </w:pPr>
      <w:r w:rsidRPr="001A0C04">
        <w:rPr>
          <w:rFonts w:cs="Arial"/>
          <w:sz w:val="24"/>
          <w:szCs w:val="24"/>
        </w:rPr>
        <w:t xml:space="preserve">Меница може бити наплаћена у случају да изабрани понуђач </w:t>
      </w:r>
      <w:r w:rsidR="00F066DE" w:rsidRPr="001A0C04">
        <w:rPr>
          <w:rFonts w:cs="Arial"/>
          <w:sz w:val="24"/>
          <w:szCs w:val="24"/>
          <w:lang w:val="sr-Cyrl-RS"/>
        </w:rPr>
        <w:t>не отклони недостатке у гарантном року</w:t>
      </w:r>
      <w:r w:rsidRPr="001A0C04">
        <w:rPr>
          <w:rFonts w:cs="Arial"/>
          <w:sz w:val="24"/>
          <w:szCs w:val="24"/>
        </w:rPr>
        <w:t xml:space="preserve">. </w:t>
      </w:r>
    </w:p>
    <w:p w14:paraId="69D424D2" w14:textId="77777777" w:rsidR="00EA6A03" w:rsidRPr="001A0C04" w:rsidRDefault="00EA6A03" w:rsidP="00EA6A03">
      <w:pPr>
        <w:pStyle w:val="KDParagraf"/>
        <w:spacing w:before="0"/>
        <w:rPr>
          <w:sz w:val="24"/>
          <w:szCs w:val="24"/>
          <w:lang w:val="sr-Cyrl-RS"/>
        </w:rPr>
      </w:pPr>
      <w:r w:rsidRPr="001A0C04">
        <w:rPr>
          <w:sz w:val="24"/>
          <w:szCs w:val="24"/>
          <w:lang w:val="sr-Cyrl-RS"/>
        </w:rPr>
        <w:t xml:space="preserve">Уколико се средство финансијског обезбеђења не достави у уговореном року, </w:t>
      </w:r>
      <w:r w:rsidRPr="001A0C04">
        <w:rPr>
          <w:sz w:val="24"/>
          <w:szCs w:val="24"/>
          <w:lang w:eastAsia="sr-Latn-RS"/>
        </w:rPr>
        <w:t>Купац</w:t>
      </w:r>
      <w:r w:rsidRPr="001A0C04">
        <w:rPr>
          <w:sz w:val="24"/>
          <w:szCs w:val="24"/>
          <w:lang w:val="sr-Cyrl-RS" w:eastAsia="sr-Latn-RS"/>
        </w:rPr>
        <w:t xml:space="preserve"> има право </w:t>
      </w:r>
      <w:r w:rsidRPr="001A0C04">
        <w:rPr>
          <w:sz w:val="24"/>
          <w:szCs w:val="24"/>
          <w:lang w:val="sr-Cyrl-RS"/>
        </w:rPr>
        <w:t xml:space="preserve"> да наплати средство финанасијског обезбеђења за добро извршење посла.</w:t>
      </w:r>
    </w:p>
    <w:p w14:paraId="7365F198" w14:textId="77777777" w:rsidR="00EA6A03" w:rsidRPr="00874F5B" w:rsidRDefault="00EA6A03" w:rsidP="00874F5B">
      <w:pPr>
        <w:rPr>
          <w:rFonts w:eastAsia="TimesNewRomanPSMT"/>
        </w:rPr>
      </w:pPr>
    </w:p>
    <w:p w14:paraId="363BD2F7" w14:textId="19A5367E" w:rsidR="004C3B38" w:rsidRPr="001A0C04" w:rsidRDefault="004C3B38" w:rsidP="004C3B38">
      <w:pPr>
        <w:pStyle w:val="KDPodnaslov3"/>
        <w:keepNext w:val="0"/>
        <w:spacing w:before="0"/>
        <w:ind w:left="851"/>
        <w:rPr>
          <w:rFonts w:eastAsia="TimesNewRomanPSMT" w:cs="Arial"/>
          <w:b/>
          <w:bCs/>
          <w:iCs/>
          <w:sz w:val="24"/>
          <w:szCs w:val="24"/>
          <w:lang w:val="sr-Cyrl-RS"/>
        </w:rPr>
      </w:pPr>
      <w:r w:rsidRPr="001A0C04">
        <w:rPr>
          <w:rFonts w:eastAsia="TimesNewRomanPSMT" w:cs="Arial"/>
          <w:b/>
          <w:bCs/>
          <w:iCs/>
          <w:sz w:val="24"/>
          <w:szCs w:val="24"/>
          <w:lang w:val="sr-Cyrl-RS"/>
        </w:rPr>
        <w:t>Достављање средстава финансијског обезбеђења</w:t>
      </w:r>
    </w:p>
    <w:p w14:paraId="3AB311A3" w14:textId="3F78D56E" w:rsidR="00F066DE" w:rsidRPr="001A0C04" w:rsidRDefault="00F066DE" w:rsidP="00F066DE">
      <w:pPr>
        <w:tabs>
          <w:tab w:val="left" w:pos="567"/>
          <w:tab w:val="left" w:pos="709"/>
        </w:tabs>
        <w:spacing w:after="120"/>
        <w:rPr>
          <w:rFonts w:eastAsia="TimesNewRomanPSMT" w:cs="Arial"/>
          <w:bCs/>
          <w:sz w:val="24"/>
          <w:szCs w:val="24"/>
          <w:lang w:val="sr-Cyrl-RS"/>
        </w:rPr>
      </w:pPr>
      <w:r w:rsidRPr="00F066DE">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w:t>
      </w:r>
      <w:r w:rsidRPr="00F066DE">
        <w:rPr>
          <w:rFonts w:eastAsia="TimesNewRomanPSMT" w:cs="Arial"/>
          <w:bCs/>
          <w:color w:val="00B0F0"/>
          <w:sz w:val="24"/>
          <w:szCs w:val="24"/>
          <w:lang w:val="sr-Cyrl-RS"/>
        </w:rPr>
        <w:t xml:space="preserve"> </w:t>
      </w:r>
      <w:r w:rsidRPr="001A0C04">
        <w:rPr>
          <w:rFonts w:eastAsia="TimesNewRomanPSMT" w:cs="Arial"/>
          <w:bCs/>
          <w:sz w:val="24"/>
          <w:szCs w:val="24"/>
          <w:lang w:val="sr-Cyrl-RS"/>
        </w:rPr>
        <w:t>Јавно предузеће „Електропривреда Србије“ Београд</w:t>
      </w:r>
      <w:r w:rsidR="001A0C04" w:rsidRPr="001A0C04">
        <w:rPr>
          <w:rFonts w:eastAsia="TimesNewRomanPSMT" w:cs="Arial"/>
          <w:bCs/>
          <w:sz w:val="24"/>
          <w:szCs w:val="24"/>
          <w:lang w:val="sr-Cyrl-RS"/>
        </w:rPr>
        <w:t>.</w:t>
      </w:r>
    </w:p>
    <w:p w14:paraId="085DA249" w14:textId="05F80FE4" w:rsidR="00F066DE" w:rsidRPr="001A0C04" w:rsidRDefault="00F066DE" w:rsidP="00F066DE">
      <w:pPr>
        <w:tabs>
          <w:tab w:val="left" w:pos="567"/>
          <w:tab w:val="left" w:pos="709"/>
        </w:tabs>
        <w:spacing w:after="120"/>
        <w:rPr>
          <w:rFonts w:cs="Arial"/>
          <w:b/>
          <w:sz w:val="24"/>
          <w:szCs w:val="24"/>
          <w:lang w:val="sr-Cyrl-RS"/>
        </w:rPr>
      </w:pPr>
      <w:r w:rsidRPr="00F066DE">
        <w:rPr>
          <w:rFonts w:eastAsia="TimesNewRomanPSMT" w:cs="Arial"/>
          <w:bCs/>
          <w:sz w:val="24"/>
          <w:szCs w:val="24"/>
          <w:lang w:val="sr-Cyrl-RS"/>
        </w:rPr>
        <w:lastRenderedPageBreak/>
        <w:t>Средство финансијског обезбеђења за добро извршење посла  гласи на</w:t>
      </w:r>
      <w:r w:rsidRPr="00F066DE">
        <w:rPr>
          <w:rFonts w:eastAsia="TimesNewRomanPSMT" w:cs="Arial"/>
          <w:bCs/>
          <w:color w:val="00B0F0"/>
          <w:sz w:val="24"/>
          <w:szCs w:val="24"/>
          <w:lang w:val="sr-Cyrl-RS"/>
        </w:rPr>
        <w:t xml:space="preserve"> </w:t>
      </w:r>
      <w:r w:rsidRPr="001A0C04">
        <w:rPr>
          <w:rFonts w:eastAsia="TimesNewRomanPSMT" w:cs="Arial"/>
          <w:bCs/>
          <w:sz w:val="24"/>
          <w:szCs w:val="24"/>
          <w:lang w:val="sr-Cyrl-RS"/>
        </w:rPr>
        <w:t>Јавно предузеће „Електропривреда Србије“ Београд</w:t>
      </w:r>
      <w:r w:rsidR="001A0C04" w:rsidRPr="00CB61B0">
        <w:rPr>
          <w:rFonts w:eastAsia="TimesNewRomanPSMT" w:cs="Arial"/>
          <w:bCs/>
          <w:sz w:val="24"/>
          <w:szCs w:val="24"/>
          <w:lang w:val="sr-Cyrl-RS"/>
        </w:rPr>
        <w:t>,</w:t>
      </w:r>
      <w:r w:rsidR="001A0C04">
        <w:rPr>
          <w:rFonts w:eastAsia="TimesNewRomanPSMT" w:cs="Arial"/>
          <w:bCs/>
          <w:color w:val="00B0F0"/>
          <w:sz w:val="24"/>
          <w:szCs w:val="24"/>
          <w:lang w:val="sr-Cyrl-RS"/>
        </w:rPr>
        <w:t xml:space="preserve"> </w:t>
      </w:r>
      <w:r w:rsidRPr="001A0C04">
        <w:rPr>
          <w:rFonts w:cs="Arial"/>
          <w:b/>
          <w:sz w:val="24"/>
          <w:szCs w:val="24"/>
          <w:lang w:val="sr-Cyrl-RS"/>
        </w:rPr>
        <w:t xml:space="preserve">и доставља се лично или поштом на адресу: </w:t>
      </w:r>
    </w:p>
    <w:p w14:paraId="73C26181" w14:textId="735D2C56" w:rsidR="00CB61B0" w:rsidRPr="00CB61B0" w:rsidRDefault="00F066DE" w:rsidP="00CB61B0">
      <w:pPr>
        <w:suppressAutoHyphens/>
        <w:spacing w:line="100" w:lineRule="atLeast"/>
        <w:jc w:val="center"/>
        <w:rPr>
          <w:rFonts w:cs="Arial"/>
          <w:b/>
          <w:sz w:val="24"/>
          <w:szCs w:val="24"/>
          <w:lang w:val="sr-Latn-RS"/>
        </w:rPr>
      </w:pPr>
      <w:r w:rsidRPr="00F066DE">
        <w:rPr>
          <w:rFonts w:cs="Arial"/>
          <w:b/>
          <w:color w:val="00B0F0"/>
          <w:sz w:val="24"/>
          <w:szCs w:val="24"/>
          <w:lang w:val="sr-Cyrl-RS"/>
        </w:rPr>
        <w:t xml:space="preserve"> </w:t>
      </w:r>
      <w:r w:rsidR="00CB61B0" w:rsidRPr="00CB61B0">
        <w:rPr>
          <w:rFonts w:cs="Arial"/>
          <w:b/>
          <w:sz w:val="24"/>
          <w:szCs w:val="24"/>
          <w:lang w:val="sr-Cyrl-RS"/>
        </w:rPr>
        <w:t xml:space="preserve">Јавно предузеће „Електропривреда Србије“, Београд, улица </w:t>
      </w:r>
      <w:r w:rsidR="00CB61B0">
        <w:rPr>
          <w:rFonts w:cs="Arial"/>
          <w:b/>
          <w:sz w:val="24"/>
          <w:szCs w:val="24"/>
          <w:lang w:val="sr-Cyrl-RS"/>
        </w:rPr>
        <w:t>царице Мил</w:t>
      </w:r>
      <w:r w:rsidR="00CB61B0" w:rsidRPr="00CB61B0">
        <w:rPr>
          <w:rFonts w:cs="Arial"/>
          <w:b/>
          <w:sz w:val="24"/>
          <w:szCs w:val="24"/>
          <w:lang w:val="sr-Cyrl-RS"/>
        </w:rPr>
        <w:t>ице 2</w:t>
      </w:r>
    </w:p>
    <w:p w14:paraId="0EC697B9" w14:textId="5376AA27" w:rsidR="00F066DE" w:rsidRPr="00CB61B0" w:rsidRDefault="00F066DE" w:rsidP="00CB61B0">
      <w:pPr>
        <w:suppressAutoHyphens/>
        <w:spacing w:line="100" w:lineRule="atLeast"/>
        <w:jc w:val="center"/>
        <w:rPr>
          <w:b/>
          <w:sz w:val="24"/>
          <w:szCs w:val="24"/>
          <w:lang w:val="sr-Cyrl-RS"/>
        </w:rPr>
      </w:pPr>
      <w:r w:rsidRPr="00CB61B0">
        <w:rPr>
          <w:i/>
          <w:sz w:val="24"/>
          <w:szCs w:val="24"/>
          <w:lang w:val="sr-Cyrl-RS"/>
        </w:rPr>
        <w:t>са назнаком:</w:t>
      </w:r>
      <w:r w:rsidRPr="00CB61B0">
        <w:rPr>
          <w:b/>
          <w:sz w:val="24"/>
          <w:szCs w:val="24"/>
          <w:lang w:val="sr-Cyrl-RS"/>
        </w:rPr>
        <w:t xml:space="preserve"> Средство финансијског обезбеђења за ЈН</w:t>
      </w:r>
      <w:r w:rsidR="00CB61B0" w:rsidRPr="00CB61B0">
        <w:rPr>
          <w:b/>
          <w:sz w:val="24"/>
          <w:szCs w:val="24"/>
          <w:lang w:val="sr-Cyrl-RS"/>
        </w:rPr>
        <w:t>О</w:t>
      </w:r>
      <w:r w:rsidR="002E31B8">
        <w:rPr>
          <w:b/>
          <w:sz w:val="24"/>
          <w:szCs w:val="24"/>
          <w:lang w:val="sr-Cyrl-RS"/>
        </w:rPr>
        <w:t>/</w:t>
      </w:r>
      <w:r w:rsidR="00CB61B0" w:rsidRPr="00CB61B0">
        <w:rPr>
          <w:b/>
          <w:sz w:val="24"/>
          <w:szCs w:val="24"/>
          <w:lang w:val="sr-Cyrl-RS"/>
        </w:rPr>
        <w:t>1000/00</w:t>
      </w:r>
      <w:r w:rsidR="001E1942">
        <w:rPr>
          <w:b/>
          <w:sz w:val="24"/>
          <w:szCs w:val="24"/>
          <w:lang w:val="sr-Cyrl-RS"/>
        </w:rPr>
        <w:t>33</w:t>
      </w:r>
      <w:r w:rsidR="00CB61B0" w:rsidRPr="00CB61B0">
        <w:rPr>
          <w:b/>
          <w:sz w:val="24"/>
          <w:szCs w:val="24"/>
          <w:lang w:val="sr-Cyrl-RS"/>
        </w:rPr>
        <w:t>/2016</w:t>
      </w:r>
    </w:p>
    <w:p w14:paraId="767028EF" w14:textId="0DE8DD06" w:rsidR="00F066DE" w:rsidRPr="00F066DE" w:rsidRDefault="00F066DE" w:rsidP="00F066DE">
      <w:pPr>
        <w:tabs>
          <w:tab w:val="left" w:pos="567"/>
          <w:tab w:val="left" w:pos="709"/>
        </w:tabs>
        <w:spacing w:after="120"/>
        <w:rPr>
          <w:rFonts w:cs="Arial"/>
          <w:b/>
          <w:color w:val="00B0F0"/>
          <w:sz w:val="24"/>
          <w:szCs w:val="24"/>
          <w:lang w:val="sr-Cyrl-RS"/>
        </w:rPr>
      </w:pPr>
      <w:r w:rsidRPr="00F066DE">
        <w:rPr>
          <w:rFonts w:eastAsia="TimesNewRomanPSMT" w:cs="Arial"/>
          <w:bCs/>
          <w:sz w:val="24"/>
          <w:szCs w:val="24"/>
          <w:lang w:val="sr-Cyrl-RS"/>
        </w:rPr>
        <w:t>Средство финансијског обезбеђења за отклањање недостатака у гарантном року  гласи на</w:t>
      </w:r>
      <w:r w:rsidRPr="00F066DE">
        <w:rPr>
          <w:rFonts w:eastAsia="TimesNewRomanPSMT" w:cs="Arial"/>
          <w:b/>
          <w:bCs/>
          <w:color w:val="00B0F0"/>
          <w:sz w:val="24"/>
          <w:szCs w:val="24"/>
          <w:lang w:val="sr-Cyrl-RS"/>
        </w:rPr>
        <w:t xml:space="preserve"> </w:t>
      </w:r>
      <w:r w:rsidRPr="00CB61B0">
        <w:rPr>
          <w:rFonts w:eastAsia="TimesNewRomanPSMT" w:cs="Arial"/>
          <w:bCs/>
          <w:sz w:val="24"/>
          <w:szCs w:val="24"/>
          <w:lang w:val="sr-Cyrl-RS"/>
        </w:rPr>
        <w:t>Јавно предузеће „Електропривреда Србије“ Београд</w:t>
      </w:r>
      <w:r w:rsidRPr="00F066DE">
        <w:rPr>
          <w:rFonts w:cs="Arial"/>
          <w:b/>
          <w:color w:val="00B0F0"/>
          <w:sz w:val="24"/>
          <w:szCs w:val="24"/>
          <w:lang w:val="sr-Cyrl-RS"/>
        </w:rPr>
        <w:t xml:space="preserve"> </w:t>
      </w:r>
      <w:r w:rsidRPr="00F066DE">
        <w:rPr>
          <w:rFonts w:cs="Arial"/>
          <w:sz w:val="24"/>
          <w:szCs w:val="24"/>
          <w:lang w:val="sr-Cyrl-RS"/>
        </w:rPr>
        <w:t>и доставља се приликом примопредаје предмета уговора или поштом на адресу корисника уговора:</w:t>
      </w:r>
      <w:r w:rsidRPr="00F066DE">
        <w:rPr>
          <w:rFonts w:cs="Arial"/>
          <w:b/>
          <w:color w:val="00B0F0"/>
          <w:sz w:val="24"/>
          <w:szCs w:val="24"/>
          <w:lang w:val="sr-Cyrl-RS"/>
        </w:rPr>
        <w:t xml:space="preserve"> </w:t>
      </w:r>
    </w:p>
    <w:p w14:paraId="2D0A815F" w14:textId="77777777" w:rsidR="00CB61B0" w:rsidRPr="00CB61B0" w:rsidRDefault="00CB61B0" w:rsidP="00CB61B0">
      <w:pPr>
        <w:tabs>
          <w:tab w:val="left" w:pos="1134"/>
        </w:tabs>
        <w:jc w:val="center"/>
        <w:rPr>
          <w:rFonts w:cs="Arial"/>
          <w:b/>
          <w:sz w:val="24"/>
          <w:szCs w:val="24"/>
          <w:lang w:val="sr-Latn-RS"/>
        </w:rPr>
      </w:pPr>
      <w:r w:rsidRPr="00CB61B0">
        <w:rPr>
          <w:rFonts w:cs="Arial"/>
          <w:b/>
          <w:sz w:val="24"/>
          <w:szCs w:val="24"/>
          <w:lang w:val="sr-Cyrl-RS"/>
        </w:rPr>
        <w:t>Јавно предузеће „Електропривреда Србије“, Београд, улица царице Милице 2</w:t>
      </w:r>
    </w:p>
    <w:p w14:paraId="7608E756" w14:textId="2FD4AF34" w:rsidR="00F066DE" w:rsidRPr="00CB61B0" w:rsidRDefault="00F066DE" w:rsidP="00F066DE">
      <w:pPr>
        <w:tabs>
          <w:tab w:val="left" w:pos="1134"/>
        </w:tabs>
        <w:jc w:val="center"/>
        <w:rPr>
          <w:b/>
          <w:sz w:val="24"/>
          <w:szCs w:val="24"/>
          <w:lang w:val="sr-Cyrl-RS"/>
        </w:rPr>
      </w:pPr>
      <w:r w:rsidRPr="00CB61B0">
        <w:rPr>
          <w:i/>
          <w:sz w:val="24"/>
          <w:szCs w:val="24"/>
          <w:lang w:val="sr-Cyrl-RS"/>
        </w:rPr>
        <w:t>са назнаком:</w:t>
      </w:r>
      <w:r w:rsidRPr="00CB61B0">
        <w:rPr>
          <w:b/>
          <w:sz w:val="24"/>
          <w:szCs w:val="24"/>
          <w:lang w:val="sr-Cyrl-RS"/>
        </w:rPr>
        <w:t xml:space="preserve"> Средства финансијског обезбеђења за ЈН</w:t>
      </w:r>
      <w:r w:rsidR="00CB61B0">
        <w:rPr>
          <w:b/>
          <w:sz w:val="24"/>
          <w:szCs w:val="24"/>
          <w:lang w:val="sr-Cyrl-RS"/>
        </w:rPr>
        <w:t>О</w:t>
      </w:r>
      <w:r w:rsidR="002E31B8">
        <w:rPr>
          <w:b/>
          <w:sz w:val="24"/>
          <w:szCs w:val="24"/>
          <w:lang w:val="sr-Cyrl-RS"/>
        </w:rPr>
        <w:t>/</w:t>
      </w:r>
      <w:r w:rsidR="00CB61B0">
        <w:rPr>
          <w:b/>
          <w:sz w:val="24"/>
          <w:szCs w:val="24"/>
          <w:lang w:val="sr-Cyrl-RS"/>
        </w:rPr>
        <w:t>1000/00</w:t>
      </w:r>
      <w:r w:rsidR="001E1942">
        <w:rPr>
          <w:b/>
          <w:sz w:val="24"/>
          <w:szCs w:val="24"/>
          <w:lang w:val="sr-Cyrl-RS"/>
        </w:rPr>
        <w:t>33</w:t>
      </w:r>
      <w:r w:rsidR="00CB61B0">
        <w:rPr>
          <w:b/>
          <w:sz w:val="24"/>
          <w:szCs w:val="24"/>
          <w:lang w:val="sr-Cyrl-RS"/>
        </w:rPr>
        <w:t>/2016</w:t>
      </w:r>
    </w:p>
    <w:p w14:paraId="3229CB01" w14:textId="77777777" w:rsidR="00F066DE" w:rsidRPr="00CB61B0" w:rsidRDefault="00F066DE" w:rsidP="008F774C">
      <w:pPr>
        <w:ind w:left="1571"/>
        <w:rPr>
          <w:rFonts w:cs="Arial"/>
          <w:sz w:val="24"/>
          <w:szCs w:val="24"/>
        </w:rPr>
      </w:pPr>
    </w:p>
    <w:p w14:paraId="3E5DE9C2" w14:textId="77777777" w:rsidR="0085348E" w:rsidRPr="00EC5BB4" w:rsidRDefault="0085348E" w:rsidP="00015665">
      <w:pPr>
        <w:pStyle w:val="KDPodnaslov2"/>
        <w:numPr>
          <w:ilvl w:val="1"/>
          <w:numId w:val="25"/>
        </w:numPr>
        <w:spacing w:before="0"/>
        <w:jc w:val="both"/>
        <w:rPr>
          <w:rFonts w:cs="Arial"/>
          <w:sz w:val="24"/>
          <w:szCs w:val="24"/>
        </w:rPr>
      </w:pPr>
      <w:r w:rsidRPr="00EC5BB4">
        <w:rPr>
          <w:rFonts w:cs="Arial"/>
          <w:sz w:val="24"/>
          <w:szCs w:val="24"/>
        </w:rPr>
        <w:t>Начин означавања поверљивих података у понуди</w:t>
      </w:r>
    </w:p>
    <w:p w14:paraId="33DD7B96"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6A692E1F"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2BE0D390" w:rsidR="0085348E" w:rsidRPr="00EC5BB4" w:rsidRDefault="0085348E" w:rsidP="0085348E">
      <w:pPr>
        <w:pStyle w:val="KDParagraf"/>
        <w:spacing w:before="0"/>
        <w:rPr>
          <w:rFonts w:cs="Arial"/>
          <w:sz w:val="24"/>
          <w:szCs w:val="24"/>
        </w:rPr>
      </w:pPr>
      <w:r w:rsidRPr="00EC5BB4">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34D3BF5C"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3A60F447" w14:textId="77777777" w:rsidR="0085348E" w:rsidRPr="008F774C" w:rsidRDefault="0085348E" w:rsidP="00015665">
      <w:pPr>
        <w:pStyle w:val="KDPodnaslov2"/>
        <w:numPr>
          <w:ilvl w:val="1"/>
          <w:numId w:val="25"/>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3488290D" w14:textId="202E2A54"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w:t>
      </w:r>
      <w:r w:rsidRPr="00EC5BB4">
        <w:rPr>
          <w:rFonts w:cs="Arial"/>
          <w:sz w:val="24"/>
          <w:szCs w:val="24"/>
          <w:lang w:val="ru-RU"/>
        </w:rPr>
        <w:lastRenderedPageBreak/>
        <w:t xml:space="preserve">делатности која је на снази у време подношења понуде (Образац </w:t>
      </w:r>
      <w:r w:rsidR="0005030D">
        <w:rPr>
          <w:rFonts w:cs="Arial"/>
          <w:sz w:val="24"/>
          <w:szCs w:val="24"/>
          <w:lang w:val="ru-RU"/>
        </w:rPr>
        <w:t>4.</w:t>
      </w:r>
      <w:r w:rsidRPr="00EC5BB4">
        <w:rPr>
          <w:rFonts w:cs="Arial"/>
          <w:sz w:val="24"/>
          <w:szCs w:val="24"/>
          <w:lang w:val="ru-RU"/>
        </w:rPr>
        <w:t xml:space="preserve"> из конкурсне документације).</w:t>
      </w:r>
    </w:p>
    <w:p w14:paraId="669BA8B8" w14:textId="77777777" w:rsidR="0085348E" w:rsidRPr="00EC5BB4" w:rsidRDefault="0085348E" w:rsidP="0085348E">
      <w:pPr>
        <w:pStyle w:val="KDParagraf"/>
        <w:spacing w:before="0"/>
        <w:rPr>
          <w:rFonts w:cs="Arial"/>
          <w:sz w:val="24"/>
          <w:szCs w:val="24"/>
          <w:lang w:val="ru-RU"/>
        </w:rPr>
      </w:pPr>
    </w:p>
    <w:p w14:paraId="7CA4823E" w14:textId="77777777" w:rsidR="0085348E" w:rsidRPr="00EC5BB4" w:rsidRDefault="0085348E" w:rsidP="00015665">
      <w:pPr>
        <w:pStyle w:val="KDPodnaslov2"/>
        <w:numPr>
          <w:ilvl w:val="1"/>
          <w:numId w:val="25"/>
        </w:numPr>
        <w:spacing w:before="0"/>
        <w:jc w:val="both"/>
        <w:rPr>
          <w:rFonts w:cs="Arial"/>
          <w:sz w:val="24"/>
          <w:szCs w:val="24"/>
        </w:rPr>
      </w:pPr>
      <w:r w:rsidRPr="00EC5BB4">
        <w:rPr>
          <w:rFonts w:cs="Arial"/>
          <w:sz w:val="24"/>
          <w:szCs w:val="24"/>
        </w:rPr>
        <w:t>Накнада за коришћење патената</w:t>
      </w:r>
    </w:p>
    <w:p w14:paraId="4E2577D6"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EC5BB4" w:rsidRDefault="008F774C" w:rsidP="0085348E">
      <w:pPr>
        <w:pStyle w:val="KDParagraf"/>
        <w:spacing w:before="0"/>
        <w:rPr>
          <w:rFonts w:cs="Arial"/>
          <w:sz w:val="24"/>
          <w:szCs w:val="24"/>
          <w:lang w:val="ru-RU" w:eastAsia="sr-Latn-CS"/>
        </w:rPr>
      </w:pPr>
    </w:p>
    <w:p w14:paraId="1935C1F1" w14:textId="05608E23" w:rsidR="0085348E" w:rsidRDefault="008F774C" w:rsidP="00015665">
      <w:pPr>
        <w:pStyle w:val="KDPodnaslov2"/>
        <w:numPr>
          <w:ilvl w:val="1"/>
          <w:numId w:val="25"/>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29029429" w14:textId="35FC3944"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EC5BB4" w:rsidRDefault="008D2B23" w:rsidP="008D2B23">
      <w:pPr>
        <w:spacing w:before="0"/>
        <w:ind w:left="851"/>
        <w:rPr>
          <w:rFonts w:eastAsia="TimesNewRomanPSMT" w:cs="Arial"/>
          <w:bCs/>
          <w:iCs/>
          <w:color w:val="00B0F0"/>
          <w:sz w:val="24"/>
          <w:szCs w:val="24"/>
        </w:rPr>
      </w:pPr>
    </w:p>
    <w:p w14:paraId="5F992540" w14:textId="77777777" w:rsidR="008D2B23" w:rsidRPr="00EC5BB4" w:rsidRDefault="008D2B23" w:rsidP="00015665">
      <w:pPr>
        <w:pStyle w:val="KDPodnaslov2"/>
        <w:numPr>
          <w:ilvl w:val="1"/>
          <w:numId w:val="25"/>
        </w:numPr>
        <w:spacing w:before="0"/>
        <w:jc w:val="both"/>
        <w:rPr>
          <w:rFonts w:cs="Arial"/>
          <w:sz w:val="24"/>
          <w:szCs w:val="24"/>
        </w:rPr>
      </w:pPr>
      <w:bookmarkStart w:id="234" w:name="_Toc441651602"/>
      <w:bookmarkStart w:id="235" w:name="_Toc442559913"/>
      <w:r w:rsidRPr="00EC5BB4">
        <w:rPr>
          <w:rFonts w:cs="Arial"/>
          <w:sz w:val="24"/>
          <w:szCs w:val="24"/>
        </w:rPr>
        <w:t>Додатне информације и објашњења</w:t>
      </w:r>
      <w:bookmarkEnd w:id="234"/>
      <w:bookmarkEnd w:id="235"/>
    </w:p>
    <w:p w14:paraId="1136E431" w14:textId="022DD94C" w:rsidR="008D2B23" w:rsidRPr="00CC2AF6" w:rsidRDefault="008D2B23" w:rsidP="00CC2AF6">
      <w:pPr>
        <w:jc w:val="left"/>
        <w:rPr>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CC2AF6">
        <w:rPr>
          <w:rFonts w:cs="Arial"/>
          <w:sz w:val="24"/>
          <w:szCs w:val="24"/>
          <w:lang w:val="ru-RU"/>
        </w:rPr>
        <w:t xml:space="preserve"> </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w:t>
      </w:r>
      <w:r w:rsidR="00CC2AF6">
        <w:rPr>
          <w:rFonts w:cs="Arial"/>
          <w:sz w:val="24"/>
          <w:szCs w:val="24"/>
          <w:lang w:val="ru-RU"/>
        </w:rPr>
        <w:t xml:space="preserve"> (словима:пет)</w:t>
      </w:r>
      <w:r w:rsidRPr="00EC5BB4">
        <w:rPr>
          <w:rFonts w:cs="Arial"/>
          <w:sz w:val="24"/>
          <w:szCs w:val="24"/>
          <w:lang w:val="ru-RU"/>
        </w:rPr>
        <w:t xml:space="preserve"> дана пре истека рока за подношење понуде, на адресу Наручиоца, са назнаком: „ОБЈАШЊЕЊА – позив за јавну набавку број </w:t>
      </w:r>
      <w:r w:rsidR="0005030D">
        <w:rPr>
          <w:rFonts w:cs="Arial"/>
          <w:color w:val="000000"/>
          <w:sz w:val="24"/>
          <w:szCs w:val="24"/>
          <w:lang w:val="ru-RU"/>
        </w:rPr>
        <w:t>ЈНО/1000/00</w:t>
      </w:r>
      <w:r w:rsidR="001E1942">
        <w:rPr>
          <w:rFonts w:cs="Arial"/>
          <w:color w:val="000000"/>
          <w:sz w:val="24"/>
          <w:szCs w:val="24"/>
          <w:lang w:val="ru-RU"/>
        </w:rPr>
        <w:t>33</w:t>
      </w:r>
      <w:r w:rsidR="0005030D">
        <w:rPr>
          <w:rFonts w:cs="Arial"/>
          <w:color w:val="000000"/>
          <w:sz w:val="24"/>
          <w:szCs w:val="24"/>
          <w:lang w:val="ru-RU"/>
        </w:rPr>
        <w:t>/2016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CC2AF6">
        <w:rPr>
          <w:rFonts w:cs="Arial"/>
          <w:sz w:val="24"/>
          <w:szCs w:val="24"/>
          <w:lang w:val="ru-RU"/>
        </w:rPr>
        <w:t xml:space="preserve"> </w:t>
      </w:r>
      <w:hyperlink r:id="rId172" w:history="1">
        <w:r w:rsidR="001E1942" w:rsidRPr="00685EBC">
          <w:rPr>
            <w:rStyle w:val="Hyperlink"/>
            <w:sz w:val="24"/>
            <w:szCs w:val="24"/>
          </w:rPr>
          <w:t>milos.zarkovic@eps.rs</w:t>
        </w:r>
      </w:hyperlink>
      <w:r w:rsidR="0005030D">
        <w:rPr>
          <w:sz w:val="24"/>
          <w:szCs w:val="24"/>
          <w:lang w:val="sr-Cyrl-RS"/>
        </w:rPr>
        <w:t xml:space="preserve"> или </w:t>
      </w:r>
      <w:hyperlink r:id="rId173" w:history="1">
        <w:r w:rsidR="001E1942" w:rsidRPr="00685EBC">
          <w:rPr>
            <w:rStyle w:val="Hyperlink"/>
            <w:sz w:val="24"/>
            <w:szCs w:val="24"/>
          </w:rPr>
          <w:t>marko.vujakovic@eps.rs</w:t>
        </w:r>
      </w:hyperlink>
      <w:r w:rsidR="00CC2AF6">
        <w:rPr>
          <w:rFonts w:cs="Arial"/>
          <w:sz w:val="24"/>
          <w:szCs w:val="24"/>
          <w:lang w:val="ru-RU"/>
        </w:rPr>
        <w:t xml:space="preserve"> </w:t>
      </w:r>
      <w:r w:rsidRPr="00EC5BB4">
        <w:rPr>
          <w:rFonts w:cs="Arial"/>
          <w:sz w:val="24"/>
          <w:szCs w:val="24"/>
          <w:lang w:val="ru-RU"/>
        </w:rPr>
        <w:t xml:space="preserve">радним данима (понедељак – петак) у времену од </w:t>
      </w:r>
      <w:r w:rsidR="0005030D" w:rsidRPr="0005030D">
        <w:rPr>
          <w:rFonts w:cs="Arial"/>
          <w:sz w:val="24"/>
          <w:szCs w:val="24"/>
          <w:lang w:val="ru-RU"/>
        </w:rPr>
        <w:t>7:30 до 15:30</w:t>
      </w:r>
      <w:r w:rsidRPr="0005030D">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4026CA65" w:rsidR="008D2B23" w:rsidRPr="00EC5BB4" w:rsidRDefault="00CC2AF6" w:rsidP="008D2B23">
      <w:pPr>
        <w:spacing w:before="0"/>
        <w:rPr>
          <w:rFonts w:cs="Arial"/>
          <w:sz w:val="24"/>
          <w:szCs w:val="24"/>
          <w:lang w:val="ru-RU"/>
        </w:rPr>
      </w:pPr>
      <w:r>
        <w:rPr>
          <w:rFonts w:cs="Arial"/>
          <w:sz w:val="24"/>
          <w:szCs w:val="24"/>
          <w:lang w:val="ru-RU"/>
        </w:rPr>
        <w:t>Наручилац ће у року од 3 (словима:три)</w:t>
      </w:r>
      <w:r w:rsidR="008D2B23" w:rsidRPr="00EC5BB4">
        <w:rPr>
          <w:rFonts w:cs="Arial"/>
          <w:sz w:val="24"/>
          <w:szCs w:val="24"/>
          <w:lang w:val="ru-RU"/>
        </w:rPr>
        <w:t xml:space="preserve"> дана по пријему захтева објавити </w:t>
      </w:r>
      <w:r w:rsidR="008D2B23" w:rsidRPr="00EC5BB4">
        <w:rPr>
          <w:rFonts w:cs="Arial"/>
          <w:sz w:val="24"/>
          <w:szCs w:val="24"/>
        </w:rPr>
        <w:t>Одговор на захтев</w:t>
      </w:r>
      <w:r w:rsidR="008D2B23" w:rsidRPr="00EC5BB4">
        <w:rPr>
          <w:rFonts w:cs="Arial"/>
          <w:sz w:val="24"/>
          <w:szCs w:val="24"/>
          <w:lang w:val="ru-RU"/>
        </w:rPr>
        <w:t xml:space="preserve"> на Порталу јавних набавки и својој интернет страници.</w:t>
      </w:r>
    </w:p>
    <w:p w14:paraId="10B3A0E0"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53D62DD3"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562F63BA" w14:textId="5038B3D2"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Pr="00EC5BB4">
        <w:rPr>
          <w:rFonts w:cs="Arial"/>
          <w:i w:val="0"/>
          <w:color w:val="auto"/>
          <w:sz w:val="24"/>
          <w:szCs w:val="24"/>
        </w:rPr>
        <w:t>чланом 20. Закона.</w:t>
      </w:r>
    </w:p>
    <w:p w14:paraId="7311C9CF"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0C77F1FA" w14:textId="77777777" w:rsidR="008D2B23" w:rsidRPr="00EC5BB4" w:rsidRDefault="008D2B23" w:rsidP="008D2B23">
      <w:pPr>
        <w:pStyle w:val="KDMojTekst"/>
        <w:spacing w:before="0"/>
        <w:rPr>
          <w:rFonts w:cs="Arial"/>
          <w:i w:val="0"/>
          <w:color w:val="auto"/>
          <w:sz w:val="24"/>
          <w:szCs w:val="24"/>
        </w:rPr>
      </w:pPr>
    </w:p>
    <w:p w14:paraId="708ACD53" w14:textId="77777777" w:rsidR="008D2B23" w:rsidRPr="00EC5BB4" w:rsidRDefault="008D2B23" w:rsidP="00015665">
      <w:pPr>
        <w:pStyle w:val="KDPodnaslov2"/>
        <w:numPr>
          <w:ilvl w:val="1"/>
          <w:numId w:val="25"/>
        </w:numPr>
        <w:spacing w:before="0"/>
        <w:jc w:val="both"/>
        <w:rPr>
          <w:rFonts w:cs="Arial"/>
          <w:sz w:val="24"/>
          <w:szCs w:val="24"/>
        </w:rPr>
      </w:pPr>
      <w:bookmarkStart w:id="236" w:name="_Toc441651603"/>
      <w:bookmarkStart w:id="237" w:name="_Toc442559914"/>
      <w:r w:rsidRPr="00EC5BB4">
        <w:rPr>
          <w:rFonts w:cs="Arial"/>
          <w:sz w:val="24"/>
          <w:szCs w:val="24"/>
        </w:rPr>
        <w:t>Трошкови понуде</w:t>
      </w:r>
      <w:bookmarkEnd w:id="236"/>
      <w:bookmarkEnd w:id="237"/>
    </w:p>
    <w:p w14:paraId="17F3CA43" w14:textId="7024290F"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2479F9">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14:paraId="7EA32F66" w14:textId="77777777" w:rsidR="008D2B23" w:rsidRPr="00EC5BB4" w:rsidRDefault="008D2B23" w:rsidP="008D2B23">
      <w:pPr>
        <w:pStyle w:val="KDParagraf"/>
        <w:spacing w:before="0"/>
        <w:rPr>
          <w:rFonts w:cs="Arial"/>
          <w:sz w:val="24"/>
          <w:szCs w:val="24"/>
        </w:rPr>
      </w:pPr>
      <w:r w:rsidRPr="00EC5BB4">
        <w:rPr>
          <w:rFonts w:cs="Arial"/>
          <w:sz w:val="24"/>
          <w:szCs w:val="24"/>
        </w:rPr>
        <w:lastRenderedPageBreak/>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056992E8" w:rsidR="008D2B23" w:rsidRPr="00EC5BB4" w:rsidRDefault="008D2B23" w:rsidP="008D2B23">
      <w:pPr>
        <w:pStyle w:val="KDParagraf"/>
        <w:spacing w:before="0"/>
        <w:rPr>
          <w:rFonts w:cs="Arial"/>
          <w:sz w:val="24"/>
          <w:szCs w:val="24"/>
        </w:rPr>
      </w:pPr>
      <w:r w:rsidRPr="00EC5BB4">
        <w:rPr>
          <w:rFonts w:cs="Arial"/>
          <w:sz w:val="24"/>
          <w:szCs w:val="24"/>
        </w:rPr>
        <w:t xml:space="preserve">Ако је поступак јавне набавке обустављен из разлога који су на страни </w:t>
      </w:r>
      <w:r w:rsidR="002479F9">
        <w:rPr>
          <w:rFonts w:cs="Arial"/>
          <w:sz w:val="24"/>
          <w:szCs w:val="24"/>
          <w:lang w:val="sr-Cyrl-RS"/>
        </w:rPr>
        <w:t>Н</w:t>
      </w:r>
      <w:r w:rsidR="002479F9">
        <w:rPr>
          <w:rFonts w:cs="Arial"/>
          <w:sz w:val="24"/>
          <w:szCs w:val="24"/>
        </w:rPr>
        <w:t>аручиоца, Наручилац је дужан да П</w:t>
      </w:r>
      <w:r w:rsidRPr="00EC5BB4">
        <w:rPr>
          <w:rFonts w:cs="Arial"/>
          <w:sz w:val="24"/>
          <w:szCs w:val="24"/>
        </w:rPr>
        <w:t>онуђачу надокнади трошкове израде узорка или модела, ако су израђени у склад</w:t>
      </w:r>
      <w:r w:rsidR="002479F9">
        <w:rPr>
          <w:rFonts w:cs="Arial"/>
          <w:sz w:val="24"/>
          <w:szCs w:val="24"/>
        </w:rPr>
        <w:t>у са техничким спецификацијама Н</w:t>
      </w:r>
      <w:r w:rsidRPr="00EC5BB4">
        <w:rPr>
          <w:rFonts w:cs="Arial"/>
          <w:sz w:val="24"/>
          <w:szCs w:val="24"/>
        </w:rPr>
        <w:t>аручиоца и трошкове прибављања средства</w:t>
      </w:r>
      <w:r w:rsidR="002479F9">
        <w:rPr>
          <w:rFonts w:cs="Arial"/>
          <w:sz w:val="24"/>
          <w:szCs w:val="24"/>
        </w:rPr>
        <w:t xml:space="preserve"> обезбеђења, под условом да је П</w:t>
      </w:r>
      <w:r w:rsidRPr="00EC5BB4">
        <w:rPr>
          <w:rFonts w:cs="Arial"/>
          <w:sz w:val="24"/>
          <w:szCs w:val="24"/>
        </w:rPr>
        <w:t>онуђач тражио накнаду тих трошкова у својој понуди.</w:t>
      </w:r>
    </w:p>
    <w:p w14:paraId="1D8ADE62" w14:textId="77777777" w:rsidR="008D2B23" w:rsidRPr="00EC5BB4" w:rsidRDefault="008D2B23" w:rsidP="008D2B23">
      <w:pPr>
        <w:pStyle w:val="KDParagraf"/>
        <w:spacing w:before="0"/>
        <w:rPr>
          <w:rFonts w:cs="Arial"/>
          <w:sz w:val="24"/>
          <w:szCs w:val="24"/>
        </w:rPr>
      </w:pPr>
    </w:p>
    <w:p w14:paraId="60F3FE26" w14:textId="77777777" w:rsidR="00C14152" w:rsidRPr="00EC5BB4" w:rsidRDefault="00C14152" w:rsidP="00015665">
      <w:pPr>
        <w:pStyle w:val="KDPodnaslov2"/>
        <w:numPr>
          <w:ilvl w:val="1"/>
          <w:numId w:val="25"/>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0B69DFA9"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096871C0"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2479F9">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2479F9">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EC5BB4">
        <w:rPr>
          <w:rFonts w:eastAsia="TimesNewRomanPSMT" w:cs="Arial"/>
          <w:sz w:val="24"/>
          <w:szCs w:val="24"/>
          <w:lang w:val="ru-RU"/>
        </w:rPr>
        <w:t>одизвођача.</w:t>
      </w:r>
    </w:p>
    <w:p w14:paraId="1C3B51FB" w14:textId="702AFDFD" w:rsidR="00C14152" w:rsidRPr="00EC5BB4" w:rsidRDefault="002479F9" w:rsidP="00C14152">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2AC4D1BE" w14:textId="19749849"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w:t>
      </w:r>
      <w:r w:rsidR="002479F9">
        <w:rPr>
          <w:rFonts w:eastAsia="TimesNewRomanPSMT" w:cs="Arial"/>
          <w:sz w:val="24"/>
          <w:szCs w:val="24"/>
        </w:rPr>
        <w:t>авна је јединична цена. Ако се П</w:t>
      </w:r>
      <w:r w:rsidRPr="00EC5BB4">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14:paraId="3550A264" w14:textId="77777777" w:rsidR="008D2B23" w:rsidRPr="00EC5BB4" w:rsidRDefault="008D2B23" w:rsidP="008D2B23">
      <w:pPr>
        <w:spacing w:before="0"/>
        <w:rPr>
          <w:rFonts w:cs="Arial"/>
          <w:sz w:val="24"/>
          <w:szCs w:val="24"/>
        </w:rPr>
      </w:pPr>
    </w:p>
    <w:p w14:paraId="31C562D4" w14:textId="77777777" w:rsidR="00B20A6C" w:rsidRPr="00EC5BB4" w:rsidRDefault="00B20A6C" w:rsidP="00015665">
      <w:pPr>
        <w:pStyle w:val="KDPodnaslov2"/>
        <w:numPr>
          <w:ilvl w:val="1"/>
          <w:numId w:val="25"/>
        </w:numPr>
        <w:spacing w:before="0"/>
        <w:jc w:val="both"/>
        <w:rPr>
          <w:rFonts w:cs="Arial"/>
          <w:sz w:val="24"/>
          <w:szCs w:val="24"/>
        </w:rPr>
      </w:pPr>
      <w:bookmarkStart w:id="238" w:name="_Toc442559917"/>
      <w:bookmarkStart w:id="239" w:name="_Toc441651606"/>
      <w:r w:rsidRPr="00EC5BB4">
        <w:rPr>
          <w:rFonts w:cs="Arial"/>
          <w:sz w:val="24"/>
          <w:szCs w:val="24"/>
        </w:rPr>
        <w:t>Разлози за одбијање понуде</w:t>
      </w:r>
      <w:bookmarkEnd w:id="238"/>
      <w:r w:rsidRPr="00EC5BB4">
        <w:rPr>
          <w:rFonts w:cs="Arial"/>
          <w:sz w:val="24"/>
          <w:szCs w:val="24"/>
        </w:rPr>
        <w:t xml:space="preserve"> </w:t>
      </w:r>
      <w:bookmarkEnd w:id="239"/>
    </w:p>
    <w:p w14:paraId="7C6D352E"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049E2192"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417A9B41"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0FDBA93E" w14:textId="493BD996" w:rsidR="00B20A6C" w:rsidRPr="00DD4BEA" w:rsidRDefault="00B20A6C" w:rsidP="00DD4BEA">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w:t>
      </w:r>
      <w:r w:rsidR="001909B2">
        <w:rPr>
          <w:rFonts w:ascii="Arial" w:eastAsia="TimesNewRomanPSMT" w:hAnsi="Arial" w:cs="Arial"/>
          <w:bCs/>
          <w:iCs/>
          <w:sz w:val="24"/>
          <w:szCs w:val="24"/>
        </w:rPr>
        <w:t xml:space="preserve"> недостатке сходно члану 106. Закона</w:t>
      </w:r>
    </w:p>
    <w:p w14:paraId="78F85A4E" w14:textId="77777777" w:rsidR="00B20A6C" w:rsidRPr="00EC5BB4" w:rsidRDefault="00B20A6C" w:rsidP="00B20A6C">
      <w:pPr>
        <w:spacing w:before="0"/>
        <w:rPr>
          <w:rFonts w:cs="Arial"/>
          <w:sz w:val="24"/>
          <w:szCs w:val="24"/>
          <w:lang w:val="sr-Cyrl-CS"/>
        </w:rPr>
      </w:pPr>
    </w:p>
    <w:p w14:paraId="6AAD57AC"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17094CB6"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7172B842" w14:textId="0C5510B2" w:rsidR="008D2B23" w:rsidRPr="00EC5BB4" w:rsidRDefault="00C14152" w:rsidP="00015665">
      <w:pPr>
        <w:pStyle w:val="KDPodnaslov2"/>
        <w:numPr>
          <w:ilvl w:val="1"/>
          <w:numId w:val="25"/>
        </w:numPr>
        <w:spacing w:before="0"/>
        <w:jc w:val="both"/>
        <w:rPr>
          <w:rFonts w:cs="Arial"/>
          <w:sz w:val="24"/>
          <w:szCs w:val="24"/>
        </w:rPr>
      </w:pPr>
      <w:r>
        <w:rPr>
          <w:rFonts w:cs="Arial"/>
          <w:sz w:val="24"/>
          <w:szCs w:val="24"/>
        </w:rPr>
        <w:t>Рок за доношење Одлуке о додели уговора/обустави</w:t>
      </w:r>
    </w:p>
    <w:p w14:paraId="2E124842" w14:textId="44001064"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w:t>
      </w:r>
      <w:r w:rsidRPr="0005030D">
        <w:rPr>
          <w:rFonts w:eastAsia="TimesNewRomanPSMT" w:cs="Arial"/>
          <w:sz w:val="24"/>
          <w:szCs w:val="24"/>
        </w:rPr>
        <w:t xml:space="preserve">о додели </w:t>
      </w:r>
      <w:r w:rsidRPr="0005030D">
        <w:rPr>
          <w:rFonts w:eastAsia="TimesNewRomanPSMT"/>
          <w:sz w:val="24"/>
          <w:szCs w:val="24"/>
        </w:rPr>
        <w:t>уговора/обустави поступка</w:t>
      </w:r>
      <w:r w:rsidRPr="0005030D">
        <w:rPr>
          <w:rFonts w:eastAsia="TimesNewRomanPSMT" w:cs="Arial"/>
          <w:sz w:val="24"/>
          <w:szCs w:val="24"/>
        </w:rPr>
        <w:t xml:space="preserve"> </w:t>
      </w:r>
      <w:r w:rsidRPr="00C14152">
        <w:rPr>
          <w:rFonts w:eastAsia="TimesNewRomanPSMT" w:cs="Arial"/>
          <w:sz w:val="24"/>
          <w:szCs w:val="24"/>
        </w:rPr>
        <w:t xml:space="preserve">донети у року од максимално </w:t>
      </w:r>
      <w:r w:rsidR="0008263C">
        <w:rPr>
          <w:rFonts w:eastAsia="TimesNewRomanPSMT" w:cs="Arial"/>
          <w:sz w:val="24"/>
          <w:szCs w:val="24"/>
          <w:lang w:val="sr-Cyrl-RS"/>
        </w:rPr>
        <w:t>25</w:t>
      </w:r>
      <w:r w:rsidRPr="00C14152">
        <w:rPr>
          <w:rFonts w:eastAsia="TimesNewRomanPSMT" w:cs="Arial"/>
          <w:sz w:val="24"/>
          <w:szCs w:val="24"/>
        </w:rPr>
        <w:t xml:space="preserve"> (</w:t>
      </w:r>
      <w:r w:rsidR="001909B2">
        <w:rPr>
          <w:rFonts w:eastAsia="TimesNewRomanPSMT" w:cs="Arial"/>
          <w:sz w:val="24"/>
          <w:szCs w:val="24"/>
          <w:lang w:val="sr-Cyrl-RS"/>
        </w:rPr>
        <w:t>словима:</w:t>
      </w:r>
      <w:r w:rsidR="0008263C">
        <w:rPr>
          <w:rFonts w:eastAsia="TimesNewRomanPSMT" w:cs="Arial"/>
          <w:sz w:val="24"/>
          <w:szCs w:val="24"/>
          <w:lang w:val="sr-Cyrl-RS"/>
        </w:rPr>
        <w:t>два</w:t>
      </w:r>
      <w:r w:rsidRPr="00C14152">
        <w:rPr>
          <w:rFonts w:eastAsia="TimesNewRomanPSMT" w:cs="Arial"/>
          <w:sz w:val="24"/>
          <w:szCs w:val="24"/>
        </w:rPr>
        <w:t>десет</w:t>
      </w:r>
      <w:r w:rsidR="0008263C">
        <w:rPr>
          <w:rFonts w:eastAsia="TimesNewRomanPSMT" w:cs="Arial"/>
          <w:sz w:val="24"/>
          <w:szCs w:val="24"/>
          <w:lang w:val="sr-Cyrl-RS"/>
        </w:rPr>
        <w:t>пет</w:t>
      </w:r>
      <w:r w:rsidRPr="00C14152">
        <w:rPr>
          <w:rFonts w:eastAsia="TimesNewRomanPSMT" w:cs="Arial"/>
          <w:sz w:val="24"/>
          <w:szCs w:val="24"/>
        </w:rPr>
        <w:t>) дана од дана јавног отварања понуда.</w:t>
      </w:r>
    </w:p>
    <w:p w14:paraId="0E6AC4C7" w14:textId="6B06E19B"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w:t>
      </w:r>
      <w:r w:rsidR="0005030D">
        <w:rPr>
          <w:rFonts w:eastAsia="TimesNewRomanPSMT" w:cs="Arial"/>
          <w:sz w:val="24"/>
          <w:szCs w:val="24"/>
          <w:lang w:val="sr-Cyrl-RS"/>
        </w:rPr>
        <w:t>словима:</w:t>
      </w:r>
      <w:r w:rsidRPr="00C14152">
        <w:rPr>
          <w:rFonts w:eastAsia="TimesNewRomanPSMT" w:cs="Arial"/>
          <w:sz w:val="24"/>
          <w:szCs w:val="24"/>
        </w:rPr>
        <w:t>три) дана од дана доношења.</w:t>
      </w:r>
    </w:p>
    <w:p w14:paraId="57DF7B1D" w14:textId="77777777" w:rsidR="008D2B23" w:rsidRPr="00EC5BB4" w:rsidRDefault="008D2B23" w:rsidP="008D2B23">
      <w:pPr>
        <w:pStyle w:val="KDParagraf"/>
        <w:spacing w:before="0"/>
        <w:rPr>
          <w:rFonts w:eastAsia="TimesNewRomanPSMT" w:cs="Arial"/>
          <w:sz w:val="24"/>
          <w:szCs w:val="24"/>
        </w:rPr>
      </w:pPr>
    </w:p>
    <w:p w14:paraId="08ABB547" w14:textId="77777777" w:rsidR="008D2B23" w:rsidRPr="00EC5BB4" w:rsidRDefault="008D2B23" w:rsidP="00015665">
      <w:pPr>
        <w:pStyle w:val="KDPodnaslov2"/>
        <w:numPr>
          <w:ilvl w:val="1"/>
          <w:numId w:val="25"/>
        </w:numPr>
        <w:spacing w:before="0"/>
        <w:jc w:val="both"/>
        <w:rPr>
          <w:rFonts w:cs="Arial"/>
          <w:sz w:val="24"/>
          <w:szCs w:val="24"/>
          <w:lang w:val="ru-RU"/>
        </w:rPr>
      </w:pPr>
      <w:bookmarkStart w:id="240" w:name="_Toc441651607"/>
      <w:bookmarkStart w:id="241" w:name="_Toc442559918"/>
      <w:r w:rsidRPr="00EC5BB4">
        <w:rPr>
          <w:rFonts w:cs="Arial"/>
          <w:sz w:val="24"/>
          <w:szCs w:val="24"/>
          <w:lang w:val="ru-RU"/>
        </w:rPr>
        <w:t>Н</w:t>
      </w:r>
      <w:r w:rsidRPr="00EC5BB4">
        <w:rPr>
          <w:rFonts w:cs="Arial"/>
          <w:sz w:val="24"/>
          <w:szCs w:val="24"/>
        </w:rPr>
        <w:t>егативне референце</w:t>
      </w:r>
      <w:bookmarkEnd w:id="240"/>
      <w:bookmarkEnd w:id="241"/>
    </w:p>
    <w:p w14:paraId="3E561A71"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49CD8AE1"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6D55B2D3"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045EAD2D"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38C40CD6"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542D47F4"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53C5D351"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67489A86"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EC5BB4" w:rsidRDefault="008D2B23" w:rsidP="008D2B23">
      <w:pPr>
        <w:pStyle w:val="KDParagraf"/>
        <w:spacing w:before="0"/>
        <w:rPr>
          <w:rFonts w:cs="Arial"/>
          <w:sz w:val="24"/>
          <w:szCs w:val="24"/>
          <w:lang w:bidi="en-US"/>
        </w:rPr>
      </w:pPr>
    </w:p>
    <w:p w14:paraId="2AB9A998" w14:textId="77777777" w:rsidR="008D2B23" w:rsidRPr="00EC5BB4" w:rsidRDefault="008D2B23" w:rsidP="00015665">
      <w:pPr>
        <w:pStyle w:val="KDPodnaslov2"/>
        <w:numPr>
          <w:ilvl w:val="1"/>
          <w:numId w:val="25"/>
        </w:numPr>
        <w:spacing w:before="0"/>
        <w:jc w:val="both"/>
        <w:rPr>
          <w:rFonts w:cs="Arial"/>
          <w:sz w:val="24"/>
          <w:szCs w:val="24"/>
        </w:rPr>
      </w:pPr>
      <w:bookmarkStart w:id="242" w:name="_Toc441651608"/>
      <w:bookmarkStart w:id="243" w:name="_Toc442559919"/>
      <w:r w:rsidRPr="00EC5BB4">
        <w:rPr>
          <w:rFonts w:cs="Arial"/>
          <w:sz w:val="24"/>
          <w:szCs w:val="24"/>
        </w:rPr>
        <w:t>Увид у документацију</w:t>
      </w:r>
      <w:bookmarkEnd w:id="242"/>
      <w:bookmarkEnd w:id="243"/>
    </w:p>
    <w:p w14:paraId="2FABEBAF" w14:textId="38161034"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w:t>
      </w:r>
      <w:r w:rsidR="00CC2AF6">
        <w:rPr>
          <w:rFonts w:cs="Arial"/>
          <w:sz w:val="24"/>
          <w:szCs w:val="24"/>
          <w:lang w:bidi="en-US"/>
        </w:rPr>
        <w:t>у јавне набавке после доношења О</w:t>
      </w:r>
      <w:r w:rsidRPr="00EC5BB4">
        <w:rPr>
          <w:rFonts w:cs="Arial"/>
          <w:sz w:val="24"/>
          <w:szCs w:val="24"/>
          <w:lang w:bidi="en-US"/>
        </w:rPr>
        <w:t>д</w:t>
      </w:r>
      <w:r w:rsidR="00CC2AF6">
        <w:rPr>
          <w:rFonts w:cs="Arial"/>
          <w:sz w:val="24"/>
          <w:szCs w:val="24"/>
          <w:lang w:bidi="en-US"/>
        </w:rPr>
        <w:t>луке о додели уговора, односно О</w:t>
      </w:r>
      <w:r w:rsidRPr="00EC5BB4">
        <w:rPr>
          <w:rFonts w:cs="Arial"/>
          <w:sz w:val="24"/>
          <w:szCs w:val="24"/>
          <w:lang w:bidi="en-US"/>
        </w:rPr>
        <w:t>длуке о обустави поступка о чему може поднети писмени захтев Наручиоцу.</w:t>
      </w:r>
    </w:p>
    <w:p w14:paraId="717D6CA4"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3BDC823" w14:textId="77777777" w:rsidR="008D2B23" w:rsidRPr="00EC5BB4" w:rsidRDefault="008D2B23" w:rsidP="008D2B23">
      <w:pPr>
        <w:pStyle w:val="KDParagraf"/>
        <w:spacing w:before="0"/>
        <w:rPr>
          <w:rFonts w:cs="Arial"/>
          <w:sz w:val="24"/>
          <w:szCs w:val="24"/>
          <w:lang w:bidi="en-US"/>
        </w:rPr>
      </w:pPr>
    </w:p>
    <w:p w14:paraId="52B3CA98" w14:textId="77777777" w:rsidR="008D2B23" w:rsidRPr="00EC5BB4" w:rsidRDefault="008D2B23" w:rsidP="00015665">
      <w:pPr>
        <w:pStyle w:val="KDPodnaslov2"/>
        <w:numPr>
          <w:ilvl w:val="1"/>
          <w:numId w:val="25"/>
        </w:numPr>
        <w:spacing w:before="0"/>
        <w:jc w:val="both"/>
        <w:rPr>
          <w:rFonts w:cs="Arial"/>
          <w:sz w:val="24"/>
          <w:szCs w:val="24"/>
        </w:rPr>
      </w:pPr>
      <w:bookmarkStart w:id="244" w:name="_Toc441651609"/>
      <w:bookmarkStart w:id="245" w:name="_Toc442559920"/>
      <w:r w:rsidRPr="00EC5BB4">
        <w:rPr>
          <w:rFonts w:cs="Arial"/>
          <w:sz w:val="24"/>
          <w:szCs w:val="24"/>
          <w:lang w:val="ru-RU"/>
        </w:rPr>
        <w:t>З</w:t>
      </w:r>
      <w:r w:rsidRPr="00EC5BB4">
        <w:rPr>
          <w:rFonts w:cs="Arial"/>
          <w:sz w:val="24"/>
          <w:szCs w:val="24"/>
        </w:rPr>
        <w:t>аштита права понуђача</w:t>
      </w:r>
      <w:bookmarkEnd w:id="244"/>
      <w:bookmarkEnd w:id="245"/>
    </w:p>
    <w:p w14:paraId="5670080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76216FA" w14:textId="77777777" w:rsidR="008D5BDA" w:rsidRPr="00EC5BB4" w:rsidRDefault="008D5BDA" w:rsidP="00886827">
      <w:pPr>
        <w:pStyle w:val="KDParagraf"/>
        <w:spacing w:before="0"/>
        <w:rPr>
          <w:rFonts w:cs="Arial"/>
          <w:sz w:val="24"/>
          <w:szCs w:val="24"/>
          <w:lang w:bidi="en-US"/>
        </w:rPr>
      </w:pPr>
    </w:p>
    <w:p w14:paraId="6761536F"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14:paraId="1BCAB047" w14:textId="79FC35DB" w:rsidR="00886827" w:rsidRPr="00EC5BB4" w:rsidRDefault="00886827" w:rsidP="00A257F4">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 Београд</w:t>
      </w:r>
      <w:r w:rsidR="0005030D">
        <w:rPr>
          <w:rFonts w:cs="Arial"/>
          <w:sz w:val="24"/>
          <w:szCs w:val="24"/>
          <w:lang w:val="sr-Cyrl-RS" w:bidi="en-US"/>
        </w:rPr>
        <w:t xml:space="preserve">, ул. Балканска 13, </w:t>
      </w:r>
      <w:r w:rsidRPr="00EC5BB4">
        <w:rPr>
          <w:rFonts w:cs="Arial"/>
          <w:sz w:val="24"/>
          <w:szCs w:val="24"/>
          <w:lang w:bidi="en-US"/>
        </w:rPr>
        <w:t>са назнаком</w:t>
      </w:r>
      <w:r w:rsidR="0005030D">
        <w:rPr>
          <w:rFonts w:cs="Arial"/>
          <w:sz w:val="24"/>
          <w:szCs w:val="24"/>
          <w:lang w:val="sr-Cyrl-RS" w:bidi="en-US"/>
        </w:rPr>
        <w:t>:</w:t>
      </w:r>
      <w:r w:rsidR="00AB320F">
        <w:rPr>
          <w:rFonts w:cs="Arial"/>
          <w:sz w:val="24"/>
          <w:szCs w:val="24"/>
          <w:lang w:val="sr-Cyrl-RS" w:bidi="en-US"/>
        </w:rPr>
        <w:t xml:space="preserve"> </w:t>
      </w:r>
      <w:r w:rsidRPr="00EC5BB4">
        <w:rPr>
          <w:rFonts w:cs="Arial"/>
          <w:sz w:val="24"/>
          <w:szCs w:val="24"/>
          <w:lang w:bidi="en-US"/>
        </w:rPr>
        <w:t>Захтев</w:t>
      </w:r>
      <w:r w:rsidR="0005030D">
        <w:rPr>
          <w:rFonts w:cs="Arial"/>
          <w:sz w:val="24"/>
          <w:szCs w:val="24"/>
          <w:lang w:bidi="en-US"/>
        </w:rPr>
        <w:t xml:space="preserve"> за заштиту права за ЈН добара</w:t>
      </w:r>
      <w:r w:rsidRPr="00EC5BB4">
        <w:rPr>
          <w:rFonts w:cs="Arial"/>
          <w:sz w:val="24"/>
          <w:szCs w:val="24"/>
          <w:lang w:bidi="en-US"/>
        </w:rPr>
        <w:t xml:space="preserve"> бр.ЈН</w:t>
      </w:r>
      <w:r w:rsidR="0005030D">
        <w:rPr>
          <w:rFonts w:cs="Arial"/>
          <w:sz w:val="24"/>
          <w:szCs w:val="24"/>
          <w:lang w:val="sr-Cyrl-RS" w:bidi="en-US"/>
        </w:rPr>
        <w:t>О/1000/00</w:t>
      </w:r>
      <w:r w:rsidR="001E1942">
        <w:rPr>
          <w:rFonts w:cs="Arial"/>
          <w:sz w:val="24"/>
          <w:szCs w:val="24"/>
          <w:lang w:bidi="en-US"/>
        </w:rPr>
        <w:t>33</w:t>
      </w:r>
      <w:r w:rsidR="0005030D">
        <w:rPr>
          <w:rFonts w:cs="Arial"/>
          <w:sz w:val="24"/>
          <w:szCs w:val="24"/>
          <w:lang w:val="sr-Cyrl-RS" w:bidi="en-US"/>
        </w:rPr>
        <w:t>/2016</w:t>
      </w:r>
      <w:r w:rsidRPr="00EC5BB4">
        <w:rPr>
          <w:rFonts w:cs="Arial"/>
          <w:sz w:val="24"/>
          <w:szCs w:val="24"/>
          <w:lang w:bidi="en-US"/>
        </w:rPr>
        <w:t>, а копија се истовремено доставља Републичкој комисији.</w:t>
      </w:r>
    </w:p>
    <w:p w14:paraId="49D95D4C" w14:textId="515787D3" w:rsidR="00886827" w:rsidRPr="0005030D" w:rsidRDefault="00886827" w:rsidP="00A257F4">
      <w:pPr>
        <w:rPr>
          <w:sz w:val="24"/>
          <w:szCs w:val="24"/>
        </w:rPr>
      </w:pPr>
      <w:r w:rsidRPr="00EC5BB4">
        <w:rPr>
          <w:rFonts w:cs="Arial"/>
          <w:sz w:val="24"/>
          <w:szCs w:val="24"/>
          <w:lang w:bidi="en-US"/>
        </w:rPr>
        <w:lastRenderedPageBreak/>
        <w:t>Захтев за заштиту права се може доставити и пут</w:t>
      </w:r>
      <w:r w:rsidR="00CC2AF6">
        <w:rPr>
          <w:rFonts w:cs="Arial"/>
          <w:sz w:val="24"/>
          <w:szCs w:val="24"/>
          <w:lang w:bidi="en-US"/>
        </w:rPr>
        <w:t xml:space="preserve">ем електронске поште на e-mail: </w:t>
      </w:r>
      <w:hyperlink r:id="rId175" w:history="1">
        <w:r w:rsidR="001E1942" w:rsidRPr="00685EBC">
          <w:rPr>
            <w:rStyle w:val="Hyperlink"/>
            <w:sz w:val="24"/>
            <w:szCs w:val="24"/>
          </w:rPr>
          <w:t>milos.zarkovic@eps.rs</w:t>
        </w:r>
      </w:hyperlink>
      <w:r w:rsidR="00613DD4">
        <w:rPr>
          <w:sz w:val="24"/>
          <w:szCs w:val="24"/>
          <w:lang w:val="sr-Cyrl-RS"/>
        </w:rPr>
        <w:t xml:space="preserve"> и </w:t>
      </w:r>
      <w:hyperlink r:id="rId176" w:history="1">
        <w:r w:rsidR="00772603" w:rsidRPr="00685EBC">
          <w:rPr>
            <w:rStyle w:val="Hyperlink"/>
            <w:sz w:val="24"/>
            <w:szCs w:val="24"/>
          </w:rPr>
          <w:t>marko.vujakovic@eps.rs</w:t>
        </w:r>
      </w:hyperlink>
      <w:r w:rsidR="0005030D">
        <w:rPr>
          <w:sz w:val="24"/>
          <w:szCs w:val="24"/>
          <w:lang w:val="sr-Cyrl-RS"/>
        </w:rPr>
        <w:t xml:space="preserve"> </w:t>
      </w:r>
      <w:r w:rsidR="00CC2AF6">
        <w:rPr>
          <w:rFonts w:cs="Arial"/>
          <w:sz w:val="24"/>
          <w:szCs w:val="24"/>
          <w:lang w:bidi="en-US"/>
        </w:rPr>
        <w:t xml:space="preserve">радним данима </w:t>
      </w:r>
      <w:r w:rsidRPr="00EC5BB4">
        <w:rPr>
          <w:rFonts w:cs="Arial"/>
          <w:sz w:val="24"/>
          <w:szCs w:val="24"/>
          <w:lang w:bidi="en-US"/>
        </w:rPr>
        <w:t xml:space="preserve">(понедељак-петак) од </w:t>
      </w:r>
      <w:r w:rsidR="0005030D" w:rsidRPr="0005030D">
        <w:rPr>
          <w:rFonts w:cs="Arial"/>
          <w:sz w:val="24"/>
          <w:szCs w:val="24"/>
          <w:lang w:val="sr-Cyrl-RS" w:bidi="en-US"/>
        </w:rPr>
        <w:t>07:30 до 15:30</w:t>
      </w:r>
      <w:r w:rsidRPr="0005030D">
        <w:rPr>
          <w:rFonts w:cs="Arial"/>
          <w:sz w:val="24"/>
          <w:szCs w:val="24"/>
          <w:lang w:bidi="en-US"/>
        </w:rPr>
        <w:t xml:space="preserve"> </w:t>
      </w:r>
      <w:r w:rsidRPr="00EC5BB4">
        <w:rPr>
          <w:rFonts w:cs="Arial"/>
          <w:sz w:val="24"/>
          <w:szCs w:val="24"/>
          <w:lang w:bidi="en-US"/>
        </w:rPr>
        <w:t>часова.</w:t>
      </w:r>
    </w:p>
    <w:p w14:paraId="32DD0DB8" w14:textId="77777777" w:rsidR="00886827" w:rsidRPr="00EC5BB4" w:rsidRDefault="00886827" w:rsidP="00A257F4">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04BA9E32" w:rsidR="00886827" w:rsidRPr="00EC5BB4" w:rsidRDefault="00886827" w:rsidP="00A257F4">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660E4F">
        <w:rPr>
          <w:rFonts w:cs="Arial"/>
          <w:color w:val="00B0F0"/>
          <w:sz w:val="24"/>
          <w:szCs w:val="24"/>
          <w:lang w:bidi="en-US"/>
        </w:rPr>
        <w:t xml:space="preserve"> </w:t>
      </w:r>
      <w:r w:rsidR="00660E4F" w:rsidRPr="00660E4F">
        <w:rPr>
          <w:rFonts w:cs="Arial"/>
          <w:b/>
          <w:color w:val="0D0D0D" w:themeColor="text1" w:themeTint="F2"/>
          <w:sz w:val="24"/>
          <w:szCs w:val="24"/>
          <w:lang w:bidi="en-US"/>
        </w:rPr>
        <w:t>7 (седам</w:t>
      </w:r>
      <w:r w:rsidR="007C43F5" w:rsidRPr="00660E4F">
        <w:rPr>
          <w:rFonts w:cs="Arial"/>
          <w:b/>
          <w:color w:val="0D0D0D" w:themeColor="text1" w:themeTint="F2"/>
          <w:sz w:val="24"/>
          <w:szCs w:val="24"/>
          <w:lang w:bidi="en-US"/>
        </w:rPr>
        <w:t xml:space="preserve">) </w:t>
      </w:r>
      <w:r w:rsidRPr="00660E4F">
        <w:rPr>
          <w:rFonts w:cs="Arial"/>
          <w:b/>
          <w:color w:val="0D0D0D" w:themeColor="text1" w:themeTint="F2"/>
          <w:sz w:val="24"/>
          <w:szCs w:val="24"/>
          <w:lang w:bidi="en-US"/>
        </w:rPr>
        <w:t>дана</w:t>
      </w:r>
      <w:r w:rsidRPr="00660E4F">
        <w:rPr>
          <w:rFonts w:cs="Arial"/>
          <w:color w:val="0D0D0D" w:themeColor="text1" w:themeTint="F2"/>
          <w:sz w:val="24"/>
          <w:szCs w:val="24"/>
          <w:lang w:bidi="en-US"/>
        </w:rPr>
        <w:t xml:space="preserve"> </w:t>
      </w:r>
      <w:r w:rsidRPr="00EC5BB4">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A9CA390" w14:textId="77777777" w:rsidR="00886827" w:rsidRPr="00EC5BB4" w:rsidRDefault="00886827" w:rsidP="00A257F4">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63B9783" w14:textId="3CA13A33" w:rsidR="00886827" w:rsidRPr="00EC5BB4" w:rsidRDefault="00886827" w:rsidP="00A257F4">
      <w:pPr>
        <w:pStyle w:val="KDParagraf"/>
        <w:spacing w:before="0"/>
        <w:rPr>
          <w:rFonts w:cs="Arial"/>
          <w:sz w:val="24"/>
          <w:szCs w:val="24"/>
          <w:lang w:bidi="en-US"/>
        </w:rPr>
      </w:pPr>
      <w:r w:rsidRPr="00EC5BB4">
        <w:rPr>
          <w:rFonts w:cs="Arial"/>
          <w:sz w:val="24"/>
          <w:szCs w:val="24"/>
          <w:lang w:bidi="en-US"/>
        </w:rPr>
        <w:t>После доношења одлуке о додели уговора</w:t>
      </w:r>
      <w:r w:rsidR="008F7F28" w:rsidRPr="00EC5BB4">
        <w:rPr>
          <w:rFonts w:cs="Arial"/>
          <w:color w:val="00B0F0"/>
          <w:sz w:val="24"/>
          <w:szCs w:val="24"/>
          <w:lang w:bidi="en-US"/>
        </w:rPr>
        <w:t xml:space="preserve">  </w:t>
      </w:r>
      <w:r w:rsidR="008F7F28" w:rsidRPr="00C14152">
        <w:rPr>
          <w:rFonts w:cs="Arial"/>
          <w:sz w:val="24"/>
          <w:szCs w:val="24"/>
          <w:lang w:bidi="en-US"/>
        </w:rPr>
        <w:t>и</w:t>
      </w:r>
      <w:r w:rsidRPr="00EC5BB4">
        <w:rPr>
          <w:rFonts w:cs="Arial"/>
          <w:sz w:val="24"/>
          <w:szCs w:val="24"/>
          <w:lang w:bidi="en-US"/>
        </w:rPr>
        <w:t xml:space="preserve"> одлуке о обустави поступка, рок за подношење захтева за заштиту права је </w:t>
      </w:r>
      <w:r w:rsidR="0008263C" w:rsidRPr="00CC2AF6">
        <w:rPr>
          <w:rFonts w:cs="Arial"/>
          <w:b/>
          <w:sz w:val="24"/>
          <w:szCs w:val="24"/>
          <w:lang w:val="sr-Cyrl-RS" w:bidi="en-US"/>
        </w:rPr>
        <w:t>10</w:t>
      </w:r>
      <w:r w:rsidR="008F7F28" w:rsidRPr="00CC2AF6">
        <w:rPr>
          <w:rFonts w:cs="Arial"/>
          <w:b/>
          <w:sz w:val="24"/>
          <w:szCs w:val="24"/>
          <w:lang w:bidi="en-US"/>
        </w:rPr>
        <w:t xml:space="preserve"> (</w:t>
      </w:r>
      <w:r w:rsidR="0005030D" w:rsidRPr="00CC2AF6">
        <w:rPr>
          <w:rFonts w:cs="Arial"/>
          <w:b/>
          <w:sz w:val="24"/>
          <w:szCs w:val="24"/>
          <w:lang w:val="sr-Cyrl-RS" w:bidi="en-US"/>
        </w:rPr>
        <w:t>словима:</w:t>
      </w:r>
      <w:r w:rsidR="0008263C" w:rsidRPr="00CC2AF6">
        <w:rPr>
          <w:rFonts w:cs="Arial"/>
          <w:b/>
          <w:sz w:val="24"/>
          <w:szCs w:val="24"/>
          <w:lang w:val="sr-Cyrl-RS" w:bidi="en-US"/>
        </w:rPr>
        <w:t>десет</w:t>
      </w:r>
      <w:r w:rsidR="008F7F28" w:rsidRPr="00CC2AF6">
        <w:rPr>
          <w:rFonts w:cs="Arial"/>
          <w:b/>
          <w:sz w:val="24"/>
          <w:szCs w:val="24"/>
          <w:lang w:bidi="en-US"/>
        </w:rPr>
        <w:t>)</w:t>
      </w:r>
      <w:r w:rsidRPr="00CC2AF6">
        <w:rPr>
          <w:rFonts w:cs="Arial"/>
          <w:b/>
          <w:sz w:val="24"/>
          <w:szCs w:val="24"/>
          <w:lang w:bidi="en-US"/>
        </w:rPr>
        <w:t xml:space="preserve"> </w:t>
      </w:r>
      <w:r w:rsidRPr="00EC5BB4">
        <w:rPr>
          <w:rFonts w:cs="Arial"/>
          <w:sz w:val="24"/>
          <w:szCs w:val="24"/>
          <w:lang w:bidi="en-US"/>
        </w:rPr>
        <w:t xml:space="preserve">дана од дана објављивања одлуке на Порталу јавних набавки. </w:t>
      </w:r>
    </w:p>
    <w:p w14:paraId="67307260" w14:textId="475C57CD" w:rsidR="00886827" w:rsidRPr="00EC5BB4" w:rsidRDefault="00886827" w:rsidP="00A257F4">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w:t>
      </w:r>
      <w:r w:rsidR="0005030D">
        <w:rPr>
          <w:rFonts w:cs="Arial"/>
          <w:sz w:val="24"/>
          <w:szCs w:val="24"/>
          <w:lang w:bidi="en-US"/>
        </w:rPr>
        <w:t>кладу са одредбама члана 150. Закона</w:t>
      </w:r>
      <w:r w:rsidRPr="00EC5BB4">
        <w:rPr>
          <w:rFonts w:cs="Arial"/>
          <w:sz w:val="24"/>
          <w:szCs w:val="24"/>
          <w:lang w:bidi="en-US"/>
        </w:rPr>
        <w:t xml:space="preserve">. </w:t>
      </w:r>
    </w:p>
    <w:p w14:paraId="48A0BB65" w14:textId="77777777" w:rsidR="008824F8" w:rsidRPr="00EC5BB4" w:rsidRDefault="00886827" w:rsidP="00A257F4">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EC5BB4" w:rsidRDefault="008824F8" w:rsidP="00A257F4">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EC5BB4" w:rsidRDefault="00886827" w:rsidP="00886827">
      <w:pPr>
        <w:pStyle w:val="KDParagraf"/>
        <w:spacing w:before="0"/>
        <w:rPr>
          <w:rFonts w:cs="Arial"/>
          <w:sz w:val="24"/>
          <w:szCs w:val="24"/>
          <w:lang w:bidi="en-US"/>
        </w:rPr>
      </w:pPr>
    </w:p>
    <w:p w14:paraId="4EAAED23" w14:textId="40EF810A"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став 1. тач. 1) – 7) З</w:t>
      </w:r>
      <w:r w:rsidR="0005030D">
        <w:rPr>
          <w:rFonts w:cs="Arial"/>
          <w:sz w:val="24"/>
          <w:szCs w:val="24"/>
          <w:lang w:val="sr-Cyrl-RS" w:bidi="en-US"/>
        </w:rPr>
        <w:t>акона</w:t>
      </w:r>
      <w:r w:rsidRPr="00EC5BB4">
        <w:rPr>
          <w:rFonts w:cs="Arial"/>
          <w:sz w:val="24"/>
          <w:szCs w:val="24"/>
          <w:lang w:bidi="en-US"/>
        </w:rPr>
        <w:t>:</w:t>
      </w:r>
    </w:p>
    <w:p w14:paraId="0E583C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6A26D29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назив и адресу подносиоца захтева и лице за контакт</w:t>
      </w:r>
    </w:p>
    <w:p w14:paraId="6E6A2A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назив и адресу наручиоца</w:t>
      </w:r>
    </w:p>
    <w:p w14:paraId="79F6C23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податке о јавној набавци која је предмет захтева, односно о одлуци наручиоца</w:t>
      </w:r>
    </w:p>
    <w:p w14:paraId="0A84C5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повреде прописа којима се уређује поступак јавне набавке</w:t>
      </w:r>
    </w:p>
    <w:p w14:paraId="22A1D75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чињенице и доказе којима се повреде доказују</w:t>
      </w:r>
    </w:p>
    <w:p w14:paraId="35CE3676" w14:textId="08E28FA1" w:rsidR="00886827" w:rsidRPr="00EC5BB4" w:rsidRDefault="00886827" w:rsidP="00886827">
      <w:pPr>
        <w:pStyle w:val="KDParagraf"/>
        <w:spacing w:before="0"/>
        <w:rPr>
          <w:rFonts w:cs="Arial"/>
          <w:sz w:val="24"/>
          <w:szCs w:val="24"/>
          <w:lang w:bidi="en-US"/>
        </w:rPr>
      </w:pPr>
      <w:r w:rsidRPr="00EC5BB4">
        <w:rPr>
          <w:rFonts w:cs="Arial"/>
          <w:sz w:val="24"/>
          <w:szCs w:val="24"/>
          <w:lang w:bidi="en-US"/>
        </w:rPr>
        <w:t>6) потврду</w:t>
      </w:r>
      <w:r w:rsidR="0005030D">
        <w:rPr>
          <w:rFonts w:cs="Arial"/>
          <w:sz w:val="24"/>
          <w:szCs w:val="24"/>
          <w:lang w:bidi="en-US"/>
        </w:rPr>
        <w:t xml:space="preserve"> о уплати таксе из члана 156. Закона</w:t>
      </w:r>
    </w:p>
    <w:p w14:paraId="430C264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7) потпис подносиоца.</w:t>
      </w:r>
    </w:p>
    <w:p w14:paraId="44248034" w14:textId="77777777" w:rsidR="008824F8" w:rsidRPr="00EC5BB4" w:rsidRDefault="008824F8" w:rsidP="00886827">
      <w:pPr>
        <w:pStyle w:val="KDParagraf"/>
        <w:spacing w:before="0"/>
        <w:rPr>
          <w:rFonts w:cs="Arial"/>
          <w:b/>
          <w:sz w:val="24"/>
          <w:szCs w:val="24"/>
          <w:lang w:val="sr-Cyrl-CS" w:bidi="en-US"/>
        </w:rPr>
      </w:pPr>
    </w:p>
    <w:p w14:paraId="475716A5"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730C83EA" w14:textId="74B57A66"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w:t>
      </w:r>
      <w:r w:rsidR="00CC2AF6">
        <w:rPr>
          <w:rFonts w:cs="Arial"/>
          <w:sz w:val="24"/>
          <w:szCs w:val="24"/>
          <w:lang w:val="sr-Cyrl-RS" w:bidi="en-US"/>
        </w:rPr>
        <w:t>3 (словима:три)</w:t>
      </w:r>
      <w:r w:rsidRPr="00EC5BB4">
        <w:rPr>
          <w:rFonts w:cs="Arial"/>
          <w:sz w:val="24"/>
          <w:szCs w:val="24"/>
          <w:lang w:bidi="en-US"/>
        </w:rPr>
        <w:t xml:space="preserve"> дана од дана доношења. </w:t>
      </w:r>
    </w:p>
    <w:p w14:paraId="422DAF41" w14:textId="1AA4D2FF"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w:t>
      </w:r>
      <w:r w:rsidR="00CC2AF6">
        <w:rPr>
          <w:rFonts w:cs="Arial"/>
          <w:sz w:val="24"/>
          <w:szCs w:val="24"/>
          <w:lang w:val="sr-Cyrl-RS" w:bidi="en-US"/>
        </w:rPr>
        <w:t xml:space="preserve">3 </w:t>
      </w:r>
      <w:r w:rsidR="00CC2AF6" w:rsidRPr="00CC2AF6">
        <w:rPr>
          <w:rFonts w:cs="Arial"/>
          <w:sz w:val="24"/>
          <w:szCs w:val="24"/>
          <w:lang w:val="sr-Cyrl-RS" w:bidi="en-US"/>
        </w:rPr>
        <w:t>(словима:три)</w:t>
      </w:r>
      <w:r w:rsidRPr="00EC5BB4">
        <w:rPr>
          <w:rFonts w:cs="Arial"/>
          <w:sz w:val="24"/>
          <w:szCs w:val="24"/>
          <w:lang w:bidi="en-US"/>
        </w:rPr>
        <w:t xml:space="preserve">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EC5BB4" w:rsidRDefault="00886827" w:rsidP="00886827">
      <w:pPr>
        <w:pStyle w:val="KDParagraf"/>
        <w:spacing w:before="0"/>
        <w:rPr>
          <w:rFonts w:cs="Arial"/>
          <w:sz w:val="24"/>
          <w:szCs w:val="24"/>
          <w:lang w:bidi="en-US"/>
        </w:rPr>
      </w:pPr>
    </w:p>
    <w:p w14:paraId="0D053EDE" w14:textId="51D65695"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Износ таксе из члана 156. став 1. тач. 1)- 3) З</w:t>
      </w:r>
      <w:r w:rsidR="0005030D">
        <w:rPr>
          <w:rFonts w:cs="Arial"/>
          <w:b/>
          <w:sz w:val="24"/>
          <w:szCs w:val="24"/>
          <w:lang w:val="sr-Cyrl-RS" w:bidi="en-US"/>
        </w:rPr>
        <w:t>акона</w:t>
      </w:r>
      <w:r w:rsidRPr="00EC5BB4">
        <w:rPr>
          <w:rFonts w:cs="Arial"/>
          <w:b/>
          <w:sz w:val="24"/>
          <w:szCs w:val="24"/>
          <w:lang w:bidi="en-US"/>
        </w:rPr>
        <w:t>:</w:t>
      </w:r>
    </w:p>
    <w:p w14:paraId="0C2E7A56" w14:textId="51B0611D" w:rsidR="0008263C" w:rsidRDefault="008824F8" w:rsidP="008824F8">
      <w:pPr>
        <w:pStyle w:val="KDParagraf"/>
        <w:spacing w:before="0"/>
        <w:rPr>
          <w:rFonts w:cs="Arial"/>
          <w:sz w:val="24"/>
          <w:szCs w:val="24"/>
          <w:lang w:bidi="en-US"/>
        </w:rPr>
      </w:pPr>
      <w:r w:rsidRPr="00EC5BB4">
        <w:rPr>
          <w:rFonts w:cs="Arial"/>
          <w:sz w:val="24"/>
          <w:szCs w:val="24"/>
        </w:rPr>
        <w:lastRenderedPageBreak/>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05030D" w:rsidRPr="0005030D">
        <w:rPr>
          <w:rFonts w:cs="Arial"/>
          <w:sz w:val="24"/>
          <w:szCs w:val="24"/>
          <w:lang w:val="sr-Cyrl-CS"/>
        </w:rPr>
        <w:t>100000</w:t>
      </w:r>
      <w:r w:rsidR="00C373DB">
        <w:rPr>
          <w:rFonts w:cs="Arial"/>
          <w:sz w:val="24"/>
          <w:szCs w:val="24"/>
          <w:lang w:val="sr-Cyrl-CS"/>
        </w:rPr>
        <w:t>33</w:t>
      </w:r>
      <w:r w:rsidR="0005030D" w:rsidRPr="0005030D">
        <w:rPr>
          <w:rFonts w:cs="Arial"/>
          <w:sz w:val="24"/>
          <w:szCs w:val="24"/>
          <w:lang w:val="sr-Cyrl-CS"/>
        </w:rPr>
        <w:t>2016</w:t>
      </w:r>
      <w:r w:rsidRPr="00EC5BB4">
        <w:rPr>
          <w:rFonts w:cs="Arial"/>
          <w:sz w:val="24"/>
          <w:szCs w:val="24"/>
        </w:rPr>
        <w:t xml:space="preserve">, сврха: ЗЗП, ЈП ЕПС, </w:t>
      </w:r>
      <w:r w:rsidR="0005030D">
        <w:rPr>
          <w:rFonts w:cs="Arial"/>
          <w:sz w:val="24"/>
          <w:szCs w:val="24"/>
          <w:lang w:val="sr-Cyrl-RS"/>
        </w:rPr>
        <w:t>ЈНО/1000/00</w:t>
      </w:r>
      <w:r w:rsidR="003C1AAD">
        <w:rPr>
          <w:rFonts w:cs="Arial"/>
          <w:sz w:val="24"/>
          <w:szCs w:val="24"/>
        </w:rPr>
        <w:t>33</w:t>
      </w:r>
      <w:r w:rsidR="0005030D">
        <w:rPr>
          <w:rFonts w:cs="Arial"/>
          <w:sz w:val="24"/>
          <w:szCs w:val="24"/>
          <w:lang w:val="sr-Cyrl-RS"/>
        </w:rPr>
        <w:t>/2016</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p>
    <w:p w14:paraId="252DF931" w14:textId="77777777" w:rsidR="0008263C" w:rsidRDefault="0008263C" w:rsidP="008824F8">
      <w:pPr>
        <w:pStyle w:val="KDParagraf"/>
        <w:spacing w:before="0"/>
        <w:rPr>
          <w:rFonts w:cs="Arial"/>
          <w:sz w:val="24"/>
          <w:szCs w:val="24"/>
          <w:lang w:bidi="en-US"/>
        </w:rPr>
      </w:pPr>
    </w:p>
    <w:p w14:paraId="59E756C6" w14:textId="0FE24D92" w:rsidR="0008263C" w:rsidRPr="0005030D" w:rsidRDefault="0008263C" w:rsidP="0008263C">
      <w:pPr>
        <w:pStyle w:val="KDParagraf"/>
        <w:spacing w:before="0"/>
        <w:rPr>
          <w:rFonts w:cs="Arial"/>
          <w:sz w:val="24"/>
          <w:szCs w:val="24"/>
          <w:lang w:bidi="en-US"/>
        </w:rPr>
      </w:pPr>
      <w:r w:rsidRPr="0005030D">
        <w:rPr>
          <w:rFonts w:cs="Arial"/>
          <w:sz w:val="24"/>
          <w:szCs w:val="24"/>
          <w:lang w:val="sr-Cyrl-RS" w:bidi="en-US"/>
        </w:rPr>
        <w:t>1</w:t>
      </w:r>
      <w:r w:rsidRPr="0005030D">
        <w:rPr>
          <w:rFonts w:cs="Arial"/>
          <w:sz w:val="24"/>
          <w:szCs w:val="24"/>
          <w:lang w:bidi="en-US"/>
        </w:rPr>
        <w:t>) 120.000</w:t>
      </w:r>
      <w:r w:rsidR="00CC2AF6">
        <w:rPr>
          <w:rFonts w:cs="Arial"/>
          <w:sz w:val="24"/>
          <w:szCs w:val="24"/>
          <w:lang w:val="sr-Cyrl-RS" w:bidi="en-US"/>
        </w:rPr>
        <w:t>,00</w:t>
      </w:r>
      <w:r w:rsidRPr="0005030D">
        <w:rPr>
          <w:rFonts w:cs="Arial"/>
          <w:sz w:val="24"/>
          <w:szCs w:val="24"/>
          <w:lang w:bidi="en-US"/>
        </w:rPr>
        <w:t xml:space="preserve"> динара ако се захтев за заштиту пр</w:t>
      </w:r>
      <w:r w:rsidR="00CC2AF6">
        <w:rPr>
          <w:rFonts w:cs="Arial"/>
          <w:sz w:val="24"/>
          <w:szCs w:val="24"/>
          <w:lang w:bidi="en-US"/>
        </w:rPr>
        <w:t>ава подноси пре отварања понуда;</w:t>
      </w:r>
    </w:p>
    <w:p w14:paraId="54391136" w14:textId="2F6E8BF0" w:rsidR="0008263C" w:rsidRPr="00CC2AF6" w:rsidRDefault="0005030D" w:rsidP="0008263C">
      <w:pPr>
        <w:pStyle w:val="KDParagraf"/>
        <w:spacing w:before="0"/>
        <w:rPr>
          <w:rFonts w:cs="Arial"/>
          <w:sz w:val="24"/>
          <w:szCs w:val="24"/>
          <w:lang w:val="sr-Cyrl-RS" w:bidi="en-US"/>
        </w:rPr>
      </w:pPr>
      <w:r w:rsidRPr="0005030D">
        <w:rPr>
          <w:rFonts w:cs="Arial"/>
          <w:sz w:val="24"/>
          <w:szCs w:val="24"/>
          <w:lang w:val="sr-Cyrl-RS" w:bidi="en-US"/>
        </w:rPr>
        <w:t>2</w:t>
      </w:r>
      <w:r w:rsidR="0008263C" w:rsidRPr="0005030D">
        <w:rPr>
          <w:rFonts w:cs="Arial"/>
          <w:sz w:val="24"/>
          <w:szCs w:val="24"/>
          <w:lang w:bidi="en-US"/>
        </w:rPr>
        <w:t>) 120.000</w:t>
      </w:r>
      <w:r w:rsidR="00CC2AF6">
        <w:rPr>
          <w:rFonts w:cs="Arial"/>
          <w:sz w:val="24"/>
          <w:szCs w:val="24"/>
          <w:lang w:val="sr-Cyrl-RS" w:bidi="en-US"/>
        </w:rPr>
        <w:t>,00</w:t>
      </w:r>
      <w:r w:rsidR="0008263C" w:rsidRPr="0005030D">
        <w:rPr>
          <w:rFonts w:cs="Arial"/>
          <w:sz w:val="24"/>
          <w:szCs w:val="24"/>
          <w:lang w:bidi="en-US"/>
        </w:rPr>
        <w:t xml:space="preserve"> динара ако се захтев за заштиту прав</w:t>
      </w:r>
      <w:r w:rsidR="00F02EF4">
        <w:rPr>
          <w:rFonts w:cs="Arial"/>
          <w:sz w:val="24"/>
          <w:szCs w:val="24"/>
          <w:lang w:bidi="en-US"/>
        </w:rPr>
        <w:t>а подноси након отварања понуда</w:t>
      </w:r>
      <w:r w:rsidR="00CC2AF6">
        <w:rPr>
          <w:rFonts w:cs="Arial"/>
          <w:sz w:val="24"/>
          <w:szCs w:val="24"/>
          <w:lang w:val="sr-Cyrl-RS" w:bidi="en-US"/>
        </w:rPr>
        <w:t>.</w:t>
      </w:r>
    </w:p>
    <w:p w14:paraId="1923DB8A" w14:textId="6E7F145C" w:rsidR="0008263C" w:rsidRPr="0008263C" w:rsidRDefault="0008263C" w:rsidP="0008263C">
      <w:pPr>
        <w:pStyle w:val="KDParagraf"/>
        <w:spacing w:before="0"/>
        <w:rPr>
          <w:rFonts w:cs="Arial"/>
          <w:sz w:val="24"/>
          <w:szCs w:val="24"/>
          <w:lang w:bidi="en-US"/>
        </w:rPr>
      </w:pPr>
    </w:p>
    <w:p w14:paraId="2A63C1AC" w14:textId="77777777"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14:paraId="5009BF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462D81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14:paraId="532779FC" w14:textId="77777777" w:rsidR="00886827" w:rsidRPr="00EC5BB4" w:rsidRDefault="00886827" w:rsidP="00886827">
      <w:pPr>
        <w:pStyle w:val="KDParagraf"/>
        <w:spacing w:before="0"/>
        <w:rPr>
          <w:rFonts w:cs="Arial"/>
          <w:sz w:val="24"/>
          <w:szCs w:val="24"/>
          <w:lang w:bidi="en-US"/>
        </w:rPr>
      </w:pPr>
    </w:p>
    <w:p w14:paraId="2C7F95E9" w14:textId="5EC66653"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Детаљно упутство о потврди из</w:t>
      </w:r>
      <w:r w:rsidR="0005030D">
        <w:rPr>
          <w:rFonts w:cs="Arial"/>
          <w:b/>
          <w:sz w:val="24"/>
          <w:szCs w:val="24"/>
          <w:lang w:bidi="en-US"/>
        </w:rPr>
        <w:t xml:space="preserve"> члана 151. став 1. тачка 6) Закона</w:t>
      </w:r>
    </w:p>
    <w:p w14:paraId="35A6CB8F"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19DED3B8"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Чланом 151. Закона је прописано да захтев за заштиту права мора да садржи, између осталог, и потврду </w:t>
      </w:r>
      <w:r w:rsidR="0005030D">
        <w:rPr>
          <w:rFonts w:cs="Arial"/>
          <w:sz w:val="24"/>
          <w:szCs w:val="24"/>
          <w:lang w:bidi="en-US"/>
        </w:rPr>
        <w:t>о уплати таксе из члана 156. Закона</w:t>
      </w:r>
      <w:r w:rsidRPr="00EC5BB4">
        <w:rPr>
          <w:rFonts w:cs="Arial"/>
          <w:sz w:val="24"/>
          <w:szCs w:val="24"/>
          <w:lang w:bidi="en-US"/>
        </w:rPr>
        <w:t>.</w:t>
      </w:r>
    </w:p>
    <w:p w14:paraId="45A42910" w14:textId="0EF8B9B9"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w:t>
      </w:r>
      <w:r w:rsidR="0005030D">
        <w:rPr>
          <w:rFonts w:cs="Arial"/>
          <w:sz w:val="24"/>
          <w:szCs w:val="24"/>
          <w:lang w:bidi="en-US"/>
        </w:rPr>
        <w:t>износу прописаном чланом 156. Закона</w:t>
      </w:r>
      <w:r w:rsidRPr="00EC5BB4">
        <w:rPr>
          <w:rFonts w:cs="Arial"/>
          <w:sz w:val="24"/>
          <w:szCs w:val="24"/>
          <w:lang w:bidi="en-US"/>
        </w:rPr>
        <w:t>.</w:t>
      </w:r>
    </w:p>
    <w:p w14:paraId="2C077743" w14:textId="0FC5FCBB" w:rsidR="00886827" w:rsidRPr="00EC5BB4" w:rsidRDefault="00886827" w:rsidP="00886827">
      <w:pPr>
        <w:pStyle w:val="KDParagraf"/>
        <w:spacing w:before="0"/>
        <w:rPr>
          <w:rFonts w:cs="Arial"/>
          <w:sz w:val="24"/>
          <w:szCs w:val="24"/>
          <w:lang w:bidi="en-US"/>
        </w:rPr>
      </w:pPr>
      <w:r w:rsidRPr="00EC5BB4">
        <w:rPr>
          <w:rFonts w:cs="Arial"/>
          <w:sz w:val="24"/>
          <w:szCs w:val="24"/>
          <w:lang w:bidi="en-US"/>
        </w:rPr>
        <w:t>Као доказ о уплати таксе, у смислу члана 151. став 1. тачка 6) З</w:t>
      </w:r>
      <w:r w:rsidR="0005030D">
        <w:rPr>
          <w:rFonts w:cs="Arial"/>
          <w:sz w:val="24"/>
          <w:szCs w:val="24"/>
          <w:lang w:val="sr-Cyrl-RS" w:bidi="en-US"/>
        </w:rPr>
        <w:t>акона</w:t>
      </w:r>
      <w:r w:rsidRPr="00EC5BB4">
        <w:rPr>
          <w:rFonts w:cs="Arial"/>
          <w:sz w:val="24"/>
          <w:szCs w:val="24"/>
          <w:lang w:bidi="en-US"/>
        </w:rPr>
        <w:t>, прихватиће се:</w:t>
      </w:r>
    </w:p>
    <w:p w14:paraId="35770B2D" w14:textId="4C1E9E69"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Потврда о извршеној уплати таксе из члана 156. З</w:t>
      </w:r>
      <w:r w:rsidR="0005030D">
        <w:rPr>
          <w:rFonts w:cs="Arial"/>
          <w:sz w:val="24"/>
          <w:szCs w:val="24"/>
          <w:lang w:val="sr-Cyrl-RS" w:bidi="en-US"/>
        </w:rPr>
        <w:t>акона</w:t>
      </w:r>
      <w:r w:rsidRPr="00EC5BB4">
        <w:rPr>
          <w:rFonts w:cs="Arial"/>
          <w:sz w:val="24"/>
          <w:szCs w:val="24"/>
          <w:lang w:bidi="en-US"/>
        </w:rPr>
        <w:t xml:space="preserve"> која садржи следеће елементе:</w:t>
      </w:r>
    </w:p>
    <w:p w14:paraId="32F47B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да буде издата од стране банке и да садржи печат банке;</w:t>
      </w:r>
    </w:p>
    <w:p w14:paraId="68428D2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34C31DED"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износ таксе из члана 156. З</w:t>
      </w:r>
      <w:r w:rsidR="0005030D">
        <w:rPr>
          <w:rFonts w:cs="Arial"/>
          <w:sz w:val="24"/>
          <w:szCs w:val="24"/>
          <w:lang w:val="sr-Cyrl-RS" w:bidi="en-US"/>
        </w:rPr>
        <w:t>акона</w:t>
      </w:r>
      <w:r w:rsidRPr="00EC5BB4">
        <w:rPr>
          <w:rFonts w:cs="Arial"/>
          <w:sz w:val="24"/>
          <w:szCs w:val="24"/>
          <w:lang w:bidi="en-US"/>
        </w:rPr>
        <w:t xml:space="preserve"> чија се уплата врши;</w:t>
      </w:r>
    </w:p>
    <w:p w14:paraId="171FA5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број рачуна: 840-30678845-06;</w:t>
      </w:r>
    </w:p>
    <w:p w14:paraId="3425D2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шифру плаћања: 153 или 253;</w:t>
      </w:r>
    </w:p>
    <w:p w14:paraId="2A0C0A8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 позив на број: подаци о броју или ознаци јавне набавке поводом које се подноси захтев за заштиту права;</w:t>
      </w:r>
    </w:p>
    <w:p w14:paraId="2AFB93B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(7) сврха: ЗЗП; назив наручиоца; број или ознака јавне набавке поводом које се подноси захтев за заштиту права;</w:t>
      </w:r>
    </w:p>
    <w:p w14:paraId="105E84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(8) корисник: буџет Републике Србије;</w:t>
      </w:r>
    </w:p>
    <w:p w14:paraId="15079B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(9) назив уплатиоца, односно назив подносиоца захтева за заштиту права за којег је извршена уплата таксе;</w:t>
      </w:r>
    </w:p>
    <w:p w14:paraId="5FD9EA1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(10) потпис овлашћеног лица банке.</w:t>
      </w:r>
    </w:p>
    <w:p w14:paraId="45F54F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1B51624" w14:textId="77777777"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7"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14:paraId="2B1F3B58" w14:textId="77777777" w:rsidR="00886827" w:rsidRPr="00EC5BB4" w:rsidRDefault="00886827" w:rsidP="00886827">
      <w:pPr>
        <w:pStyle w:val="KDParagraf"/>
        <w:spacing w:before="0"/>
        <w:rPr>
          <w:rFonts w:cs="Arial"/>
          <w:sz w:val="24"/>
          <w:szCs w:val="24"/>
          <w:lang w:bidi="en-US"/>
        </w:rPr>
      </w:pPr>
    </w:p>
    <w:p w14:paraId="683477C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УПЛАТА ИЗ ИНОСТРАНСТВА</w:t>
      </w:r>
    </w:p>
    <w:p w14:paraId="1A0C9E43" w14:textId="6D3D9416" w:rsidR="00415452" w:rsidRDefault="00886827" w:rsidP="00886827">
      <w:pPr>
        <w:pStyle w:val="KDParagraf"/>
        <w:spacing w:before="0"/>
        <w:rPr>
          <w:rFonts w:cs="Arial"/>
          <w:sz w:val="24"/>
          <w:szCs w:val="24"/>
          <w:lang w:bidi="en-US"/>
        </w:rPr>
      </w:pPr>
      <w:r w:rsidRPr="00EC5BB4">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1202AA2" w14:textId="77777777" w:rsidR="00415452" w:rsidRPr="00EC5BB4" w:rsidRDefault="00415452" w:rsidP="00886827">
      <w:pPr>
        <w:pStyle w:val="KDParagraf"/>
        <w:spacing w:before="0"/>
        <w:rPr>
          <w:rFonts w:cs="Arial"/>
          <w:sz w:val="24"/>
          <w:szCs w:val="24"/>
          <w:lang w:bidi="en-US"/>
        </w:rPr>
      </w:pPr>
    </w:p>
    <w:p w14:paraId="7605ECC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БАНКЕ:</w:t>
      </w:r>
    </w:p>
    <w:p w14:paraId="5C5A718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Народна банка Србије (НБС)</w:t>
      </w:r>
    </w:p>
    <w:p w14:paraId="14C2280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11000 Београд, ул. Немањина бр. 17</w:t>
      </w:r>
    </w:p>
    <w:p w14:paraId="7786622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Србија</w:t>
      </w:r>
    </w:p>
    <w:p w14:paraId="7970EC5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CODE: NBSRRSBGXXX</w:t>
      </w:r>
    </w:p>
    <w:p w14:paraId="7C2825B6" w14:textId="77777777" w:rsidR="00886827" w:rsidRPr="00EC5BB4" w:rsidRDefault="00886827" w:rsidP="00886827">
      <w:pPr>
        <w:pStyle w:val="KDParagraf"/>
        <w:spacing w:before="0"/>
        <w:rPr>
          <w:rFonts w:cs="Arial"/>
          <w:sz w:val="24"/>
          <w:szCs w:val="24"/>
          <w:lang w:bidi="en-US"/>
        </w:rPr>
      </w:pPr>
    </w:p>
    <w:p w14:paraId="2B3BC26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ИНСТИТУЦИЈЕ:</w:t>
      </w:r>
    </w:p>
    <w:p w14:paraId="2E9E036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Министарство финансија</w:t>
      </w:r>
    </w:p>
    <w:p w14:paraId="7EF51DF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Управа за трезор</w:t>
      </w:r>
    </w:p>
    <w:p w14:paraId="1C8AA81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ул. Поп Лукина бр. 7-9</w:t>
      </w:r>
    </w:p>
    <w:p w14:paraId="0E5FC98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11000 Београд</w:t>
      </w:r>
    </w:p>
    <w:p w14:paraId="0BC3495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IBAN: RS 35908500103019323073</w:t>
      </w:r>
    </w:p>
    <w:p w14:paraId="5DE052E9" w14:textId="77777777" w:rsidR="00886827" w:rsidRPr="00EC5BB4" w:rsidRDefault="00886827" w:rsidP="00886827">
      <w:pPr>
        <w:pStyle w:val="KDParagraf"/>
        <w:spacing w:before="0"/>
        <w:rPr>
          <w:rFonts w:cs="Arial"/>
          <w:sz w:val="24"/>
          <w:szCs w:val="24"/>
          <w:lang w:bidi="en-US"/>
        </w:rPr>
      </w:pPr>
    </w:p>
    <w:p w14:paraId="01D98E1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НАПОМЕНА: Приликом уплата средстава потребно је навести следеће информације о плаћању - „детаљи плаћања“ (FIELD 70: DETAILS OF PAYMENT):</w:t>
      </w:r>
    </w:p>
    <w:p w14:paraId="122D9D5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број у поступку јавне набавке на које се захтев за заштиту права односи и</w:t>
      </w:r>
    </w:p>
    <w:p w14:paraId="7AFAE6C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наручиоца у поступку јавне набавке.</w:t>
      </w:r>
    </w:p>
    <w:p w14:paraId="06746A0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 прилогу су инструкције за уплате у валутама: EUR и USD.</w:t>
      </w:r>
    </w:p>
    <w:p w14:paraId="3B13C989" w14:textId="77777777" w:rsidR="00886827" w:rsidRPr="00EC5BB4" w:rsidRDefault="00886827" w:rsidP="00886827">
      <w:pPr>
        <w:pStyle w:val="KDParagraf"/>
        <w:spacing w:before="0"/>
        <w:rPr>
          <w:rFonts w:cs="Arial"/>
          <w:sz w:val="24"/>
          <w:szCs w:val="24"/>
          <w:lang w:bidi="en-US"/>
        </w:rPr>
      </w:pPr>
    </w:p>
    <w:p w14:paraId="01275B7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EC5BB4" w14:paraId="3FEDA7A7" w14:textId="77777777" w:rsidTr="005C0AF9">
        <w:trPr>
          <w:trHeight w:val="30"/>
        </w:trPr>
        <w:tc>
          <w:tcPr>
            <w:tcW w:w="9576" w:type="dxa"/>
            <w:gridSpan w:val="2"/>
            <w:shd w:val="clear" w:color="auto" w:fill="auto"/>
          </w:tcPr>
          <w:p w14:paraId="5DEBF39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14:paraId="7CC8DBA3" w14:textId="77777777" w:rsidTr="005C0AF9">
        <w:trPr>
          <w:trHeight w:val="20"/>
        </w:trPr>
        <w:tc>
          <w:tcPr>
            <w:tcW w:w="4788" w:type="dxa"/>
            <w:shd w:val="clear" w:color="auto" w:fill="auto"/>
          </w:tcPr>
          <w:p w14:paraId="1B4579E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14:paraId="53624A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14:paraId="0DB10937" w14:textId="77777777" w:rsidTr="005C0AF9">
        <w:trPr>
          <w:trHeight w:val="20"/>
        </w:trPr>
        <w:tc>
          <w:tcPr>
            <w:tcW w:w="4788" w:type="dxa"/>
            <w:shd w:val="clear" w:color="auto" w:fill="auto"/>
          </w:tcPr>
          <w:p w14:paraId="409EE57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2AD6CE3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2A091610" w14:textId="77777777" w:rsidTr="005C0AF9">
        <w:trPr>
          <w:trHeight w:val="20"/>
        </w:trPr>
        <w:tc>
          <w:tcPr>
            <w:tcW w:w="4788" w:type="dxa"/>
            <w:shd w:val="clear" w:color="auto" w:fill="auto"/>
          </w:tcPr>
          <w:p w14:paraId="5BBB4D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3B9A505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0116664F" w14:textId="77777777" w:rsidTr="005C0AF9">
        <w:trPr>
          <w:trHeight w:val="1113"/>
        </w:trPr>
        <w:tc>
          <w:tcPr>
            <w:tcW w:w="4788" w:type="dxa"/>
            <w:shd w:val="clear" w:color="auto" w:fill="auto"/>
          </w:tcPr>
          <w:p w14:paraId="39A0325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51B7F4D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14:paraId="1939CA8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14:paraId="591A993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14:paraId="6C75CC5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14:paraId="7E2C35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14:paraId="4196D715" w14:textId="77777777" w:rsidTr="005C0AF9">
        <w:trPr>
          <w:trHeight w:val="1689"/>
        </w:trPr>
        <w:tc>
          <w:tcPr>
            <w:tcW w:w="4788" w:type="dxa"/>
            <w:shd w:val="clear" w:color="auto" w:fill="auto"/>
          </w:tcPr>
          <w:p w14:paraId="535FA5A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176330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14:paraId="5351C0F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14:paraId="02658D3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0CE65E2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7CB5DCD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14:paraId="67E65EE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0BD33B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56C403B6" w14:textId="77777777" w:rsidTr="005C0AF9">
        <w:trPr>
          <w:trHeight w:val="20"/>
        </w:trPr>
        <w:tc>
          <w:tcPr>
            <w:tcW w:w="4788" w:type="dxa"/>
            <w:shd w:val="clear" w:color="auto" w:fill="auto"/>
          </w:tcPr>
          <w:p w14:paraId="52C61FD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15C135F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14:paraId="303FB53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17180E8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10F2C53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4C85675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34DB291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60B5167F" w14:textId="77777777" w:rsidTr="005C0AF9">
        <w:trPr>
          <w:trHeight w:val="20"/>
        </w:trPr>
        <w:tc>
          <w:tcPr>
            <w:tcW w:w="4788" w:type="dxa"/>
            <w:shd w:val="clear" w:color="auto" w:fill="auto"/>
          </w:tcPr>
          <w:p w14:paraId="38CF4B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14:paraId="038A038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14:paraId="1DBAD860" w14:textId="77777777" w:rsidTr="005C0AF9">
        <w:trPr>
          <w:trHeight w:val="20"/>
        </w:trPr>
        <w:tc>
          <w:tcPr>
            <w:tcW w:w="4788" w:type="dxa"/>
            <w:shd w:val="clear" w:color="auto" w:fill="auto"/>
          </w:tcPr>
          <w:p w14:paraId="1E2CED8A" w14:textId="77777777" w:rsidR="00886827" w:rsidRPr="00EC5BB4" w:rsidRDefault="00886827" w:rsidP="00886827">
            <w:pPr>
              <w:pStyle w:val="KDParagraf"/>
              <w:spacing w:before="0"/>
              <w:rPr>
                <w:rFonts w:cs="Arial"/>
                <w:sz w:val="24"/>
                <w:szCs w:val="24"/>
                <w:lang w:bidi="en-US"/>
              </w:rPr>
            </w:pPr>
          </w:p>
        </w:tc>
        <w:tc>
          <w:tcPr>
            <w:tcW w:w="4788" w:type="dxa"/>
            <w:shd w:val="clear" w:color="auto" w:fill="auto"/>
          </w:tcPr>
          <w:p w14:paraId="3CA19416" w14:textId="77777777" w:rsidR="00886827" w:rsidRPr="00EC5BB4" w:rsidRDefault="00886827" w:rsidP="00886827">
            <w:pPr>
              <w:pStyle w:val="KDParagraf"/>
              <w:spacing w:before="0"/>
              <w:rPr>
                <w:rFonts w:cs="Arial"/>
                <w:sz w:val="24"/>
                <w:szCs w:val="24"/>
                <w:lang w:bidi="en-US"/>
              </w:rPr>
            </w:pPr>
          </w:p>
        </w:tc>
      </w:tr>
    </w:tbl>
    <w:p w14:paraId="240BA030" w14:textId="77777777" w:rsidR="00886827" w:rsidRPr="00EC5BB4" w:rsidRDefault="00886827" w:rsidP="00886827">
      <w:pPr>
        <w:pStyle w:val="KDParagraf"/>
        <w:spacing w:before="0"/>
        <w:rPr>
          <w:rFonts w:cs="Arial"/>
          <w:sz w:val="24"/>
          <w:szCs w:val="24"/>
          <w:lang w:bidi="en-US"/>
        </w:rPr>
      </w:pPr>
    </w:p>
    <w:p w14:paraId="6D0D0596" w14:textId="77777777"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14:paraId="45D4D5DE" w14:textId="77777777" w:rsidTr="005C0AF9">
        <w:tc>
          <w:tcPr>
            <w:tcW w:w="4786" w:type="dxa"/>
            <w:shd w:val="clear" w:color="auto" w:fill="auto"/>
          </w:tcPr>
          <w:p w14:paraId="279C358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14:paraId="2EBDE3B1" w14:textId="77777777" w:rsidR="00886827" w:rsidRPr="00EC5BB4" w:rsidRDefault="00886827" w:rsidP="00886827">
            <w:pPr>
              <w:pStyle w:val="KDParagraf"/>
              <w:spacing w:before="0"/>
              <w:rPr>
                <w:rFonts w:cs="Arial"/>
                <w:sz w:val="24"/>
                <w:szCs w:val="24"/>
                <w:lang w:bidi="en-US"/>
              </w:rPr>
            </w:pPr>
          </w:p>
        </w:tc>
      </w:tr>
      <w:tr w:rsidR="00886827" w:rsidRPr="00EC5BB4" w14:paraId="46043BDB" w14:textId="77777777" w:rsidTr="005C0AF9">
        <w:tc>
          <w:tcPr>
            <w:tcW w:w="4786" w:type="dxa"/>
            <w:shd w:val="clear" w:color="auto" w:fill="auto"/>
          </w:tcPr>
          <w:p w14:paraId="111D73F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14:paraId="31F6040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14:paraId="35BC8823" w14:textId="77777777" w:rsidTr="005C0AF9">
        <w:tc>
          <w:tcPr>
            <w:tcW w:w="4786" w:type="dxa"/>
            <w:shd w:val="clear" w:color="auto" w:fill="auto"/>
          </w:tcPr>
          <w:p w14:paraId="2B7921D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14:paraId="61131FE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644C4B68" w14:textId="77777777" w:rsidTr="005C0AF9">
        <w:tc>
          <w:tcPr>
            <w:tcW w:w="4786" w:type="dxa"/>
            <w:shd w:val="clear" w:color="auto" w:fill="auto"/>
          </w:tcPr>
          <w:p w14:paraId="1CBF73A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77C52F8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14:paraId="62BC2D2C"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681DCB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14:paraId="5A17910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14:paraId="5523B67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14:paraId="561B2B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14:paraId="6B6A33A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14:paraId="074BD914" w14:textId="77777777" w:rsidTr="005C0AF9">
        <w:tc>
          <w:tcPr>
            <w:tcW w:w="4786" w:type="dxa"/>
            <w:shd w:val="clear" w:color="auto" w:fill="auto"/>
          </w:tcPr>
          <w:p w14:paraId="5DF5C86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3915AE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14:paraId="0FE5551B"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6BFEA27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22AB3E7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1E874A1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14:paraId="47325AC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71D158E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4202D65A" w14:textId="77777777" w:rsidTr="005C0AF9">
        <w:tc>
          <w:tcPr>
            <w:tcW w:w="4786" w:type="dxa"/>
            <w:shd w:val="clear" w:color="auto" w:fill="auto"/>
          </w:tcPr>
          <w:p w14:paraId="03D39B3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67F6B41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14:paraId="7E66F29F"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4E76C70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3DBE4EC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48E01B9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588ED1F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7A1991F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5D0EAC31" w14:textId="77777777" w:rsidTr="005C0AF9">
        <w:tc>
          <w:tcPr>
            <w:tcW w:w="4786" w:type="dxa"/>
            <w:shd w:val="clear" w:color="auto" w:fill="auto"/>
          </w:tcPr>
          <w:p w14:paraId="01E6182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14:paraId="7338973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14:paraId="7AB0B467" w14:textId="77777777" w:rsidR="0008263C" w:rsidRPr="0008263C" w:rsidRDefault="0008263C" w:rsidP="0008263C">
      <w:bookmarkStart w:id="246" w:name="_Toc441651610"/>
      <w:bookmarkStart w:id="247" w:name="_Toc442559921"/>
    </w:p>
    <w:p w14:paraId="262D1BC8" w14:textId="064C1873" w:rsidR="008D2B23" w:rsidRPr="00EC5BB4" w:rsidRDefault="008D2B23" w:rsidP="00015665">
      <w:pPr>
        <w:pStyle w:val="KDPodnaslov2"/>
        <w:numPr>
          <w:ilvl w:val="1"/>
          <w:numId w:val="25"/>
        </w:numPr>
        <w:spacing w:before="0"/>
        <w:jc w:val="both"/>
        <w:rPr>
          <w:rFonts w:cs="Arial"/>
          <w:sz w:val="24"/>
          <w:szCs w:val="24"/>
        </w:rPr>
      </w:pPr>
      <w:r w:rsidRPr="00EC5BB4">
        <w:rPr>
          <w:rFonts w:cs="Arial"/>
          <w:sz w:val="24"/>
          <w:szCs w:val="24"/>
        </w:rPr>
        <w:t>Закључивање уговора</w:t>
      </w:r>
      <w:bookmarkEnd w:id="246"/>
      <w:bookmarkEnd w:id="247"/>
    </w:p>
    <w:p w14:paraId="3D78D63C" w14:textId="5795B029"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2479F9">
        <w:rPr>
          <w:rFonts w:cs="Arial"/>
          <w:sz w:val="24"/>
          <w:szCs w:val="24"/>
          <w:lang w:val="sr-Cyrl-RS"/>
        </w:rPr>
        <w:t>8</w:t>
      </w:r>
      <w:r w:rsidR="0023611D">
        <w:rPr>
          <w:rFonts w:cs="Arial"/>
          <w:sz w:val="24"/>
          <w:szCs w:val="24"/>
          <w:lang w:val="sr-Cyrl-RS"/>
        </w:rPr>
        <w:t xml:space="preserve"> </w:t>
      </w:r>
      <w:r w:rsidR="002479F9">
        <w:rPr>
          <w:rFonts w:cs="Arial"/>
          <w:sz w:val="24"/>
          <w:szCs w:val="24"/>
          <w:lang w:val="sr-Cyrl-RS"/>
        </w:rPr>
        <w:t>(</w:t>
      </w:r>
      <w:r w:rsidR="0023611D">
        <w:rPr>
          <w:rFonts w:cs="Arial"/>
          <w:sz w:val="24"/>
          <w:szCs w:val="24"/>
          <w:lang w:val="sr-Cyrl-RS"/>
        </w:rPr>
        <w:t>словима:</w:t>
      </w:r>
      <w:r w:rsidRPr="00EC5BB4">
        <w:rPr>
          <w:rFonts w:cs="Arial"/>
          <w:sz w:val="24"/>
          <w:szCs w:val="24"/>
        </w:rPr>
        <w:t>осам</w:t>
      </w:r>
      <w:r w:rsidR="002479F9">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14:paraId="42A90075" w14:textId="34F4FF5B" w:rsidR="007E3AF6" w:rsidRPr="0023611D" w:rsidRDefault="007E3AF6" w:rsidP="007E3AF6">
      <w:pPr>
        <w:spacing w:before="0"/>
        <w:rPr>
          <w:rFonts w:cs="Arial"/>
          <w:sz w:val="24"/>
          <w:szCs w:val="24"/>
        </w:rPr>
      </w:pPr>
      <w:r w:rsidRPr="0023611D">
        <w:rPr>
          <w:rFonts w:cs="Arial"/>
          <w:sz w:val="24"/>
          <w:szCs w:val="24"/>
        </w:rPr>
        <w:lastRenderedPageBreak/>
        <w:t>Понуђач којем буде додељен уговор, обавезан је да у року од највише 10</w:t>
      </w:r>
      <w:r w:rsidR="002479F9" w:rsidRPr="0023611D">
        <w:rPr>
          <w:rFonts w:cs="Arial"/>
          <w:sz w:val="24"/>
          <w:szCs w:val="24"/>
          <w:lang w:val="sr-Cyrl-RS"/>
        </w:rPr>
        <w:t xml:space="preserve"> (</w:t>
      </w:r>
      <w:r w:rsidR="002E31B8">
        <w:rPr>
          <w:rFonts w:cs="Arial"/>
          <w:sz w:val="24"/>
          <w:szCs w:val="24"/>
          <w:lang w:val="sr-Cyrl-RS"/>
        </w:rPr>
        <w:t>словима:</w:t>
      </w:r>
      <w:r w:rsidR="002479F9" w:rsidRPr="0023611D">
        <w:rPr>
          <w:rFonts w:cs="Arial"/>
          <w:sz w:val="24"/>
          <w:szCs w:val="24"/>
          <w:lang w:val="sr-Cyrl-RS"/>
        </w:rPr>
        <w:t>десет)</w:t>
      </w:r>
      <w:r w:rsidRPr="0023611D">
        <w:rPr>
          <w:rFonts w:cs="Arial"/>
          <w:sz w:val="24"/>
          <w:szCs w:val="24"/>
        </w:rPr>
        <w:t xml:space="preserve">  дана  од дана закључења уговора достави </w:t>
      </w:r>
      <w:r w:rsidR="002479F9" w:rsidRPr="0023611D">
        <w:rPr>
          <w:rFonts w:cs="Arial"/>
          <w:sz w:val="24"/>
          <w:szCs w:val="24"/>
          <w:lang w:val="sr-Cyrl-RS"/>
        </w:rPr>
        <w:t>меницу</w:t>
      </w:r>
      <w:r w:rsidR="0023611D" w:rsidRPr="0023611D">
        <w:rPr>
          <w:rFonts w:cs="Arial"/>
          <w:sz w:val="24"/>
          <w:szCs w:val="24"/>
        </w:rPr>
        <w:t xml:space="preserve"> за добро извршење посла</w:t>
      </w:r>
      <w:r w:rsidRPr="0023611D">
        <w:rPr>
          <w:rFonts w:cs="Arial"/>
          <w:sz w:val="24"/>
          <w:szCs w:val="24"/>
        </w:rPr>
        <w:t>.</w:t>
      </w:r>
    </w:p>
    <w:p w14:paraId="5FBF9928" w14:textId="2493EEA9" w:rsidR="008D2B23" w:rsidRPr="00EC5BB4" w:rsidRDefault="008D2B23" w:rsidP="008D2B23">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59509173" w14:textId="7D0827B9" w:rsidR="00465640" w:rsidRDefault="007E3AF6" w:rsidP="009F5D54">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sidR="001909B2">
        <w:rPr>
          <w:rFonts w:cs="Arial"/>
          <w:sz w:val="24"/>
          <w:szCs w:val="24"/>
          <w:lang w:val="ru-RU"/>
        </w:rPr>
        <w:t>Закона</w:t>
      </w:r>
      <w:r w:rsidRPr="007E3AF6">
        <w:rPr>
          <w:rFonts w:cs="Arial"/>
          <w:sz w:val="24"/>
          <w:szCs w:val="24"/>
          <w:lang w:val="ru-RU"/>
        </w:rPr>
        <w:t xml:space="preserve"> закључити уговор са понуђачем и пре истека рока за подн</w:t>
      </w:r>
      <w:r w:rsidR="009F5D54">
        <w:rPr>
          <w:rFonts w:cs="Arial"/>
          <w:sz w:val="24"/>
          <w:szCs w:val="24"/>
          <w:lang w:val="ru-RU"/>
        </w:rPr>
        <w:t>ошење захтева за заштиту права.</w:t>
      </w:r>
    </w:p>
    <w:p w14:paraId="146CF976" w14:textId="77777777" w:rsidR="00CC2AF6" w:rsidRDefault="00CC2AF6" w:rsidP="009F5D54">
      <w:pPr>
        <w:spacing w:before="0"/>
        <w:rPr>
          <w:rFonts w:cs="Arial"/>
          <w:sz w:val="24"/>
          <w:szCs w:val="24"/>
          <w:lang w:val="ru-RU"/>
        </w:rPr>
      </w:pPr>
    </w:p>
    <w:p w14:paraId="37E23CED" w14:textId="77777777" w:rsidR="00C35FB6" w:rsidRPr="00C35FB6" w:rsidRDefault="00C35FB6" w:rsidP="00C35FB6">
      <w:pPr>
        <w:ind w:left="915"/>
        <w:rPr>
          <w:rFonts w:cs="Arial"/>
          <w:b/>
          <w:sz w:val="24"/>
          <w:szCs w:val="24"/>
        </w:rPr>
      </w:pPr>
      <w:r w:rsidRPr="00C35FB6">
        <w:rPr>
          <w:rFonts w:cs="Arial"/>
          <w:b/>
          <w:sz w:val="24"/>
          <w:szCs w:val="24"/>
          <w:lang w:val="ru-RU"/>
        </w:rPr>
        <w:t xml:space="preserve">6.30. </w:t>
      </w:r>
      <w:bookmarkStart w:id="248" w:name="_Toc441651611"/>
      <w:bookmarkStart w:id="249" w:name="_Toc442559922"/>
      <w:r w:rsidRPr="00C35FB6">
        <w:rPr>
          <w:rFonts w:cs="Arial"/>
          <w:b/>
          <w:sz w:val="24"/>
          <w:szCs w:val="24"/>
        </w:rPr>
        <w:t>Измене током трајања уговора</w:t>
      </w:r>
      <w:bookmarkEnd w:id="248"/>
      <w:bookmarkEnd w:id="249"/>
    </w:p>
    <w:p w14:paraId="7D482EA7" w14:textId="77777777" w:rsidR="00C35FB6" w:rsidRPr="00C35FB6" w:rsidRDefault="00C35FB6" w:rsidP="00C35FB6">
      <w:pPr>
        <w:spacing w:before="0"/>
        <w:rPr>
          <w:rFonts w:cs="Arial"/>
          <w:sz w:val="24"/>
          <w:szCs w:val="24"/>
        </w:rPr>
      </w:pPr>
      <w:r w:rsidRPr="00C35FB6">
        <w:rPr>
          <w:rFonts w:cs="Arial"/>
          <w:sz w:val="24"/>
          <w:szCs w:val="24"/>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36F985C6" w14:textId="3DB5D7B8" w:rsidR="00C35FB6" w:rsidRPr="00C35FB6" w:rsidRDefault="00C35FB6" w:rsidP="00C35FB6">
      <w:pPr>
        <w:spacing w:before="0"/>
        <w:rPr>
          <w:rFonts w:cs="Arial"/>
          <w:sz w:val="24"/>
          <w:szCs w:val="24"/>
        </w:rPr>
      </w:pPr>
      <w:r w:rsidRPr="00C35FB6">
        <w:rPr>
          <w:rFonts w:cs="Arial"/>
          <w:sz w:val="24"/>
          <w:szCs w:val="24"/>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као и 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реализовала уградња уговорених добара.</w:t>
      </w:r>
    </w:p>
    <w:p w14:paraId="526E188B" w14:textId="77777777" w:rsidR="002E31B8" w:rsidRDefault="002E31B8" w:rsidP="009F5D54">
      <w:pPr>
        <w:spacing w:before="0"/>
        <w:rPr>
          <w:rFonts w:cs="Arial"/>
          <w:sz w:val="24"/>
          <w:szCs w:val="24"/>
          <w:lang w:val="ru-RU"/>
        </w:rPr>
      </w:pPr>
    </w:p>
    <w:p w14:paraId="35F5067F" w14:textId="77777777" w:rsidR="002E31B8" w:rsidRDefault="002E31B8" w:rsidP="009F5D54">
      <w:pPr>
        <w:spacing w:before="0"/>
        <w:rPr>
          <w:rFonts w:cs="Arial"/>
          <w:sz w:val="24"/>
          <w:szCs w:val="24"/>
          <w:lang w:val="ru-RU"/>
        </w:rPr>
      </w:pPr>
    </w:p>
    <w:p w14:paraId="3D4D6E8B" w14:textId="77777777" w:rsidR="00CC2AF6" w:rsidRDefault="00CC2AF6" w:rsidP="009F5D54">
      <w:pPr>
        <w:spacing w:before="0"/>
        <w:rPr>
          <w:rFonts w:cs="Arial"/>
          <w:sz w:val="24"/>
          <w:szCs w:val="24"/>
          <w:lang w:val="ru-RU"/>
        </w:rPr>
      </w:pPr>
    </w:p>
    <w:p w14:paraId="7A106ED3" w14:textId="77777777" w:rsidR="00415452" w:rsidRDefault="00415452" w:rsidP="009F5D54">
      <w:pPr>
        <w:spacing w:before="0"/>
        <w:rPr>
          <w:rFonts w:cs="Arial"/>
          <w:sz w:val="24"/>
          <w:szCs w:val="24"/>
          <w:lang w:val="ru-RU"/>
        </w:rPr>
      </w:pPr>
    </w:p>
    <w:p w14:paraId="252F9915" w14:textId="77777777" w:rsidR="00415452" w:rsidRDefault="00415452" w:rsidP="009F5D54">
      <w:pPr>
        <w:spacing w:before="0"/>
        <w:rPr>
          <w:rFonts w:cs="Arial"/>
          <w:sz w:val="24"/>
          <w:szCs w:val="24"/>
          <w:lang w:val="ru-RU"/>
        </w:rPr>
      </w:pPr>
    </w:p>
    <w:p w14:paraId="3491A650" w14:textId="77777777" w:rsidR="00613DD4" w:rsidRDefault="00613DD4" w:rsidP="009F5D54">
      <w:pPr>
        <w:spacing w:before="0"/>
        <w:rPr>
          <w:rFonts w:cs="Arial"/>
          <w:sz w:val="24"/>
          <w:szCs w:val="24"/>
          <w:lang w:val="ru-RU"/>
        </w:rPr>
      </w:pPr>
    </w:p>
    <w:p w14:paraId="52A626A0" w14:textId="77777777" w:rsidR="00613DD4" w:rsidRDefault="00613DD4" w:rsidP="009F5D54">
      <w:pPr>
        <w:spacing w:before="0"/>
        <w:rPr>
          <w:rFonts w:cs="Arial"/>
          <w:sz w:val="24"/>
          <w:szCs w:val="24"/>
          <w:lang w:val="ru-RU"/>
        </w:rPr>
      </w:pPr>
    </w:p>
    <w:p w14:paraId="4B24A09D" w14:textId="77777777" w:rsidR="00613DD4" w:rsidRDefault="00613DD4" w:rsidP="009F5D54">
      <w:pPr>
        <w:spacing w:before="0"/>
        <w:rPr>
          <w:rFonts w:cs="Arial"/>
          <w:sz w:val="24"/>
          <w:szCs w:val="24"/>
          <w:lang w:val="ru-RU"/>
        </w:rPr>
      </w:pPr>
    </w:p>
    <w:p w14:paraId="573294BB" w14:textId="77777777" w:rsidR="00613DD4" w:rsidRDefault="00613DD4" w:rsidP="009F5D54">
      <w:pPr>
        <w:spacing w:before="0"/>
        <w:rPr>
          <w:rFonts w:cs="Arial"/>
          <w:sz w:val="24"/>
          <w:szCs w:val="24"/>
          <w:lang w:val="ru-RU"/>
        </w:rPr>
      </w:pPr>
    </w:p>
    <w:p w14:paraId="4A80A0C6" w14:textId="77777777" w:rsidR="00613DD4" w:rsidRDefault="00613DD4" w:rsidP="009F5D54">
      <w:pPr>
        <w:spacing w:before="0"/>
        <w:rPr>
          <w:rFonts w:cs="Arial"/>
          <w:sz w:val="24"/>
          <w:szCs w:val="24"/>
          <w:lang w:val="ru-RU"/>
        </w:rPr>
      </w:pPr>
    </w:p>
    <w:p w14:paraId="43A4B9C6" w14:textId="77777777" w:rsidR="00613DD4" w:rsidRDefault="00613DD4" w:rsidP="009F5D54">
      <w:pPr>
        <w:spacing w:before="0"/>
        <w:rPr>
          <w:rFonts w:cs="Arial"/>
          <w:sz w:val="24"/>
          <w:szCs w:val="24"/>
          <w:lang w:val="ru-RU"/>
        </w:rPr>
      </w:pPr>
    </w:p>
    <w:p w14:paraId="2177C5B6" w14:textId="77777777" w:rsidR="00613DD4" w:rsidRDefault="00613DD4" w:rsidP="009F5D54">
      <w:pPr>
        <w:spacing w:before="0"/>
        <w:rPr>
          <w:rFonts w:cs="Arial"/>
          <w:sz w:val="24"/>
          <w:szCs w:val="24"/>
          <w:lang w:val="ru-RU"/>
        </w:rPr>
      </w:pPr>
    </w:p>
    <w:p w14:paraId="0AE8965C" w14:textId="77777777" w:rsidR="00613DD4" w:rsidRDefault="00613DD4" w:rsidP="009F5D54">
      <w:pPr>
        <w:spacing w:before="0"/>
        <w:rPr>
          <w:rFonts w:cs="Arial"/>
          <w:sz w:val="24"/>
          <w:szCs w:val="24"/>
          <w:lang w:val="ru-RU"/>
        </w:rPr>
      </w:pPr>
    </w:p>
    <w:p w14:paraId="2E107BAB" w14:textId="77777777" w:rsidR="00415452" w:rsidRPr="009F5D54" w:rsidRDefault="00415452" w:rsidP="009F5D54">
      <w:pPr>
        <w:spacing w:before="0"/>
        <w:rPr>
          <w:rFonts w:cs="Arial"/>
          <w:sz w:val="24"/>
          <w:szCs w:val="24"/>
          <w:lang w:val="ru-RU"/>
        </w:rPr>
      </w:pPr>
    </w:p>
    <w:p w14:paraId="6F0760AC" w14:textId="7AB30DC2" w:rsidR="00CC2AF6" w:rsidRDefault="00465640" w:rsidP="00A257F4">
      <w:pPr>
        <w:pStyle w:val="KDPodnaslov1"/>
        <w:numPr>
          <w:ilvl w:val="0"/>
          <w:numId w:val="40"/>
        </w:numPr>
        <w:spacing w:before="0"/>
        <w:jc w:val="center"/>
        <w:rPr>
          <w:rFonts w:cs="Arial"/>
          <w:sz w:val="24"/>
          <w:szCs w:val="24"/>
        </w:rPr>
      </w:pPr>
      <w:r w:rsidRPr="00752318">
        <w:rPr>
          <w:rFonts w:cs="Arial"/>
          <w:sz w:val="24"/>
          <w:szCs w:val="24"/>
        </w:rPr>
        <w:t>ОБРАСЦИ</w:t>
      </w:r>
    </w:p>
    <w:p w14:paraId="2B304286" w14:textId="77777777" w:rsidR="009F5D54" w:rsidRDefault="009F5D54" w:rsidP="00922EDB">
      <w:pPr>
        <w:spacing w:before="0"/>
        <w:rPr>
          <w:rFonts w:cs="Arial"/>
          <w:color w:val="00B0F0"/>
          <w:sz w:val="24"/>
          <w:szCs w:val="24"/>
          <w:lang w:eastAsia="sr-Latn-CS"/>
        </w:rPr>
      </w:pPr>
    </w:p>
    <w:p w14:paraId="46BB3689" w14:textId="17BA3609" w:rsidR="00343A18" w:rsidRPr="008276C6" w:rsidRDefault="00343A18" w:rsidP="00343A18">
      <w:pPr>
        <w:pStyle w:val="KDObrazac"/>
        <w:spacing w:before="0"/>
        <w:rPr>
          <w:noProof/>
          <w:color w:val="FF0000"/>
          <w:sz w:val="24"/>
          <w:szCs w:val="24"/>
        </w:rPr>
      </w:pPr>
      <w:bookmarkStart w:id="250" w:name="_Toc442559924"/>
      <w:r w:rsidRPr="00EC5BB4">
        <w:rPr>
          <w:sz w:val="24"/>
          <w:szCs w:val="24"/>
        </w:rPr>
        <w:t xml:space="preserve">ОБРАЗАЦ </w:t>
      </w:r>
      <w:r w:rsidR="008276C6" w:rsidRPr="009F5D54">
        <w:rPr>
          <w:sz w:val="24"/>
          <w:szCs w:val="24"/>
          <w:lang w:val="sr-Cyrl-RS"/>
        </w:rPr>
        <w:t>1</w:t>
      </w:r>
      <w:r w:rsidRPr="009F5D54">
        <w:rPr>
          <w:noProof/>
          <w:sz w:val="24"/>
          <w:szCs w:val="24"/>
        </w:rPr>
        <w:t>.</w:t>
      </w:r>
      <w:bookmarkEnd w:id="250"/>
    </w:p>
    <w:p w14:paraId="1727F978" w14:textId="77777777" w:rsidR="00343A18" w:rsidRPr="00874F5B" w:rsidRDefault="00343A18" w:rsidP="00874F5B"/>
    <w:p w14:paraId="739A1FF2"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7AC87F52" w14:textId="77777777" w:rsidR="00343A18" w:rsidRPr="00EC5BB4" w:rsidRDefault="00343A18" w:rsidP="00343A18">
      <w:pPr>
        <w:spacing w:before="0"/>
        <w:rPr>
          <w:rStyle w:val="BookTitle"/>
          <w:rFonts w:cs="Arial"/>
          <w:sz w:val="24"/>
          <w:szCs w:val="24"/>
        </w:rPr>
      </w:pPr>
    </w:p>
    <w:p w14:paraId="78C96918" w14:textId="77777777" w:rsidR="00343A18" w:rsidRPr="00EC5BB4" w:rsidRDefault="00343A18" w:rsidP="00343A18">
      <w:pPr>
        <w:spacing w:before="0"/>
        <w:rPr>
          <w:rStyle w:val="BookTitle"/>
          <w:rFonts w:cs="Arial"/>
          <w:sz w:val="24"/>
          <w:szCs w:val="24"/>
        </w:rPr>
      </w:pPr>
    </w:p>
    <w:p w14:paraId="61D1A4BE" w14:textId="6E629768" w:rsidR="00343A18" w:rsidRPr="00922EDB"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за  </w:t>
      </w:r>
      <w:r w:rsidR="0008263C">
        <w:rPr>
          <w:rFonts w:eastAsia="TimesNewRomanPS-BoldMT" w:cs="Arial"/>
          <w:bCs/>
          <w:color w:val="000000"/>
          <w:sz w:val="24"/>
          <w:szCs w:val="24"/>
          <w:lang w:val="sr-Cyrl-RS"/>
        </w:rPr>
        <w:t xml:space="preserve">отворени </w:t>
      </w:r>
      <w:r w:rsidRPr="00EC5BB4">
        <w:rPr>
          <w:rFonts w:eastAsia="TimesNewRomanPS-BoldMT" w:cs="Arial"/>
          <w:bCs/>
          <w:color w:val="000000"/>
          <w:sz w:val="24"/>
          <w:szCs w:val="24"/>
        </w:rPr>
        <w:t xml:space="preserve">поступак јавне набавке– </w:t>
      </w:r>
      <w:r w:rsidR="0023611D">
        <w:rPr>
          <w:rFonts w:eastAsia="TimesNewRomanPS-BoldMT" w:cs="Arial"/>
          <w:bCs/>
          <w:color w:val="000000" w:themeColor="text1"/>
          <w:sz w:val="24"/>
          <w:szCs w:val="24"/>
        </w:rPr>
        <w:t xml:space="preserve">добара </w:t>
      </w:r>
      <w:r w:rsidRPr="00922EDB">
        <w:rPr>
          <w:rFonts w:eastAsia="TimesNewRomanPS-BoldMT" w:cs="Arial"/>
          <w:bCs/>
          <w:color w:val="000000" w:themeColor="text1"/>
          <w:sz w:val="24"/>
          <w:szCs w:val="24"/>
        </w:rPr>
        <w:t xml:space="preserve"> </w:t>
      </w:r>
      <w:r w:rsidR="003C1AAD">
        <w:rPr>
          <w:rFonts w:eastAsia="TimesNewRomanPS-BoldMT" w:cs="Arial"/>
          <w:bCs/>
          <w:color w:val="000000" w:themeColor="text1"/>
          <w:sz w:val="24"/>
          <w:szCs w:val="24"/>
          <w:lang w:val="sr-Cyrl-RS"/>
        </w:rPr>
        <w:t>Ауто гуме</w:t>
      </w:r>
      <w:r w:rsidR="00CC2AF6">
        <w:rPr>
          <w:rFonts w:eastAsia="TimesNewRomanPS-BoldMT" w:cs="Arial"/>
          <w:bCs/>
          <w:color w:val="000000" w:themeColor="text1"/>
          <w:sz w:val="24"/>
          <w:szCs w:val="24"/>
          <w:lang w:val="sr-Cyrl-RS"/>
        </w:rPr>
        <w:t>,</w:t>
      </w:r>
      <w:r w:rsidR="0023611D">
        <w:rPr>
          <w:rFonts w:eastAsia="TimesNewRomanPS-BoldMT" w:cs="Arial"/>
          <w:bCs/>
          <w:color w:val="000000" w:themeColor="text1"/>
          <w:sz w:val="24"/>
          <w:szCs w:val="24"/>
          <w:lang w:val="sr-Cyrl-RS"/>
        </w:rPr>
        <w:t xml:space="preserve"> </w:t>
      </w:r>
      <w:r w:rsidR="0023611D">
        <w:rPr>
          <w:rFonts w:eastAsia="TimesNewRomanPS-BoldMT" w:cs="Arial"/>
          <w:bCs/>
          <w:color w:val="000000" w:themeColor="text1"/>
          <w:sz w:val="24"/>
          <w:szCs w:val="24"/>
        </w:rPr>
        <w:t>ЈНО/1000/00</w:t>
      </w:r>
      <w:r w:rsidR="003C1AAD">
        <w:rPr>
          <w:rFonts w:eastAsia="TimesNewRomanPS-BoldMT" w:cs="Arial"/>
          <w:bCs/>
          <w:color w:val="000000" w:themeColor="text1"/>
          <w:sz w:val="24"/>
          <w:szCs w:val="24"/>
        </w:rPr>
        <w:t>33</w:t>
      </w:r>
      <w:r w:rsidR="0023611D">
        <w:rPr>
          <w:rFonts w:eastAsia="TimesNewRomanPS-BoldMT" w:cs="Arial"/>
          <w:bCs/>
          <w:color w:val="000000" w:themeColor="text1"/>
          <w:sz w:val="24"/>
          <w:szCs w:val="24"/>
        </w:rPr>
        <w:t>/2016.</w:t>
      </w:r>
    </w:p>
    <w:p w14:paraId="42AA03EF" w14:textId="77777777" w:rsidR="00343A18" w:rsidRPr="00EC5BB4" w:rsidRDefault="00343A18" w:rsidP="00343A18">
      <w:pPr>
        <w:spacing w:before="0"/>
        <w:rPr>
          <w:rFonts w:eastAsia="TimesNewRomanPS-BoldMT" w:cs="Arial"/>
          <w:bCs/>
          <w:color w:val="00B0F0"/>
          <w:sz w:val="24"/>
          <w:szCs w:val="24"/>
        </w:rPr>
      </w:pPr>
    </w:p>
    <w:p w14:paraId="4F4776F8" w14:textId="022BAC21" w:rsidR="00343A18" w:rsidRPr="0023611D" w:rsidRDefault="00343A18" w:rsidP="00343A18">
      <w:pPr>
        <w:spacing w:before="0"/>
        <w:rPr>
          <w:rFonts w:cs="Arial"/>
          <w:b/>
          <w:bCs/>
          <w:iCs/>
          <w:sz w:val="24"/>
          <w:szCs w:val="24"/>
        </w:rPr>
      </w:pPr>
      <w:r w:rsidRPr="0023611D">
        <w:rPr>
          <w:rFonts w:cs="Arial"/>
          <w:b/>
          <w:bCs/>
          <w:iCs/>
          <w:sz w:val="24"/>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23611D"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23611D" w:rsidRDefault="00343A18" w:rsidP="00BC01DC">
            <w:pPr>
              <w:spacing w:before="0"/>
              <w:rPr>
                <w:rFonts w:cs="Arial"/>
                <w:b/>
                <w:bCs/>
                <w:iCs/>
                <w:sz w:val="24"/>
                <w:szCs w:val="24"/>
              </w:rPr>
            </w:pPr>
            <w:r w:rsidRPr="0023611D">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23611D" w:rsidRDefault="00343A18" w:rsidP="00BC01DC">
            <w:pPr>
              <w:snapToGrid w:val="0"/>
              <w:spacing w:before="0"/>
              <w:rPr>
                <w:rFonts w:cs="Arial"/>
                <w:b/>
                <w:bCs/>
                <w:iCs/>
                <w:sz w:val="24"/>
                <w:szCs w:val="24"/>
              </w:rPr>
            </w:pPr>
          </w:p>
          <w:p w14:paraId="1C64634E" w14:textId="77777777" w:rsidR="00343A18" w:rsidRPr="0023611D" w:rsidRDefault="00343A18" w:rsidP="00BC01DC">
            <w:pPr>
              <w:spacing w:before="0"/>
              <w:rPr>
                <w:rFonts w:cs="Arial"/>
                <w:b/>
                <w:bCs/>
                <w:iCs/>
                <w:sz w:val="24"/>
                <w:szCs w:val="24"/>
              </w:rPr>
            </w:pPr>
          </w:p>
          <w:p w14:paraId="52425FE8" w14:textId="77777777" w:rsidR="00343A18" w:rsidRPr="0023611D" w:rsidRDefault="00343A18" w:rsidP="00BC01DC">
            <w:pPr>
              <w:spacing w:before="0"/>
              <w:rPr>
                <w:rFonts w:cs="Arial"/>
                <w:b/>
                <w:bCs/>
                <w:iCs/>
                <w:sz w:val="24"/>
                <w:szCs w:val="24"/>
              </w:rPr>
            </w:pPr>
          </w:p>
        </w:tc>
      </w:tr>
      <w:tr w:rsidR="00343A18" w:rsidRPr="0023611D"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23611D" w:rsidRDefault="00343A18" w:rsidP="00BC01DC">
            <w:pPr>
              <w:spacing w:before="0"/>
              <w:rPr>
                <w:rFonts w:cs="Arial"/>
                <w:b/>
                <w:bCs/>
                <w:iCs/>
                <w:sz w:val="24"/>
                <w:szCs w:val="24"/>
              </w:rPr>
            </w:pPr>
            <w:r w:rsidRPr="0023611D">
              <w:rPr>
                <w:rFonts w:cs="Arial"/>
                <w:iCs/>
                <w:sz w:val="24"/>
                <w:szCs w:val="24"/>
              </w:rPr>
              <w:lastRenderedPageBreak/>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23611D" w:rsidRDefault="00343A18" w:rsidP="00BC01DC">
            <w:pPr>
              <w:snapToGrid w:val="0"/>
              <w:spacing w:before="0"/>
              <w:rPr>
                <w:rFonts w:cs="Arial"/>
                <w:b/>
                <w:bCs/>
                <w:iCs/>
                <w:sz w:val="24"/>
                <w:szCs w:val="24"/>
              </w:rPr>
            </w:pPr>
          </w:p>
          <w:p w14:paraId="7FC35799" w14:textId="77777777" w:rsidR="00343A18" w:rsidRPr="0023611D" w:rsidRDefault="00343A18" w:rsidP="00BC01DC">
            <w:pPr>
              <w:spacing w:before="0"/>
              <w:rPr>
                <w:rFonts w:cs="Arial"/>
                <w:b/>
                <w:bCs/>
                <w:iCs/>
                <w:sz w:val="24"/>
                <w:szCs w:val="24"/>
              </w:rPr>
            </w:pPr>
          </w:p>
          <w:p w14:paraId="04048D36" w14:textId="77777777" w:rsidR="00343A18" w:rsidRPr="0023611D" w:rsidRDefault="00343A18" w:rsidP="00BC01DC">
            <w:pPr>
              <w:spacing w:before="0"/>
              <w:rPr>
                <w:rFonts w:cs="Arial"/>
                <w:b/>
                <w:bCs/>
                <w:iCs/>
                <w:sz w:val="24"/>
                <w:szCs w:val="24"/>
              </w:rPr>
            </w:pPr>
          </w:p>
        </w:tc>
      </w:tr>
      <w:tr w:rsidR="000B2EE9" w:rsidRPr="0023611D"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1214E2CC" w:rsidR="000B2EE9" w:rsidRPr="0023611D" w:rsidRDefault="000B2EE9" w:rsidP="00BC01DC">
            <w:pPr>
              <w:spacing w:before="0"/>
              <w:rPr>
                <w:rFonts w:cs="Arial"/>
                <w:iCs/>
                <w:sz w:val="24"/>
                <w:szCs w:val="24"/>
              </w:rPr>
            </w:pPr>
            <w:r w:rsidRPr="0023611D">
              <w:rPr>
                <w:rFonts w:cs="Arial"/>
                <w:iCs/>
                <w:sz w:val="24"/>
                <w:szCs w:val="24"/>
                <w:lang w:val="sr-Cyrl-RS"/>
              </w:rPr>
              <w:t>Врста правног лица:</w:t>
            </w:r>
            <w:r w:rsidR="00AB320F">
              <w:rPr>
                <w:rFonts w:cs="Arial"/>
                <w:iCs/>
                <w:sz w:val="24"/>
                <w:szCs w:val="24"/>
              </w:rPr>
              <w:t xml:space="preserve"> </w:t>
            </w:r>
            <w:r w:rsidR="00AB320F" w:rsidRPr="00AB320F">
              <w:rPr>
                <w:rFonts w:cs="Arial"/>
                <w:iCs/>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23611D" w:rsidRDefault="000B2EE9" w:rsidP="00BC01DC">
            <w:pPr>
              <w:snapToGrid w:val="0"/>
              <w:spacing w:before="0"/>
              <w:rPr>
                <w:rFonts w:cs="Arial"/>
                <w:b/>
                <w:bCs/>
                <w:iCs/>
                <w:sz w:val="24"/>
                <w:szCs w:val="24"/>
              </w:rPr>
            </w:pPr>
          </w:p>
        </w:tc>
      </w:tr>
      <w:tr w:rsidR="00343A18" w:rsidRPr="0023611D"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23611D" w:rsidRDefault="00343A18" w:rsidP="00BC01DC">
            <w:pPr>
              <w:spacing w:before="0"/>
              <w:rPr>
                <w:rFonts w:cs="Arial"/>
                <w:b/>
                <w:bCs/>
                <w:iCs/>
                <w:sz w:val="24"/>
                <w:szCs w:val="24"/>
              </w:rPr>
            </w:pPr>
            <w:r w:rsidRPr="0023611D">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23611D" w:rsidRDefault="00343A18" w:rsidP="00BC01DC">
            <w:pPr>
              <w:snapToGrid w:val="0"/>
              <w:spacing w:before="0"/>
              <w:rPr>
                <w:rFonts w:cs="Arial"/>
                <w:b/>
                <w:bCs/>
                <w:iCs/>
                <w:sz w:val="24"/>
                <w:szCs w:val="24"/>
              </w:rPr>
            </w:pPr>
          </w:p>
          <w:p w14:paraId="1E5B1CF9" w14:textId="77777777" w:rsidR="00343A18" w:rsidRPr="0023611D" w:rsidRDefault="00343A18" w:rsidP="00BC01DC">
            <w:pPr>
              <w:spacing w:before="0"/>
              <w:rPr>
                <w:rFonts w:cs="Arial"/>
                <w:b/>
                <w:bCs/>
                <w:iCs/>
                <w:sz w:val="24"/>
                <w:szCs w:val="24"/>
              </w:rPr>
            </w:pPr>
          </w:p>
          <w:p w14:paraId="28734D4E" w14:textId="77777777" w:rsidR="00343A18" w:rsidRPr="0023611D" w:rsidRDefault="00343A18" w:rsidP="00BC01DC">
            <w:pPr>
              <w:spacing w:before="0"/>
              <w:rPr>
                <w:rFonts w:cs="Arial"/>
                <w:b/>
                <w:bCs/>
                <w:iCs/>
                <w:sz w:val="24"/>
                <w:szCs w:val="24"/>
              </w:rPr>
            </w:pPr>
          </w:p>
        </w:tc>
      </w:tr>
      <w:tr w:rsidR="00343A18" w:rsidRPr="0023611D"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23611D" w:rsidRDefault="00343A18" w:rsidP="00BC01DC">
            <w:pPr>
              <w:spacing w:before="0"/>
              <w:rPr>
                <w:rFonts w:cs="Arial"/>
                <w:b/>
                <w:bCs/>
                <w:iCs/>
                <w:sz w:val="24"/>
                <w:szCs w:val="24"/>
                <w:lang w:val="ru-RU"/>
              </w:rPr>
            </w:pPr>
            <w:r w:rsidRPr="0023611D">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23611D" w:rsidRDefault="00343A18" w:rsidP="00BC01DC">
            <w:pPr>
              <w:snapToGrid w:val="0"/>
              <w:spacing w:before="0"/>
              <w:rPr>
                <w:rFonts w:cs="Arial"/>
                <w:b/>
                <w:bCs/>
                <w:iCs/>
                <w:sz w:val="24"/>
                <w:szCs w:val="24"/>
                <w:lang w:val="ru-RU"/>
              </w:rPr>
            </w:pPr>
          </w:p>
        </w:tc>
      </w:tr>
      <w:tr w:rsidR="00343A18" w:rsidRPr="0023611D"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23611D" w:rsidRDefault="00343A18" w:rsidP="00BC01DC">
            <w:pPr>
              <w:spacing w:before="0"/>
              <w:rPr>
                <w:rFonts w:cs="Arial"/>
                <w:iCs/>
                <w:sz w:val="24"/>
                <w:szCs w:val="24"/>
              </w:rPr>
            </w:pPr>
          </w:p>
          <w:p w14:paraId="08F62323" w14:textId="77777777" w:rsidR="00343A18" w:rsidRPr="0023611D" w:rsidRDefault="00343A18" w:rsidP="00BC01DC">
            <w:pPr>
              <w:spacing w:before="0"/>
              <w:rPr>
                <w:rFonts w:cs="Arial"/>
                <w:b/>
                <w:bCs/>
                <w:iCs/>
                <w:sz w:val="24"/>
                <w:szCs w:val="24"/>
              </w:rPr>
            </w:pPr>
            <w:r w:rsidRPr="0023611D">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23611D" w:rsidRDefault="00343A18" w:rsidP="00BC01DC">
            <w:pPr>
              <w:snapToGrid w:val="0"/>
              <w:spacing w:before="0"/>
              <w:rPr>
                <w:rFonts w:cs="Arial"/>
                <w:b/>
                <w:bCs/>
                <w:iCs/>
                <w:sz w:val="24"/>
                <w:szCs w:val="24"/>
              </w:rPr>
            </w:pPr>
          </w:p>
          <w:p w14:paraId="7BB68ECB" w14:textId="77777777" w:rsidR="00343A18" w:rsidRPr="0023611D" w:rsidRDefault="00343A18" w:rsidP="00BC01DC">
            <w:pPr>
              <w:spacing w:before="0"/>
              <w:rPr>
                <w:rFonts w:cs="Arial"/>
                <w:b/>
                <w:bCs/>
                <w:iCs/>
                <w:sz w:val="24"/>
                <w:szCs w:val="24"/>
              </w:rPr>
            </w:pPr>
          </w:p>
          <w:p w14:paraId="2590EDF2" w14:textId="77777777" w:rsidR="00343A18" w:rsidRPr="0023611D" w:rsidRDefault="00343A18" w:rsidP="00BC01DC">
            <w:pPr>
              <w:spacing w:before="0"/>
              <w:rPr>
                <w:rFonts w:cs="Arial"/>
                <w:b/>
                <w:bCs/>
                <w:iCs/>
                <w:sz w:val="24"/>
                <w:szCs w:val="24"/>
              </w:rPr>
            </w:pPr>
          </w:p>
        </w:tc>
      </w:tr>
      <w:tr w:rsidR="00343A18" w:rsidRPr="0023611D"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23611D" w:rsidRDefault="00343A18" w:rsidP="00BC01DC">
            <w:pPr>
              <w:spacing w:before="0"/>
              <w:rPr>
                <w:rFonts w:cs="Arial"/>
                <w:b/>
                <w:bCs/>
                <w:iCs/>
                <w:sz w:val="24"/>
                <w:szCs w:val="24"/>
                <w:lang w:val="ru-RU"/>
              </w:rPr>
            </w:pPr>
            <w:r w:rsidRPr="0023611D">
              <w:rPr>
                <w:rFonts w:cs="Arial"/>
                <w:iCs/>
                <w:sz w:val="24"/>
                <w:szCs w:val="24"/>
                <w:lang w:val="ru-RU"/>
              </w:rPr>
              <w:t>Електронска адреса понуђача (</w:t>
            </w:r>
            <w:r w:rsidRPr="0023611D">
              <w:rPr>
                <w:rFonts w:cs="Arial"/>
                <w:iCs/>
                <w:sz w:val="24"/>
                <w:szCs w:val="24"/>
              </w:rPr>
              <w:t>e</w:t>
            </w:r>
            <w:r w:rsidRPr="0023611D">
              <w:rPr>
                <w:rFonts w:cs="Arial"/>
                <w:iCs/>
                <w:sz w:val="24"/>
                <w:szCs w:val="24"/>
                <w:lang w:val="ru-RU"/>
              </w:rPr>
              <w:t>-</w:t>
            </w:r>
            <w:r w:rsidRPr="0023611D">
              <w:rPr>
                <w:rFonts w:cs="Arial"/>
                <w:iCs/>
                <w:sz w:val="24"/>
                <w:szCs w:val="24"/>
              </w:rPr>
              <w:t>mail</w:t>
            </w:r>
            <w:r w:rsidRPr="0023611D">
              <w:rPr>
                <w:rFonts w:cs="Arial"/>
                <w:iCs/>
                <w:sz w:val="24"/>
                <w:szCs w:val="24"/>
                <w:lang w:val="ru-RU"/>
              </w:rPr>
              <w:t>):</w:t>
            </w:r>
          </w:p>
          <w:p w14:paraId="6A397735" w14:textId="77777777" w:rsidR="00343A18" w:rsidRPr="0023611D" w:rsidRDefault="00343A18" w:rsidP="00BC01DC">
            <w:pPr>
              <w:spacing w:before="0"/>
              <w:rPr>
                <w:rFonts w:cs="Arial"/>
                <w:b/>
                <w:bCs/>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23611D" w:rsidRDefault="00343A18" w:rsidP="00BC01DC">
            <w:pPr>
              <w:snapToGrid w:val="0"/>
              <w:spacing w:before="0"/>
              <w:rPr>
                <w:rFonts w:cs="Arial"/>
                <w:b/>
                <w:bCs/>
                <w:iCs/>
                <w:sz w:val="24"/>
                <w:szCs w:val="24"/>
                <w:lang w:val="ru-RU"/>
              </w:rPr>
            </w:pPr>
          </w:p>
        </w:tc>
      </w:tr>
      <w:tr w:rsidR="00343A18" w:rsidRPr="0023611D"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23611D" w:rsidRDefault="00343A18" w:rsidP="00BC01DC">
            <w:pPr>
              <w:spacing w:before="0"/>
              <w:rPr>
                <w:rFonts w:cs="Arial"/>
                <w:b/>
                <w:bCs/>
                <w:iCs/>
                <w:sz w:val="24"/>
                <w:szCs w:val="24"/>
              </w:rPr>
            </w:pPr>
            <w:r w:rsidRPr="0023611D">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23611D" w:rsidRDefault="00343A18" w:rsidP="00BC01DC">
            <w:pPr>
              <w:snapToGrid w:val="0"/>
              <w:spacing w:before="0"/>
              <w:rPr>
                <w:rFonts w:cs="Arial"/>
                <w:b/>
                <w:bCs/>
                <w:iCs/>
                <w:sz w:val="24"/>
                <w:szCs w:val="24"/>
              </w:rPr>
            </w:pPr>
          </w:p>
          <w:p w14:paraId="19795A4E" w14:textId="77777777" w:rsidR="00343A18" w:rsidRPr="0023611D" w:rsidRDefault="00343A18" w:rsidP="00BC01DC">
            <w:pPr>
              <w:spacing w:before="0"/>
              <w:rPr>
                <w:rFonts w:cs="Arial"/>
                <w:b/>
                <w:bCs/>
                <w:iCs/>
                <w:sz w:val="24"/>
                <w:szCs w:val="24"/>
              </w:rPr>
            </w:pPr>
          </w:p>
          <w:p w14:paraId="5F8A2D43" w14:textId="77777777" w:rsidR="00343A18" w:rsidRPr="0023611D" w:rsidRDefault="00343A18" w:rsidP="00BC01DC">
            <w:pPr>
              <w:spacing w:before="0"/>
              <w:rPr>
                <w:rFonts w:cs="Arial"/>
                <w:b/>
                <w:bCs/>
                <w:iCs/>
                <w:sz w:val="24"/>
                <w:szCs w:val="24"/>
              </w:rPr>
            </w:pPr>
          </w:p>
        </w:tc>
      </w:tr>
      <w:tr w:rsidR="00343A18" w:rsidRPr="0023611D"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23611D" w:rsidRDefault="00343A18" w:rsidP="00BC01DC">
            <w:pPr>
              <w:spacing w:before="0"/>
              <w:rPr>
                <w:rFonts w:cs="Arial"/>
                <w:b/>
                <w:bCs/>
                <w:iCs/>
                <w:sz w:val="24"/>
                <w:szCs w:val="24"/>
              </w:rPr>
            </w:pPr>
            <w:r w:rsidRPr="0023611D">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23611D" w:rsidRDefault="00343A18" w:rsidP="00BC01DC">
            <w:pPr>
              <w:snapToGrid w:val="0"/>
              <w:spacing w:before="0"/>
              <w:rPr>
                <w:rFonts w:cs="Arial"/>
                <w:b/>
                <w:bCs/>
                <w:iCs/>
                <w:sz w:val="24"/>
                <w:szCs w:val="24"/>
              </w:rPr>
            </w:pPr>
          </w:p>
          <w:p w14:paraId="6B7E2014" w14:textId="77777777" w:rsidR="00343A18" w:rsidRPr="0023611D" w:rsidRDefault="00343A18" w:rsidP="00BC01DC">
            <w:pPr>
              <w:spacing w:before="0"/>
              <w:rPr>
                <w:rFonts w:cs="Arial"/>
                <w:b/>
                <w:bCs/>
                <w:iCs/>
                <w:sz w:val="24"/>
                <w:szCs w:val="24"/>
              </w:rPr>
            </w:pPr>
          </w:p>
          <w:p w14:paraId="60A19427" w14:textId="77777777" w:rsidR="00343A18" w:rsidRPr="0023611D" w:rsidRDefault="00343A18" w:rsidP="00BC01DC">
            <w:pPr>
              <w:spacing w:before="0"/>
              <w:rPr>
                <w:rFonts w:cs="Arial"/>
                <w:b/>
                <w:bCs/>
                <w:iCs/>
                <w:sz w:val="24"/>
                <w:szCs w:val="24"/>
              </w:rPr>
            </w:pPr>
          </w:p>
        </w:tc>
      </w:tr>
      <w:tr w:rsidR="00343A18" w:rsidRPr="0023611D"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23611D" w:rsidRDefault="00343A18" w:rsidP="00BC01DC">
            <w:pPr>
              <w:spacing w:before="0"/>
              <w:rPr>
                <w:rFonts w:cs="Arial"/>
                <w:b/>
                <w:bCs/>
                <w:iCs/>
                <w:sz w:val="24"/>
                <w:szCs w:val="24"/>
                <w:lang w:val="ru-RU"/>
              </w:rPr>
            </w:pPr>
            <w:r w:rsidRPr="0023611D">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23611D" w:rsidRDefault="00343A18" w:rsidP="00BC01DC">
            <w:pPr>
              <w:snapToGrid w:val="0"/>
              <w:spacing w:before="0"/>
              <w:rPr>
                <w:rFonts w:cs="Arial"/>
                <w:b/>
                <w:bCs/>
                <w:iCs/>
                <w:sz w:val="24"/>
                <w:szCs w:val="24"/>
                <w:lang w:val="ru-RU"/>
              </w:rPr>
            </w:pPr>
          </w:p>
          <w:p w14:paraId="0D91BEF4" w14:textId="77777777" w:rsidR="00343A18" w:rsidRPr="0023611D" w:rsidRDefault="00343A18" w:rsidP="00BC01DC">
            <w:pPr>
              <w:spacing w:before="0"/>
              <w:rPr>
                <w:rFonts w:cs="Arial"/>
                <w:b/>
                <w:bCs/>
                <w:iCs/>
                <w:sz w:val="24"/>
                <w:szCs w:val="24"/>
                <w:lang w:val="ru-RU"/>
              </w:rPr>
            </w:pPr>
          </w:p>
          <w:p w14:paraId="2B57403A" w14:textId="77777777" w:rsidR="00343A18" w:rsidRPr="0023611D" w:rsidRDefault="00343A18" w:rsidP="00BC01DC">
            <w:pPr>
              <w:spacing w:before="0"/>
              <w:rPr>
                <w:rFonts w:cs="Arial"/>
                <w:b/>
                <w:bCs/>
                <w:iCs/>
                <w:sz w:val="24"/>
                <w:szCs w:val="24"/>
                <w:lang w:val="ru-RU"/>
              </w:rPr>
            </w:pPr>
          </w:p>
        </w:tc>
      </w:tr>
      <w:tr w:rsidR="00343A18" w:rsidRPr="0023611D"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23611D" w:rsidRDefault="00343A18" w:rsidP="00BC01DC">
            <w:pPr>
              <w:spacing w:before="0"/>
              <w:rPr>
                <w:rFonts w:cs="Arial"/>
                <w:b/>
                <w:bCs/>
                <w:iCs/>
                <w:sz w:val="24"/>
                <w:szCs w:val="24"/>
                <w:lang w:val="ru-RU"/>
              </w:rPr>
            </w:pPr>
            <w:r w:rsidRPr="0023611D">
              <w:rPr>
                <w:rFonts w:cs="Arial"/>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23611D" w:rsidRDefault="00343A18" w:rsidP="00BC01DC">
            <w:pPr>
              <w:snapToGrid w:val="0"/>
              <w:spacing w:before="0"/>
              <w:ind w:firstLine="708"/>
              <w:rPr>
                <w:rFonts w:cs="Arial"/>
                <w:b/>
                <w:bCs/>
                <w:iCs/>
                <w:sz w:val="24"/>
                <w:szCs w:val="24"/>
                <w:lang w:val="ru-RU"/>
              </w:rPr>
            </w:pPr>
          </w:p>
          <w:p w14:paraId="593AD67B" w14:textId="77777777" w:rsidR="00343A18" w:rsidRPr="0023611D" w:rsidRDefault="00343A18" w:rsidP="00BC01DC">
            <w:pPr>
              <w:spacing w:before="0"/>
              <w:ind w:firstLine="708"/>
              <w:rPr>
                <w:rFonts w:cs="Arial"/>
                <w:b/>
                <w:bCs/>
                <w:iCs/>
                <w:sz w:val="24"/>
                <w:szCs w:val="24"/>
                <w:lang w:val="ru-RU"/>
              </w:rPr>
            </w:pPr>
          </w:p>
          <w:p w14:paraId="41431B21" w14:textId="77777777" w:rsidR="00343A18" w:rsidRPr="0023611D" w:rsidRDefault="00343A18" w:rsidP="00BC01DC">
            <w:pPr>
              <w:spacing w:before="0"/>
              <w:ind w:firstLine="708"/>
              <w:rPr>
                <w:rFonts w:cs="Arial"/>
                <w:b/>
                <w:bCs/>
                <w:iCs/>
                <w:sz w:val="24"/>
                <w:szCs w:val="24"/>
                <w:lang w:val="ru-RU"/>
              </w:rPr>
            </w:pPr>
          </w:p>
        </w:tc>
      </w:tr>
    </w:tbl>
    <w:p w14:paraId="00E35A05" w14:textId="77777777" w:rsidR="00343A18" w:rsidRPr="0023611D" w:rsidRDefault="00343A18" w:rsidP="00343A18">
      <w:pPr>
        <w:spacing w:before="0"/>
        <w:rPr>
          <w:rFonts w:cs="Arial"/>
          <w:sz w:val="24"/>
          <w:szCs w:val="24"/>
        </w:rPr>
      </w:pPr>
    </w:p>
    <w:p w14:paraId="2233E693" w14:textId="60771E8A" w:rsidR="00343A18" w:rsidRPr="0023611D" w:rsidRDefault="00343A18" w:rsidP="00343A18">
      <w:pPr>
        <w:spacing w:before="0"/>
        <w:rPr>
          <w:rFonts w:eastAsia="TimesNewRomanPSMT" w:cs="Arial"/>
          <w:b/>
          <w:bCs/>
          <w:iCs/>
          <w:sz w:val="24"/>
          <w:szCs w:val="24"/>
        </w:rPr>
      </w:pPr>
      <w:r w:rsidRPr="0023611D">
        <w:rPr>
          <w:rFonts w:eastAsia="TimesNewRomanPSMT" w:cs="Arial"/>
          <w:b/>
          <w:bCs/>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23611D"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23611D" w:rsidRDefault="00343A18" w:rsidP="00BC01DC">
            <w:pPr>
              <w:snapToGrid w:val="0"/>
              <w:spacing w:before="0"/>
              <w:jc w:val="center"/>
              <w:rPr>
                <w:rFonts w:cs="Arial"/>
                <w:sz w:val="24"/>
                <w:szCs w:val="24"/>
              </w:rPr>
            </w:pPr>
          </w:p>
          <w:p w14:paraId="654D31F4" w14:textId="77777777" w:rsidR="00343A18" w:rsidRPr="0023611D" w:rsidRDefault="00343A18" w:rsidP="00BC01DC">
            <w:pPr>
              <w:spacing w:before="0"/>
              <w:jc w:val="center"/>
              <w:rPr>
                <w:rFonts w:eastAsia="TimesNewRomanPSMT" w:cs="Arial"/>
                <w:b/>
                <w:bCs/>
                <w:sz w:val="24"/>
                <w:szCs w:val="24"/>
              </w:rPr>
            </w:pPr>
            <w:r w:rsidRPr="0023611D">
              <w:rPr>
                <w:rFonts w:eastAsia="TimesNewRomanPSMT" w:cs="Arial"/>
                <w:b/>
                <w:bCs/>
                <w:sz w:val="24"/>
                <w:szCs w:val="24"/>
              </w:rPr>
              <w:t xml:space="preserve">А) САМОСТАЛНО </w:t>
            </w:r>
          </w:p>
        </w:tc>
      </w:tr>
      <w:tr w:rsidR="00343A18" w:rsidRPr="0023611D"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23611D" w:rsidRDefault="00343A18" w:rsidP="00BC01DC">
            <w:pPr>
              <w:snapToGrid w:val="0"/>
              <w:spacing w:before="0"/>
              <w:jc w:val="center"/>
              <w:rPr>
                <w:rFonts w:eastAsia="TimesNewRomanPSMT" w:cs="Arial"/>
                <w:b/>
                <w:bCs/>
                <w:sz w:val="24"/>
                <w:szCs w:val="24"/>
              </w:rPr>
            </w:pPr>
          </w:p>
          <w:p w14:paraId="2164A90B" w14:textId="77777777" w:rsidR="00343A18" w:rsidRPr="0023611D" w:rsidRDefault="00343A18" w:rsidP="00BC01DC">
            <w:pPr>
              <w:spacing w:before="0"/>
              <w:jc w:val="center"/>
              <w:rPr>
                <w:rFonts w:eastAsia="TimesNewRomanPSMT" w:cs="Arial"/>
                <w:b/>
                <w:bCs/>
                <w:sz w:val="24"/>
                <w:szCs w:val="24"/>
              </w:rPr>
            </w:pPr>
            <w:r w:rsidRPr="0023611D">
              <w:rPr>
                <w:rFonts w:eastAsia="TimesNewRomanPSMT" w:cs="Arial"/>
                <w:b/>
                <w:bCs/>
                <w:sz w:val="24"/>
                <w:szCs w:val="24"/>
              </w:rPr>
              <w:t>Б) СА ПОДИЗВОЂАЧЕМ</w:t>
            </w:r>
          </w:p>
        </w:tc>
      </w:tr>
      <w:tr w:rsidR="00343A18" w:rsidRPr="0023611D"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23611D" w:rsidRDefault="00343A18" w:rsidP="00BC01DC">
            <w:pPr>
              <w:snapToGrid w:val="0"/>
              <w:spacing w:before="0"/>
              <w:jc w:val="center"/>
              <w:rPr>
                <w:rFonts w:eastAsia="TimesNewRomanPSMT" w:cs="Arial"/>
                <w:b/>
                <w:bCs/>
                <w:sz w:val="24"/>
                <w:szCs w:val="24"/>
              </w:rPr>
            </w:pPr>
          </w:p>
          <w:p w14:paraId="09D38181" w14:textId="77777777" w:rsidR="00343A18" w:rsidRPr="0023611D" w:rsidRDefault="00343A18" w:rsidP="00BC01DC">
            <w:pPr>
              <w:spacing w:before="0"/>
              <w:jc w:val="center"/>
              <w:rPr>
                <w:rFonts w:cs="Arial"/>
                <w:b/>
                <w:iCs/>
                <w:sz w:val="24"/>
                <w:szCs w:val="24"/>
                <w:lang w:val="ru-RU"/>
              </w:rPr>
            </w:pPr>
            <w:r w:rsidRPr="0023611D">
              <w:rPr>
                <w:rFonts w:eastAsia="TimesNewRomanPSMT" w:cs="Arial"/>
                <w:b/>
                <w:bCs/>
                <w:sz w:val="24"/>
                <w:szCs w:val="24"/>
              </w:rPr>
              <w:t>В) КАО ЗАЈЕДНИЧКУ ПОНУДУ</w:t>
            </w:r>
          </w:p>
        </w:tc>
      </w:tr>
    </w:tbl>
    <w:p w14:paraId="55E34DA0" w14:textId="77777777" w:rsidR="00343A18" w:rsidRPr="0023611D" w:rsidRDefault="00343A18" w:rsidP="00343A18">
      <w:pPr>
        <w:spacing w:before="0"/>
        <w:rPr>
          <w:rFonts w:cs="Arial"/>
          <w:b/>
          <w:iCs/>
          <w:sz w:val="24"/>
          <w:szCs w:val="24"/>
          <w:lang w:val="ru-RU"/>
        </w:rPr>
      </w:pPr>
    </w:p>
    <w:p w14:paraId="0C25E146" w14:textId="77777777" w:rsidR="00343A18" w:rsidRPr="00CC2AF6" w:rsidRDefault="00343A18" w:rsidP="00343A18">
      <w:pPr>
        <w:spacing w:before="0"/>
        <w:rPr>
          <w:rFonts w:eastAsia="TimesNewRomanPSMT" w:cs="Arial"/>
          <w:bCs/>
          <w:i/>
          <w:sz w:val="20"/>
          <w:szCs w:val="20"/>
        </w:rPr>
      </w:pPr>
      <w:r w:rsidRPr="00CC2AF6">
        <w:rPr>
          <w:rFonts w:cs="Arial"/>
          <w:b/>
          <w:i/>
          <w:iCs/>
          <w:sz w:val="20"/>
          <w:szCs w:val="20"/>
          <w:lang w:val="ru-RU"/>
        </w:rPr>
        <w:t>Напомена:</w:t>
      </w:r>
      <w:r w:rsidRPr="0023611D">
        <w:rPr>
          <w:rFonts w:cs="Arial"/>
          <w:iCs/>
          <w:sz w:val="20"/>
          <w:szCs w:val="20"/>
          <w:lang w:val="ru-RU"/>
        </w:rPr>
        <w:t xml:space="preserve"> </w:t>
      </w:r>
      <w:r w:rsidRPr="00CC2AF6">
        <w:rPr>
          <w:rFonts w:cs="Arial"/>
          <w:i/>
          <w:iCs/>
          <w:sz w:val="20"/>
          <w:szCs w:val="20"/>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23611D" w:rsidRDefault="00343A18" w:rsidP="00343A18">
      <w:pPr>
        <w:spacing w:before="0"/>
        <w:rPr>
          <w:rFonts w:eastAsia="TimesNewRomanPSMT" w:cs="Arial"/>
          <w:bCs/>
          <w:sz w:val="24"/>
          <w:szCs w:val="24"/>
        </w:rPr>
      </w:pPr>
    </w:p>
    <w:p w14:paraId="074C025A" w14:textId="0521A394" w:rsidR="00343A18" w:rsidRPr="0023611D" w:rsidRDefault="00343A18" w:rsidP="00343A18">
      <w:pPr>
        <w:spacing w:before="0"/>
        <w:rPr>
          <w:rFonts w:eastAsia="TimesNewRomanPSMT" w:cs="Arial"/>
          <w:b/>
          <w:bCs/>
          <w:sz w:val="24"/>
          <w:szCs w:val="24"/>
        </w:rPr>
      </w:pPr>
      <w:r w:rsidRPr="0023611D">
        <w:rPr>
          <w:rFonts w:eastAsia="TimesNewRomanPSMT" w:cs="Arial"/>
          <w:b/>
          <w:bCs/>
          <w:sz w:val="24"/>
          <w:szCs w:val="24"/>
          <w:lang w:val="sr-Cyrl-CS"/>
        </w:rPr>
        <w:t xml:space="preserve">3) </w:t>
      </w:r>
      <w:r w:rsidRPr="0023611D">
        <w:rPr>
          <w:rFonts w:eastAsia="TimesNewRomanPSMT" w:cs="Arial"/>
          <w:b/>
          <w:bCs/>
          <w:sz w:val="24"/>
          <w:szCs w:val="24"/>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343A18" w:rsidRPr="0023611D"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23611D" w:rsidRDefault="00343A18" w:rsidP="00BC01DC">
            <w:pPr>
              <w:snapToGrid w:val="0"/>
              <w:spacing w:before="0"/>
              <w:rPr>
                <w:rFonts w:cs="Arial"/>
                <w:sz w:val="24"/>
                <w:szCs w:val="24"/>
              </w:rPr>
            </w:pPr>
          </w:p>
          <w:p w14:paraId="2D57263A" w14:textId="77777777" w:rsidR="00343A18" w:rsidRPr="0023611D" w:rsidRDefault="00343A18" w:rsidP="00BC01DC">
            <w:pPr>
              <w:spacing w:before="0"/>
              <w:rPr>
                <w:rFonts w:eastAsia="TimesNewRomanPSMT" w:cs="Arial"/>
                <w:bCs/>
                <w:sz w:val="24"/>
                <w:szCs w:val="24"/>
              </w:rPr>
            </w:pPr>
            <w:r w:rsidRPr="0023611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23611D" w:rsidRDefault="00343A18" w:rsidP="00BC01DC">
            <w:pPr>
              <w:snapToGrid w:val="0"/>
              <w:spacing w:before="0"/>
              <w:rPr>
                <w:rFonts w:eastAsia="TimesNewRomanPSMT" w:cs="Arial"/>
                <w:bCs/>
                <w:sz w:val="24"/>
                <w:szCs w:val="24"/>
              </w:rPr>
            </w:pPr>
          </w:p>
          <w:p w14:paraId="6BF756F9"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23611D" w:rsidRDefault="00343A18" w:rsidP="00BC01DC">
            <w:pPr>
              <w:snapToGrid w:val="0"/>
              <w:spacing w:before="0"/>
              <w:rPr>
                <w:rFonts w:eastAsia="TimesNewRomanPSMT" w:cs="Arial"/>
                <w:b/>
                <w:bCs/>
                <w:sz w:val="24"/>
                <w:szCs w:val="24"/>
              </w:rPr>
            </w:pPr>
          </w:p>
        </w:tc>
      </w:tr>
      <w:tr w:rsidR="00343A18" w:rsidRPr="0023611D"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23611D" w:rsidRDefault="00343A18" w:rsidP="00BC01DC">
            <w:pPr>
              <w:snapToGrid w:val="0"/>
              <w:spacing w:before="0"/>
              <w:rPr>
                <w:rFonts w:eastAsia="TimesNewRomanPSMT" w:cs="Arial"/>
                <w:bCs/>
                <w:sz w:val="24"/>
                <w:szCs w:val="24"/>
              </w:rPr>
            </w:pPr>
          </w:p>
          <w:p w14:paraId="7349BFAC"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23611D" w:rsidRDefault="00343A18" w:rsidP="00BC01DC">
            <w:pPr>
              <w:snapToGrid w:val="0"/>
              <w:spacing w:before="0"/>
              <w:rPr>
                <w:rFonts w:eastAsia="TimesNewRomanPSMT" w:cs="Arial"/>
                <w:bCs/>
                <w:sz w:val="24"/>
                <w:szCs w:val="24"/>
              </w:rPr>
            </w:pPr>
          </w:p>
          <w:p w14:paraId="322C0F71"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23611D" w:rsidRDefault="00343A18" w:rsidP="00BC01DC">
            <w:pPr>
              <w:snapToGrid w:val="0"/>
              <w:spacing w:before="0"/>
              <w:rPr>
                <w:rFonts w:eastAsia="TimesNewRomanPSMT" w:cs="Arial"/>
                <w:b/>
                <w:bCs/>
                <w:sz w:val="24"/>
                <w:szCs w:val="24"/>
              </w:rPr>
            </w:pPr>
          </w:p>
        </w:tc>
      </w:tr>
      <w:tr w:rsidR="000B2EE9" w:rsidRPr="0023611D"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23611D" w:rsidRDefault="000B2EE9"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36A582D" w14:textId="45E82D6B" w:rsidR="000B2EE9" w:rsidRPr="0023611D" w:rsidRDefault="000B2EE9" w:rsidP="00BC01DC">
            <w:pPr>
              <w:snapToGrid w:val="0"/>
              <w:spacing w:before="0"/>
              <w:rPr>
                <w:rFonts w:cs="Arial"/>
                <w:iCs/>
                <w:sz w:val="24"/>
                <w:szCs w:val="24"/>
                <w:lang w:val="sr-Cyrl-RS"/>
              </w:rPr>
            </w:pPr>
            <w:r w:rsidRPr="0023611D">
              <w:rPr>
                <w:rFonts w:cs="Arial"/>
                <w:iCs/>
                <w:sz w:val="24"/>
                <w:szCs w:val="24"/>
                <w:lang w:val="sr-Cyrl-RS"/>
              </w:rPr>
              <w:t>Врста правног лица:</w:t>
            </w:r>
            <w:r w:rsidR="008D5BDA">
              <w:rPr>
                <w:rFonts w:cs="Arial"/>
                <w:iCs/>
                <w:sz w:val="24"/>
                <w:szCs w:val="24"/>
              </w:rPr>
              <w:t xml:space="preserve"> (микро, мало, средње, велико) или</w:t>
            </w:r>
            <w:r w:rsidR="008D5BDA">
              <w:rPr>
                <w:rFonts w:cs="Arial"/>
                <w:iCs/>
                <w:sz w:val="24"/>
                <w:szCs w:val="24"/>
                <w:lang w:val="sr-Cyrl-RS"/>
              </w:rPr>
              <w:t xml:space="preserve"> </w:t>
            </w:r>
            <w:r w:rsidR="008D5BDA">
              <w:rPr>
                <w:rFonts w:cs="Arial"/>
                <w:iCs/>
                <w:sz w:val="24"/>
                <w:szCs w:val="24"/>
              </w:rPr>
              <w:t>физичко лице</w:t>
            </w:r>
          </w:p>
          <w:p w14:paraId="77AD4289" w14:textId="31689008" w:rsidR="000B2EE9" w:rsidRPr="0023611D" w:rsidRDefault="000B2EE9" w:rsidP="00BC01DC">
            <w:pPr>
              <w:snapToGrid w:val="0"/>
              <w:spacing w:before="0"/>
              <w:rPr>
                <w:rFonts w:eastAsia="TimesNewRomanPSMT" w:cs="Arial"/>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23611D" w:rsidRDefault="000B2EE9" w:rsidP="00BC01DC">
            <w:pPr>
              <w:snapToGrid w:val="0"/>
              <w:spacing w:before="0"/>
              <w:rPr>
                <w:rFonts w:eastAsia="TimesNewRomanPSMT" w:cs="Arial"/>
                <w:b/>
                <w:bCs/>
                <w:sz w:val="24"/>
                <w:szCs w:val="24"/>
              </w:rPr>
            </w:pPr>
          </w:p>
        </w:tc>
      </w:tr>
      <w:tr w:rsidR="00343A18" w:rsidRPr="0023611D"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23611D" w:rsidRDefault="00343A18" w:rsidP="00BC01DC">
            <w:pPr>
              <w:snapToGrid w:val="0"/>
              <w:spacing w:before="0"/>
              <w:rPr>
                <w:rFonts w:eastAsia="TimesNewRomanPSMT" w:cs="Arial"/>
                <w:bCs/>
                <w:sz w:val="24"/>
                <w:szCs w:val="24"/>
              </w:rPr>
            </w:pPr>
          </w:p>
          <w:p w14:paraId="7E7A9759"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23611D" w:rsidRDefault="00343A18" w:rsidP="00BC01DC">
            <w:pPr>
              <w:snapToGrid w:val="0"/>
              <w:spacing w:before="0"/>
              <w:rPr>
                <w:rFonts w:eastAsia="TimesNewRomanPSMT" w:cs="Arial"/>
                <w:bCs/>
                <w:sz w:val="24"/>
                <w:szCs w:val="24"/>
              </w:rPr>
            </w:pPr>
          </w:p>
          <w:p w14:paraId="5227297D"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23611D" w:rsidRDefault="00343A18" w:rsidP="00BC01DC">
            <w:pPr>
              <w:snapToGrid w:val="0"/>
              <w:spacing w:before="0"/>
              <w:rPr>
                <w:rFonts w:eastAsia="TimesNewRomanPSMT" w:cs="Arial"/>
                <w:b/>
                <w:bCs/>
                <w:sz w:val="24"/>
                <w:szCs w:val="24"/>
              </w:rPr>
            </w:pPr>
          </w:p>
        </w:tc>
      </w:tr>
      <w:tr w:rsidR="00343A18" w:rsidRPr="0023611D"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23611D" w:rsidRDefault="00343A18" w:rsidP="00BC01DC">
            <w:pPr>
              <w:snapToGrid w:val="0"/>
              <w:spacing w:before="0"/>
              <w:rPr>
                <w:rFonts w:eastAsia="TimesNewRomanPSMT" w:cs="Arial"/>
                <w:bCs/>
                <w:sz w:val="24"/>
                <w:szCs w:val="24"/>
              </w:rPr>
            </w:pPr>
          </w:p>
          <w:p w14:paraId="29D09931"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23611D" w:rsidRDefault="00343A18" w:rsidP="00BC01DC">
            <w:pPr>
              <w:snapToGrid w:val="0"/>
              <w:spacing w:before="0"/>
              <w:rPr>
                <w:rFonts w:eastAsia="TimesNewRomanPSMT" w:cs="Arial"/>
                <w:bCs/>
                <w:sz w:val="24"/>
                <w:szCs w:val="24"/>
              </w:rPr>
            </w:pPr>
          </w:p>
          <w:p w14:paraId="6D36767B"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23611D" w:rsidRDefault="00343A18" w:rsidP="00BC01DC">
            <w:pPr>
              <w:snapToGrid w:val="0"/>
              <w:spacing w:before="0"/>
              <w:rPr>
                <w:rFonts w:eastAsia="TimesNewRomanPSMT" w:cs="Arial"/>
                <w:b/>
                <w:bCs/>
                <w:sz w:val="24"/>
                <w:szCs w:val="24"/>
              </w:rPr>
            </w:pPr>
          </w:p>
        </w:tc>
      </w:tr>
      <w:tr w:rsidR="00343A18" w:rsidRPr="0023611D"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23611D" w:rsidRDefault="00343A18" w:rsidP="00BC01DC">
            <w:pPr>
              <w:snapToGrid w:val="0"/>
              <w:spacing w:before="0"/>
              <w:rPr>
                <w:rFonts w:eastAsia="TimesNewRomanPSMT" w:cs="Arial"/>
                <w:bCs/>
                <w:sz w:val="24"/>
                <w:szCs w:val="24"/>
              </w:rPr>
            </w:pPr>
          </w:p>
          <w:p w14:paraId="7BA1EA66"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23611D" w:rsidRDefault="00343A18" w:rsidP="00BC01DC">
            <w:pPr>
              <w:snapToGrid w:val="0"/>
              <w:spacing w:before="0"/>
              <w:rPr>
                <w:rFonts w:eastAsia="TimesNewRomanPSMT" w:cs="Arial"/>
                <w:b/>
                <w:bCs/>
                <w:sz w:val="24"/>
                <w:szCs w:val="24"/>
              </w:rPr>
            </w:pPr>
          </w:p>
        </w:tc>
      </w:tr>
      <w:tr w:rsidR="00343A18" w:rsidRPr="0023611D"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23611D" w:rsidRDefault="00343A18" w:rsidP="00BC01DC">
            <w:pPr>
              <w:snapToGrid w:val="0"/>
              <w:spacing w:before="0"/>
              <w:rPr>
                <w:rFonts w:eastAsia="TimesNewRomanPSMT" w:cs="Arial"/>
                <w:bCs/>
                <w:sz w:val="24"/>
                <w:szCs w:val="24"/>
                <w:lang w:val="ru-RU"/>
              </w:rPr>
            </w:pPr>
          </w:p>
          <w:p w14:paraId="76A8DF90"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23611D"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23611D" w:rsidRDefault="00343A18" w:rsidP="00BC01DC">
            <w:pPr>
              <w:snapToGrid w:val="0"/>
              <w:spacing w:before="0"/>
              <w:rPr>
                <w:rFonts w:eastAsia="TimesNewRomanPSMT" w:cs="Arial"/>
                <w:bCs/>
                <w:sz w:val="24"/>
                <w:szCs w:val="24"/>
                <w:lang w:val="ru-RU"/>
              </w:rPr>
            </w:pPr>
          </w:p>
          <w:p w14:paraId="1E817624"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23611D" w:rsidRDefault="00343A18" w:rsidP="00BC01DC">
            <w:pPr>
              <w:snapToGrid w:val="0"/>
              <w:spacing w:before="0"/>
              <w:rPr>
                <w:rFonts w:eastAsia="TimesNewRomanPSMT" w:cs="Arial"/>
                <w:bCs/>
                <w:sz w:val="24"/>
                <w:szCs w:val="24"/>
                <w:lang w:val="ru-RU"/>
              </w:rPr>
            </w:pPr>
          </w:p>
          <w:p w14:paraId="735D47D2" w14:textId="77777777" w:rsidR="00343A18" w:rsidRPr="0023611D" w:rsidRDefault="00343A18" w:rsidP="00BC01DC">
            <w:pPr>
              <w:spacing w:before="0"/>
              <w:rPr>
                <w:rFonts w:eastAsia="TimesNewRomanPSMT" w:cs="Arial"/>
                <w:bCs/>
                <w:sz w:val="24"/>
                <w:szCs w:val="24"/>
              </w:rPr>
            </w:pPr>
            <w:r w:rsidRPr="002361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23611D" w:rsidRDefault="00343A18" w:rsidP="00BC01DC">
            <w:pPr>
              <w:snapToGrid w:val="0"/>
              <w:spacing w:before="0"/>
              <w:rPr>
                <w:rFonts w:eastAsia="TimesNewRomanPSMT" w:cs="Arial"/>
                <w:bCs/>
                <w:sz w:val="24"/>
                <w:szCs w:val="24"/>
              </w:rPr>
            </w:pPr>
          </w:p>
          <w:p w14:paraId="7A555D6B"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23611D" w:rsidRDefault="00343A18" w:rsidP="00BC01DC">
            <w:pPr>
              <w:snapToGrid w:val="0"/>
              <w:spacing w:before="0"/>
              <w:rPr>
                <w:rFonts w:eastAsia="TimesNewRomanPSMT" w:cs="Arial"/>
                <w:b/>
                <w:bCs/>
                <w:sz w:val="24"/>
                <w:szCs w:val="24"/>
              </w:rPr>
            </w:pPr>
          </w:p>
        </w:tc>
      </w:tr>
      <w:tr w:rsidR="00343A18" w:rsidRPr="0023611D"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23611D" w:rsidRDefault="00343A18" w:rsidP="00BC01DC">
            <w:pPr>
              <w:snapToGrid w:val="0"/>
              <w:spacing w:before="0"/>
              <w:rPr>
                <w:rFonts w:eastAsia="TimesNewRomanPSMT" w:cs="Arial"/>
                <w:bCs/>
                <w:sz w:val="24"/>
                <w:szCs w:val="24"/>
              </w:rPr>
            </w:pPr>
          </w:p>
          <w:p w14:paraId="4745C4F1"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23611D" w:rsidRDefault="00343A18" w:rsidP="00BC01DC">
            <w:pPr>
              <w:snapToGrid w:val="0"/>
              <w:spacing w:before="0"/>
              <w:rPr>
                <w:rFonts w:eastAsia="TimesNewRomanPSMT" w:cs="Arial"/>
                <w:bCs/>
                <w:sz w:val="24"/>
                <w:szCs w:val="24"/>
              </w:rPr>
            </w:pPr>
          </w:p>
          <w:p w14:paraId="73B15102"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23611D" w:rsidRDefault="00343A18" w:rsidP="00BC01DC">
            <w:pPr>
              <w:snapToGrid w:val="0"/>
              <w:spacing w:before="0"/>
              <w:rPr>
                <w:rFonts w:eastAsia="TimesNewRomanPSMT" w:cs="Arial"/>
                <w:b/>
                <w:bCs/>
                <w:sz w:val="24"/>
                <w:szCs w:val="24"/>
              </w:rPr>
            </w:pPr>
          </w:p>
        </w:tc>
      </w:tr>
      <w:tr w:rsidR="00343A18" w:rsidRPr="0023611D"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23611D" w:rsidRDefault="00343A18" w:rsidP="00BC01DC">
            <w:pPr>
              <w:snapToGrid w:val="0"/>
              <w:spacing w:before="0"/>
              <w:rPr>
                <w:rFonts w:eastAsia="TimesNewRomanPSMT" w:cs="Arial"/>
                <w:bCs/>
                <w:sz w:val="24"/>
                <w:szCs w:val="24"/>
              </w:rPr>
            </w:pPr>
          </w:p>
          <w:p w14:paraId="1A942A23"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23611D" w:rsidRDefault="00343A18" w:rsidP="00BC01DC">
            <w:pPr>
              <w:snapToGrid w:val="0"/>
              <w:spacing w:before="0"/>
              <w:rPr>
                <w:rFonts w:eastAsia="TimesNewRomanPSMT" w:cs="Arial"/>
                <w:bCs/>
                <w:sz w:val="24"/>
                <w:szCs w:val="24"/>
              </w:rPr>
            </w:pPr>
          </w:p>
          <w:p w14:paraId="3534A6EF"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23611D" w:rsidRDefault="00343A18" w:rsidP="00BC01DC">
            <w:pPr>
              <w:snapToGrid w:val="0"/>
              <w:spacing w:before="0"/>
              <w:rPr>
                <w:rFonts w:eastAsia="TimesNewRomanPSMT" w:cs="Arial"/>
                <w:b/>
                <w:bCs/>
                <w:sz w:val="24"/>
                <w:szCs w:val="24"/>
              </w:rPr>
            </w:pPr>
          </w:p>
        </w:tc>
      </w:tr>
      <w:tr w:rsidR="00343A18" w:rsidRPr="0023611D"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23611D" w:rsidRDefault="00343A18" w:rsidP="00BC01DC">
            <w:pPr>
              <w:snapToGrid w:val="0"/>
              <w:spacing w:before="0"/>
              <w:rPr>
                <w:rFonts w:eastAsia="TimesNewRomanPSMT" w:cs="Arial"/>
                <w:bCs/>
                <w:sz w:val="24"/>
                <w:szCs w:val="24"/>
              </w:rPr>
            </w:pPr>
          </w:p>
          <w:p w14:paraId="3CC5247D"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23611D" w:rsidRDefault="00343A18" w:rsidP="00BC01DC">
            <w:pPr>
              <w:snapToGrid w:val="0"/>
              <w:spacing w:before="0"/>
              <w:rPr>
                <w:rFonts w:eastAsia="TimesNewRomanPSMT" w:cs="Arial"/>
                <w:bCs/>
                <w:sz w:val="24"/>
                <w:szCs w:val="24"/>
              </w:rPr>
            </w:pPr>
          </w:p>
          <w:p w14:paraId="4283DF83"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23611D" w:rsidRDefault="00343A18" w:rsidP="00BC01DC">
            <w:pPr>
              <w:snapToGrid w:val="0"/>
              <w:spacing w:before="0"/>
              <w:rPr>
                <w:rFonts w:eastAsia="TimesNewRomanPSMT" w:cs="Arial"/>
                <w:b/>
                <w:bCs/>
                <w:sz w:val="24"/>
                <w:szCs w:val="24"/>
              </w:rPr>
            </w:pPr>
          </w:p>
        </w:tc>
      </w:tr>
      <w:tr w:rsidR="00343A18" w:rsidRPr="0023611D"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23611D" w:rsidRDefault="00343A18" w:rsidP="00BC01DC">
            <w:pPr>
              <w:snapToGrid w:val="0"/>
              <w:spacing w:before="0"/>
              <w:rPr>
                <w:rFonts w:eastAsia="TimesNewRomanPSMT" w:cs="Arial"/>
                <w:bCs/>
                <w:sz w:val="24"/>
                <w:szCs w:val="24"/>
              </w:rPr>
            </w:pPr>
          </w:p>
          <w:p w14:paraId="01F0293B"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23611D" w:rsidRDefault="00343A18" w:rsidP="00BC01DC">
            <w:pPr>
              <w:snapToGrid w:val="0"/>
              <w:spacing w:before="0"/>
              <w:rPr>
                <w:rFonts w:eastAsia="TimesNewRomanPSMT" w:cs="Arial"/>
                <w:b/>
                <w:bCs/>
                <w:sz w:val="24"/>
                <w:szCs w:val="24"/>
              </w:rPr>
            </w:pPr>
          </w:p>
        </w:tc>
      </w:tr>
      <w:tr w:rsidR="00343A18" w:rsidRPr="0023611D"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23611D" w:rsidRDefault="00343A18" w:rsidP="00BC01DC">
            <w:pPr>
              <w:snapToGrid w:val="0"/>
              <w:spacing w:before="0"/>
              <w:rPr>
                <w:rFonts w:eastAsia="TimesNewRomanPSMT" w:cs="Arial"/>
                <w:bCs/>
                <w:sz w:val="24"/>
                <w:szCs w:val="24"/>
                <w:lang w:val="ru-RU"/>
              </w:rPr>
            </w:pPr>
          </w:p>
          <w:p w14:paraId="1C8B6BD7"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23611D"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23611D" w:rsidRDefault="00343A18" w:rsidP="00BC01DC">
            <w:pPr>
              <w:snapToGrid w:val="0"/>
              <w:spacing w:before="0"/>
              <w:rPr>
                <w:rFonts w:eastAsia="TimesNewRomanPSMT" w:cs="Arial"/>
                <w:bCs/>
                <w:sz w:val="24"/>
                <w:szCs w:val="24"/>
                <w:lang w:val="ru-RU"/>
              </w:rPr>
            </w:pPr>
          </w:p>
          <w:p w14:paraId="54F727B5"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23611D" w:rsidRDefault="00343A18" w:rsidP="00BC01DC">
            <w:pPr>
              <w:snapToGrid w:val="0"/>
              <w:spacing w:before="0"/>
              <w:rPr>
                <w:rFonts w:eastAsia="TimesNewRomanPSMT" w:cs="Arial"/>
                <w:b/>
                <w:bCs/>
                <w:sz w:val="24"/>
                <w:szCs w:val="24"/>
                <w:lang w:val="ru-RU"/>
              </w:rPr>
            </w:pPr>
          </w:p>
        </w:tc>
      </w:tr>
    </w:tbl>
    <w:p w14:paraId="4DFD3117" w14:textId="77777777" w:rsidR="00343A18" w:rsidRPr="0023611D" w:rsidRDefault="00343A18" w:rsidP="00343A18">
      <w:pPr>
        <w:spacing w:before="0"/>
        <w:rPr>
          <w:rFonts w:cs="Arial"/>
          <w:b/>
          <w:bCs/>
          <w:iCs/>
          <w:sz w:val="24"/>
          <w:szCs w:val="24"/>
          <w:u w:val="single"/>
          <w:lang w:val="ru-RU"/>
        </w:rPr>
      </w:pPr>
    </w:p>
    <w:p w14:paraId="055130F3" w14:textId="77777777" w:rsidR="00343A18" w:rsidRPr="0023611D" w:rsidRDefault="00343A18" w:rsidP="00343A18">
      <w:pPr>
        <w:spacing w:before="0"/>
        <w:rPr>
          <w:rFonts w:cs="Arial"/>
          <w:b/>
          <w:bCs/>
          <w:iCs/>
          <w:sz w:val="24"/>
          <w:szCs w:val="24"/>
          <w:u w:val="single"/>
          <w:lang w:val="ru-RU"/>
        </w:rPr>
      </w:pPr>
    </w:p>
    <w:p w14:paraId="16CF9BD8" w14:textId="77777777" w:rsidR="00343A18" w:rsidRPr="00CC2AF6" w:rsidRDefault="00343A18" w:rsidP="00343A18">
      <w:pPr>
        <w:spacing w:before="0"/>
        <w:rPr>
          <w:rFonts w:cs="Arial"/>
          <w:i/>
          <w:iCs/>
          <w:sz w:val="20"/>
          <w:szCs w:val="20"/>
          <w:lang w:val="ru-RU"/>
        </w:rPr>
      </w:pPr>
      <w:r w:rsidRPr="00CC2AF6">
        <w:rPr>
          <w:rFonts w:cs="Arial"/>
          <w:b/>
          <w:bCs/>
          <w:i/>
          <w:iCs/>
          <w:sz w:val="20"/>
          <w:szCs w:val="20"/>
          <w:u w:val="single"/>
          <w:lang w:val="ru-RU"/>
        </w:rPr>
        <w:t>Напомена:</w:t>
      </w:r>
    </w:p>
    <w:p w14:paraId="359A5E79" w14:textId="77777777" w:rsidR="00343A18" w:rsidRPr="00CC2AF6" w:rsidRDefault="00343A18" w:rsidP="00343A18">
      <w:pPr>
        <w:spacing w:before="0"/>
        <w:rPr>
          <w:rFonts w:eastAsia="TimesNewRomanPSMT" w:cs="Arial"/>
          <w:b/>
          <w:bCs/>
          <w:i/>
          <w:sz w:val="20"/>
          <w:szCs w:val="20"/>
          <w:lang w:val="ru-RU"/>
        </w:rPr>
      </w:pPr>
      <w:r w:rsidRPr="00CC2AF6">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Pr="0023611D" w:rsidRDefault="00343A18" w:rsidP="00343A18">
      <w:pPr>
        <w:spacing w:before="0"/>
        <w:rPr>
          <w:rFonts w:eastAsia="TimesNewRomanPSMT" w:cs="Arial"/>
          <w:b/>
          <w:bCs/>
          <w:sz w:val="24"/>
          <w:szCs w:val="24"/>
          <w:lang w:val="ru-RU"/>
        </w:rPr>
      </w:pPr>
    </w:p>
    <w:p w14:paraId="3D17AE7E" w14:textId="77777777" w:rsidR="00343A18" w:rsidRPr="0023611D" w:rsidRDefault="00343A18" w:rsidP="00343A18">
      <w:pPr>
        <w:spacing w:before="0"/>
        <w:rPr>
          <w:rFonts w:eastAsia="TimesNewRomanPSMT" w:cs="Arial"/>
          <w:b/>
          <w:bCs/>
          <w:sz w:val="24"/>
          <w:szCs w:val="24"/>
          <w:lang w:val="ru-RU"/>
        </w:rPr>
      </w:pPr>
    </w:p>
    <w:p w14:paraId="39960780" w14:textId="768D1B4F" w:rsidR="00343A18" w:rsidRPr="0023611D" w:rsidRDefault="00343A18" w:rsidP="00343A18">
      <w:pPr>
        <w:spacing w:before="0"/>
        <w:rPr>
          <w:rFonts w:eastAsia="TimesNewRomanPSMT" w:cs="Arial"/>
          <w:b/>
          <w:bCs/>
          <w:sz w:val="24"/>
          <w:szCs w:val="24"/>
          <w:lang w:val="ru-RU"/>
        </w:rPr>
      </w:pPr>
      <w:r w:rsidRPr="0023611D">
        <w:rPr>
          <w:rFonts w:eastAsia="TimesNewRomanPSMT" w:cs="Arial"/>
          <w:b/>
          <w:bCs/>
          <w:sz w:val="24"/>
          <w:szCs w:val="24"/>
          <w:lang w:val="sr-Cyrl-CS"/>
        </w:rPr>
        <w:t xml:space="preserve">4) </w:t>
      </w:r>
      <w:r w:rsidRPr="0023611D">
        <w:rPr>
          <w:rFonts w:eastAsia="TimesNewRomanPSMT" w:cs="Arial"/>
          <w:b/>
          <w:bCs/>
          <w:sz w:val="24"/>
          <w:szCs w:val="24"/>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23611D"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23611D" w:rsidRDefault="00343A18" w:rsidP="00BC01DC">
            <w:pPr>
              <w:snapToGrid w:val="0"/>
              <w:spacing w:before="0"/>
              <w:rPr>
                <w:rFonts w:cs="Arial"/>
                <w:sz w:val="24"/>
                <w:szCs w:val="24"/>
              </w:rPr>
            </w:pPr>
          </w:p>
          <w:p w14:paraId="695388BE" w14:textId="77777777" w:rsidR="00343A18" w:rsidRPr="0023611D" w:rsidRDefault="00343A18" w:rsidP="00BC01DC">
            <w:pPr>
              <w:spacing w:before="0"/>
              <w:rPr>
                <w:rFonts w:eastAsia="TimesNewRomanPSMT" w:cs="Arial"/>
                <w:bCs/>
                <w:sz w:val="24"/>
                <w:szCs w:val="24"/>
                <w:lang w:val="ru-RU"/>
              </w:rPr>
            </w:pPr>
            <w:r w:rsidRPr="0023611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23611D" w:rsidRDefault="00343A18" w:rsidP="00BC01DC">
            <w:pPr>
              <w:snapToGrid w:val="0"/>
              <w:spacing w:before="0"/>
              <w:rPr>
                <w:rFonts w:eastAsia="TimesNewRomanPSMT" w:cs="Arial"/>
                <w:bCs/>
                <w:sz w:val="24"/>
                <w:szCs w:val="24"/>
                <w:lang w:val="ru-RU"/>
              </w:rPr>
            </w:pPr>
          </w:p>
          <w:p w14:paraId="736B6A29"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23611D" w:rsidRDefault="00343A18" w:rsidP="00BC01DC">
            <w:pPr>
              <w:snapToGrid w:val="0"/>
              <w:spacing w:before="0"/>
              <w:rPr>
                <w:rFonts w:eastAsia="TimesNewRomanPSMT" w:cs="Arial"/>
                <w:bCs/>
                <w:sz w:val="24"/>
                <w:szCs w:val="24"/>
                <w:lang w:val="ru-RU"/>
              </w:rPr>
            </w:pPr>
          </w:p>
          <w:p w14:paraId="121FA027" w14:textId="77777777" w:rsidR="00343A18" w:rsidRPr="002361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23611D" w:rsidRDefault="00343A18" w:rsidP="00BC01DC">
            <w:pPr>
              <w:snapToGrid w:val="0"/>
              <w:spacing w:before="0"/>
              <w:rPr>
                <w:rFonts w:eastAsia="TimesNewRomanPSMT" w:cs="Arial"/>
                <w:bCs/>
                <w:sz w:val="24"/>
                <w:szCs w:val="24"/>
                <w:lang w:val="ru-RU"/>
              </w:rPr>
            </w:pPr>
          </w:p>
          <w:p w14:paraId="25E025F6"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23611D" w:rsidRDefault="00343A18" w:rsidP="00BC01DC">
            <w:pPr>
              <w:snapToGrid w:val="0"/>
              <w:spacing w:before="0"/>
              <w:rPr>
                <w:rFonts w:eastAsia="TimesNewRomanPSMT" w:cs="Arial"/>
                <w:b/>
                <w:bCs/>
                <w:sz w:val="24"/>
                <w:szCs w:val="24"/>
              </w:rPr>
            </w:pPr>
          </w:p>
        </w:tc>
      </w:tr>
      <w:tr w:rsidR="000B2EE9" w:rsidRPr="0023611D"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23611D" w:rsidRDefault="000B2EE9"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226CD18C" w:rsidR="000B2EE9" w:rsidRPr="0023611D" w:rsidRDefault="000B2EE9" w:rsidP="00BC01DC">
            <w:pPr>
              <w:snapToGrid w:val="0"/>
              <w:spacing w:before="0"/>
              <w:rPr>
                <w:rFonts w:cs="Arial"/>
                <w:iCs/>
                <w:sz w:val="24"/>
                <w:szCs w:val="24"/>
                <w:lang w:val="sr-Cyrl-RS"/>
              </w:rPr>
            </w:pPr>
            <w:r w:rsidRPr="0023611D">
              <w:rPr>
                <w:rFonts w:cs="Arial"/>
                <w:iCs/>
                <w:sz w:val="24"/>
                <w:szCs w:val="24"/>
                <w:lang w:val="sr-Cyrl-RS"/>
              </w:rPr>
              <w:t>Врста правног лица:</w:t>
            </w:r>
            <w:r w:rsidR="008D5BDA">
              <w:rPr>
                <w:rFonts w:cs="Arial"/>
                <w:iCs/>
                <w:sz w:val="24"/>
                <w:szCs w:val="24"/>
              </w:rPr>
              <w:t xml:space="preserve"> (микро, мало, средње, велико) или физичко лице</w:t>
            </w:r>
          </w:p>
          <w:p w14:paraId="3B6424B0" w14:textId="495BEC7F" w:rsidR="000B2EE9" w:rsidRPr="0023611D" w:rsidRDefault="000B2EE9" w:rsidP="00BC01DC">
            <w:pPr>
              <w:snapToGrid w:val="0"/>
              <w:spacing w:before="0"/>
              <w:rPr>
                <w:rFonts w:eastAsia="TimesNewRomanPSMT" w:cs="Arial"/>
                <w:bCs/>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23611D" w:rsidRDefault="000B2EE9" w:rsidP="00BC01DC">
            <w:pPr>
              <w:snapToGrid w:val="0"/>
              <w:spacing w:before="0"/>
              <w:rPr>
                <w:rFonts w:eastAsia="TimesNewRomanPSMT" w:cs="Arial"/>
                <w:b/>
                <w:bCs/>
                <w:sz w:val="24"/>
                <w:szCs w:val="24"/>
              </w:rPr>
            </w:pPr>
          </w:p>
        </w:tc>
      </w:tr>
      <w:tr w:rsidR="00343A18" w:rsidRPr="0023611D"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23611D" w:rsidRDefault="00343A18" w:rsidP="00BC01DC">
            <w:pPr>
              <w:snapToGrid w:val="0"/>
              <w:spacing w:before="0"/>
              <w:rPr>
                <w:rFonts w:eastAsia="TimesNewRomanPSMT" w:cs="Arial"/>
                <w:bCs/>
                <w:sz w:val="24"/>
                <w:szCs w:val="24"/>
              </w:rPr>
            </w:pPr>
          </w:p>
          <w:p w14:paraId="20B27165"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23611D" w:rsidRDefault="00343A18" w:rsidP="00BC01DC">
            <w:pPr>
              <w:snapToGrid w:val="0"/>
              <w:spacing w:before="0"/>
              <w:rPr>
                <w:rFonts w:eastAsia="TimesNewRomanPSMT" w:cs="Arial"/>
                <w:bCs/>
                <w:sz w:val="24"/>
                <w:szCs w:val="24"/>
              </w:rPr>
            </w:pPr>
          </w:p>
          <w:p w14:paraId="4E257E2C"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23611D" w:rsidRDefault="00343A18" w:rsidP="00BC01DC">
            <w:pPr>
              <w:snapToGrid w:val="0"/>
              <w:spacing w:before="0"/>
              <w:rPr>
                <w:rFonts w:eastAsia="TimesNewRomanPSMT" w:cs="Arial"/>
                <w:b/>
                <w:bCs/>
                <w:sz w:val="24"/>
                <w:szCs w:val="24"/>
              </w:rPr>
            </w:pPr>
          </w:p>
        </w:tc>
      </w:tr>
      <w:tr w:rsidR="00343A18" w:rsidRPr="0023611D"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23611D" w:rsidRDefault="00343A18" w:rsidP="00BC01DC">
            <w:pPr>
              <w:snapToGrid w:val="0"/>
              <w:spacing w:before="0"/>
              <w:rPr>
                <w:rFonts w:eastAsia="TimesNewRomanPSMT" w:cs="Arial"/>
                <w:bCs/>
                <w:sz w:val="24"/>
                <w:szCs w:val="24"/>
              </w:rPr>
            </w:pPr>
          </w:p>
          <w:p w14:paraId="49E4009F"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23611D" w:rsidRDefault="00343A18" w:rsidP="00BC01DC">
            <w:pPr>
              <w:snapToGrid w:val="0"/>
              <w:spacing w:before="0"/>
              <w:rPr>
                <w:rFonts w:eastAsia="TimesNewRomanPSMT" w:cs="Arial"/>
                <w:bCs/>
                <w:sz w:val="24"/>
                <w:szCs w:val="24"/>
              </w:rPr>
            </w:pPr>
          </w:p>
          <w:p w14:paraId="3F8AD13E"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23611D" w:rsidRDefault="00343A18" w:rsidP="00BC01DC">
            <w:pPr>
              <w:snapToGrid w:val="0"/>
              <w:spacing w:before="0"/>
              <w:rPr>
                <w:rFonts w:eastAsia="TimesNewRomanPSMT" w:cs="Arial"/>
                <w:b/>
                <w:bCs/>
                <w:sz w:val="24"/>
                <w:szCs w:val="24"/>
              </w:rPr>
            </w:pPr>
          </w:p>
        </w:tc>
      </w:tr>
      <w:tr w:rsidR="00343A18" w:rsidRPr="0023611D"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23611D" w:rsidRDefault="00343A18" w:rsidP="00BC01DC">
            <w:pPr>
              <w:snapToGrid w:val="0"/>
              <w:spacing w:before="0"/>
              <w:rPr>
                <w:rFonts w:eastAsia="TimesNewRomanPSMT" w:cs="Arial"/>
                <w:bCs/>
                <w:sz w:val="24"/>
                <w:szCs w:val="24"/>
              </w:rPr>
            </w:pPr>
          </w:p>
          <w:p w14:paraId="387F060B"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lastRenderedPageBreak/>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23611D" w:rsidRDefault="00343A18" w:rsidP="00BC01DC">
            <w:pPr>
              <w:snapToGrid w:val="0"/>
              <w:spacing w:before="0"/>
              <w:rPr>
                <w:rFonts w:eastAsia="TimesNewRomanPSMT" w:cs="Arial"/>
                <w:b/>
                <w:bCs/>
                <w:sz w:val="24"/>
                <w:szCs w:val="24"/>
              </w:rPr>
            </w:pPr>
          </w:p>
        </w:tc>
      </w:tr>
      <w:tr w:rsidR="00343A18" w:rsidRPr="0023611D"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23611D" w:rsidRDefault="00343A18" w:rsidP="00BC01DC">
            <w:pPr>
              <w:snapToGrid w:val="0"/>
              <w:spacing w:before="0"/>
              <w:rPr>
                <w:rFonts w:eastAsia="TimesNewRomanPSMT" w:cs="Arial"/>
                <w:bCs/>
                <w:sz w:val="24"/>
                <w:szCs w:val="24"/>
              </w:rPr>
            </w:pPr>
          </w:p>
          <w:p w14:paraId="45FC7BFD" w14:textId="77777777" w:rsidR="00343A18" w:rsidRPr="0023611D" w:rsidRDefault="00343A18" w:rsidP="00BC01DC">
            <w:pPr>
              <w:spacing w:before="0"/>
              <w:rPr>
                <w:rFonts w:eastAsia="TimesNewRomanPSMT" w:cs="Arial"/>
                <w:bCs/>
                <w:sz w:val="24"/>
                <w:szCs w:val="24"/>
                <w:lang w:val="ru-RU"/>
              </w:rPr>
            </w:pPr>
            <w:r w:rsidRPr="002361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23611D" w:rsidRDefault="00343A18" w:rsidP="00BC01DC">
            <w:pPr>
              <w:snapToGrid w:val="0"/>
              <w:spacing w:before="0"/>
              <w:rPr>
                <w:rFonts w:eastAsia="TimesNewRomanPSMT" w:cs="Arial"/>
                <w:bCs/>
                <w:sz w:val="24"/>
                <w:szCs w:val="24"/>
                <w:lang w:val="ru-RU"/>
              </w:rPr>
            </w:pPr>
          </w:p>
          <w:p w14:paraId="2281597B"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23611D" w:rsidRDefault="00343A18" w:rsidP="00BC01DC">
            <w:pPr>
              <w:snapToGrid w:val="0"/>
              <w:spacing w:before="0"/>
              <w:rPr>
                <w:rFonts w:eastAsia="TimesNewRomanPSMT" w:cs="Arial"/>
                <w:bCs/>
                <w:sz w:val="24"/>
                <w:szCs w:val="24"/>
                <w:lang w:val="ru-RU"/>
              </w:rPr>
            </w:pPr>
          </w:p>
          <w:p w14:paraId="24589098" w14:textId="77777777" w:rsidR="00343A18" w:rsidRPr="002361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23611D" w:rsidRDefault="00343A18" w:rsidP="00BC01DC">
            <w:pPr>
              <w:snapToGrid w:val="0"/>
              <w:spacing w:before="0"/>
              <w:rPr>
                <w:rFonts w:eastAsia="TimesNewRomanPSMT" w:cs="Arial"/>
                <w:bCs/>
                <w:sz w:val="24"/>
                <w:szCs w:val="24"/>
                <w:lang w:val="ru-RU"/>
              </w:rPr>
            </w:pPr>
          </w:p>
          <w:p w14:paraId="179279BE"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23611D" w:rsidRDefault="00343A18" w:rsidP="00BC01DC">
            <w:pPr>
              <w:snapToGrid w:val="0"/>
              <w:spacing w:before="0"/>
              <w:rPr>
                <w:rFonts w:eastAsia="TimesNewRomanPSMT" w:cs="Arial"/>
                <w:b/>
                <w:bCs/>
                <w:sz w:val="24"/>
                <w:szCs w:val="24"/>
              </w:rPr>
            </w:pPr>
          </w:p>
        </w:tc>
      </w:tr>
      <w:tr w:rsidR="00343A18" w:rsidRPr="0023611D"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23611D" w:rsidRDefault="00343A18" w:rsidP="00BC01DC">
            <w:pPr>
              <w:snapToGrid w:val="0"/>
              <w:spacing w:before="0"/>
              <w:rPr>
                <w:rFonts w:eastAsia="TimesNewRomanPSMT" w:cs="Arial"/>
                <w:bCs/>
                <w:sz w:val="24"/>
                <w:szCs w:val="24"/>
              </w:rPr>
            </w:pPr>
          </w:p>
          <w:p w14:paraId="639CF839"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23611D" w:rsidRDefault="00343A18" w:rsidP="00BC01DC">
            <w:pPr>
              <w:snapToGrid w:val="0"/>
              <w:spacing w:before="0"/>
              <w:rPr>
                <w:rFonts w:eastAsia="TimesNewRomanPSMT" w:cs="Arial"/>
                <w:bCs/>
                <w:sz w:val="24"/>
                <w:szCs w:val="24"/>
              </w:rPr>
            </w:pPr>
          </w:p>
          <w:p w14:paraId="436E71FE"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23611D" w:rsidRDefault="00343A18" w:rsidP="00BC01DC">
            <w:pPr>
              <w:snapToGrid w:val="0"/>
              <w:spacing w:before="0"/>
              <w:rPr>
                <w:rFonts w:eastAsia="TimesNewRomanPSMT" w:cs="Arial"/>
                <w:b/>
                <w:bCs/>
                <w:sz w:val="24"/>
                <w:szCs w:val="24"/>
              </w:rPr>
            </w:pPr>
          </w:p>
        </w:tc>
      </w:tr>
      <w:tr w:rsidR="00343A18" w:rsidRPr="0023611D"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23611D" w:rsidRDefault="00343A18" w:rsidP="00BC01DC">
            <w:pPr>
              <w:snapToGrid w:val="0"/>
              <w:spacing w:before="0"/>
              <w:rPr>
                <w:rFonts w:eastAsia="TimesNewRomanPSMT" w:cs="Arial"/>
                <w:bCs/>
                <w:sz w:val="24"/>
                <w:szCs w:val="24"/>
              </w:rPr>
            </w:pPr>
          </w:p>
          <w:p w14:paraId="6C0CB479"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23611D" w:rsidRDefault="00343A18" w:rsidP="00BC01DC">
            <w:pPr>
              <w:snapToGrid w:val="0"/>
              <w:spacing w:before="0"/>
              <w:rPr>
                <w:rFonts w:eastAsia="TimesNewRomanPSMT" w:cs="Arial"/>
                <w:bCs/>
                <w:sz w:val="24"/>
                <w:szCs w:val="24"/>
              </w:rPr>
            </w:pPr>
          </w:p>
          <w:p w14:paraId="14888475"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23611D" w:rsidRDefault="00343A18" w:rsidP="00BC01DC">
            <w:pPr>
              <w:snapToGrid w:val="0"/>
              <w:spacing w:before="0"/>
              <w:rPr>
                <w:rFonts w:eastAsia="TimesNewRomanPSMT" w:cs="Arial"/>
                <w:b/>
                <w:bCs/>
                <w:sz w:val="24"/>
                <w:szCs w:val="24"/>
              </w:rPr>
            </w:pPr>
          </w:p>
        </w:tc>
      </w:tr>
      <w:tr w:rsidR="00343A18" w:rsidRPr="0023611D"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23611D" w:rsidRDefault="00343A18" w:rsidP="00BC01DC">
            <w:pPr>
              <w:snapToGrid w:val="0"/>
              <w:spacing w:before="0"/>
              <w:rPr>
                <w:rFonts w:eastAsia="TimesNewRomanPSMT" w:cs="Arial"/>
                <w:bCs/>
                <w:sz w:val="24"/>
                <w:szCs w:val="24"/>
              </w:rPr>
            </w:pPr>
          </w:p>
          <w:p w14:paraId="53F80F29"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23611D" w:rsidRDefault="00343A18" w:rsidP="00BC01DC">
            <w:pPr>
              <w:snapToGrid w:val="0"/>
              <w:spacing w:before="0"/>
              <w:rPr>
                <w:rFonts w:eastAsia="TimesNewRomanPSMT" w:cs="Arial"/>
                <w:b/>
                <w:bCs/>
                <w:sz w:val="24"/>
                <w:szCs w:val="24"/>
              </w:rPr>
            </w:pPr>
          </w:p>
        </w:tc>
      </w:tr>
      <w:tr w:rsidR="00343A18" w:rsidRPr="0023611D"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23611D" w:rsidRDefault="00343A18" w:rsidP="00BC01DC">
            <w:pPr>
              <w:snapToGrid w:val="0"/>
              <w:spacing w:before="0"/>
              <w:rPr>
                <w:rFonts w:eastAsia="TimesNewRomanPSMT" w:cs="Arial"/>
                <w:bCs/>
                <w:sz w:val="24"/>
                <w:szCs w:val="24"/>
              </w:rPr>
            </w:pPr>
          </w:p>
          <w:p w14:paraId="05A9415D" w14:textId="77777777" w:rsidR="00343A18" w:rsidRPr="0023611D" w:rsidRDefault="00343A18" w:rsidP="00BC01DC">
            <w:pPr>
              <w:spacing w:before="0"/>
              <w:rPr>
                <w:rFonts w:eastAsia="TimesNewRomanPSMT" w:cs="Arial"/>
                <w:bCs/>
                <w:sz w:val="24"/>
                <w:szCs w:val="24"/>
                <w:lang w:val="ru-RU"/>
              </w:rPr>
            </w:pPr>
            <w:r w:rsidRPr="0023611D">
              <w:rPr>
                <w:rFonts w:eastAsia="TimesNewRomanPSMT" w:cs="Arial"/>
                <w:bCs/>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23611D" w:rsidRDefault="00343A18" w:rsidP="00BC01DC">
            <w:pPr>
              <w:snapToGrid w:val="0"/>
              <w:spacing w:before="0"/>
              <w:rPr>
                <w:rFonts w:eastAsia="TimesNewRomanPSMT" w:cs="Arial"/>
                <w:bCs/>
                <w:sz w:val="24"/>
                <w:szCs w:val="24"/>
                <w:lang w:val="ru-RU"/>
              </w:rPr>
            </w:pPr>
          </w:p>
          <w:p w14:paraId="4D0DE510"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23611D" w:rsidRDefault="00343A18" w:rsidP="00BC01DC">
            <w:pPr>
              <w:snapToGrid w:val="0"/>
              <w:spacing w:before="0"/>
              <w:rPr>
                <w:rFonts w:eastAsia="TimesNewRomanPSMT" w:cs="Arial"/>
                <w:bCs/>
                <w:sz w:val="24"/>
                <w:szCs w:val="24"/>
                <w:lang w:val="ru-RU"/>
              </w:rPr>
            </w:pPr>
          </w:p>
          <w:p w14:paraId="0AD55B96" w14:textId="77777777" w:rsidR="00343A18" w:rsidRPr="002361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23611D" w:rsidRDefault="00343A18" w:rsidP="00BC01DC">
            <w:pPr>
              <w:snapToGrid w:val="0"/>
              <w:spacing w:before="0"/>
              <w:rPr>
                <w:rFonts w:eastAsia="TimesNewRomanPSMT" w:cs="Arial"/>
                <w:bCs/>
                <w:sz w:val="24"/>
                <w:szCs w:val="24"/>
                <w:lang w:val="ru-RU"/>
              </w:rPr>
            </w:pPr>
          </w:p>
          <w:p w14:paraId="1901D74A"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23611D" w:rsidRDefault="00343A18" w:rsidP="00BC01DC">
            <w:pPr>
              <w:snapToGrid w:val="0"/>
              <w:spacing w:before="0"/>
              <w:rPr>
                <w:rFonts w:eastAsia="TimesNewRomanPSMT" w:cs="Arial"/>
                <w:b/>
                <w:bCs/>
                <w:sz w:val="24"/>
                <w:szCs w:val="24"/>
              </w:rPr>
            </w:pPr>
          </w:p>
        </w:tc>
      </w:tr>
      <w:tr w:rsidR="00343A18" w:rsidRPr="0023611D"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23611D" w:rsidRDefault="00343A18" w:rsidP="00BC01DC">
            <w:pPr>
              <w:snapToGrid w:val="0"/>
              <w:spacing w:before="0"/>
              <w:rPr>
                <w:rFonts w:eastAsia="TimesNewRomanPSMT" w:cs="Arial"/>
                <w:bCs/>
                <w:sz w:val="24"/>
                <w:szCs w:val="24"/>
              </w:rPr>
            </w:pPr>
          </w:p>
          <w:p w14:paraId="491629D3"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23611D" w:rsidRDefault="00343A18" w:rsidP="00BC01DC">
            <w:pPr>
              <w:snapToGrid w:val="0"/>
              <w:spacing w:before="0"/>
              <w:rPr>
                <w:rFonts w:eastAsia="TimesNewRomanPSMT" w:cs="Arial"/>
                <w:bCs/>
                <w:sz w:val="24"/>
                <w:szCs w:val="24"/>
              </w:rPr>
            </w:pPr>
          </w:p>
          <w:p w14:paraId="6B9FA6FA"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23611D" w:rsidRDefault="00343A18" w:rsidP="00BC01DC">
            <w:pPr>
              <w:snapToGrid w:val="0"/>
              <w:spacing w:before="0"/>
              <w:rPr>
                <w:rFonts w:eastAsia="TimesNewRomanPSMT" w:cs="Arial"/>
                <w:b/>
                <w:bCs/>
                <w:sz w:val="24"/>
                <w:szCs w:val="24"/>
              </w:rPr>
            </w:pPr>
          </w:p>
        </w:tc>
      </w:tr>
      <w:tr w:rsidR="00343A18" w:rsidRPr="0023611D"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23611D" w:rsidRDefault="00343A18" w:rsidP="00BC01DC">
            <w:pPr>
              <w:snapToGrid w:val="0"/>
              <w:spacing w:before="0"/>
              <w:rPr>
                <w:rFonts w:eastAsia="TimesNewRomanPSMT" w:cs="Arial"/>
                <w:bCs/>
                <w:sz w:val="24"/>
                <w:szCs w:val="24"/>
              </w:rPr>
            </w:pPr>
          </w:p>
          <w:p w14:paraId="63B7D703"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23611D" w:rsidRDefault="00343A18" w:rsidP="00BC01DC">
            <w:pPr>
              <w:snapToGrid w:val="0"/>
              <w:spacing w:before="0"/>
              <w:rPr>
                <w:rFonts w:eastAsia="TimesNewRomanPSMT" w:cs="Arial"/>
                <w:bCs/>
                <w:sz w:val="24"/>
                <w:szCs w:val="24"/>
              </w:rPr>
            </w:pPr>
          </w:p>
          <w:p w14:paraId="581A9337"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23611D" w:rsidRDefault="00343A18" w:rsidP="00BC01DC">
            <w:pPr>
              <w:snapToGrid w:val="0"/>
              <w:spacing w:before="0"/>
              <w:rPr>
                <w:rFonts w:eastAsia="TimesNewRomanPSMT" w:cs="Arial"/>
                <w:b/>
                <w:bCs/>
                <w:sz w:val="24"/>
                <w:szCs w:val="24"/>
              </w:rPr>
            </w:pPr>
          </w:p>
        </w:tc>
      </w:tr>
      <w:tr w:rsidR="00343A18" w:rsidRPr="0023611D"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23611D" w:rsidRDefault="00343A18" w:rsidP="00BC01DC">
            <w:pPr>
              <w:snapToGrid w:val="0"/>
              <w:spacing w:before="0"/>
              <w:rPr>
                <w:rFonts w:eastAsia="TimesNewRomanPSMT" w:cs="Arial"/>
                <w:bCs/>
                <w:sz w:val="24"/>
                <w:szCs w:val="24"/>
              </w:rPr>
            </w:pPr>
          </w:p>
          <w:p w14:paraId="32302646"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23611D" w:rsidRDefault="00343A18" w:rsidP="00BC01DC">
            <w:pPr>
              <w:snapToGrid w:val="0"/>
              <w:spacing w:before="0"/>
              <w:rPr>
                <w:rFonts w:eastAsia="TimesNewRomanPSMT" w:cs="Arial"/>
                <w:b/>
                <w:bCs/>
                <w:sz w:val="24"/>
                <w:szCs w:val="24"/>
              </w:rPr>
            </w:pPr>
          </w:p>
        </w:tc>
      </w:tr>
    </w:tbl>
    <w:p w14:paraId="69B9652C" w14:textId="77777777" w:rsidR="00343A18" w:rsidRDefault="00343A18" w:rsidP="00343A18">
      <w:pPr>
        <w:spacing w:before="0"/>
        <w:rPr>
          <w:rFonts w:cs="Arial"/>
          <w:b/>
          <w:bCs/>
          <w:iCs/>
          <w:sz w:val="24"/>
          <w:szCs w:val="24"/>
          <w:u w:val="single"/>
        </w:rPr>
      </w:pPr>
    </w:p>
    <w:p w14:paraId="2228E836" w14:textId="77777777" w:rsidR="009F5D54" w:rsidRDefault="009F5D54" w:rsidP="00343A18">
      <w:pPr>
        <w:spacing w:before="0"/>
        <w:rPr>
          <w:rFonts w:cs="Arial"/>
          <w:b/>
          <w:bCs/>
          <w:iCs/>
          <w:sz w:val="24"/>
          <w:szCs w:val="24"/>
          <w:u w:val="single"/>
        </w:rPr>
      </w:pPr>
    </w:p>
    <w:p w14:paraId="16611C63" w14:textId="77777777" w:rsidR="009F5D54" w:rsidRDefault="009F5D54" w:rsidP="00343A18">
      <w:pPr>
        <w:spacing w:before="0"/>
        <w:rPr>
          <w:rFonts w:cs="Arial"/>
          <w:b/>
          <w:bCs/>
          <w:iCs/>
          <w:sz w:val="24"/>
          <w:szCs w:val="24"/>
          <w:u w:val="single"/>
        </w:rPr>
      </w:pPr>
    </w:p>
    <w:p w14:paraId="268AC15B" w14:textId="77777777" w:rsidR="009F5D54" w:rsidRDefault="009F5D54" w:rsidP="00343A18">
      <w:pPr>
        <w:spacing w:before="0"/>
        <w:rPr>
          <w:rFonts w:cs="Arial"/>
          <w:b/>
          <w:bCs/>
          <w:iCs/>
          <w:sz w:val="24"/>
          <w:szCs w:val="24"/>
          <w:u w:val="single"/>
        </w:rPr>
      </w:pPr>
    </w:p>
    <w:p w14:paraId="34288D29" w14:textId="77777777" w:rsidR="009F5D54" w:rsidRDefault="009F5D54" w:rsidP="00343A18">
      <w:pPr>
        <w:spacing w:before="0"/>
        <w:rPr>
          <w:rFonts w:cs="Arial"/>
          <w:b/>
          <w:bCs/>
          <w:iCs/>
          <w:sz w:val="24"/>
          <w:szCs w:val="24"/>
          <w:u w:val="single"/>
        </w:rPr>
      </w:pPr>
    </w:p>
    <w:p w14:paraId="12BC3437" w14:textId="77777777" w:rsidR="009F5D54" w:rsidRPr="0023611D" w:rsidRDefault="009F5D54" w:rsidP="00343A18">
      <w:pPr>
        <w:spacing w:before="0"/>
        <w:rPr>
          <w:rFonts w:cs="Arial"/>
          <w:b/>
          <w:bCs/>
          <w:iCs/>
          <w:sz w:val="24"/>
          <w:szCs w:val="24"/>
          <w:u w:val="single"/>
        </w:rPr>
      </w:pPr>
    </w:p>
    <w:p w14:paraId="086B4046" w14:textId="77777777" w:rsidR="00343A18" w:rsidRPr="0023611D" w:rsidRDefault="00343A18" w:rsidP="00343A18">
      <w:pPr>
        <w:spacing w:before="0"/>
        <w:rPr>
          <w:rFonts w:cs="Arial"/>
          <w:iCs/>
          <w:sz w:val="20"/>
          <w:szCs w:val="20"/>
          <w:lang w:val="ru-RU"/>
        </w:rPr>
      </w:pPr>
      <w:r w:rsidRPr="0023611D">
        <w:rPr>
          <w:rFonts w:cs="Arial"/>
          <w:b/>
          <w:bCs/>
          <w:iCs/>
          <w:sz w:val="20"/>
          <w:szCs w:val="20"/>
          <w:u w:val="single"/>
        </w:rPr>
        <w:t>Напомена:</w:t>
      </w:r>
    </w:p>
    <w:p w14:paraId="158D7781" w14:textId="77777777" w:rsidR="00343A18" w:rsidRPr="0023611D" w:rsidRDefault="00343A18" w:rsidP="00343A18">
      <w:pPr>
        <w:spacing w:before="0"/>
        <w:rPr>
          <w:rFonts w:cs="Arial"/>
          <w:i/>
          <w:iCs/>
          <w:sz w:val="20"/>
          <w:szCs w:val="20"/>
          <w:lang w:val="ru-RU"/>
        </w:rPr>
      </w:pPr>
      <w:r w:rsidRPr="0023611D">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23611D" w:rsidRDefault="00343A18" w:rsidP="00343A18">
      <w:pPr>
        <w:spacing w:before="0"/>
        <w:rPr>
          <w:rFonts w:cs="Arial"/>
          <w:i/>
          <w:iCs/>
          <w:sz w:val="24"/>
          <w:szCs w:val="24"/>
          <w:lang w:val="ru-RU"/>
        </w:rPr>
      </w:pPr>
    </w:p>
    <w:p w14:paraId="5B89E168" w14:textId="77777777" w:rsidR="00343A18" w:rsidRPr="0023611D" w:rsidRDefault="00343A18" w:rsidP="00343A18">
      <w:pPr>
        <w:spacing w:before="0"/>
        <w:rPr>
          <w:rFonts w:cs="Arial"/>
          <w:i/>
          <w:iCs/>
          <w:sz w:val="24"/>
          <w:szCs w:val="24"/>
          <w:lang w:val="ru-RU"/>
        </w:rPr>
      </w:pPr>
    </w:p>
    <w:p w14:paraId="7891CB03" w14:textId="77777777" w:rsidR="0042687E" w:rsidRPr="0023611D" w:rsidRDefault="0042687E" w:rsidP="00343A18">
      <w:pPr>
        <w:spacing w:before="0"/>
        <w:rPr>
          <w:rFonts w:cs="Arial"/>
          <w:i/>
          <w:iCs/>
          <w:sz w:val="24"/>
          <w:szCs w:val="24"/>
          <w:lang w:val="ru-RU"/>
        </w:rPr>
      </w:pPr>
    </w:p>
    <w:p w14:paraId="0C2635F8" w14:textId="77777777" w:rsidR="0042687E" w:rsidRDefault="0042687E" w:rsidP="00343A18">
      <w:pPr>
        <w:spacing w:before="0"/>
        <w:rPr>
          <w:rFonts w:cs="Arial"/>
          <w:iCs/>
          <w:sz w:val="24"/>
          <w:szCs w:val="24"/>
          <w:lang w:val="ru-RU"/>
        </w:rPr>
      </w:pPr>
    </w:p>
    <w:p w14:paraId="592BDF0C" w14:textId="77777777" w:rsidR="009F5D54" w:rsidRDefault="009F5D54" w:rsidP="00343A18">
      <w:pPr>
        <w:spacing w:before="0"/>
        <w:rPr>
          <w:rFonts w:cs="Arial"/>
          <w:iCs/>
          <w:sz w:val="24"/>
          <w:szCs w:val="24"/>
          <w:lang w:val="ru-RU"/>
        </w:rPr>
      </w:pPr>
    </w:p>
    <w:p w14:paraId="4FD034DE" w14:textId="77777777" w:rsidR="009B4490" w:rsidRPr="00EC5BB4" w:rsidRDefault="009B4490" w:rsidP="00343A18">
      <w:pPr>
        <w:spacing w:before="0"/>
        <w:rPr>
          <w:rFonts w:cs="Arial"/>
          <w:i/>
          <w:iCs/>
          <w:sz w:val="24"/>
          <w:szCs w:val="24"/>
          <w:lang w:val="ru-RU"/>
        </w:rPr>
      </w:pPr>
    </w:p>
    <w:p w14:paraId="5016740A" w14:textId="77777777" w:rsidR="00F2311C" w:rsidRPr="00EC5BB4" w:rsidRDefault="00F2311C" w:rsidP="00343A18">
      <w:pPr>
        <w:spacing w:before="0"/>
        <w:rPr>
          <w:rFonts w:cs="Arial"/>
          <w:i/>
          <w:iCs/>
          <w:sz w:val="24"/>
          <w:szCs w:val="24"/>
          <w:lang w:val="ru-RU"/>
        </w:rPr>
      </w:pPr>
    </w:p>
    <w:p w14:paraId="37C8F226" w14:textId="5AC89C28" w:rsidR="000E75A0" w:rsidRPr="0023611D" w:rsidRDefault="00BA2C2D" w:rsidP="00BA2C2D">
      <w:pPr>
        <w:spacing w:before="0"/>
        <w:rPr>
          <w:rFonts w:eastAsia="TimesNewRomanPSMT" w:cs="Arial"/>
          <w:b/>
          <w:bCs/>
          <w:sz w:val="24"/>
          <w:szCs w:val="24"/>
          <w:lang w:val="sr-Cyrl-CS"/>
        </w:rPr>
      </w:pPr>
      <w:r w:rsidRPr="0023611D">
        <w:rPr>
          <w:rFonts w:eastAsia="TimesNewRomanPSMT" w:cs="Arial"/>
          <w:b/>
          <w:bCs/>
          <w:sz w:val="24"/>
          <w:szCs w:val="24"/>
          <w:lang w:val="sr-Cyrl-CS"/>
        </w:rPr>
        <w:t xml:space="preserve">5) </w:t>
      </w:r>
      <w:r w:rsidR="000E75A0" w:rsidRPr="0023611D">
        <w:rPr>
          <w:rFonts w:eastAsia="TimesNewRomanPSMT" w:cs="Arial"/>
          <w:b/>
          <w:bCs/>
          <w:sz w:val="24"/>
          <w:szCs w:val="24"/>
          <w:lang w:val="sr-Cyrl-CS"/>
        </w:rPr>
        <w:t>ЦЕНА И КОМЕРЦИЈАЛНИ УСЛОВИ ПОНУДЕ</w:t>
      </w:r>
    </w:p>
    <w:p w14:paraId="787C2C1D" w14:textId="77777777" w:rsidR="000E75A0" w:rsidRPr="00EC5BB4" w:rsidRDefault="000E75A0" w:rsidP="000E75A0">
      <w:pPr>
        <w:spacing w:before="0"/>
        <w:jc w:val="center"/>
        <w:rPr>
          <w:rFonts w:cs="Arial"/>
          <w:bCs/>
          <w:i/>
          <w:iCs/>
          <w:sz w:val="24"/>
          <w:szCs w:val="24"/>
          <w:lang w:val="sr-Cyrl-CS"/>
        </w:rPr>
      </w:pPr>
    </w:p>
    <w:p w14:paraId="4EB53F3C" w14:textId="77777777" w:rsidR="000E75A0" w:rsidRPr="0023611D" w:rsidRDefault="000E75A0" w:rsidP="000E75A0">
      <w:pPr>
        <w:spacing w:before="0"/>
        <w:jc w:val="center"/>
        <w:rPr>
          <w:rFonts w:cs="Arial"/>
          <w:b/>
          <w:bCs/>
          <w:iCs/>
          <w:sz w:val="24"/>
          <w:szCs w:val="24"/>
          <w:lang w:val="sr-Cyrl-CS"/>
        </w:rPr>
      </w:pPr>
      <w:r w:rsidRPr="0023611D">
        <w:rPr>
          <w:rFonts w:cs="Arial"/>
          <w:b/>
          <w:bCs/>
          <w:iCs/>
          <w:sz w:val="24"/>
          <w:szCs w:val="24"/>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164"/>
      </w:tblGrid>
      <w:tr w:rsidR="000E75A0" w:rsidRPr="00EC5BB4" w14:paraId="0B24A11A" w14:textId="77777777" w:rsidTr="0023611D">
        <w:trPr>
          <w:trHeight w:val="485"/>
        </w:trPr>
        <w:tc>
          <w:tcPr>
            <w:tcW w:w="4855" w:type="dxa"/>
            <w:shd w:val="clear" w:color="auto" w:fill="C6D9F1" w:themeFill="text2" w:themeFillTint="33"/>
            <w:vAlign w:val="center"/>
          </w:tcPr>
          <w:p w14:paraId="1A47AD73"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164" w:type="dxa"/>
            <w:shd w:val="clear" w:color="auto" w:fill="C6D9F1" w:themeFill="text2" w:themeFillTint="33"/>
            <w:vAlign w:val="center"/>
          </w:tcPr>
          <w:p w14:paraId="4AD5E7A6" w14:textId="3DBFE53C" w:rsidR="000E75A0" w:rsidRPr="0023611D" w:rsidRDefault="000E75A0" w:rsidP="0023611D">
            <w:pPr>
              <w:spacing w:before="0"/>
              <w:jc w:val="center"/>
              <w:rPr>
                <w:rFonts w:cs="Arial"/>
                <w:b/>
                <w:bCs/>
                <w:iCs/>
                <w:sz w:val="24"/>
                <w:szCs w:val="24"/>
                <w:lang w:val="sr-Cyrl-CS"/>
              </w:rPr>
            </w:pPr>
            <w:r w:rsidRPr="0023611D">
              <w:rPr>
                <w:rFonts w:cs="Arial"/>
                <w:b/>
                <w:bCs/>
                <w:iCs/>
                <w:sz w:val="24"/>
                <w:szCs w:val="24"/>
                <w:lang w:val="sr-Cyrl-CS"/>
              </w:rPr>
              <w:t xml:space="preserve">УКУПНА ЦЕНА </w:t>
            </w:r>
            <w:r w:rsidRPr="0023611D">
              <w:rPr>
                <w:rFonts w:eastAsia="Arial Unicode MS" w:cs="Arial"/>
                <w:b/>
                <w:bCs/>
                <w:iCs/>
                <w:kern w:val="1"/>
                <w:sz w:val="24"/>
                <w:szCs w:val="24"/>
                <w:lang w:val="sr-Cyrl-CS" w:eastAsia="ar-SA"/>
              </w:rPr>
              <w:t xml:space="preserve">дин. </w:t>
            </w:r>
            <w:r w:rsidRPr="0023611D">
              <w:rPr>
                <w:rFonts w:cs="Arial"/>
                <w:b/>
                <w:bCs/>
                <w:iCs/>
                <w:sz w:val="24"/>
                <w:szCs w:val="24"/>
                <w:lang w:val="sr-Cyrl-CS"/>
              </w:rPr>
              <w:t>без ПДВ-а</w:t>
            </w:r>
          </w:p>
        </w:tc>
      </w:tr>
      <w:tr w:rsidR="000E75A0" w:rsidRPr="00EC5BB4" w14:paraId="40E396FB" w14:textId="77777777" w:rsidTr="0023611D">
        <w:trPr>
          <w:trHeight w:val="440"/>
        </w:trPr>
        <w:tc>
          <w:tcPr>
            <w:tcW w:w="4855" w:type="dxa"/>
            <w:vAlign w:val="center"/>
          </w:tcPr>
          <w:p w14:paraId="0B0B5126" w14:textId="7F1731DA" w:rsidR="000E75A0" w:rsidRDefault="0077424E" w:rsidP="006B4A1A">
            <w:pPr>
              <w:spacing w:before="0"/>
              <w:ind w:left="1365"/>
              <w:rPr>
                <w:rFonts w:cs="Arial"/>
                <w:b/>
                <w:sz w:val="24"/>
                <w:szCs w:val="24"/>
                <w:lang w:val="sr-Cyrl-CS"/>
              </w:rPr>
            </w:pPr>
            <w:r>
              <w:rPr>
                <w:rFonts w:cs="Arial"/>
                <w:b/>
                <w:sz w:val="24"/>
                <w:szCs w:val="24"/>
                <w:lang w:val="sr-Cyrl-CS"/>
              </w:rPr>
              <w:t xml:space="preserve">    </w:t>
            </w:r>
            <w:r w:rsidR="003C1AAD">
              <w:rPr>
                <w:rFonts w:cs="Arial"/>
                <w:b/>
                <w:sz w:val="24"/>
                <w:szCs w:val="24"/>
                <w:lang w:val="sr-Cyrl-CS"/>
              </w:rPr>
              <w:t>Ауто гуме</w:t>
            </w:r>
          </w:p>
          <w:p w14:paraId="1745151A" w14:textId="4CF2EF32" w:rsidR="0023611D" w:rsidRPr="0023611D" w:rsidRDefault="006B4A1A" w:rsidP="003C1AAD">
            <w:pPr>
              <w:spacing w:before="0"/>
              <w:rPr>
                <w:rFonts w:cs="Arial"/>
                <w:b/>
                <w:sz w:val="24"/>
                <w:szCs w:val="24"/>
                <w:lang w:val="sr-Cyrl-CS"/>
              </w:rPr>
            </w:pPr>
            <w:r>
              <w:rPr>
                <w:rFonts w:cs="Arial"/>
                <w:b/>
                <w:sz w:val="24"/>
                <w:szCs w:val="24"/>
                <w:lang w:val="sr-Cyrl-CS"/>
              </w:rPr>
              <w:t xml:space="preserve">                </w:t>
            </w:r>
            <w:r w:rsidR="0023611D">
              <w:rPr>
                <w:rFonts w:cs="Arial"/>
                <w:b/>
                <w:sz w:val="24"/>
                <w:szCs w:val="24"/>
                <w:lang w:val="sr-Cyrl-CS"/>
              </w:rPr>
              <w:t>ЈНО/1000/00</w:t>
            </w:r>
            <w:r w:rsidR="003C1AAD">
              <w:rPr>
                <w:rFonts w:cs="Arial"/>
                <w:b/>
                <w:sz w:val="24"/>
                <w:szCs w:val="24"/>
                <w:lang w:val="sr-Cyrl-CS"/>
              </w:rPr>
              <w:t>33</w:t>
            </w:r>
            <w:r w:rsidR="0023611D">
              <w:rPr>
                <w:rFonts w:cs="Arial"/>
                <w:b/>
                <w:sz w:val="24"/>
                <w:szCs w:val="24"/>
                <w:lang w:val="sr-Cyrl-CS"/>
              </w:rPr>
              <w:t>/2016</w:t>
            </w:r>
          </w:p>
        </w:tc>
        <w:tc>
          <w:tcPr>
            <w:tcW w:w="4164" w:type="dxa"/>
          </w:tcPr>
          <w:p w14:paraId="504731D4" w14:textId="77777777" w:rsidR="000E75A0" w:rsidRPr="00EC5BB4" w:rsidRDefault="000E75A0" w:rsidP="00AF3AF8">
            <w:pPr>
              <w:spacing w:before="0"/>
              <w:jc w:val="center"/>
              <w:rPr>
                <w:rFonts w:cs="Arial"/>
                <w:b/>
                <w:bCs/>
                <w:i/>
                <w:iCs/>
                <w:sz w:val="24"/>
                <w:szCs w:val="24"/>
                <w:lang w:val="sr-Cyrl-CS"/>
              </w:rPr>
            </w:pPr>
          </w:p>
          <w:p w14:paraId="564F725F" w14:textId="77777777" w:rsidR="000E75A0" w:rsidRPr="00EC5BB4" w:rsidRDefault="000E75A0" w:rsidP="00AF3AF8">
            <w:pPr>
              <w:spacing w:before="0"/>
              <w:jc w:val="center"/>
              <w:rPr>
                <w:rFonts w:cs="Arial"/>
                <w:b/>
                <w:bCs/>
                <w:i/>
                <w:iCs/>
                <w:sz w:val="24"/>
                <w:szCs w:val="24"/>
                <w:lang w:val="sr-Cyrl-CS"/>
              </w:rPr>
            </w:pPr>
          </w:p>
        </w:tc>
      </w:tr>
    </w:tbl>
    <w:p w14:paraId="5A6DB084" w14:textId="77777777" w:rsidR="000E75A0" w:rsidRPr="00322EDE" w:rsidRDefault="000E75A0" w:rsidP="000E75A0">
      <w:pPr>
        <w:spacing w:before="0"/>
        <w:jc w:val="center"/>
        <w:rPr>
          <w:rFonts w:cs="Arial"/>
          <w:b/>
          <w:bCs/>
          <w:iCs/>
          <w:sz w:val="24"/>
          <w:szCs w:val="24"/>
          <w:lang w:val="sr-Cyrl-CS"/>
        </w:rPr>
      </w:pPr>
      <w:r w:rsidRPr="00322EDE">
        <w:rPr>
          <w:rFonts w:cs="Arial"/>
          <w:b/>
          <w:bCs/>
          <w:iCs/>
          <w:sz w:val="24"/>
          <w:szCs w:val="24"/>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164"/>
      </w:tblGrid>
      <w:tr w:rsidR="000E75A0" w:rsidRPr="00EC5BB4" w14:paraId="705137F5" w14:textId="77777777" w:rsidTr="009B4490">
        <w:trPr>
          <w:trHeight w:val="647"/>
        </w:trPr>
        <w:tc>
          <w:tcPr>
            <w:tcW w:w="4855" w:type="dxa"/>
            <w:shd w:val="clear" w:color="auto" w:fill="C6D9F1" w:themeFill="text2" w:themeFillTint="33"/>
            <w:vAlign w:val="center"/>
          </w:tcPr>
          <w:p w14:paraId="3D19AAAB" w14:textId="77777777" w:rsidR="000E75A0" w:rsidRPr="0023611D" w:rsidRDefault="000E75A0" w:rsidP="00AF3AF8">
            <w:pPr>
              <w:spacing w:before="0"/>
              <w:jc w:val="center"/>
              <w:rPr>
                <w:rFonts w:cs="Arial"/>
                <w:b/>
                <w:bCs/>
                <w:iCs/>
                <w:sz w:val="24"/>
                <w:szCs w:val="24"/>
                <w:lang w:val="sr-Cyrl-CS"/>
              </w:rPr>
            </w:pPr>
            <w:r w:rsidRPr="0023611D">
              <w:rPr>
                <w:rFonts w:cs="Arial"/>
                <w:b/>
                <w:bCs/>
                <w:iCs/>
                <w:sz w:val="24"/>
                <w:szCs w:val="24"/>
                <w:lang w:val="sr-Cyrl-CS"/>
              </w:rPr>
              <w:t>УСЛОВ НАРУЧИОЦА</w:t>
            </w:r>
          </w:p>
        </w:tc>
        <w:tc>
          <w:tcPr>
            <w:tcW w:w="4164" w:type="dxa"/>
            <w:shd w:val="clear" w:color="auto" w:fill="C6D9F1" w:themeFill="text2" w:themeFillTint="33"/>
            <w:vAlign w:val="center"/>
          </w:tcPr>
          <w:p w14:paraId="1CB53F7C" w14:textId="77777777" w:rsidR="000E75A0" w:rsidRPr="0023611D" w:rsidRDefault="000E75A0" w:rsidP="00AF3AF8">
            <w:pPr>
              <w:spacing w:before="0"/>
              <w:jc w:val="center"/>
              <w:rPr>
                <w:rFonts w:cs="Arial"/>
                <w:b/>
                <w:bCs/>
                <w:iCs/>
                <w:sz w:val="24"/>
                <w:szCs w:val="24"/>
                <w:lang w:val="sr-Cyrl-CS"/>
              </w:rPr>
            </w:pPr>
            <w:r w:rsidRPr="0023611D">
              <w:rPr>
                <w:rFonts w:cs="Arial"/>
                <w:b/>
                <w:bCs/>
                <w:iCs/>
                <w:sz w:val="24"/>
                <w:szCs w:val="24"/>
                <w:lang w:val="sr-Cyrl-CS"/>
              </w:rPr>
              <w:t>ПОНУДА ПОНУЂАЧА</w:t>
            </w:r>
          </w:p>
        </w:tc>
      </w:tr>
      <w:tr w:rsidR="000E75A0" w:rsidRPr="00671CC4" w14:paraId="25F0B00E" w14:textId="77777777" w:rsidTr="009B4490">
        <w:trPr>
          <w:trHeight w:val="1385"/>
        </w:trPr>
        <w:tc>
          <w:tcPr>
            <w:tcW w:w="4855" w:type="dxa"/>
            <w:vAlign w:val="center"/>
          </w:tcPr>
          <w:p w14:paraId="76DCAFE1" w14:textId="77777777" w:rsidR="000E75A0" w:rsidRPr="00BD3DE5" w:rsidRDefault="000E75A0" w:rsidP="00AF3AF8">
            <w:pPr>
              <w:spacing w:before="0"/>
              <w:jc w:val="center"/>
              <w:rPr>
                <w:rFonts w:cs="Arial"/>
                <w:b/>
                <w:bCs/>
                <w:iCs/>
                <w:sz w:val="20"/>
                <w:szCs w:val="20"/>
                <w:lang w:val="sr-Cyrl-CS"/>
              </w:rPr>
            </w:pPr>
            <w:r w:rsidRPr="00BD3DE5">
              <w:rPr>
                <w:rFonts w:cs="Arial"/>
                <w:b/>
                <w:bCs/>
                <w:iCs/>
                <w:sz w:val="20"/>
                <w:szCs w:val="20"/>
                <w:lang w:val="sr-Cyrl-CS"/>
              </w:rPr>
              <w:lastRenderedPageBreak/>
              <w:t>РОК И НАЧИН ПЛАЋАЊА:</w:t>
            </w:r>
          </w:p>
          <w:p w14:paraId="2B784703" w14:textId="77777777" w:rsidR="008D5BDA" w:rsidRPr="008D5BDA" w:rsidRDefault="00BD3DE5" w:rsidP="008D5BDA">
            <w:pPr>
              <w:pStyle w:val="CommentText"/>
              <w:rPr>
                <w:rFonts w:cs="Arial"/>
                <w:sz w:val="22"/>
                <w:szCs w:val="22"/>
              </w:rPr>
            </w:pPr>
            <w:r w:rsidRPr="00BD3DE5">
              <w:rPr>
                <w:rFonts w:cs="Arial"/>
                <w:sz w:val="22"/>
                <w:szCs w:val="22"/>
              </w:rPr>
              <w:t>Плаћање се врши на рачун понуђач</w:t>
            </w:r>
            <w:r w:rsidRPr="00BD3DE5">
              <w:rPr>
                <w:rFonts w:cs="Arial"/>
                <w:sz w:val="22"/>
                <w:szCs w:val="22"/>
                <w:lang w:val="sr-Cyrl-RS"/>
              </w:rPr>
              <w:t xml:space="preserve">а, </w:t>
            </w:r>
            <w:r w:rsidRPr="00BD3DE5">
              <w:rPr>
                <w:rFonts w:cs="Arial"/>
                <w:sz w:val="22"/>
                <w:szCs w:val="22"/>
              </w:rPr>
              <w:t xml:space="preserve">у законском року до 45 дана од достављања </w:t>
            </w:r>
            <w:r w:rsidR="008D5BDA" w:rsidRPr="008D5BDA">
              <w:rPr>
                <w:rFonts w:cs="Arial"/>
                <w:bCs/>
                <w:iCs/>
                <w:sz w:val="22"/>
                <w:szCs w:val="22"/>
                <w:lang w:val="sr-Cyrl-RS"/>
              </w:rPr>
              <w:t xml:space="preserve">исправне фактуре </w:t>
            </w:r>
            <w:r w:rsidR="008D5BDA" w:rsidRPr="008D5BDA">
              <w:rPr>
                <w:rFonts w:cs="Arial"/>
                <w:bCs/>
                <w:iCs/>
                <w:sz w:val="22"/>
                <w:szCs w:val="22"/>
              </w:rPr>
              <w:t xml:space="preserve">и  обострано потписаног  </w:t>
            </w:r>
            <w:r w:rsidR="008D5BDA" w:rsidRPr="008D5BDA">
              <w:rPr>
                <w:rFonts w:cs="Arial"/>
                <w:bCs/>
                <w:iCs/>
                <w:sz w:val="22"/>
                <w:szCs w:val="22"/>
                <w:lang w:val="sr-Cyrl-RS"/>
              </w:rPr>
              <w:t>Записника о извршеној испоруци добара.</w:t>
            </w:r>
          </w:p>
          <w:p w14:paraId="7331ABC2" w14:textId="73C6C4C9" w:rsidR="00BD3DE5" w:rsidRPr="00BD3DE5" w:rsidRDefault="00BD3DE5" w:rsidP="00BD3DE5">
            <w:pPr>
              <w:pStyle w:val="CommentText"/>
              <w:rPr>
                <w:rFonts w:cs="Arial"/>
                <w:sz w:val="22"/>
                <w:szCs w:val="22"/>
              </w:rPr>
            </w:pPr>
          </w:p>
          <w:p w14:paraId="7021746B" w14:textId="77777777" w:rsidR="000E75A0" w:rsidRPr="00BD3DE5" w:rsidRDefault="000E75A0" w:rsidP="0023611D">
            <w:pPr>
              <w:spacing w:before="0"/>
              <w:jc w:val="center"/>
              <w:rPr>
                <w:rFonts w:cs="Arial"/>
                <w:b/>
                <w:bCs/>
                <w:i/>
                <w:iCs/>
                <w:sz w:val="20"/>
                <w:szCs w:val="20"/>
                <w:lang w:val="sr-Cyrl-CS"/>
              </w:rPr>
            </w:pPr>
          </w:p>
        </w:tc>
        <w:tc>
          <w:tcPr>
            <w:tcW w:w="4164" w:type="dxa"/>
            <w:vAlign w:val="center"/>
          </w:tcPr>
          <w:p w14:paraId="6AC04C9B" w14:textId="77777777" w:rsidR="00415452" w:rsidRDefault="00415452" w:rsidP="00415452">
            <w:pPr>
              <w:spacing w:before="0"/>
              <w:rPr>
                <w:rFonts w:cs="Arial"/>
                <w:bCs/>
                <w:iCs/>
                <w:lang w:val="sr-Cyrl-CS"/>
              </w:rPr>
            </w:pPr>
          </w:p>
          <w:p w14:paraId="2A430E17" w14:textId="77777777" w:rsidR="008D5BDA" w:rsidRPr="008D5BDA" w:rsidRDefault="00415452" w:rsidP="008D5BDA">
            <w:pPr>
              <w:spacing w:before="0"/>
              <w:rPr>
                <w:rFonts w:cs="Arial"/>
                <w:bCs/>
                <w:iCs/>
              </w:rPr>
            </w:pPr>
            <w:r w:rsidRPr="00415452">
              <w:rPr>
                <w:rFonts w:cs="Arial"/>
                <w:bCs/>
                <w:iCs/>
                <w:lang w:val="sr-Cyrl-CS"/>
              </w:rPr>
              <w:t>Плаћање се врши на рачун понуђач</w:t>
            </w:r>
            <w:r w:rsidRPr="00415452">
              <w:rPr>
                <w:rFonts w:cs="Arial"/>
                <w:bCs/>
                <w:iCs/>
                <w:lang w:val="sr-Cyrl-RS"/>
              </w:rPr>
              <w:t xml:space="preserve">а, </w:t>
            </w:r>
            <w:r w:rsidRPr="00415452">
              <w:rPr>
                <w:rFonts w:cs="Arial"/>
                <w:bCs/>
                <w:iCs/>
                <w:lang w:val="sr-Cyrl-CS"/>
              </w:rPr>
              <w:t xml:space="preserve">у законском року до 45 дана од достављања </w:t>
            </w:r>
            <w:r w:rsidR="008D5BDA" w:rsidRPr="008D5BDA">
              <w:rPr>
                <w:rFonts w:cs="Arial"/>
                <w:bCs/>
                <w:iCs/>
                <w:lang w:val="sr-Cyrl-RS"/>
              </w:rPr>
              <w:t xml:space="preserve">исправне фактуре </w:t>
            </w:r>
            <w:r w:rsidR="008D5BDA" w:rsidRPr="008D5BDA">
              <w:rPr>
                <w:rFonts w:cs="Arial"/>
                <w:bCs/>
                <w:iCs/>
              </w:rPr>
              <w:t xml:space="preserve">и  обострано потписаног  </w:t>
            </w:r>
            <w:r w:rsidR="008D5BDA" w:rsidRPr="008D5BDA">
              <w:rPr>
                <w:rFonts w:cs="Arial"/>
                <w:bCs/>
                <w:iCs/>
                <w:lang w:val="sr-Cyrl-RS"/>
              </w:rPr>
              <w:t>Записника о извршеној испоруци добара.</w:t>
            </w:r>
          </w:p>
          <w:p w14:paraId="73F33EA1" w14:textId="5AEF52A9" w:rsidR="00415452" w:rsidRPr="00415452" w:rsidRDefault="00415452" w:rsidP="00415452">
            <w:pPr>
              <w:spacing w:before="0"/>
              <w:rPr>
                <w:rFonts w:cs="Arial"/>
                <w:bCs/>
                <w:iCs/>
                <w:lang w:val="sr-Cyrl-CS"/>
              </w:rPr>
            </w:pPr>
          </w:p>
          <w:p w14:paraId="4E7C122C" w14:textId="77777777" w:rsidR="000E75A0" w:rsidRPr="00671CC4" w:rsidRDefault="000E75A0" w:rsidP="00AF3AF8">
            <w:pPr>
              <w:spacing w:before="0"/>
              <w:jc w:val="center"/>
              <w:rPr>
                <w:rFonts w:cs="Arial"/>
                <w:b/>
                <w:bCs/>
                <w:i/>
                <w:iCs/>
                <w:sz w:val="20"/>
                <w:szCs w:val="20"/>
                <w:highlight w:val="yellow"/>
                <w:lang w:val="sr-Cyrl-CS"/>
              </w:rPr>
            </w:pPr>
          </w:p>
          <w:p w14:paraId="5229BAD0" w14:textId="77777777" w:rsidR="000E75A0" w:rsidRPr="00671CC4" w:rsidRDefault="000E75A0" w:rsidP="00BD3DE5">
            <w:pPr>
              <w:spacing w:before="0"/>
              <w:jc w:val="center"/>
              <w:rPr>
                <w:rFonts w:cs="Arial"/>
                <w:b/>
                <w:bCs/>
                <w:i/>
                <w:iCs/>
                <w:sz w:val="20"/>
                <w:szCs w:val="20"/>
                <w:highlight w:val="yellow"/>
                <w:lang w:val="sr-Cyrl-CS"/>
              </w:rPr>
            </w:pPr>
          </w:p>
        </w:tc>
      </w:tr>
      <w:tr w:rsidR="000E75A0" w:rsidRPr="00671CC4" w14:paraId="46B89F73" w14:textId="77777777" w:rsidTr="009B4490">
        <w:tc>
          <w:tcPr>
            <w:tcW w:w="4855" w:type="dxa"/>
            <w:vAlign w:val="center"/>
          </w:tcPr>
          <w:p w14:paraId="318D9595" w14:textId="2A2DAED3" w:rsidR="00F820AD" w:rsidRPr="00BD3DE5" w:rsidRDefault="002373AA" w:rsidP="002373AA">
            <w:pPr>
              <w:spacing w:before="0"/>
              <w:rPr>
                <w:rFonts w:cs="Arial"/>
                <w:b/>
                <w:bCs/>
                <w:iCs/>
                <w:sz w:val="20"/>
                <w:szCs w:val="20"/>
                <w:lang w:val="sr-Cyrl-CS"/>
              </w:rPr>
            </w:pPr>
            <w:r>
              <w:rPr>
                <w:rFonts w:cs="Arial"/>
                <w:b/>
                <w:bCs/>
                <w:iCs/>
                <w:sz w:val="20"/>
                <w:szCs w:val="20"/>
                <w:lang w:val="sr-Cyrl-CS"/>
              </w:rPr>
              <w:t xml:space="preserve">                      </w:t>
            </w:r>
            <w:r w:rsidR="000E75A0" w:rsidRPr="00BD3DE5">
              <w:rPr>
                <w:rFonts w:cs="Arial"/>
                <w:b/>
                <w:bCs/>
                <w:iCs/>
                <w:sz w:val="20"/>
                <w:szCs w:val="20"/>
                <w:lang w:val="sr-Cyrl-CS"/>
              </w:rPr>
              <w:t>РОК ИСПОРУКЕ</w:t>
            </w:r>
            <w:r w:rsidR="00F820AD" w:rsidRPr="00BD3DE5">
              <w:rPr>
                <w:rFonts w:cs="Arial"/>
                <w:b/>
                <w:bCs/>
                <w:iCs/>
                <w:sz w:val="20"/>
                <w:szCs w:val="20"/>
                <w:lang w:val="sr-Cyrl-CS"/>
              </w:rPr>
              <w:t xml:space="preserve"> И МОНТАЖЕ</w:t>
            </w:r>
            <w:r w:rsidR="000E75A0" w:rsidRPr="00BD3DE5">
              <w:rPr>
                <w:rFonts w:cs="Arial"/>
                <w:b/>
                <w:bCs/>
                <w:iCs/>
                <w:sz w:val="20"/>
                <w:szCs w:val="20"/>
                <w:lang w:val="sr-Cyrl-CS"/>
              </w:rPr>
              <w:t>:</w:t>
            </w:r>
          </w:p>
          <w:p w14:paraId="1664F8A8" w14:textId="6E47CDBE" w:rsidR="00BD3DE5" w:rsidRPr="00BD3DE5" w:rsidRDefault="00BD3DE5" w:rsidP="00BD3DE5">
            <w:pPr>
              <w:rPr>
                <w:rFonts w:cs="Arial"/>
                <w:lang w:val="sr-Latn-RS"/>
              </w:rPr>
            </w:pPr>
            <w:r w:rsidRPr="00BD3DE5">
              <w:rPr>
                <w:rFonts w:cs="Arial"/>
              </w:rPr>
              <w:t>Испорука, демонтажа, монтажа ауто гума</w:t>
            </w:r>
            <w:r w:rsidRPr="00BD3DE5">
              <w:rPr>
                <w:rFonts w:cs="Arial"/>
                <w:lang w:val="sr-Cyrl-RS"/>
              </w:rPr>
              <w:t>, замена вентила</w:t>
            </w:r>
            <w:r w:rsidRPr="00BD3DE5">
              <w:rPr>
                <w:rFonts w:cs="Arial"/>
              </w:rPr>
              <w:t xml:space="preserve"> и балансирање точкова</w:t>
            </w:r>
            <w:r w:rsidRPr="00BD3DE5">
              <w:rPr>
                <w:rFonts w:cs="Arial"/>
                <w:lang w:val="sr-Cyrl-RS"/>
              </w:rPr>
              <w:t>,</w:t>
            </w:r>
            <w:r w:rsidRPr="00BD3DE5">
              <w:rPr>
                <w:rFonts w:cs="Arial"/>
              </w:rPr>
              <w:t xml:space="preserve"> обављаће се сукцесивно у току важности овог Уговора</w:t>
            </w:r>
            <w:r w:rsidRPr="00BD3DE5">
              <w:rPr>
                <w:rFonts w:cs="Arial"/>
                <w:lang w:val="sr-Cyrl-RS"/>
              </w:rPr>
              <w:t>,</w:t>
            </w:r>
            <w:r w:rsidRPr="00BD3DE5">
              <w:rPr>
                <w:rFonts w:cs="Arial"/>
              </w:rPr>
              <w:t xml:space="preserve">  на захтев </w:t>
            </w:r>
            <w:r w:rsidRPr="00BD3DE5">
              <w:rPr>
                <w:rFonts w:cs="Arial"/>
                <w:lang w:val="sr-Cyrl-RS"/>
              </w:rPr>
              <w:t>Наручиоца</w:t>
            </w:r>
            <w:r w:rsidRPr="00BD3DE5">
              <w:rPr>
                <w:rFonts w:cs="Arial"/>
              </w:rPr>
              <w:t xml:space="preserve"> „данас за сутра“</w:t>
            </w:r>
            <w:r w:rsidRPr="00BD3DE5">
              <w:rPr>
                <w:rFonts w:cs="Arial"/>
                <w:lang w:val="sr-Cyrl-RS"/>
              </w:rPr>
              <w:t xml:space="preserve">, </w:t>
            </w:r>
            <w:r w:rsidRPr="00BD3DE5">
              <w:rPr>
                <w:rFonts w:cs="Arial"/>
              </w:rPr>
              <w:t xml:space="preserve">о трошку и на терет </w:t>
            </w:r>
            <w:r w:rsidRPr="00BD3DE5">
              <w:rPr>
                <w:rFonts w:cs="Arial"/>
                <w:lang w:val="sr-Cyrl-RS"/>
              </w:rPr>
              <w:t>понуђача</w:t>
            </w:r>
            <w:r w:rsidRPr="00BD3DE5">
              <w:rPr>
                <w:rFonts w:cs="Arial"/>
              </w:rPr>
              <w:t xml:space="preserve"> у Сервису у Београду</w:t>
            </w:r>
            <w:r w:rsidR="00415452">
              <w:rPr>
                <w:rFonts w:cs="Arial"/>
                <w:lang w:val="sr-Cyrl-RS"/>
              </w:rPr>
              <w:t>.</w:t>
            </w:r>
            <w:r w:rsidRPr="00BD3DE5">
              <w:t xml:space="preserve"> </w:t>
            </w:r>
            <w:r w:rsidRPr="00BD3DE5">
              <w:rPr>
                <w:rFonts w:cs="Arial"/>
              </w:rPr>
              <w:t>У случају да понуђач пружање предметних услуга врши у сервисним просторијама, у сервису који је удаљен преко 12 километара од локације наручиоца (гаража Балканској бр. 13 Београд), понуђач је у обавези да сноси све трошкове транспорта возила (од локације наручиоца до сервиса и назад - до наручиоца). У том случају понуђач врши замену гума на следећи начин: преузима возило на адреси наручиоца и товари на специјално возило за транспорт возила - шлеп возило, превози возило у сервисне просторије и након замене гума враћа возило наручиоцу о свом трошку.“</w:t>
            </w:r>
          </w:p>
          <w:p w14:paraId="3AA3F7D5" w14:textId="77777777" w:rsidR="00BD3DE5" w:rsidRPr="00BD3DE5" w:rsidRDefault="00BD3DE5" w:rsidP="00BD3DE5">
            <w:pPr>
              <w:pStyle w:val="BodyText"/>
              <w:rPr>
                <w:rFonts w:cs="Arial"/>
                <w:sz w:val="22"/>
                <w:szCs w:val="22"/>
              </w:rPr>
            </w:pPr>
            <w:r w:rsidRPr="00BD3DE5">
              <w:rPr>
                <w:rFonts w:cs="Arial"/>
                <w:sz w:val="22"/>
                <w:szCs w:val="22"/>
              </w:rPr>
              <w:t>Под монтажом се подразумева: демонтажа старих гума, монтажа нових гума</w:t>
            </w:r>
            <w:r w:rsidRPr="00BD3DE5">
              <w:rPr>
                <w:rFonts w:cs="Arial"/>
                <w:sz w:val="22"/>
                <w:szCs w:val="22"/>
                <w:lang w:val="sr-Cyrl-RS"/>
              </w:rPr>
              <w:t>, замена вентила</w:t>
            </w:r>
            <w:r w:rsidRPr="00BD3DE5">
              <w:rPr>
                <w:rFonts w:cs="Arial"/>
                <w:sz w:val="22"/>
                <w:szCs w:val="22"/>
              </w:rPr>
              <w:t xml:space="preserve"> и балансирање точкова.</w:t>
            </w:r>
          </w:p>
          <w:p w14:paraId="3F678610" w14:textId="77777777" w:rsidR="00BD3DE5" w:rsidRPr="00BD3DE5" w:rsidRDefault="00BD3DE5" w:rsidP="00BD3DE5">
            <w:pPr>
              <w:rPr>
                <w:rFonts w:cs="Arial"/>
                <w:lang w:val="sr-Cyrl-RS"/>
              </w:rPr>
            </w:pPr>
            <w:r w:rsidRPr="00BD3DE5">
              <w:rPr>
                <w:rFonts w:cs="Arial"/>
              </w:rPr>
              <w:t>Ако понуђач понуди испоруку на другом месту, уз додатне трошкове, понуда ће бити одбијена, као неприхватљива</w:t>
            </w:r>
            <w:r w:rsidRPr="00BD3DE5">
              <w:rPr>
                <w:rFonts w:cs="Arial"/>
                <w:lang w:val="sr-Cyrl-RS"/>
              </w:rPr>
              <w:t>.</w:t>
            </w:r>
          </w:p>
          <w:p w14:paraId="70D98DC5" w14:textId="4C40A70D" w:rsidR="00F820AD" w:rsidRPr="00BD3DE5" w:rsidRDefault="00F820AD" w:rsidP="0023611D">
            <w:pPr>
              <w:spacing w:before="0"/>
              <w:jc w:val="center"/>
              <w:rPr>
                <w:rFonts w:cs="Arial"/>
                <w:bCs/>
                <w:iCs/>
                <w:sz w:val="20"/>
                <w:szCs w:val="20"/>
                <w:lang w:val="sr-Cyrl-CS"/>
              </w:rPr>
            </w:pPr>
          </w:p>
        </w:tc>
        <w:tc>
          <w:tcPr>
            <w:tcW w:w="4164" w:type="dxa"/>
            <w:vAlign w:val="center"/>
          </w:tcPr>
          <w:p w14:paraId="353E180E" w14:textId="77777777" w:rsidR="002373AA" w:rsidRDefault="002373AA" w:rsidP="002373AA">
            <w:pPr>
              <w:spacing w:before="0"/>
              <w:rPr>
                <w:rFonts w:cs="Arial"/>
                <w:bCs/>
                <w:iCs/>
              </w:rPr>
            </w:pPr>
          </w:p>
          <w:p w14:paraId="1BADD945" w14:textId="77777777" w:rsidR="002373AA" w:rsidRPr="002373AA" w:rsidRDefault="002373AA" w:rsidP="002373AA">
            <w:pPr>
              <w:spacing w:before="0"/>
              <w:rPr>
                <w:rFonts w:cs="Arial"/>
                <w:bCs/>
                <w:iCs/>
                <w:lang w:val="sr-Latn-RS"/>
              </w:rPr>
            </w:pPr>
            <w:r w:rsidRPr="002373AA">
              <w:rPr>
                <w:rFonts w:cs="Arial"/>
                <w:bCs/>
                <w:iCs/>
              </w:rPr>
              <w:t>Испорука, демонтажа, монтажа ауто гума</w:t>
            </w:r>
            <w:r w:rsidRPr="002373AA">
              <w:rPr>
                <w:rFonts w:cs="Arial"/>
                <w:bCs/>
                <w:iCs/>
                <w:lang w:val="sr-Cyrl-RS"/>
              </w:rPr>
              <w:t>, замена вентила</w:t>
            </w:r>
            <w:r w:rsidRPr="002373AA">
              <w:rPr>
                <w:rFonts w:cs="Arial"/>
                <w:bCs/>
                <w:iCs/>
              </w:rPr>
              <w:t xml:space="preserve"> и балансирање точкова</w:t>
            </w:r>
            <w:r w:rsidRPr="002373AA">
              <w:rPr>
                <w:rFonts w:cs="Arial"/>
                <w:bCs/>
                <w:iCs/>
                <w:lang w:val="sr-Cyrl-RS"/>
              </w:rPr>
              <w:t>,</w:t>
            </w:r>
            <w:r w:rsidRPr="002373AA">
              <w:rPr>
                <w:rFonts w:cs="Arial"/>
                <w:bCs/>
                <w:iCs/>
              </w:rPr>
              <w:t xml:space="preserve"> обављаће се сукцесивно у току важности овог Уговора</w:t>
            </w:r>
            <w:r w:rsidRPr="002373AA">
              <w:rPr>
                <w:rFonts w:cs="Arial"/>
                <w:bCs/>
                <w:iCs/>
                <w:lang w:val="sr-Cyrl-RS"/>
              </w:rPr>
              <w:t>,</w:t>
            </w:r>
            <w:r w:rsidRPr="002373AA">
              <w:rPr>
                <w:rFonts w:cs="Arial"/>
                <w:bCs/>
                <w:iCs/>
              </w:rPr>
              <w:t xml:space="preserve">  на захтев </w:t>
            </w:r>
            <w:r w:rsidRPr="002373AA">
              <w:rPr>
                <w:rFonts w:cs="Arial"/>
                <w:bCs/>
                <w:iCs/>
                <w:lang w:val="sr-Cyrl-RS"/>
              </w:rPr>
              <w:t>Наручиоца</w:t>
            </w:r>
            <w:r w:rsidRPr="002373AA">
              <w:rPr>
                <w:rFonts w:cs="Arial"/>
                <w:bCs/>
                <w:iCs/>
              </w:rPr>
              <w:t xml:space="preserve"> „данас за сутра“</w:t>
            </w:r>
            <w:r w:rsidRPr="002373AA">
              <w:rPr>
                <w:rFonts w:cs="Arial"/>
                <w:bCs/>
                <w:iCs/>
                <w:lang w:val="sr-Cyrl-RS"/>
              </w:rPr>
              <w:t xml:space="preserve">, </w:t>
            </w:r>
            <w:r w:rsidRPr="002373AA">
              <w:rPr>
                <w:rFonts w:cs="Arial"/>
                <w:bCs/>
                <w:iCs/>
              </w:rPr>
              <w:t xml:space="preserve">о трошку и на терет </w:t>
            </w:r>
            <w:r w:rsidRPr="002373AA">
              <w:rPr>
                <w:rFonts w:cs="Arial"/>
                <w:bCs/>
                <w:iCs/>
                <w:lang w:val="sr-Cyrl-RS"/>
              </w:rPr>
              <w:t>понуђача</w:t>
            </w:r>
            <w:r w:rsidRPr="002373AA">
              <w:rPr>
                <w:rFonts w:cs="Arial"/>
                <w:bCs/>
                <w:iCs/>
              </w:rPr>
              <w:t xml:space="preserve"> у Сервису у Београду</w:t>
            </w:r>
            <w:r w:rsidRPr="002373AA">
              <w:rPr>
                <w:rFonts w:cs="Arial"/>
                <w:bCs/>
                <w:iCs/>
                <w:lang w:val="sr-Cyrl-RS"/>
              </w:rPr>
              <w:t>.</w:t>
            </w:r>
            <w:r w:rsidRPr="002373AA">
              <w:rPr>
                <w:rFonts w:cs="Arial"/>
                <w:bCs/>
                <w:iCs/>
              </w:rPr>
              <w:t xml:space="preserve"> У случају да понуђач пружање предметних услуга врши у сервисним просторијама, у сервису који је удаљен преко 12 километара од локације наручиоца (гаража Балканској бр. 13 Београд), понуђач је у обавези да сноси све трошкове транспорта возила (од локације наручиоца до сервиса и назад - до наручиоца). У том случају понуђач врши замену гума на следећи начин: преузима возило на адреси наручиоца и товари на специјално возило за транспорт возила - шлеп возило, превози возило у сервисне просторије и након замене гума враћа возило наручиоцу о свом трошку.“</w:t>
            </w:r>
          </w:p>
          <w:p w14:paraId="7774F5A5" w14:textId="77777777" w:rsidR="002373AA" w:rsidRPr="002373AA" w:rsidRDefault="002373AA" w:rsidP="002373AA">
            <w:pPr>
              <w:spacing w:before="0"/>
              <w:rPr>
                <w:rFonts w:cs="Arial"/>
                <w:bCs/>
                <w:iCs/>
                <w:lang w:val="sr-Cyrl-CS"/>
              </w:rPr>
            </w:pPr>
            <w:r w:rsidRPr="002373AA">
              <w:rPr>
                <w:rFonts w:cs="Arial"/>
                <w:bCs/>
                <w:iCs/>
                <w:lang w:val="sr-Cyrl-CS"/>
              </w:rPr>
              <w:t>Под монтажом се подразумева: демонтажа старих гума, монтажа нових гума</w:t>
            </w:r>
            <w:r w:rsidRPr="002373AA">
              <w:rPr>
                <w:rFonts w:cs="Arial"/>
                <w:bCs/>
                <w:iCs/>
                <w:lang w:val="sr-Cyrl-RS"/>
              </w:rPr>
              <w:t>, замена вентила</w:t>
            </w:r>
            <w:r w:rsidRPr="002373AA">
              <w:rPr>
                <w:rFonts w:cs="Arial"/>
                <w:bCs/>
                <w:iCs/>
                <w:lang w:val="sr-Cyrl-CS"/>
              </w:rPr>
              <w:t xml:space="preserve"> и балансирање точкова.</w:t>
            </w:r>
          </w:p>
          <w:p w14:paraId="5D00A304" w14:textId="77777777" w:rsidR="002373AA" w:rsidRPr="002373AA" w:rsidRDefault="002373AA" w:rsidP="002373AA">
            <w:pPr>
              <w:spacing w:before="0"/>
              <w:rPr>
                <w:rFonts w:cs="Arial"/>
                <w:bCs/>
                <w:iCs/>
                <w:lang w:val="sr-Cyrl-RS"/>
              </w:rPr>
            </w:pPr>
            <w:r w:rsidRPr="002373AA">
              <w:rPr>
                <w:rFonts w:cs="Arial"/>
                <w:bCs/>
                <w:iCs/>
              </w:rPr>
              <w:t>Ако понуђач понуди испоруку на другом месту, уз додатне трошкове, понуда ће бити одбијена, као неприхватљива</w:t>
            </w:r>
            <w:r w:rsidRPr="002373AA">
              <w:rPr>
                <w:rFonts w:cs="Arial"/>
                <w:bCs/>
                <w:iCs/>
                <w:lang w:val="sr-Cyrl-RS"/>
              </w:rPr>
              <w:t>.</w:t>
            </w:r>
          </w:p>
          <w:p w14:paraId="5C2810FD" w14:textId="77777777" w:rsidR="00F820AD" w:rsidRPr="00671CC4" w:rsidRDefault="00F820AD" w:rsidP="00F820AD">
            <w:pPr>
              <w:spacing w:before="0"/>
              <w:rPr>
                <w:rFonts w:cs="Arial"/>
                <w:bCs/>
                <w:iCs/>
                <w:sz w:val="20"/>
                <w:szCs w:val="20"/>
                <w:highlight w:val="yellow"/>
                <w:lang w:val="sr-Cyrl-CS"/>
              </w:rPr>
            </w:pPr>
          </w:p>
          <w:p w14:paraId="0820A656" w14:textId="77777777" w:rsidR="00F820AD" w:rsidRPr="00671CC4" w:rsidRDefault="00F820AD" w:rsidP="00F820AD">
            <w:pPr>
              <w:spacing w:before="0"/>
              <w:rPr>
                <w:rFonts w:cs="Arial"/>
                <w:bCs/>
                <w:iCs/>
                <w:sz w:val="20"/>
                <w:szCs w:val="20"/>
                <w:highlight w:val="yellow"/>
                <w:lang w:val="sr-Cyrl-CS"/>
              </w:rPr>
            </w:pPr>
          </w:p>
          <w:p w14:paraId="33BF2343" w14:textId="6014A5A5" w:rsidR="00F820AD" w:rsidRPr="00671CC4" w:rsidRDefault="00F820AD" w:rsidP="00BD3DE5">
            <w:pPr>
              <w:spacing w:before="0"/>
              <w:rPr>
                <w:rFonts w:cs="Arial"/>
                <w:bCs/>
                <w:iCs/>
                <w:sz w:val="20"/>
                <w:szCs w:val="20"/>
                <w:highlight w:val="yellow"/>
              </w:rPr>
            </w:pPr>
          </w:p>
        </w:tc>
      </w:tr>
      <w:tr w:rsidR="000E75A0" w:rsidRPr="00671CC4" w14:paraId="2E424C42" w14:textId="77777777" w:rsidTr="0077424E">
        <w:trPr>
          <w:trHeight w:val="845"/>
        </w:trPr>
        <w:tc>
          <w:tcPr>
            <w:tcW w:w="4855" w:type="dxa"/>
            <w:vAlign w:val="center"/>
          </w:tcPr>
          <w:p w14:paraId="2D3D7842" w14:textId="49651C12" w:rsidR="009B4490" w:rsidRPr="00BD3DE5" w:rsidRDefault="000E75A0" w:rsidP="00415452">
            <w:pPr>
              <w:spacing w:before="0"/>
              <w:jc w:val="center"/>
              <w:rPr>
                <w:rFonts w:cs="Arial"/>
                <w:b/>
                <w:bCs/>
                <w:iCs/>
                <w:sz w:val="20"/>
                <w:szCs w:val="20"/>
                <w:lang w:val="sr-Cyrl-CS"/>
              </w:rPr>
            </w:pPr>
            <w:r w:rsidRPr="00BD3DE5">
              <w:rPr>
                <w:rFonts w:cs="Arial"/>
                <w:b/>
                <w:bCs/>
                <w:iCs/>
                <w:sz w:val="20"/>
                <w:szCs w:val="20"/>
                <w:lang w:val="sr-Cyrl-CS"/>
              </w:rPr>
              <w:t>ГАРАНТНИ РОК:</w:t>
            </w:r>
          </w:p>
          <w:p w14:paraId="6256EDC2" w14:textId="37E07FBE" w:rsidR="009B4490" w:rsidRPr="0077424E" w:rsidRDefault="00BD3DE5" w:rsidP="0077424E">
            <w:pPr>
              <w:spacing w:before="0"/>
              <w:jc w:val="center"/>
              <w:rPr>
                <w:rFonts w:cs="Arial"/>
                <w:bCs/>
                <w:iCs/>
                <w:sz w:val="20"/>
                <w:szCs w:val="20"/>
                <w:lang w:val="sr-Cyrl-CS"/>
              </w:rPr>
            </w:pPr>
            <w:r w:rsidRPr="00BD3DE5">
              <w:rPr>
                <w:rFonts w:cs="Arial"/>
                <w:lang w:val="sr-Cyrl-RS"/>
              </w:rPr>
              <w:t>Н</w:t>
            </w:r>
            <w:r w:rsidRPr="00BD3DE5">
              <w:rPr>
                <w:rFonts w:cs="Arial"/>
              </w:rPr>
              <w:t>е може бити краћи од 2</w:t>
            </w:r>
            <w:r w:rsidRPr="00BD3DE5">
              <w:rPr>
                <w:rFonts w:cs="Arial"/>
                <w:lang w:val="sr-Cyrl-RS"/>
              </w:rPr>
              <w:t>4</w:t>
            </w:r>
            <w:r w:rsidRPr="00BD3DE5">
              <w:rPr>
                <w:rFonts w:cs="Arial"/>
              </w:rPr>
              <w:t xml:space="preserve"> </w:t>
            </w:r>
            <w:r w:rsidR="00415452" w:rsidRPr="00415452">
              <w:rPr>
                <w:rFonts w:cs="Arial"/>
              </w:rPr>
              <w:t>месеци од дана пријема добара (ауто гума)</w:t>
            </w:r>
          </w:p>
        </w:tc>
        <w:tc>
          <w:tcPr>
            <w:tcW w:w="4164" w:type="dxa"/>
            <w:vAlign w:val="center"/>
          </w:tcPr>
          <w:p w14:paraId="6A0A7548" w14:textId="6F2274A2" w:rsidR="000E75A0" w:rsidRPr="00671CC4" w:rsidRDefault="00415452" w:rsidP="00AD6D3F">
            <w:pPr>
              <w:spacing w:before="0"/>
              <w:jc w:val="center"/>
              <w:rPr>
                <w:rFonts w:cs="Arial"/>
                <w:bCs/>
                <w:iCs/>
                <w:sz w:val="20"/>
                <w:szCs w:val="20"/>
                <w:highlight w:val="yellow"/>
                <w:lang w:val="sr-Cyrl-CS"/>
              </w:rPr>
            </w:pPr>
            <w:r w:rsidRPr="00415452">
              <w:rPr>
                <w:rFonts w:cs="Arial"/>
                <w:bCs/>
                <w:iCs/>
                <w:sz w:val="20"/>
                <w:szCs w:val="20"/>
                <w:lang w:val="sr-Cyrl-CS"/>
              </w:rPr>
              <w:t xml:space="preserve">___________________ </w:t>
            </w:r>
            <w:r w:rsidRPr="00415452">
              <w:rPr>
                <w:rFonts w:cs="Arial"/>
              </w:rPr>
              <w:t>месеци од дана</w:t>
            </w:r>
            <w:r w:rsidRPr="00415452">
              <w:rPr>
                <w:rFonts w:cs="Arial"/>
                <w:lang w:eastAsia="sr-Latn-CS"/>
              </w:rPr>
              <w:t xml:space="preserve"> пријема добара (ауто гума)</w:t>
            </w:r>
          </w:p>
        </w:tc>
      </w:tr>
      <w:tr w:rsidR="000E75A0" w:rsidRPr="00671CC4" w14:paraId="5E525B32" w14:textId="77777777" w:rsidTr="009B4490">
        <w:trPr>
          <w:trHeight w:val="800"/>
        </w:trPr>
        <w:tc>
          <w:tcPr>
            <w:tcW w:w="4855" w:type="dxa"/>
            <w:vAlign w:val="center"/>
          </w:tcPr>
          <w:p w14:paraId="095DDB09" w14:textId="77777777" w:rsidR="000E75A0" w:rsidRPr="00BD3DE5" w:rsidRDefault="000E75A0" w:rsidP="00AF3AF8">
            <w:pPr>
              <w:spacing w:before="0"/>
              <w:jc w:val="center"/>
              <w:rPr>
                <w:rFonts w:cs="Arial"/>
                <w:b/>
                <w:bCs/>
                <w:iCs/>
                <w:sz w:val="20"/>
                <w:szCs w:val="20"/>
                <w:lang w:val="sr-Cyrl-CS"/>
              </w:rPr>
            </w:pPr>
            <w:r w:rsidRPr="00BD3DE5">
              <w:rPr>
                <w:rFonts w:cs="Arial"/>
                <w:b/>
                <w:bCs/>
                <w:iCs/>
                <w:sz w:val="20"/>
                <w:szCs w:val="20"/>
                <w:lang w:val="sr-Cyrl-CS"/>
              </w:rPr>
              <w:t>РОК ВАЖЕЊА ПОНУДЕ:</w:t>
            </w:r>
          </w:p>
          <w:p w14:paraId="70A88EDB" w14:textId="6A60CE54" w:rsidR="000E75A0" w:rsidRPr="00BD3DE5" w:rsidRDefault="000E75A0" w:rsidP="00AF3AF8">
            <w:pPr>
              <w:spacing w:before="0"/>
              <w:jc w:val="center"/>
              <w:rPr>
                <w:rFonts w:cs="Arial"/>
                <w:b/>
                <w:bCs/>
                <w:iCs/>
                <w:sz w:val="20"/>
                <w:szCs w:val="20"/>
                <w:lang w:val="sr-Cyrl-CS"/>
              </w:rPr>
            </w:pPr>
            <w:r w:rsidRPr="00BD3DE5">
              <w:rPr>
                <w:rFonts w:cs="Arial"/>
                <w:bCs/>
                <w:iCs/>
                <w:sz w:val="20"/>
                <w:szCs w:val="20"/>
                <w:lang w:val="sr-Cyrl-CS"/>
              </w:rPr>
              <w:t>не може бити краћ</w:t>
            </w:r>
            <w:r w:rsidRPr="00BD3DE5">
              <w:rPr>
                <w:rFonts w:cs="Arial"/>
                <w:bCs/>
                <w:iCs/>
                <w:sz w:val="20"/>
                <w:szCs w:val="20"/>
              </w:rPr>
              <w:t>и</w:t>
            </w:r>
            <w:r w:rsidRPr="00BD3DE5">
              <w:rPr>
                <w:rFonts w:cs="Arial"/>
                <w:bCs/>
                <w:iCs/>
                <w:sz w:val="20"/>
                <w:szCs w:val="20"/>
                <w:lang w:val="sr-Cyrl-CS"/>
              </w:rPr>
              <w:t xml:space="preserve"> од </w:t>
            </w:r>
            <w:r w:rsidR="0023611D" w:rsidRPr="00BD3DE5">
              <w:rPr>
                <w:rFonts w:cs="Arial"/>
                <w:bCs/>
                <w:iCs/>
                <w:sz w:val="20"/>
                <w:szCs w:val="20"/>
                <w:lang w:val="sr-Cyrl-CS"/>
              </w:rPr>
              <w:t>6</w:t>
            </w:r>
            <w:r w:rsidRPr="00BD3DE5">
              <w:rPr>
                <w:rFonts w:cs="Arial"/>
                <w:bCs/>
                <w:iCs/>
                <w:sz w:val="20"/>
                <w:szCs w:val="20"/>
                <w:lang w:val="sr-Cyrl-CS"/>
              </w:rPr>
              <w:t>0 дана од дана отварања понуда</w:t>
            </w:r>
          </w:p>
        </w:tc>
        <w:tc>
          <w:tcPr>
            <w:tcW w:w="4164" w:type="dxa"/>
            <w:vAlign w:val="center"/>
          </w:tcPr>
          <w:p w14:paraId="0D7D564E" w14:textId="77777777" w:rsidR="000E75A0" w:rsidRPr="00BD3DE5" w:rsidRDefault="000E75A0" w:rsidP="00AF3AF8">
            <w:pPr>
              <w:spacing w:before="0"/>
              <w:jc w:val="center"/>
              <w:rPr>
                <w:rFonts w:cs="Arial"/>
                <w:b/>
                <w:bCs/>
                <w:iCs/>
                <w:sz w:val="20"/>
                <w:szCs w:val="20"/>
                <w:lang w:val="sr-Cyrl-CS"/>
              </w:rPr>
            </w:pPr>
          </w:p>
          <w:p w14:paraId="1C64B3CC" w14:textId="77777777" w:rsidR="000E75A0" w:rsidRPr="00BD3DE5" w:rsidRDefault="000E75A0" w:rsidP="00AF3AF8">
            <w:pPr>
              <w:spacing w:before="0"/>
              <w:jc w:val="center"/>
              <w:rPr>
                <w:rFonts w:cs="Arial"/>
                <w:b/>
                <w:bCs/>
                <w:iCs/>
                <w:sz w:val="20"/>
                <w:szCs w:val="20"/>
                <w:lang w:val="sr-Cyrl-CS"/>
              </w:rPr>
            </w:pPr>
            <w:r w:rsidRPr="00BD3DE5">
              <w:rPr>
                <w:rFonts w:cs="Arial"/>
                <w:bCs/>
                <w:iCs/>
                <w:sz w:val="20"/>
                <w:szCs w:val="20"/>
                <w:lang w:val="sr-Cyrl-CS"/>
              </w:rPr>
              <w:t>_____ дана од дана отварања понуда</w:t>
            </w:r>
          </w:p>
        </w:tc>
      </w:tr>
      <w:tr w:rsidR="000E75A0" w:rsidRPr="00671CC4" w14:paraId="388A1554" w14:textId="77777777" w:rsidTr="009B4490">
        <w:tc>
          <w:tcPr>
            <w:tcW w:w="9019" w:type="dxa"/>
            <w:gridSpan w:val="2"/>
          </w:tcPr>
          <w:p w14:paraId="18816EF3" w14:textId="77777777" w:rsidR="000E75A0" w:rsidRPr="00671CC4" w:rsidRDefault="000E75A0" w:rsidP="00AF3AF8">
            <w:pPr>
              <w:spacing w:before="0"/>
              <w:rPr>
                <w:rFonts w:cs="Arial"/>
                <w:bCs/>
                <w:iCs/>
                <w:sz w:val="20"/>
                <w:szCs w:val="20"/>
                <w:highlight w:val="yellow"/>
                <w:lang w:val="sr-Cyrl-CS"/>
              </w:rPr>
            </w:pPr>
            <w:r w:rsidRPr="00BD3DE5">
              <w:rPr>
                <w:rFonts w:cs="Arial"/>
                <w:bCs/>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3A7636F8" w14:textId="77777777" w:rsidR="002E31B8" w:rsidRPr="00671CC4" w:rsidRDefault="002E31B8" w:rsidP="00BA2C2D">
      <w:pPr>
        <w:spacing w:before="0"/>
        <w:rPr>
          <w:rFonts w:cs="Arial"/>
          <w:b/>
          <w:bCs/>
          <w:i/>
          <w:iCs/>
          <w:sz w:val="24"/>
          <w:szCs w:val="24"/>
          <w:highlight w:val="yellow"/>
          <w:lang w:val="sr-Cyrl-CS"/>
        </w:rPr>
      </w:pPr>
    </w:p>
    <w:p w14:paraId="6427AB99" w14:textId="77777777" w:rsidR="002E31B8" w:rsidRPr="00671CC4" w:rsidRDefault="002E31B8" w:rsidP="00BA2C2D">
      <w:pPr>
        <w:spacing w:before="0"/>
        <w:rPr>
          <w:rFonts w:cs="Arial"/>
          <w:b/>
          <w:bCs/>
          <w:i/>
          <w:iCs/>
          <w:sz w:val="24"/>
          <w:szCs w:val="24"/>
          <w:highlight w:val="yellow"/>
          <w:lang w:val="sr-Cyrl-CS"/>
        </w:rPr>
      </w:pPr>
    </w:p>
    <w:p w14:paraId="60EEEED0" w14:textId="77777777" w:rsidR="002E31B8" w:rsidRPr="00671CC4" w:rsidRDefault="002E31B8" w:rsidP="00BA2C2D">
      <w:pPr>
        <w:spacing w:before="0"/>
        <w:rPr>
          <w:rFonts w:cs="Arial"/>
          <w:b/>
          <w:bCs/>
          <w:i/>
          <w:iCs/>
          <w:sz w:val="24"/>
          <w:szCs w:val="24"/>
          <w:highlight w:val="yellow"/>
          <w:lang w:val="sr-Cyrl-CS"/>
        </w:rPr>
      </w:pPr>
    </w:p>
    <w:p w14:paraId="69A3FAA0" w14:textId="494C806C" w:rsidR="000E75A0" w:rsidRPr="00BD3DE5" w:rsidRDefault="002E31B8" w:rsidP="00BA2C2D">
      <w:pPr>
        <w:spacing w:before="0"/>
        <w:rPr>
          <w:rFonts w:eastAsia="TimesNewRomanPSMT" w:cs="Arial"/>
          <w:bCs/>
          <w:sz w:val="24"/>
          <w:szCs w:val="24"/>
          <w:lang w:val="sr-Cyrl-CS"/>
        </w:rPr>
      </w:pPr>
      <w:r w:rsidRPr="00BD3DE5">
        <w:rPr>
          <w:rFonts w:cs="Arial"/>
          <w:b/>
          <w:bCs/>
          <w:i/>
          <w:iCs/>
          <w:sz w:val="24"/>
          <w:szCs w:val="24"/>
          <w:lang w:val="sr-Cyrl-CS"/>
        </w:rPr>
        <w:t xml:space="preserve">    </w:t>
      </w:r>
      <w:r w:rsidR="00BA2C2D" w:rsidRPr="00BD3DE5">
        <w:rPr>
          <w:rFonts w:cs="Arial"/>
          <w:b/>
          <w:bCs/>
          <w:i/>
          <w:iCs/>
          <w:sz w:val="24"/>
          <w:szCs w:val="24"/>
          <w:lang w:val="sr-Cyrl-CS"/>
        </w:rPr>
        <w:t xml:space="preserve">   </w:t>
      </w:r>
      <w:r w:rsidR="000E75A0" w:rsidRPr="00BD3DE5">
        <w:rPr>
          <w:rFonts w:eastAsia="TimesNewRomanPSMT" w:cs="Arial"/>
          <w:bCs/>
          <w:sz w:val="24"/>
          <w:szCs w:val="24"/>
        </w:rPr>
        <w:t xml:space="preserve">Датум </w:t>
      </w:r>
      <w:r w:rsidR="000E75A0" w:rsidRPr="00BD3DE5">
        <w:rPr>
          <w:rFonts w:eastAsia="TimesNewRomanPSMT" w:cs="Arial"/>
          <w:bCs/>
          <w:sz w:val="24"/>
          <w:szCs w:val="24"/>
        </w:rPr>
        <w:tab/>
      </w:r>
      <w:r w:rsidR="000E75A0" w:rsidRPr="00BD3DE5">
        <w:rPr>
          <w:rFonts w:eastAsia="TimesNewRomanPSMT" w:cs="Arial"/>
          <w:bCs/>
          <w:sz w:val="24"/>
          <w:szCs w:val="24"/>
        </w:rPr>
        <w:tab/>
      </w:r>
      <w:r w:rsidR="000E75A0" w:rsidRPr="00BD3DE5">
        <w:rPr>
          <w:rFonts w:eastAsia="TimesNewRomanPSMT" w:cs="Arial"/>
          <w:bCs/>
          <w:sz w:val="24"/>
          <w:szCs w:val="24"/>
        </w:rPr>
        <w:tab/>
      </w:r>
      <w:r w:rsidR="000E75A0" w:rsidRPr="00BD3DE5">
        <w:rPr>
          <w:rFonts w:eastAsia="TimesNewRomanPSMT" w:cs="Arial"/>
          <w:bCs/>
          <w:sz w:val="24"/>
          <w:szCs w:val="24"/>
        </w:rPr>
        <w:tab/>
        <w:t xml:space="preserve">             </w:t>
      </w:r>
      <w:r w:rsidR="00BA2C2D" w:rsidRPr="00BD3DE5">
        <w:rPr>
          <w:rFonts w:eastAsia="TimesNewRomanPSMT" w:cs="Arial"/>
          <w:bCs/>
          <w:sz w:val="24"/>
          <w:szCs w:val="24"/>
          <w:lang w:val="sr-Cyrl-CS"/>
        </w:rPr>
        <w:t xml:space="preserve">                </w:t>
      </w:r>
      <w:r w:rsidR="000E75A0" w:rsidRPr="00BD3DE5">
        <w:rPr>
          <w:rFonts w:eastAsia="TimesNewRomanPSMT" w:cs="Arial"/>
          <w:bCs/>
          <w:sz w:val="24"/>
          <w:szCs w:val="24"/>
          <w:lang w:val="sr-Cyrl-CS"/>
        </w:rPr>
        <w:t xml:space="preserve"> </w:t>
      </w:r>
      <w:r w:rsidR="00BA2C2D" w:rsidRPr="00BD3DE5">
        <w:rPr>
          <w:rFonts w:eastAsia="TimesNewRomanPSMT" w:cs="Arial"/>
          <w:bCs/>
          <w:sz w:val="24"/>
          <w:szCs w:val="24"/>
          <w:lang w:val="sr-Cyrl-CS"/>
        </w:rPr>
        <w:t xml:space="preserve">        </w:t>
      </w:r>
      <w:r w:rsidR="000E75A0" w:rsidRPr="00BD3DE5">
        <w:rPr>
          <w:rFonts w:eastAsia="TimesNewRomanPSMT" w:cs="Arial"/>
          <w:bCs/>
          <w:sz w:val="24"/>
          <w:szCs w:val="24"/>
        </w:rPr>
        <w:t>Понуђач</w:t>
      </w:r>
    </w:p>
    <w:p w14:paraId="52D2C103" w14:textId="77777777" w:rsidR="000E75A0" w:rsidRPr="00BD3DE5" w:rsidRDefault="000E75A0" w:rsidP="000E75A0">
      <w:pPr>
        <w:spacing w:before="0"/>
        <w:ind w:left="720" w:firstLine="720"/>
        <w:rPr>
          <w:rFonts w:eastAsia="TimesNewRomanPSMT" w:cs="Arial"/>
          <w:bCs/>
          <w:sz w:val="24"/>
          <w:szCs w:val="24"/>
          <w:lang w:val="sr-Cyrl-CS"/>
        </w:rPr>
      </w:pPr>
    </w:p>
    <w:p w14:paraId="7A4377B6" w14:textId="6029942A" w:rsidR="000E75A0" w:rsidRPr="00EC5BB4" w:rsidRDefault="000E75A0" w:rsidP="000E75A0">
      <w:pPr>
        <w:spacing w:before="0"/>
        <w:rPr>
          <w:rFonts w:eastAsia="TimesNewRomanPS-BoldMT" w:cs="Arial"/>
          <w:b/>
          <w:bCs/>
          <w:i/>
          <w:iCs/>
          <w:sz w:val="24"/>
          <w:szCs w:val="24"/>
          <w:lang w:val="sr-Cyrl-CS"/>
        </w:rPr>
      </w:pPr>
      <w:r w:rsidRPr="00BD3DE5">
        <w:rPr>
          <w:rFonts w:eastAsia="TimesNewRomanPS-BoldMT" w:cs="Arial"/>
          <w:b/>
          <w:bCs/>
          <w:i/>
          <w:iCs/>
          <w:sz w:val="24"/>
          <w:szCs w:val="24"/>
        </w:rPr>
        <w:t>________________________</w:t>
      </w:r>
      <w:r w:rsidR="00BA2C2D" w:rsidRPr="00BD3DE5">
        <w:rPr>
          <w:rFonts w:eastAsia="TimesNewRomanPS-BoldMT" w:cs="Arial"/>
          <w:b/>
          <w:bCs/>
          <w:i/>
          <w:iCs/>
          <w:sz w:val="24"/>
          <w:szCs w:val="24"/>
          <w:lang w:val="sr-Cyrl-CS"/>
        </w:rPr>
        <w:t xml:space="preserve">          </w:t>
      </w:r>
      <w:r w:rsidRPr="00BD3DE5">
        <w:rPr>
          <w:rFonts w:eastAsia="TimesNewRomanPS-BoldMT" w:cs="Arial"/>
          <w:b/>
          <w:bCs/>
          <w:i/>
          <w:iCs/>
          <w:sz w:val="24"/>
          <w:szCs w:val="24"/>
          <w:lang w:val="sr-Cyrl-CS"/>
        </w:rPr>
        <w:t xml:space="preserve">        М.П.</w:t>
      </w:r>
      <w:r w:rsidRPr="00BD3DE5">
        <w:rPr>
          <w:rFonts w:eastAsia="TimesNewRomanPS-BoldMT" w:cs="Arial"/>
          <w:b/>
          <w:bCs/>
          <w:i/>
          <w:iCs/>
          <w:sz w:val="24"/>
          <w:szCs w:val="24"/>
        </w:rPr>
        <w:tab/>
      </w:r>
      <w:r w:rsidRPr="00BD3DE5">
        <w:rPr>
          <w:rFonts w:eastAsia="TimesNewRomanPS-BoldMT" w:cs="Arial"/>
          <w:b/>
          <w:bCs/>
          <w:i/>
          <w:iCs/>
          <w:sz w:val="24"/>
          <w:szCs w:val="24"/>
          <w:lang w:val="sr-Cyrl-CS"/>
        </w:rPr>
        <w:t xml:space="preserve">              </w:t>
      </w:r>
      <w:r w:rsidR="00BA2C2D" w:rsidRPr="00BD3DE5">
        <w:rPr>
          <w:rFonts w:eastAsia="TimesNewRomanPS-BoldMT" w:cs="Arial"/>
          <w:b/>
          <w:bCs/>
          <w:i/>
          <w:iCs/>
          <w:sz w:val="24"/>
          <w:szCs w:val="24"/>
          <w:lang w:val="sr-Cyrl-CS"/>
        </w:rPr>
        <w:t>___</w:t>
      </w:r>
      <w:r w:rsidRPr="00BD3DE5">
        <w:rPr>
          <w:rFonts w:eastAsia="TimesNewRomanPS-BoldMT" w:cs="Arial"/>
          <w:b/>
          <w:bCs/>
          <w:i/>
          <w:iCs/>
          <w:sz w:val="24"/>
          <w:szCs w:val="24"/>
          <w:lang w:val="sr-Cyrl-CS"/>
        </w:rPr>
        <w:t>__________________</w:t>
      </w:r>
      <w:r w:rsidRPr="00EC5BB4">
        <w:rPr>
          <w:rFonts w:eastAsia="TimesNewRomanPS-BoldMT" w:cs="Arial"/>
          <w:b/>
          <w:bCs/>
          <w:i/>
          <w:iCs/>
          <w:sz w:val="24"/>
          <w:szCs w:val="24"/>
          <w:lang w:val="sr-Cyrl-CS"/>
        </w:rPr>
        <w:t xml:space="preserve">                                      </w:t>
      </w:r>
    </w:p>
    <w:p w14:paraId="36260233" w14:textId="77777777" w:rsidR="00BA2C2D" w:rsidRDefault="00BA2C2D" w:rsidP="000E75A0">
      <w:pPr>
        <w:spacing w:before="0"/>
        <w:rPr>
          <w:rFonts w:cs="Arial"/>
          <w:b/>
          <w:bCs/>
          <w:i/>
          <w:iCs/>
          <w:sz w:val="24"/>
          <w:szCs w:val="24"/>
          <w:u w:val="single"/>
        </w:rPr>
      </w:pPr>
    </w:p>
    <w:p w14:paraId="3549EEFB" w14:textId="77777777" w:rsidR="008276C6" w:rsidRDefault="008276C6" w:rsidP="000E75A0">
      <w:pPr>
        <w:spacing w:before="0"/>
        <w:rPr>
          <w:rFonts w:cs="Arial"/>
          <w:b/>
          <w:bCs/>
          <w:i/>
          <w:iCs/>
          <w:sz w:val="24"/>
          <w:szCs w:val="24"/>
          <w:u w:val="single"/>
        </w:rPr>
      </w:pPr>
    </w:p>
    <w:p w14:paraId="7061D93D" w14:textId="77777777" w:rsidR="008276C6" w:rsidRDefault="008276C6" w:rsidP="000E75A0">
      <w:pPr>
        <w:spacing w:before="0"/>
        <w:rPr>
          <w:rFonts w:cs="Arial"/>
          <w:b/>
          <w:bCs/>
          <w:i/>
          <w:iCs/>
          <w:sz w:val="24"/>
          <w:szCs w:val="24"/>
          <w:u w:val="single"/>
        </w:rPr>
      </w:pPr>
    </w:p>
    <w:p w14:paraId="74D7F2FE" w14:textId="77777777" w:rsidR="008276C6" w:rsidRDefault="008276C6" w:rsidP="000E75A0">
      <w:pPr>
        <w:spacing w:before="0"/>
        <w:rPr>
          <w:rFonts w:cs="Arial"/>
          <w:b/>
          <w:bCs/>
          <w:i/>
          <w:iCs/>
          <w:sz w:val="24"/>
          <w:szCs w:val="24"/>
          <w:u w:val="single"/>
        </w:rPr>
      </w:pPr>
    </w:p>
    <w:p w14:paraId="0B258AC7"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48A2E14D"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645678BD" w14:textId="1A3734F7" w:rsidR="009F5D54" w:rsidRDefault="00BA2C2D" w:rsidP="00322EDE">
      <w:pPr>
        <w:autoSpaceDE w:val="0"/>
        <w:autoSpaceDN w:val="0"/>
        <w:adjustRightInd w:val="0"/>
        <w:rPr>
          <w:rFonts w:eastAsia="TimesNewRomanPS-BoldMT" w:cs="Arial"/>
          <w:bCs/>
          <w:i/>
          <w:iCs/>
          <w:sz w:val="20"/>
          <w:szCs w:val="20"/>
          <w:lang w:val="ru-RU"/>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bookmarkStart w:id="251" w:name="_Toc442559925"/>
      <w:r w:rsidR="00322EDE">
        <w:rPr>
          <w:rFonts w:eastAsia="TimesNewRomanPS-BoldMT" w:cs="Arial"/>
          <w:bCs/>
          <w:i/>
          <w:iCs/>
          <w:sz w:val="20"/>
          <w:szCs w:val="20"/>
          <w:lang w:val="ru-RU"/>
        </w:rPr>
        <w:t>лагодити већем броју потписника.</w:t>
      </w:r>
    </w:p>
    <w:p w14:paraId="5ECD955D" w14:textId="77777777" w:rsidR="009C63F8" w:rsidRDefault="009C63F8" w:rsidP="00322EDE">
      <w:pPr>
        <w:autoSpaceDE w:val="0"/>
        <w:autoSpaceDN w:val="0"/>
        <w:adjustRightInd w:val="0"/>
        <w:rPr>
          <w:rFonts w:eastAsia="TimesNewRomanPS-BoldMT" w:cs="Arial"/>
          <w:bCs/>
          <w:i/>
          <w:iCs/>
          <w:sz w:val="20"/>
          <w:szCs w:val="20"/>
          <w:lang w:val="ru-RU"/>
        </w:rPr>
      </w:pPr>
    </w:p>
    <w:p w14:paraId="10F2D221" w14:textId="77777777" w:rsidR="009C63F8" w:rsidRDefault="009C63F8" w:rsidP="00322EDE">
      <w:pPr>
        <w:autoSpaceDE w:val="0"/>
        <w:autoSpaceDN w:val="0"/>
        <w:adjustRightInd w:val="0"/>
        <w:rPr>
          <w:rFonts w:eastAsia="TimesNewRomanPS-BoldMT" w:cs="Arial"/>
          <w:bCs/>
          <w:i/>
          <w:iCs/>
          <w:sz w:val="20"/>
          <w:szCs w:val="20"/>
          <w:lang w:val="ru-RU"/>
        </w:rPr>
      </w:pPr>
    </w:p>
    <w:p w14:paraId="4E73FC47" w14:textId="77777777" w:rsidR="009C63F8" w:rsidRDefault="009C63F8" w:rsidP="00322EDE">
      <w:pPr>
        <w:autoSpaceDE w:val="0"/>
        <w:autoSpaceDN w:val="0"/>
        <w:adjustRightInd w:val="0"/>
        <w:rPr>
          <w:rFonts w:eastAsia="TimesNewRomanPS-BoldMT" w:cs="Arial"/>
          <w:bCs/>
          <w:i/>
          <w:iCs/>
          <w:sz w:val="20"/>
          <w:szCs w:val="20"/>
          <w:lang w:val="ru-RU"/>
        </w:rPr>
      </w:pPr>
    </w:p>
    <w:p w14:paraId="12238BF4" w14:textId="77777777" w:rsidR="009C63F8" w:rsidRDefault="009C63F8" w:rsidP="00322EDE">
      <w:pPr>
        <w:autoSpaceDE w:val="0"/>
        <w:autoSpaceDN w:val="0"/>
        <w:adjustRightInd w:val="0"/>
        <w:rPr>
          <w:rFonts w:eastAsia="TimesNewRomanPS-BoldMT" w:cs="Arial"/>
          <w:bCs/>
          <w:i/>
          <w:iCs/>
          <w:sz w:val="20"/>
          <w:szCs w:val="20"/>
          <w:lang w:val="ru-RU"/>
        </w:rPr>
      </w:pPr>
    </w:p>
    <w:p w14:paraId="7E510D04" w14:textId="77777777" w:rsidR="009C63F8" w:rsidRDefault="009C63F8" w:rsidP="00322EDE">
      <w:pPr>
        <w:autoSpaceDE w:val="0"/>
        <w:autoSpaceDN w:val="0"/>
        <w:adjustRightInd w:val="0"/>
        <w:rPr>
          <w:rFonts w:eastAsia="TimesNewRomanPS-BoldMT" w:cs="Arial"/>
          <w:bCs/>
          <w:i/>
          <w:iCs/>
          <w:sz w:val="20"/>
          <w:szCs w:val="20"/>
          <w:lang w:val="ru-RU"/>
        </w:rPr>
      </w:pPr>
    </w:p>
    <w:p w14:paraId="066D45C6" w14:textId="77777777" w:rsidR="009C63F8" w:rsidRDefault="009C63F8" w:rsidP="00322EDE">
      <w:pPr>
        <w:autoSpaceDE w:val="0"/>
        <w:autoSpaceDN w:val="0"/>
        <w:adjustRightInd w:val="0"/>
        <w:rPr>
          <w:rFonts w:eastAsia="TimesNewRomanPS-BoldMT" w:cs="Arial"/>
          <w:bCs/>
          <w:i/>
          <w:iCs/>
          <w:sz w:val="20"/>
          <w:szCs w:val="20"/>
          <w:lang w:val="ru-RU"/>
        </w:rPr>
      </w:pPr>
    </w:p>
    <w:p w14:paraId="291A5F06" w14:textId="77777777" w:rsidR="009C63F8" w:rsidRDefault="009C63F8" w:rsidP="00322EDE">
      <w:pPr>
        <w:autoSpaceDE w:val="0"/>
        <w:autoSpaceDN w:val="0"/>
        <w:adjustRightInd w:val="0"/>
        <w:rPr>
          <w:rFonts w:eastAsia="TimesNewRomanPS-BoldMT" w:cs="Arial"/>
          <w:bCs/>
          <w:i/>
          <w:iCs/>
          <w:sz w:val="20"/>
          <w:szCs w:val="20"/>
          <w:lang w:val="ru-RU"/>
        </w:rPr>
      </w:pPr>
    </w:p>
    <w:p w14:paraId="73BC3574" w14:textId="77777777" w:rsidR="009C63F8" w:rsidRDefault="009C63F8" w:rsidP="00322EDE">
      <w:pPr>
        <w:autoSpaceDE w:val="0"/>
        <w:autoSpaceDN w:val="0"/>
        <w:adjustRightInd w:val="0"/>
        <w:rPr>
          <w:rFonts w:eastAsia="TimesNewRomanPS-BoldMT" w:cs="Arial"/>
          <w:bCs/>
          <w:i/>
          <w:iCs/>
          <w:sz w:val="20"/>
          <w:szCs w:val="20"/>
          <w:lang w:val="ru-RU"/>
        </w:rPr>
      </w:pPr>
    </w:p>
    <w:p w14:paraId="165B9FE6" w14:textId="77777777" w:rsidR="009C63F8" w:rsidRDefault="009C63F8" w:rsidP="00322EDE">
      <w:pPr>
        <w:autoSpaceDE w:val="0"/>
        <w:autoSpaceDN w:val="0"/>
        <w:adjustRightInd w:val="0"/>
        <w:rPr>
          <w:rFonts w:eastAsia="TimesNewRomanPS-BoldMT" w:cs="Arial"/>
          <w:bCs/>
          <w:i/>
          <w:iCs/>
          <w:sz w:val="20"/>
          <w:szCs w:val="20"/>
          <w:lang w:val="ru-RU"/>
        </w:rPr>
      </w:pPr>
    </w:p>
    <w:p w14:paraId="5411FEAA" w14:textId="77777777" w:rsidR="009C63F8" w:rsidRDefault="009C63F8" w:rsidP="00322EDE">
      <w:pPr>
        <w:autoSpaceDE w:val="0"/>
        <w:autoSpaceDN w:val="0"/>
        <w:adjustRightInd w:val="0"/>
        <w:rPr>
          <w:rFonts w:eastAsia="TimesNewRomanPS-BoldMT" w:cs="Arial"/>
          <w:bCs/>
          <w:i/>
          <w:iCs/>
          <w:sz w:val="20"/>
          <w:szCs w:val="20"/>
          <w:lang w:val="ru-RU"/>
        </w:rPr>
      </w:pPr>
    </w:p>
    <w:p w14:paraId="6942AEC5" w14:textId="77777777" w:rsidR="009C63F8" w:rsidRDefault="009C63F8" w:rsidP="00322EDE">
      <w:pPr>
        <w:autoSpaceDE w:val="0"/>
        <w:autoSpaceDN w:val="0"/>
        <w:adjustRightInd w:val="0"/>
        <w:rPr>
          <w:rFonts w:eastAsia="TimesNewRomanPS-BoldMT" w:cs="Arial"/>
          <w:bCs/>
          <w:i/>
          <w:iCs/>
          <w:sz w:val="20"/>
          <w:szCs w:val="20"/>
          <w:lang w:val="ru-RU"/>
        </w:rPr>
      </w:pPr>
    </w:p>
    <w:p w14:paraId="53ACE064" w14:textId="77777777" w:rsidR="00415452" w:rsidRDefault="00415452" w:rsidP="00322EDE">
      <w:pPr>
        <w:autoSpaceDE w:val="0"/>
        <w:autoSpaceDN w:val="0"/>
        <w:adjustRightInd w:val="0"/>
        <w:rPr>
          <w:rFonts w:eastAsia="TimesNewRomanPS-BoldMT" w:cs="Arial"/>
          <w:bCs/>
          <w:i/>
          <w:iCs/>
          <w:sz w:val="20"/>
          <w:szCs w:val="20"/>
          <w:lang w:val="ru-RU"/>
        </w:rPr>
      </w:pPr>
    </w:p>
    <w:p w14:paraId="2A294B99" w14:textId="77777777" w:rsidR="00415452" w:rsidRDefault="00415452" w:rsidP="00322EDE">
      <w:pPr>
        <w:autoSpaceDE w:val="0"/>
        <w:autoSpaceDN w:val="0"/>
        <w:adjustRightInd w:val="0"/>
        <w:rPr>
          <w:rFonts w:eastAsia="TimesNewRomanPS-BoldMT" w:cs="Arial"/>
          <w:bCs/>
          <w:i/>
          <w:iCs/>
          <w:sz w:val="20"/>
          <w:szCs w:val="20"/>
          <w:lang w:val="ru-RU"/>
        </w:rPr>
      </w:pPr>
    </w:p>
    <w:p w14:paraId="3E379F4C" w14:textId="77777777" w:rsidR="009C63F8" w:rsidRDefault="009C63F8" w:rsidP="00322EDE">
      <w:pPr>
        <w:autoSpaceDE w:val="0"/>
        <w:autoSpaceDN w:val="0"/>
        <w:adjustRightInd w:val="0"/>
        <w:rPr>
          <w:rFonts w:eastAsia="TimesNewRomanPS-BoldMT" w:cs="Arial"/>
          <w:bCs/>
          <w:i/>
          <w:iCs/>
          <w:sz w:val="20"/>
          <w:szCs w:val="20"/>
          <w:lang w:val="ru-RU"/>
        </w:rPr>
      </w:pPr>
    </w:p>
    <w:p w14:paraId="52A203C9" w14:textId="77777777" w:rsidR="009C63F8" w:rsidRDefault="009C63F8" w:rsidP="00322EDE">
      <w:pPr>
        <w:autoSpaceDE w:val="0"/>
        <w:autoSpaceDN w:val="0"/>
        <w:adjustRightInd w:val="0"/>
        <w:rPr>
          <w:rFonts w:eastAsia="TimesNewRomanPS-BoldMT" w:cs="Arial"/>
          <w:bCs/>
          <w:i/>
          <w:iCs/>
          <w:sz w:val="20"/>
          <w:szCs w:val="20"/>
          <w:lang w:val="ru-RU"/>
        </w:rPr>
      </w:pPr>
    </w:p>
    <w:p w14:paraId="3BEEFD5D" w14:textId="77777777" w:rsidR="0077424E" w:rsidRDefault="0077424E" w:rsidP="00322EDE">
      <w:pPr>
        <w:autoSpaceDE w:val="0"/>
        <w:autoSpaceDN w:val="0"/>
        <w:adjustRightInd w:val="0"/>
        <w:rPr>
          <w:rFonts w:eastAsia="TimesNewRomanPS-BoldMT" w:cs="Arial"/>
          <w:bCs/>
          <w:i/>
          <w:iCs/>
          <w:sz w:val="20"/>
          <w:szCs w:val="20"/>
          <w:lang w:val="ru-RU"/>
        </w:rPr>
      </w:pPr>
    </w:p>
    <w:p w14:paraId="24190BE5" w14:textId="77777777" w:rsidR="0077424E" w:rsidRDefault="0077424E" w:rsidP="00322EDE">
      <w:pPr>
        <w:autoSpaceDE w:val="0"/>
        <w:autoSpaceDN w:val="0"/>
        <w:adjustRightInd w:val="0"/>
        <w:rPr>
          <w:rFonts w:eastAsia="TimesNewRomanPS-BoldMT" w:cs="Arial"/>
          <w:bCs/>
          <w:i/>
          <w:iCs/>
          <w:sz w:val="20"/>
          <w:szCs w:val="20"/>
          <w:lang w:val="ru-RU"/>
        </w:rPr>
      </w:pPr>
    </w:p>
    <w:p w14:paraId="6FEA1C64" w14:textId="77777777" w:rsidR="0077424E" w:rsidRDefault="0077424E" w:rsidP="00322EDE">
      <w:pPr>
        <w:autoSpaceDE w:val="0"/>
        <w:autoSpaceDN w:val="0"/>
        <w:adjustRightInd w:val="0"/>
        <w:rPr>
          <w:rFonts w:eastAsia="TimesNewRomanPS-BoldMT" w:cs="Arial"/>
          <w:bCs/>
          <w:i/>
          <w:iCs/>
          <w:sz w:val="20"/>
          <w:szCs w:val="20"/>
          <w:lang w:val="ru-RU"/>
        </w:rPr>
      </w:pPr>
    </w:p>
    <w:p w14:paraId="03501E1F" w14:textId="77777777" w:rsidR="0077424E" w:rsidRDefault="0077424E" w:rsidP="00322EDE">
      <w:pPr>
        <w:autoSpaceDE w:val="0"/>
        <w:autoSpaceDN w:val="0"/>
        <w:adjustRightInd w:val="0"/>
        <w:rPr>
          <w:rFonts w:eastAsia="TimesNewRomanPS-BoldMT" w:cs="Arial"/>
          <w:bCs/>
          <w:i/>
          <w:iCs/>
          <w:sz w:val="20"/>
          <w:szCs w:val="20"/>
          <w:lang w:val="ru-RU"/>
        </w:rPr>
      </w:pPr>
    </w:p>
    <w:p w14:paraId="33A02D0E" w14:textId="77777777" w:rsidR="0077424E" w:rsidRDefault="0077424E" w:rsidP="00322EDE">
      <w:pPr>
        <w:autoSpaceDE w:val="0"/>
        <w:autoSpaceDN w:val="0"/>
        <w:adjustRightInd w:val="0"/>
        <w:rPr>
          <w:rFonts w:eastAsia="TimesNewRomanPS-BoldMT" w:cs="Arial"/>
          <w:bCs/>
          <w:i/>
          <w:iCs/>
          <w:sz w:val="20"/>
          <w:szCs w:val="20"/>
          <w:lang w:val="ru-RU"/>
        </w:rPr>
      </w:pPr>
    </w:p>
    <w:p w14:paraId="22ED48DB" w14:textId="77777777" w:rsidR="0077424E" w:rsidRDefault="0077424E" w:rsidP="00322EDE">
      <w:pPr>
        <w:autoSpaceDE w:val="0"/>
        <w:autoSpaceDN w:val="0"/>
        <w:adjustRightInd w:val="0"/>
        <w:rPr>
          <w:rFonts w:eastAsia="TimesNewRomanPS-BoldMT" w:cs="Arial"/>
          <w:bCs/>
          <w:i/>
          <w:iCs/>
          <w:sz w:val="20"/>
          <w:szCs w:val="20"/>
          <w:lang w:val="ru-RU"/>
        </w:rPr>
      </w:pPr>
    </w:p>
    <w:p w14:paraId="61F3D3C2" w14:textId="77777777" w:rsidR="00DA30AF" w:rsidRDefault="00DA30AF" w:rsidP="00322EDE">
      <w:pPr>
        <w:autoSpaceDE w:val="0"/>
        <w:autoSpaceDN w:val="0"/>
        <w:adjustRightInd w:val="0"/>
        <w:rPr>
          <w:rFonts w:eastAsia="TimesNewRomanPS-BoldMT" w:cs="Arial"/>
          <w:bCs/>
          <w:i/>
          <w:iCs/>
          <w:sz w:val="20"/>
          <w:szCs w:val="20"/>
          <w:lang w:val="ru-RU"/>
        </w:rPr>
      </w:pPr>
    </w:p>
    <w:p w14:paraId="620F99AF" w14:textId="77777777" w:rsidR="00DA30AF" w:rsidRDefault="00DA30AF" w:rsidP="00322EDE">
      <w:pPr>
        <w:autoSpaceDE w:val="0"/>
        <w:autoSpaceDN w:val="0"/>
        <w:adjustRightInd w:val="0"/>
        <w:rPr>
          <w:rFonts w:eastAsia="TimesNewRomanPS-BoldMT" w:cs="Arial"/>
          <w:bCs/>
          <w:i/>
          <w:iCs/>
          <w:sz w:val="20"/>
          <w:szCs w:val="20"/>
          <w:lang w:val="ru-RU"/>
        </w:rPr>
      </w:pPr>
    </w:p>
    <w:p w14:paraId="0B87B11C" w14:textId="77777777" w:rsidR="00DA30AF" w:rsidRDefault="00DA30AF" w:rsidP="00322EDE">
      <w:pPr>
        <w:autoSpaceDE w:val="0"/>
        <w:autoSpaceDN w:val="0"/>
        <w:adjustRightInd w:val="0"/>
        <w:rPr>
          <w:rFonts w:eastAsia="TimesNewRomanPS-BoldMT" w:cs="Arial"/>
          <w:bCs/>
          <w:i/>
          <w:iCs/>
          <w:sz w:val="20"/>
          <w:szCs w:val="20"/>
          <w:lang w:val="ru-RU"/>
        </w:rPr>
      </w:pPr>
    </w:p>
    <w:p w14:paraId="6FA22D2D" w14:textId="77777777" w:rsidR="00DA30AF" w:rsidRDefault="00DA30AF" w:rsidP="00322EDE">
      <w:pPr>
        <w:autoSpaceDE w:val="0"/>
        <w:autoSpaceDN w:val="0"/>
        <w:adjustRightInd w:val="0"/>
        <w:rPr>
          <w:rFonts w:eastAsia="TimesNewRomanPS-BoldMT" w:cs="Arial"/>
          <w:bCs/>
          <w:i/>
          <w:iCs/>
          <w:sz w:val="20"/>
          <w:szCs w:val="20"/>
          <w:lang w:val="ru-RU"/>
        </w:rPr>
      </w:pPr>
    </w:p>
    <w:p w14:paraId="0410D114" w14:textId="77777777" w:rsidR="0077424E" w:rsidRDefault="0077424E" w:rsidP="00322EDE">
      <w:pPr>
        <w:autoSpaceDE w:val="0"/>
        <w:autoSpaceDN w:val="0"/>
        <w:adjustRightInd w:val="0"/>
        <w:rPr>
          <w:rFonts w:eastAsia="TimesNewRomanPS-BoldMT" w:cs="Arial"/>
          <w:bCs/>
          <w:i/>
          <w:iCs/>
          <w:sz w:val="20"/>
          <w:szCs w:val="20"/>
          <w:lang w:val="ru-RU"/>
        </w:rPr>
      </w:pPr>
    </w:p>
    <w:p w14:paraId="1431A5BD" w14:textId="77777777" w:rsidR="0077424E" w:rsidRDefault="0077424E" w:rsidP="00322EDE">
      <w:pPr>
        <w:autoSpaceDE w:val="0"/>
        <w:autoSpaceDN w:val="0"/>
        <w:adjustRightInd w:val="0"/>
        <w:rPr>
          <w:rFonts w:eastAsia="TimesNewRomanPS-BoldMT" w:cs="Arial"/>
          <w:bCs/>
          <w:i/>
          <w:iCs/>
          <w:sz w:val="20"/>
          <w:szCs w:val="20"/>
          <w:lang w:val="ru-RU"/>
        </w:rPr>
      </w:pPr>
    </w:p>
    <w:p w14:paraId="2C78279D" w14:textId="77777777" w:rsidR="009C63F8" w:rsidRDefault="009C63F8" w:rsidP="00322EDE">
      <w:pPr>
        <w:autoSpaceDE w:val="0"/>
        <w:autoSpaceDN w:val="0"/>
        <w:adjustRightInd w:val="0"/>
        <w:rPr>
          <w:rFonts w:eastAsia="TimesNewRomanPS-BoldMT" w:cs="Arial"/>
          <w:bCs/>
          <w:i/>
          <w:iCs/>
          <w:sz w:val="20"/>
          <w:szCs w:val="20"/>
          <w:lang w:val="ru-RU"/>
        </w:rPr>
      </w:pPr>
    </w:p>
    <w:p w14:paraId="1894739A" w14:textId="77777777" w:rsidR="009C63F8" w:rsidRPr="00322EDE" w:rsidRDefault="009C63F8" w:rsidP="00322EDE">
      <w:pPr>
        <w:autoSpaceDE w:val="0"/>
        <w:autoSpaceDN w:val="0"/>
        <w:adjustRightInd w:val="0"/>
        <w:rPr>
          <w:rFonts w:eastAsia="TimesNewRomanPS-BoldMT" w:cs="Arial"/>
          <w:bCs/>
          <w:i/>
          <w:iCs/>
          <w:sz w:val="20"/>
          <w:szCs w:val="20"/>
          <w:lang w:val="sr-Cyrl-RS"/>
        </w:rPr>
      </w:pPr>
    </w:p>
    <w:p w14:paraId="2863D4BB" w14:textId="0115D4D6" w:rsidR="00343A18" w:rsidRDefault="00343A18" w:rsidP="00343A18">
      <w:pPr>
        <w:pStyle w:val="KDObrazac"/>
        <w:spacing w:before="0"/>
        <w:rPr>
          <w:sz w:val="24"/>
          <w:szCs w:val="24"/>
        </w:rPr>
      </w:pPr>
      <w:r w:rsidRPr="00EC5BB4">
        <w:rPr>
          <w:sz w:val="24"/>
          <w:szCs w:val="24"/>
        </w:rPr>
        <w:t xml:space="preserve">ОБРАЗАЦ </w:t>
      </w:r>
      <w:r w:rsidR="008276C6" w:rsidRPr="009F5D54">
        <w:rPr>
          <w:sz w:val="24"/>
          <w:szCs w:val="24"/>
          <w:lang w:val="sr-Cyrl-RS"/>
        </w:rPr>
        <w:t>2</w:t>
      </w:r>
      <w:r w:rsidRPr="009F5D54">
        <w:rPr>
          <w:sz w:val="24"/>
          <w:szCs w:val="24"/>
        </w:rPr>
        <w:t>.</w:t>
      </w:r>
      <w:bookmarkEnd w:id="251"/>
    </w:p>
    <w:p w14:paraId="3781C819" w14:textId="3E9D9927" w:rsidR="0077424E" w:rsidRPr="0077424E" w:rsidRDefault="0077424E" w:rsidP="0077424E"/>
    <w:p w14:paraId="08E6462B" w14:textId="77777777" w:rsidR="0077424E" w:rsidRPr="0077424E" w:rsidRDefault="0077424E" w:rsidP="0077424E">
      <w:pPr>
        <w:spacing w:before="0"/>
        <w:jc w:val="center"/>
        <w:rPr>
          <w:rFonts w:cs="Arial"/>
          <w:b/>
          <w:sz w:val="24"/>
          <w:szCs w:val="24"/>
        </w:rPr>
      </w:pPr>
      <w:r w:rsidRPr="0077424E">
        <w:rPr>
          <w:rFonts w:cs="Arial"/>
          <w:b/>
          <w:sz w:val="24"/>
          <w:szCs w:val="24"/>
        </w:rPr>
        <w:t>ОБРАЗАЦ СТРУКТУРЕ ЦЕНЕ</w:t>
      </w:r>
    </w:p>
    <w:p w14:paraId="051EA65B" w14:textId="77777777" w:rsidR="0077424E" w:rsidRPr="0077424E" w:rsidRDefault="0077424E" w:rsidP="0077424E">
      <w:pPr>
        <w:numPr>
          <w:ilvl w:val="0"/>
          <w:numId w:val="47"/>
        </w:numPr>
        <w:spacing w:after="200" w:line="276" w:lineRule="auto"/>
        <w:contextualSpacing/>
        <w:rPr>
          <w:rFonts w:eastAsia="Calibri" w:cs="Arial"/>
          <w:b/>
          <w:sz w:val="24"/>
          <w:szCs w:val="24"/>
          <w:lang w:val="sr-Cyrl-RS"/>
        </w:rPr>
      </w:pPr>
      <w:r w:rsidRPr="0077424E">
        <w:rPr>
          <w:rFonts w:eastAsia="Calibri" w:cs="Arial"/>
          <w:b/>
          <w:sz w:val="24"/>
          <w:szCs w:val="24"/>
          <w:lang w:val="sr-Cyrl-RS"/>
        </w:rPr>
        <w:t>Летње ауто гуме</w:t>
      </w:r>
    </w:p>
    <w:tbl>
      <w:tblPr>
        <w:tblpPr w:leftFromText="180" w:rightFromText="180" w:vertAnchor="text"/>
        <w:tblW w:w="9346" w:type="dxa"/>
        <w:tblLayout w:type="fixed"/>
        <w:tblCellMar>
          <w:left w:w="0" w:type="dxa"/>
          <w:right w:w="0" w:type="dxa"/>
        </w:tblCellMar>
        <w:tblLook w:val="04A0" w:firstRow="1" w:lastRow="0" w:firstColumn="1" w:lastColumn="0" w:noHBand="0" w:noVBand="1"/>
      </w:tblPr>
      <w:tblGrid>
        <w:gridCol w:w="686"/>
        <w:gridCol w:w="1431"/>
        <w:gridCol w:w="1275"/>
        <w:gridCol w:w="1276"/>
        <w:gridCol w:w="992"/>
        <w:gridCol w:w="1276"/>
        <w:gridCol w:w="1134"/>
        <w:gridCol w:w="1276"/>
      </w:tblGrid>
      <w:tr w:rsidR="0077424E" w:rsidRPr="0077424E" w14:paraId="13BC93B5" w14:textId="77777777" w:rsidTr="00DA30AF">
        <w:trPr>
          <w:trHeight w:val="475"/>
        </w:trPr>
        <w:tc>
          <w:tcPr>
            <w:tcW w:w="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E0B685" w14:textId="77777777" w:rsidR="0077424E" w:rsidRPr="0077424E" w:rsidRDefault="0077424E" w:rsidP="0077424E">
            <w:pPr>
              <w:suppressAutoHyphens/>
              <w:rPr>
                <w:rFonts w:cs="Arial"/>
                <w:lang w:val="sr-Cyrl-RS" w:eastAsia="ar-SA"/>
              </w:rPr>
            </w:pPr>
            <w:r w:rsidRPr="0077424E">
              <w:rPr>
                <w:rFonts w:cs="Arial"/>
                <w:lang w:val="sr-Cyrl-RS" w:eastAsia="ar-SA"/>
              </w:rPr>
              <w:t>Ред. број</w:t>
            </w:r>
          </w:p>
        </w:tc>
        <w:tc>
          <w:tcPr>
            <w:tcW w:w="14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C6CE67" w14:textId="77777777" w:rsidR="0077424E" w:rsidRPr="0077424E" w:rsidRDefault="0077424E" w:rsidP="0077424E">
            <w:pPr>
              <w:suppressAutoHyphens/>
              <w:rPr>
                <w:rFonts w:cs="Arial"/>
                <w:lang w:val="sr-Cyrl-RS" w:eastAsia="ar-SA"/>
              </w:rPr>
            </w:pPr>
            <w:r w:rsidRPr="0077424E">
              <w:rPr>
                <w:rFonts w:cs="Arial"/>
                <w:lang w:val="sr-Cyrl-RS" w:eastAsia="ar-SA"/>
              </w:rPr>
              <w:t>Димензија  гуме</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E92734" w14:textId="77777777" w:rsidR="0077424E" w:rsidRPr="0077424E" w:rsidRDefault="0077424E" w:rsidP="0077424E">
            <w:pPr>
              <w:suppressAutoHyphens/>
              <w:jc w:val="center"/>
              <w:rPr>
                <w:rFonts w:cs="Arial"/>
                <w:lang w:val="sr-Cyrl-RS" w:eastAsia="ar-SA"/>
              </w:rPr>
            </w:pPr>
            <w:r w:rsidRPr="0077424E">
              <w:rPr>
                <w:rFonts w:cs="Arial"/>
                <w:lang w:val="sr-Cyrl-RS" w:eastAsia="ar-SA"/>
              </w:rPr>
              <w:t>Јединица мере</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91AAF2" w14:textId="77777777" w:rsidR="0077424E" w:rsidRPr="0077424E" w:rsidRDefault="0077424E" w:rsidP="0077424E">
            <w:pPr>
              <w:suppressAutoHyphens/>
              <w:rPr>
                <w:rFonts w:cs="Arial"/>
                <w:lang w:val="sr-Cyrl-RS" w:eastAsia="ar-SA"/>
              </w:rPr>
            </w:pPr>
            <w:r w:rsidRPr="0077424E">
              <w:rPr>
                <w:rFonts w:cs="Arial"/>
                <w:lang w:val="sr-Cyrl-RS" w:eastAsia="ar-SA"/>
              </w:rPr>
              <w:t>Количина</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7AA1C" w14:textId="77777777" w:rsidR="0077424E" w:rsidRPr="0077424E" w:rsidRDefault="0077424E" w:rsidP="0077424E">
            <w:pPr>
              <w:suppressAutoHyphens/>
              <w:rPr>
                <w:rFonts w:cs="Arial"/>
                <w:lang w:val="sr-Cyrl-RS" w:eastAsia="ar-SA"/>
              </w:rPr>
            </w:pPr>
            <w:r w:rsidRPr="0077424E">
              <w:rPr>
                <w:rFonts w:cs="Arial"/>
                <w:lang w:val="sr-Cyrl-RS" w:eastAsia="ar-SA"/>
              </w:rPr>
              <w:t>Индекс брзине</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259D61" w14:textId="77777777" w:rsidR="0077424E" w:rsidRPr="0077424E" w:rsidRDefault="0077424E" w:rsidP="0077424E">
            <w:pPr>
              <w:suppressAutoHyphens/>
              <w:rPr>
                <w:rFonts w:cs="Arial"/>
                <w:lang w:val="sr-Cyrl-RS" w:eastAsia="ar-SA"/>
              </w:rPr>
            </w:pPr>
            <w:r w:rsidRPr="0077424E">
              <w:rPr>
                <w:rFonts w:cs="Arial"/>
                <w:lang w:eastAsia="ar-SA"/>
              </w:rPr>
              <w:t xml:space="preserve">        </w:t>
            </w:r>
            <w:r w:rsidRPr="0077424E">
              <w:rPr>
                <w:rFonts w:cs="Arial"/>
                <w:lang w:val="sr-Cyrl-RS" w:eastAsia="ar-SA"/>
              </w:rPr>
              <w:t>Носивост</w:t>
            </w:r>
          </w:p>
        </w:tc>
        <w:tc>
          <w:tcPr>
            <w:tcW w:w="1134" w:type="dxa"/>
            <w:tcBorders>
              <w:top w:val="single" w:sz="8" w:space="0" w:color="auto"/>
              <w:left w:val="nil"/>
              <w:bottom w:val="single" w:sz="8" w:space="0" w:color="auto"/>
              <w:right w:val="single" w:sz="8" w:space="0" w:color="auto"/>
            </w:tcBorders>
          </w:tcPr>
          <w:p w14:paraId="1D138EB2" w14:textId="77777777" w:rsidR="0077424E" w:rsidRPr="0077424E" w:rsidRDefault="0077424E" w:rsidP="0077424E">
            <w:pPr>
              <w:suppressAutoHyphens/>
              <w:jc w:val="center"/>
              <w:rPr>
                <w:rFonts w:cs="Arial"/>
                <w:lang w:val="sr-Cyrl-RS" w:eastAsia="ar-SA"/>
              </w:rPr>
            </w:pPr>
            <w:r w:rsidRPr="0077424E">
              <w:rPr>
                <w:rFonts w:cs="Arial"/>
                <w:lang w:val="sr-Cyrl-RS" w:eastAsia="ar-SA"/>
              </w:rPr>
              <w:t>Јединична цена</w:t>
            </w:r>
          </w:p>
          <w:p w14:paraId="12561144" w14:textId="77777777" w:rsidR="0077424E" w:rsidRPr="0077424E" w:rsidRDefault="0077424E" w:rsidP="0077424E">
            <w:pPr>
              <w:suppressAutoHyphens/>
              <w:jc w:val="center"/>
              <w:rPr>
                <w:rFonts w:cs="Arial"/>
                <w:lang w:eastAsia="ar-SA"/>
              </w:rPr>
            </w:pPr>
            <w:r w:rsidRPr="0077424E">
              <w:rPr>
                <w:rFonts w:cs="Arial"/>
                <w:lang w:val="sr-Cyrl-RS" w:eastAsia="ar-SA"/>
              </w:rPr>
              <w:t>(без ПДВ)</w:t>
            </w:r>
          </w:p>
        </w:tc>
        <w:tc>
          <w:tcPr>
            <w:tcW w:w="1276" w:type="dxa"/>
            <w:tcBorders>
              <w:top w:val="single" w:sz="8" w:space="0" w:color="auto"/>
              <w:left w:val="nil"/>
              <w:bottom w:val="single" w:sz="8" w:space="0" w:color="auto"/>
              <w:right w:val="single" w:sz="8" w:space="0" w:color="auto"/>
            </w:tcBorders>
          </w:tcPr>
          <w:p w14:paraId="0AE125F0" w14:textId="77777777" w:rsidR="0077424E" w:rsidRPr="0077424E" w:rsidRDefault="0077424E" w:rsidP="0077424E">
            <w:pPr>
              <w:suppressAutoHyphens/>
              <w:jc w:val="center"/>
              <w:rPr>
                <w:rFonts w:cs="Arial"/>
                <w:lang w:val="sr-Cyrl-RS" w:eastAsia="ar-SA"/>
              </w:rPr>
            </w:pPr>
            <w:r w:rsidRPr="0077424E">
              <w:rPr>
                <w:rFonts w:cs="Arial"/>
                <w:lang w:val="sr-Cyrl-RS" w:eastAsia="ar-SA"/>
              </w:rPr>
              <w:t>Укупна цена</w:t>
            </w:r>
          </w:p>
          <w:p w14:paraId="7A791F8E" w14:textId="77777777" w:rsidR="0077424E" w:rsidRPr="0077424E" w:rsidRDefault="0077424E" w:rsidP="0077424E">
            <w:pPr>
              <w:suppressAutoHyphens/>
              <w:jc w:val="center"/>
              <w:rPr>
                <w:rFonts w:cs="Arial"/>
                <w:lang w:eastAsia="ar-SA"/>
              </w:rPr>
            </w:pPr>
            <w:r w:rsidRPr="0077424E">
              <w:rPr>
                <w:rFonts w:cs="Arial"/>
                <w:lang w:val="sr-Cyrl-RS" w:eastAsia="ar-SA"/>
              </w:rPr>
              <w:t>(без ПДВ)</w:t>
            </w:r>
          </w:p>
        </w:tc>
      </w:tr>
      <w:tr w:rsidR="0077424E" w:rsidRPr="0077424E" w14:paraId="0436B543" w14:textId="77777777" w:rsidTr="00DA30AF">
        <w:trPr>
          <w:trHeight w:val="160"/>
        </w:trPr>
        <w:tc>
          <w:tcPr>
            <w:tcW w:w="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B49D1" w14:textId="77777777" w:rsidR="0077424E" w:rsidRPr="0077424E" w:rsidRDefault="0077424E" w:rsidP="0077424E">
            <w:pPr>
              <w:suppressAutoHyphens/>
              <w:rPr>
                <w:rFonts w:cs="Arial"/>
                <w:lang w:val="sr-Cyrl-RS" w:eastAsia="ar-SA"/>
              </w:rPr>
            </w:pPr>
            <w:r w:rsidRPr="0077424E">
              <w:rPr>
                <w:rFonts w:cs="Arial"/>
                <w:lang w:val="sr-Cyrl-RS" w:eastAsia="ar-SA"/>
              </w:rPr>
              <w:t>1.</w:t>
            </w:r>
          </w:p>
        </w:tc>
        <w:tc>
          <w:tcPr>
            <w:tcW w:w="143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8CBA035" w14:textId="77777777" w:rsidR="0077424E" w:rsidRPr="0077424E" w:rsidRDefault="0077424E" w:rsidP="0077424E">
            <w:pPr>
              <w:suppressAutoHyphens/>
              <w:rPr>
                <w:rFonts w:cs="Arial"/>
                <w:lang w:val="sr-Latn-RS" w:eastAsia="ar-SA"/>
              </w:rPr>
            </w:pPr>
            <w:r w:rsidRPr="0077424E">
              <w:rPr>
                <w:rFonts w:cs="Arial"/>
                <w:lang w:val="sr-Cyrl-CS" w:eastAsia="ar-SA"/>
              </w:rPr>
              <w:t>225/50 R17</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46CDDD75" w14:textId="77777777" w:rsidR="0077424E" w:rsidRPr="0077424E" w:rsidRDefault="0077424E" w:rsidP="0077424E">
            <w:pPr>
              <w:suppressAutoHyphens/>
              <w:jc w:val="center"/>
              <w:rPr>
                <w:rFonts w:cs="Arial"/>
                <w:lang w:val="sr-Cyrl-RS" w:eastAsia="ar-SA"/>
              </w:rPr>
            </w:pPr>
            <w:r w:rsidRPr="0077424E">
              <w:rPr>
                <w:rFonts w:cs="Arial"/>
                <w:lang w:val="sr-Cyrl-RS" w:eastAsia="ar-SA"/>
              </w:rPr>
              <w:t>Ком.</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2B5A0ED" w14:textId="77777777" w:rsidR="0077424E" w:rsidRPr="0077424E" w:rsidRDefault="0077424E" w:rsidP="0077424E">
            <w:pPr>
              <w:suppressAutoHyphens/>
              <w:jc w:val="center"/>
              <w:rPr>
                <w:rFonts w:cs="Arial"/>
                <w:lang w:val="sr-Latn-RS" w:eastAsia="ar-SA"/>
              </w:rPr>
            </w:pPr>
            <w:r w:rsidRPr="0077424E">
              <w:rPr>
                <w:rFonts w:cs="Arial"/>
                <w:lang w:val="sr-Latn-RS" w:eastAsia="ar-SA"/>
              </w:rPr>
              <w:t>8</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CEB929D" w14:textId="77777777" w:rsidR="0077424E" w:rsidRPr="0077424E" w:rsidRDefault="0077424E" w:rsidP="0077424E">
            <w:pPr>
              <w:suppressAutoHyphens/>
              <w:jc w:val="center"/>
              <w:rPr>
                <w:rFonts w:cs="Arial"/>
                <w:lang w:val="sr-Cyrl-CS" w:eastAsia="ar-SA"/>
              </w:rPr>
            </w:pPr>
            <w:r w:rsidRPr="0077424E">
              <w:rPr>
                <w:rFonts w:cs="Arial"/>
                <w:lang w:val="sr-Cyrl-CS" w:eastAsia="ar-SA"/>
              </w:rPr>
              <w:t>H</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4648E2B" w14:textId="77777777" w:rsidR="0077424E" w:rsidRPr="0077424E" w:rsidRDefault="0077424E" w:rsidP="0077424E">
            <w:pPr>
              <w:suppressAutoHyphens/>
              <w:jc w:val="center"/>
              <w:rPr>
                <w:rFonts w:cs="Arial"/>
                <w:lang w:val="sr-Cyrl-CS" w:eastAsia="ar-SA"/>
              </w:rPr>
            </w:pPr>
            <w:r w:rsidRPr="0077424E">
              <w:rPr>
                <w:rFonts w:cs="Arial"/>
                <w:lang w:val="sr-Cyrl-CS" w:eastAsia="ar-SA"/>
              </w:rPr>
              <w:t>94</w:t>
            </w:r>
          </w:p>
        </w:tc>
        <w:tc>
          <w:tcPr>
            <w:tcW w:w="1134" w:type="dxa"/>
            <w:tcBorders>
              <w:top w:val="nil"/>
              <w:left w:val="nil"/>
              <w:bottom w:val="single" w:sz="8" w:space="0" w:color="auto"/>
              <w:right w:val="single" w:sz="8" w:space="0" w:color="auto"/>
            </w:tcBorders>
          </w:tcPr>
          <w:p w14:paraId="40AEC849" w14:textId="77777777" w:rsidR="0077424E" w:rsidRPr="0077424E" w:rsidRDefault="0077424E" w:rsidP="0077424E">
            <w:pPr>
              <w:suppressAutoHyphens/>
              <w:jc w:val="center"/>
              <w:rPr>
                <w:rFonts w:cs="Arial"/>
                <w:lang w:val="sr-Cyrl-CS" w:eastAsia="ar-SA"/>
              </w:rPr>
            </w:pPr>
          </w:p>
        </w:tc>
        <w:tc>
          <w:tcPr>
            <w:tcW w:w="1276" w:type="dxa"/>
            <w:tcBorders>
              <w:top w:val="nil"/>
              <w:left w:val="nil"/>
              <w:bottom w:val="single" w:sz="8" w:space="0" w:color="auto"/>
              <w:right w:val="single" w:sz="8" w:space="0" w:color="auto"/>
            </w:tcBorders>
          </w:tcPr>
          <w:p w14:paraId="0C4668FF" w14:textId="77777777" w:rsidR="0077424E" w:rsidRPr="0077424E" w:rsidRDefault="0077424E" w:rsidP="0077424E">
            <w:pPr>
              <w:suppressAutoHyphens/>
              <w:jc w:val="center"/>
              <w:rPr>
                <w:rFonts w:cs="Arial"/>
                <w:lang w:val="sr-Cyrl-CS" w:eastAsia="ar-SA"/>
              </w:rPr>
            </w:pPr>
          </w:p>
        </w:tc>
      </w:tr>
      <w:tr w:rsidR="0077424E" w:rsidRPr="0077424E" w14:paraId="4AA310CE" w14:textId="77777777" w:rsidTr="00DA30AF">
        <w:trPr>
          <w:trHeight w:val="240"/>
        </w:trPr>
        <w:tc>
          <w:tcPr>
            <w:tcW w:w="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D48EC7" w14:textId="77777777" w:rsidR="0077424E" w:rsidRPr="0077424E" w:rsidRDefault="0077424E" w:rsidP="0077424E">
            <w:pPr>
              <w:suppressAutoHyphens/>
              <w:rPr>
                <w:rFonts w:cs="Arial"/>
                <w:lang w:val="sr-Cyrl-RS" w:eastAsia="ar-SA"/>
              </w:rPr>
            </w:pPr>
            <w:r w:rsidRPr="0077424E">
              <w:rPr>
                <w:rFonts w:cs="Arial"/>
                <w:lang w:val="sr-Cyrl-RS" w:eastAsia="ar-SA"/>
              </w:rPr>
              <w:t>2.</w:t>
            </w:r>
          </w:p>
        </w:tc>
        <w:tc>
          <w:tcPr>
            <w:tcW w:w="143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2762E0E" w14:textId="77777777" w:rsidR="0077424E" w:rsidRPr="0077424E" w:rsidRDefault="0077424E" w:rsidP="0077424E">
            <w:pPr>
              <w:suppressAutoHyphens/>
              <w:rPr>
                <w:rFonts w:cs="Arial"/>
                <w:lang w:val="sr-Latn-RS" w:eastAsia="ar-SA"/>
              </w:rPr>
            </w:pPr>
            <w:r w:rsidRPr="0077424E">
              <w:rPr>
                <w:rFonts w:cs="Arial"/>
                <w:lang w:val="sr-Cyrl-CS" w:eastAsia="ar-SA"/>
              </w:rPr>
              <w:t>225/55 R 17</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5AD186AE" w14:textId="77777777" w:rsidR="0077424E" w:rsidRPr="0077424E" w:rsidRDefault="0077424E" w:rsidP="0077424E">
            <w:pPr>
              <w:suppressAutoHyphens/>
              <w:jc w:val="center"/>
              <w:rPr>
                <w:rFonts w:cs="Arial"/>
                <w:lang w:val="sr-Cyrl-CS" w:eastAsia="ar-SA"/>
              </w:rPr>
            </w:pPr>
            <w:r w:rsidRPr="0077424E">
              <w:rPr>
                <w:rFonts w:cs="Arial"/>
                <w:lang w:val="sr-Cyrl-RS" w:eastAsia="ar-SA"/>
              </w:rPr>
              <w:t>Ком.</w:t>
            </w:r>
          </w:p>
        </w:tc>
        <w:tc>
          <w:tcPr>
            <w:tcW w:w="1276" w:type="dxa"/>
            <w:tcBorders>
              <w:top w:val="nil"/>
              <w:left w:val="nil"/>
              <w:bottom w:val="single" w:sz="8" w:space="0" w:color="auto"/>
              <w:right w:val="nil"/>
            </w:tcBorders>
            <w:tcMar>
              <w:top w:w="0" w:type="dxa"/>
              <w:left w:w="108" w:type="dxa"/>
              <w:bottom w:w="0" w:type="dxa"/>
              <w:right w:w="108" w:type="dxa"/>
            </w:tcMar>
            <w:vAlign w:val="bottom"/>
            <w:hideMark/>
          </w:tcPr>
          <w:p w14:paraId="3328B8DF" w14:textId="77777777" w:rsidR="0077424E" w:rsidRPr="0077424E" w:rsidRDefault="0077424E" w:rsidP="0077424E">
            <w:pPr>
              <w:suppressAutoHyphens/>
              <w:jc w:val="center"/>
              <w:rPr>
                <w:rFonts w:cs="Arial"/>
                <w:lang w:val="sr-Cyrl-CS" w:eastAsia="ar-SA"/>
              </w:rPr>
            </w:pPr>
            <w:r w:rsidRPr="0077424E">
              <w:rPr>
                <w:rFonts w:cs="Arial"/>
                <w:lang w:val="sr-Cyrl-CS" w:eastAsia="ar-SA"/>
              </w:rPr>
              <w:t>4</w:t>
            </w:r>
          </w:p>
        </w:tc>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C491FEC" w14:textId="77777777" w:rsidR="0077424E" w:rsidRPr="0077424E" w:rsidRDefault="0077424E" w:rsidP="0077424E">
            <w:pPr>
              <w:suppressAutoHyphens/>
              <w:jc w:val="center"/>
              <w:rPr>
                <w:rFonts w:cs="Arial"/>
                <w:lang w:val="sr-Cyrl-CS" w:eastAsia="ar-SA"/>
              </w:rPr>
            </w:pPr>
            <w:r w:rsidRPr="0077424E">
              <w:rPr>
                <w:rFonts w:cs="Arial"/>
                <w:lang w:val="sr-Cyrl-CS" w:eastAsia="ar-SA"/>
              </w:rPr>
              <w:t>H</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C5A8390" w14:textId="77777777" w:rsidR="0077424E" w:rsidRPr="0077424E" w:rsidRDefault="0077424E" w:rsidP="0077424E">
            <w:pPr>
              <w:suppressAutoHyphens/>
              <w:jc w:val="center"/>
              <w:rPr>
                <w:rFonts w:cs="Arial"/>
                <w:lang w:val="sr-Cyrl-CS" w:eastAsia="ar-SA"/>
              </w:rPr>
            </w:pPr>
            <w:r w:rsidRPr="0077424E">
              <w:rPr>
                <w:rFonts w:cs="Arial"/>
                <w:lang w:val="sr-Cyrl-CS" w:eastAsia="ar-SA"/>
              </w:rPr>
              <w:t>97</w:t>
            </w:r>
          </w:p>
        </w:tc>
        <w:tc>
          <w:tcPr>
            <w:tcW w:w="1134" w:type="dxa"/>
            <w:tcBorders>
              <w:top w:val="nil"/>
              <w:left w:val="nil"/>
              <w:bottom w:val="single" w:sz="8" w:space="0" w:color="auto"/>
              <w:right w:val="single" w:sz="8" w:space="0" w:color="auto"/>
            </w:tcBorders>
          </w:tcPr>
          <w:p w14:paraId="17761B8F" w14:textId="77777777" w:rsidR="0077424E" w:rsidRPr="0077424E" w:rsidRDefault="0077424E" w:rsidP="0077424E">
            <w:pPr>
              <w:suppressAutoHyphens/>
              <w:jc w:val="center"/>
              <w:rPr>
                <w:rFonts w:cs="Arial"/>
                <w:lang w:val="sr-Cyrl-CS" w:eastAsia="ar-SA"/>
              </w:rPr>
            </w:pPr>
          </w:p>
        </w:tc>
        <w:tc>
          <w:tcPr>
            <w:tcW w:w="1276" w:type="dxa"/>
            <w:tcBorders>
              <w:top w:val="nil"/>
              <w:left w:val="nil"/>
              <w:bottom w:val="single" w:sz="8" w:space="0" w:color="auto"/>
              <w:right w:val="single" w:sz="8" w:space="0" w:color="auto"/>
            </w:tcBorders>
          </w:tcPr>
          <w:p w14:paraId="290BF42C" w14:textId="77777777" w:rsidR="0077424E" w:rsidRPr="0077424E" w:rsidRDefault="0077424E" w:rsidP="0077424E">
            <w:pPr>
              <w:suppressAutoHyphens/>
              <w:jc w:val="center"/>
              <w:rPr>
                <w:rFonts w:cs="Arial"/>
                <w:lang w:val="sr-Cyrl-CS" w:eastAsia="ar-SA"/>
              </w:rPr>
            </w:pPr>
          </w:p>
        </w:tc>
      </w:tr>
      <w:tr w:rsidR="0077424E" w:rsidRPr="0077424E" w14:paraId="51A94129" w14:textId="77777777" w:rsidTr="00DA30AF">
        <w:trPr>
          <w:trHeight w:val="150"/>
        </w:trPr>
        <w:tc>
          <w:tcPr>
            <w:tcW w:w="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C879FD" w14:textId="77777777" w:rsidR="0077424E" w:rsidRPr="0077424E" w:rsidRDefault="0077424E" w:rsidP="0077424E">
            <w:pPr>
              <w:suppressAutoHyphens/>
              <w:rPr>
                <w:rFonts w:cs="Arial"/>
                <w:lang w:val="sr-Cyrl-RS" w:eastAsia="ar-SA"/>
              </w:rPr>
            </w:pPr>
            <w:r w:rsidRPr="0077424E">
              <w:rPr>
                <w:rFonts w:cs="Arial"/>
                <w:lang w:val="sr-Cyrl-RS" w:eastAsia="ar-SA"/>
              </w:rPr>
              <w:t>3.</w:t>
            </w:r>
          </w:p>
        </w:tc>
        <w:tc>
          <w:tcPr>
            <w:tcW w:w="143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1FCBFDE" w14:textId="77777777" w:rsidR="0077424E" w:rsidRPr="0077424E" w:rsidRDefault="0077424E" w:rsidP="0077424E">
            <w:pPr>
              <w:suppressAutoHyphens/>
              <w:rPr>
                <w:rFonts w:cs="Arial"/>
                <w:lang w:val="sr-Latn-RS" w:eastAsia="ar-SA"/>
              </w:rPr>
            </w:pPr>
            <w:r w:rsidRPr="0077424E">
              <w:rPr>
                <w:rFonts w:cs="Arial"/>
                <w:lang w:val="sr-Cyrl-CS" w:eastAsia="ar-SA"/>
              </w:rPr>
              <w:t>215/55 R 16</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38598349" w14:textId="77777777" w:rsidR="0077424E" w:rsidRPr="0077424E" w:rsidRDefault="0077424E" w:rsidP="0077424E">
            <w:pPr>
              <w:suppressAutoHyphens/>
              <w:jc w:val="center"/>
              <w:rPr>
                <w:rFonts w:cs="Arial"/>
                <w:lang w:val="sr-Cyrl-CS" w:eastAsia="ar-SA"/>
              </w:rPr>
            </w:pPr>
            <w:r w:rsidRPr="0077424E">
              <w:rPr>
                <w:rFonts w:cs="Arial"/>
                <w:lang w:val="sr-Cyrl-RS" w:eastAsia="ar-SA"/>
              </w:rPr>
              <w:t>Ком.</w:t>
            </w:r>
          </w:p>
        </w:tc>
        <w:tc>
          <w:tcPr>
            <w:tcW w:w="1276" w:type="dxa"/>
            <w:tcBorders>
              <w:top w:val="nil"/>
              <w:left w:val="nil"/>
              <w:bottom w:val="single" w:sz="8" w:space="0" w:color="auto"/>
              <w:right w:val="nil"/>
            </w:tcBorders>
            <w:tcMar>
              <w:top w:w="0" w:type="dxa"/>
              <w:left w:w="108" w:type="dxa"/>
              <w:bottom w:w="0" w:type="dxa"/>
              <w:right w:w="108" w:type="dxa"/>
            </w:tcMar>
            <w:vAlign w:val="bottom"/>
            <w:hideMark/>
          </w:tcPr>
          <w:p w14:paraId="5D0E66FA" w14:textId="77777777" w:rsidR="0077424E" w:rsidRPr="0077424E" w:rsidRDefault="0077424E" w:rsidP="0077424E">
            <w:pPr>
              <w:suppressAutoHyphens/>
              <w:jc w:val="center"/>
              <w:rPr>
                <w:rFonts w:cs="Arial"/>
                <w:lang w:val="sr-Cyrl-CS" w:eastAsia="ar-SA"/>
              </w:rPr>
            </w:pPr>
            <w:r w:rsidRPr="0077424E">
              <w:rPr>
                <w:rFonts w:cs="Arial"/>
                <w:lang w:val="sr-Cyrl-CS" w:eastAsia="ar-SA"/>
              </w:rPr>
              <w:t>12</w:t>
            </w:r>
          </w:p>
        </w:tc>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C916E66" w14:textId="77777777" w:rsidR="0077424E" w:rsidRPr="0077424E" w:rsidRDefault="0077424E" w:rsidP="0077424E">
            <w:pPr>
              <w:suppressAutoHyphens/>
              <w:jc w:val="center"/>
              <w:rPr>
                <w:rFonts w:cs="Arial"/>
                <w:lang w:val="sr-Cyrl-CS" w:eastAsia="ar-SA"/>
              </w:rPr>
            </w:pPr>
            <w:r w:rsidRPr="0077424E">
              <w:rPr>
                <w:rFonts w:cs="Arial"/>
                <w:lang w:val="sr-Cyrl-CS" w:eastAsia="ar-SA"/>
              </w:rPr>
              <w:t>V</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244EFE8" w14:textId="77777777" w:rsidR="0077424E" w:rsidRPr="0077424E" w:rsidRDefault="0077424E" w:rsidP="0077424E">
            <w:pPr>
              <w:suppressAutoHyphens/>
              <w:jc w:val="center"/>
              <w:rPr>
                <w:rFonts w:cs="Arial"/>
                <w:lang w:val="sr-Cyrl-CS" w:eastAsia="ar-SA"/>
              </w:rPr>
            </w:pPr>
            <w:r w:rsidRPr="0077424E">
              <w:rPr>
                <w:rFonts w:cs="Arial"/>
                <w:lang w:val="sr-Cyrl-CS" w:eastAsia="ar-SA"/>
              </w:rPr>
              <w:t>97</w:t>
            </w:r>
          </w:p>
        </w:tc>
        <w:tc>
          <w:tcPr>
            <w:tcW w:w="1134" w:type="dxa"/>
            <w:tcBorders>
              <w:top w:val="nil"/>
              <w:left w:val="nil"/>
              <w:bottom w:val="single" w:sz="8" w:space="0" w:color="auto"/>
              <w:right w:val="single" w:sz="8" w:space="0" w:color="auto"/>
            </w:tcBorders>
          </w:tcPr>
          <w:p w14:paraId="69B4819A" w14:textId="77777777" w:rsidR="0077424E" w:rsidRPr="0077424E" w:rsidRDefault="0077424E" w:rsidP="0077424E">
            <w:pPr>
              <w:suppressAutoHyphens/>
              <w:jc w:val="center"/>
              <w:rPr>
                <w:rFonts w:cs="Arial"/>
                <w:lang w:val="sr-Cyrl-CS" w:eastAsia="ar-SA"/>
              </w:rPr>
            </w:pPr>
          </w:p>
        </w:tc>
        <w:tc>
          <w:tcPr>
            <w:tcW w:w="1276" w:type="dxa"/>
            <w:tcBorders>
              <w:top w:val="nil"/>
              <w:left w:val="nil"/>
              <w:bottom w:val="single" w:sz="8" w:space="0" w:color="auto"/>
              <w:right w:val="single" w:sz="8" w:space="0" w:color="auto"/>
            </w:tcBorders>
          </w:tcPr>
          <w:p w14:paraId="4CDCE77B" w14:textId="77777777" w:rsidR="0077424E" w:rsidRPr="0077424E" w:rsidRDefault="0077424E" w:rsidP="0077424E">
            <w:pPr>
              <w:suppressAutoHyphens/>
              <w:jc w:val="center"/>
              <w:rPr>
                <w:rFonts w:cs="Arial"/>
                <w:lang w:val="sr-Cyrl-CS" w:eastAsia="ar-SA"/>
              </w:rPr>
            </w:pPr>
          </w:p>
        </w:tc>
      </w:tr>
      <w:tr w:rsidR="0077424E" w:rsidRPr="0077424E" w14:paraId="33D96BA2" w14:textId="77777777" w:rsidTr="00DA30AF">
        <w:trPr>
          <w:trHeight w:val="150"/>
        </w:trPr>
        <w:tc>
          <w:tcPr>
            <w:tcW w:w="6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3595D0" w14:textId="77777777" w:rsidR="0077424E" w:rsidRPr="0077424E" w:rsidRDefault="0077424E" w:rsidP="0077424E">
            <w:pPr>
              <w:suppressAutoHyphens/>
              <w:rPr>
                <w:rFonts w:cs="Arial"/>
                <w:lang w:val="sr-Cyrl-RS" w:eastAsia="ar-SA"/>
              </w:rPr>
            </w:pPr>
            <w:r w:rsidRPr="0077424E">
              <w:rPr>
                <w:rFonts w:cs="Arial"/>
                <w:lang w:val="sr-Cyrl-RS" w:eastAsia="ar-SA"/>
              </w:rPr>
              <w:t>4.</w:t>
            </w:r>
          </w:p>
        </w:tc>
        <w:tc>
          <w:tcPr>
            <w:tcW w:w="1431" w:type="dxa"/>
            <w:tcBorders>
              <w:top w:val="nil"/>
              <w:left w:val="nil"/>
              <w:bottom w:val="single" w:sz="8" w:space="0" w:color="auto"/>
              <w:right w:val="single" w:sz="8" w:space="0" w:color="auto"/>
            </w:tcBorders>
            <w:tcMar>
              <w:top w:w="0" w:type="dxa"/>
              <w:left w:w="108" w:type="dxa"/>
              <w:bottom w:w="0" w:type="dxa"/>
              <w:right w:w="108" w:type="dxa"/>
            </w:tcMar>
            <w:vAlign w:val="bottom"/>
          </w:tcPr>
          <w:p w14:paraId="53C1372F" w14:textId="77777777" w:rsidR="0077424E" w:rsidRPr="0077424E" w:rsidRDefault="0077424E" w:rsidP="0077424E">
            <w:pPr>
              <w:suppressAutoHyphens/>
              <w:rPr>
                <w:rFonts w:cs="Arial"/>
                <w:lang w:val="sr-Cyrl-CS" w:eastAsia="ar-SA"/>
              </w:rPr>
            </w:pPr>
            <w:r w:rsidRPr="0077424E">
              <w:rPr>
                <w:rFonts w:cs="Arial"/>
                <w:lang w:val="sr-Cyrl-CS" w:eastAsia="ar-SA"/>
              </w:rPr>
              <w:t>215/55 R 17</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366EF21F" w14:textId="77777777" w:rsidR="0077424E" w:rsidRPr="0077424E" w:rsidRDefault="0077424E" w:rsidP="0077424E">
            <w:pPr>
              <w:suppressAutoHyphens/>
              <w:jc w:val="center"/>
              <w:rPr>
                <w:rFonts w:cs="Arial"/>
                <w:lang w:val="sr-Cyrl-RS" w:eastAsia="ar-SA"/>
              </w:rPr>
            </w:pPr>
            <w:r w:rsidRPr="0077424E">
              <w:rPr>
                <w:rFonts w:cs="Arial"/>
                <w:lang w:val="sr-Cyrl-RS" w:eastAsia="ar-SA"/>
              </w:rPr>
              <w:t>Ком</w:t>
            </w:r>
          </w:p>
        </w:tc>
        <w:tc>
          <w:tcPr>
            <w:tcW w:w="1276" w:type="dxa"/>
            <w:tcBorders>
              <w:top w:val="nil"/>
              <w:left w:val="nil"/>
              <w:bottom w:val="single" w:sz="8" w:space="0" w:color="auto"/>
              <w:right w:val="nil"/>
            </w:tcBorders>
            <w:tcMar>
              <w:top w:w="0" w:type="dxa"/>
              <w:left w:w="108" w:type="dxa"/>
              <w:bottom w:w="0" w:type="dxa"/>
              <w:right w:w="108" w:type="dxa"/>
            </w:tcMar>
            <w:vAlign w:val="bottom"/>
          </w:tcPr>
          <w:p w14:paraId="594B6641" w14:textId="77777777" w:rsidR="0077424E" w:rsidRPr="0077424E" w:rsidRDefault="0077424E" w:rsidP="0077424E">
            <w:pPr>
              <w:suppressAutoHyphens/>
              <w:jc w:val="center"/>
              <w:rPr>
                <w:rFonts w:cs="Arial"/>
                <w:lang w:val="sr-Cyrl-RS" w:eastAsia="ar-SA"/>
              </w:rPr>
            </w:pPr>
            <w:r w:rsidRPr="0077424E">
              <w:rPr>
                <w:rFonts w:cs="Arial"/>
                <w:lang w:val="sr-Cyrl-RS" w:eastAsia="ar-SA"/>
              </w:rPr>
              <w:t>8</w:t>
            </w:r>
          </w:p>
        </w:tc>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3C9EA108" w14:textId="77777777" w:rsidR="0077424E" w:rsidRPr="0077424E" w:rsidRDefault="0077424E" w:rsidP="0077424E">
            <w:pPr>
              <w:suppressAutoHyphens/>
              <w:jc w:val="center"/>
              <w:rPr>
                <w:rFonts w:cs="Arial"/>
                <w:lang w:val="sr-Cyrl-CS" w:eastAsia="ar-SA"/>
              </w:rPr>
            </w:pPr>
            <w:r w:rsidRPr="0077424E">
              <w:rPr>
                <w:rFonts w:cs="Arial"/>
                <w:lang w:val="sr-Cyrl-CS" w:eastAsia="ar-SA"/>
              </w:rPr>
              <w:t>H</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tcPr>
          <w:p w14:paraId="2C948C72" w14:textId="77777777" w:rsidR="0077424E" w:rsidRPr="0077424E" w:rsidRDefault="0077424E" w:rsidP="0077424E">
            <w:pPr>
              <w:suppressAutoHyphens/>
              <w:jc w:val="center"/>
              <w:rPr>
                <w:rFonts w:cs="Arial"/>
                <w:lang w:val="sr-Cyrl-CS" w:eastAsia="ar-SA"/>
              </w:rPr>
            </w:pPr>
            <w:r w:rsidRPr="0077424E">
              <w:rPr>
                <w:rFonts w:cs="Arial"/>
                <w:lang w:val="sr-Cyrl-CS" w:eastAsia="ar-SA"/>
              </w:rPr>
              <w:t>97</w:t>
            </w:r>
          </w:p>
        </w:tc>
        <w:tc>
          <w:tcPr>
            <w:tcW w:w="1134" w:type="dxa"/>
            <w:tcBorders>
              <w:top w:val="nil"/>
              <w:left w:val="nil"/>
              <w:bottom w:val="single" w:sz="8" w:space="0" w:color="auto"/>
              <w:right w:val="single" w:sz="8" w:space="0" w:color="auto"/>
            </w:tcBorders>
          </w:tcPr>
          <w:p w14:paraId="59DCB167" w14:textId="77777777" w:rsidR="0077424E" w:rsidRPr="0077424E" w:rsidRDefault="0077424E" w:rsidP="0077424E">
            <w:pPr>
              <w:suppressAutoHyphens/>
              <w:jc w:val="center"/>
              <w:rPr>
                <w:rFonts w:cs="Arial"/>
                <w:lang w:val="sr-Cyrl-CS" w:eastAsia="ar-SA"/>
              </w:rPr>
            </w:pPr>
          </w:p>
        </w:tc>
        <w:tc>
          <w:tcPr>
            <w:tcW w:w="1276" w:type="dxa"/>
            <w:tcBorders>
              <w:top w:val="nil"/>
              <w:left w:val="nil"/>
              <w:bottom w:val="single" w:sz="8" w:space="0" w:color="auto"/>
              <w:right w:val="single" w:sz="8" w:space="0" w:color="auto"/>
            </w:tcBorders>
          </w:tcPr>
          <w:p w14:paraId="028E9AE8" w14:textId="77777777" w:rsidR="0077424E" w:rsidRPr="0077424E" w:rsidRDefault="0077424E" w:rsidP="0077424E">
            <w:pPr>
              <w:suppressAutoHyphens/>
              <w:jc w:val="center"/>
              <w:rPr>
                <w:rFonts w:cs="Arial"/>
                <w:lang w:val="sr-Cyrl-CS" w:eastAsia="ar-SA"/>
              </w:rPr>
            </w:pPr>
          </w:p>
        </w:tc>
      </w:tr>
      <w:tr w:rsidR="0077424E" w:rsidRPr="0077424E" w14:paraId="292B7FAF" w14:textId="77777777" w:rsidTr="00DA30AF">
        <w:trPr>
          <w:trHeight w:val="279"/>
        </w:trPr>
        <w:tc>
          <w:tcPr>
            <w:tcW w:w="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02E5EB" w14:textId="77777777" w:rsidR="0077424E" w:rsidRPr="0077424E" w:rsidRDefault="0077424E" w:rsidP="0077424E">
            <w:pPr>
              <w:suppressAutoHyphens/>
              <w:rPr>
                <w:rFonts w:cs="Arial"/>
                <w:lang w:val="sr-Cyrl-RS" w:eastAsia="ar-SA"/>
              </w:rPr>
            </w:pPr>
            <w:r w:rsidRPr="0077424E">
              <w:rPr>
                <w:rFonts w:cs="Arial"/>
                <w:lang w:val="sr-Cyrl-RS" w:eastAsia="ar-SA"/>
              </w:rPr>
              <w:t>5.</w:t>
            </w:r>
          </w:p>
        </w:tc>
        <w:tc>
          <w:tcPr>
            <w:tcW w:w="143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53B3E78" w14:textId="77777777" w:rsidR="0077424E" w:rsidRPr="0077424E" w:rsidRDefault="0077424E" w:rsidP="0077424E">
            <w:pPr>
              <w:suppressAutoHyphens/>
              <w:rPr>
                <w:rFonts w:cs="Arial"/>
                <w:lang w:val="sr-Latn-RS" w:eastAsia="ar-SA"/>
              </w:rPr>
            </w:pPr>
            <w:r w:rsidRPr="0077424E">
              <w:rPr>
                <w:rFonts w:cs="Arial"/>
                <w:lang w:val="sr-Cyrl-CS" w:eastAsia="ar-SA"/>
              </w:rPr>
              <w:t>235/45 R17</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4CD829C1" w14:textId="77777777" w:rsidR="0077424E" w:rsidRPr="0077424E" w:rsidRDefault="0077424E" w:rsidP="0077424E">
            <w:pPr>
              <w:suppressAutoHyphens/>
              <w:jc w:val="center"/>
              <w:rPr>
                <w:rFonts w:cs="Arial"/>
                <w:lang w:val="sr-Cyrl-CS" w:eastAsia="ar-SA"/>
              </w:rPr>
            </w:pPr>
            <w:r w:rsidRPr="0077424E">
              <w:rPr>
                <w:rFonts w:cs="Arial"/>
                <w:lang w:val="sr-Cyrl-RS" w:eastAsia="ar-SA"/>
              </w:rPr>
              <w:t>Ком.</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BC6B8BE" w14:textId="77777777" w:rsidR="0077424E" w:rsidRPr="0077424E" w:rsidRDefault="0077424E" w:rsidP="0077424E">
            <w:pPr>
              <w:suppressAutoHyphens/>
              <w:jc w:val="center"/>
              <w:rPr>
                <w:rFonts w:cs="Arial"/>
                <w:lang w:val="sr-Cyrl-CS" w:eastAsia="ar-SA"/>
              </w:rPr>
            </w:pPr>
            <w:r w:rsidRPr="0077424E">
              <w:rPr>
                <w:rFonts w:cs="Arial"/>
                <w:lang w:val="sr-Cyrl-CS" w:eastAsia="ar-SA"/>
              </w:rPr>
              <w:t>8</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1AA0C85" w14:textId="77777777" w:rsidR="0077424E" w:rsidRPr="0077424E" w:rsidRDefault="0077424E" w:rsidP="0077424E">
            <w:pPr>
              <w:suppressAutoHyphens/>
              <w:jc w:val="center"/>
              <w:rPr>
                <w:rFonts w:cs="Arial"/>
                <w:lang w:val="sr-Cyrl-CS" w:eastAsia="ar-SA"/>
              </w:rPr>
            </w:pPr>
            <w:r w:rsidRPr="0077424E">
              <w:rPr>
                <w:rFonts w:cs="Arial"/>
                <w:lang w:val="sr-Cyrl-CS" w:eastAsia="ar-SA"/>
              </w:rPr>
              <w:t>W</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3AF0655" w14:textId="77777777" w:rsidR="0077424E" w:rsidRPr="0077424E" w:rsidRDefault="0077424E" w:rsidP="0077424E">
            <w:pPr>
              <w:suppressAutoHyphens/>
              <w:jc w:val="center"/>
              <w:rPr>
                <w:rFonts w:cs="Arial"/>
                <w:lang w:val="sr-Cyrl-CS" w:eastAsia="ar-SA"/>
              </w:rPr>
            </w:pPr>
            <w:r w:rsidRPr="0077424E">
              <w:rPr>
                <w:rFonts w:cs="Arial"/>
                <w:lang w:val="sr-Cyrl-CS" w:eastAsia="ar-SA"/>
              </w:rPr>
              <w:t>94</w:t>
            </w:r>
          </w:p>
        </w:tc>
        <w:tc>
          <w:tcPr>
            <w:tcW w:w="1134" w:type="dxa"/>
            <w:tcBorders>
              <w:top w:val="nil"/>
              <w:left w:val="nil"/>
              <w:bottom w:val="single" w:sz="8" w:space="0" w:color="auto"/>
              <w:right w:val="single" w:sz="8" w:space="0" w:color="auto"/>
            </w:tcBorders>
          </w:tcPr>
          <w:p w14:paraId="4C92D7AD" w14:textId="77777777" w:rsidR="0077424E" w:rsidRPr="0077424E" w:rsidRDefault="0077424E" w:rsidP="0077424E">
            <w:pPr>
              <w:suppressAutoHyphens/>
              <w:jc w:val="center"/>
              <w:rPr>
                <w:rFonts w:cs="Arial"/>
                <w:lang w:val="sr-Cyrl-CS" w:eastAsia="ar-SA"/>
              </w:rPr>
            </w:pPr>
          </w:p>
        </w:tc>
        <w:tc>
          <w:tcPr>
            <w:tcW w:w="1276" w:type="dxa"/>
            <w:tcBorders>
              <w:top w:val="nil"/>
              <w:left w:val="nil"/>
              <w:bottom w:val="single" w:sz="8" w:space="0" w:color="auto"/>
              <w:right w:val="single" w:sz="8" w:space="0" w:color="auto"/>
            </w:tcBorders>
          </w:tcPr>
          <w:p w14:paraId="3868D7CC" w14:textId="77777777" w:rsidR="0077424E" w:rsidRPr="0077424E" w:rsidRDefault="0077424E" w:rsidP="0077424E">
            <w:pPr>
              <w:suppressAutoHyphens/>
              <w:jc w:val="center"/>
              <w:rPr>
                <w:rFonts w:cs="Arial"/>
                <w:lang w:val="sr-Cyrl-CS" w:eastAsia="ar-SA"/>
              </w:rPr>
            </w:pPr>
          </w:p>
        </w:tc>
      </w:tr>
      <w:tr w:rsidR="0077424E" w:rsidRPr="0077424E" w14:paraId="5E94B402" w14:textId="77777777" w:rsidTr="00DA30AF">
        <w:trPr>
          <w:trHeight w:val="84"/>
        </w:trPr>
        <w:tc>
          <w:tcPr>
            <w:tcW w:w="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CE167F" w14:textId="77777777" w:rsidR="0077424E" w:rsidRPr="0077424E" w:rsidRDefault="0077424E" w:rsidP="0077424E">
            <w:pPr>
              <w:suppressAutoHyphens/>
              <w:rPr>
                <w:rFonts w:cs="Arial"/>
                <w:lang w:val="sr-Cyrl-RS" w:eastAsia="ar-SA"/>
              </w:rPr>
            </w:pPr>
            <w:r w:rsidRPr="0077424E">
              <w:rPr>
                <w:rFonts w:cs="Arial"/>
                <w:lang w:val="sr-Cyrl-RS" w:eastAsia="ar-SA"/>
              </w:rPr>
              <w:t>6.</w:t>
            </w:r>
          </w:p>
        </w:tc>
        <w:tc>
          <w:tcPr>
            <w:tcW w:w="143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141C945" w14:textId="77777777" w:rsidR="0077424E" w:rsidRPr="0077424E" w:rsidRDefault="0077424E" w:rsidP="0077424E">
            <w:pPr>
              <w:suppressAutoHyphens/>
              <w:rPr>
                <w:rFonts w:cs="Arial"/>
                <w:lang w:val="sr-Latn-RS" w:eastAsia="ar-SA"/>
              </w:rPr>
            </w:pPr>
            <w:r w:rsidRPr="0077424E">
              <w:rPr>
                <w:rFonts w:cs="Arial"/>
                <w:lang w:val="sr-Cyrl-CS" w:eastAsia="ar-SA"/>
              </w:rPr>
              <w:t>205/55 R16</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03D352AF" w14:textId="77777777" w:rsidR="0077424E" w:rsidRPr="0077424E" w:rsidRDefault="0077424E" w:rsidP="0077424E">
            <w:pPr>
              <w:suppressAutoHyphens/>
              <w:jc w:val="center"/>
              <w:rPr>
                <w:rFonts w:cs="Arial"/>
                <w:lang w:val="sr-Cyrl-CS" w:eastAsia="ar-SA"/>
              </w:rPr>
            </w:pPr>
            <w:r w:rsidRPr="0077424E">
              <w:rPr>
                <w:rFonts w:cs="Arial"/>
                <w:lang w:val="sr-Cyrl-RS" w:eastAsia="ar-SA"/>
              </w:rPr>
              <w:t>Ком.</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D17A55E" w14:textId="77777777" w:rsidR="0077424E" w:rsidRPr="0077424E" w:rsidRDefault="0077424E" w:rsidP="0077424E">
            <w:pPr>
              <w:suppressAutoHyphens/>
              <w:jc w:val="center"/>
              <w:rPr>
                <w:rFonts w:cs="Arial"/>
                <w:lang w:val="sr-Cyrl-CS" w:eastAsia="ar-SA"/>
              </w:rPr>
            </w:pPr>
            <w:r w:rsidRPr="0077424E">
              <w:rPr>
                <w:rFonts w:cs="Arial"/>
                <w:lang w:val="sr-Cyrl-CS" w:eastAsia="ar-SA"/>
              </w:rPr>
              <w:t>28</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F2FDDEA" w14:textId="77777777" w:rsidR="0077424E" w:rsidRPr="0077424E" w:rsidRDefault="0077424E" w:rsidP="0077424E">
            <w:pPr>
              <w:suppressAutoHyphens/>
              <w:jc w:val="center"/>
              <w:rPr>
                <w:rFonts w:cs="Arial"/>
                <w:lang w:val="sr-Cyrl-CS" w:eastAsia="ar-SA"/>
              </w:rPr>
            </w:pPr>
            <w:r w:rsidRPr="0077424E">
              <w:rPr>
                <w:rFonts w:cs="Arial"/>
                <w:lang w:val="sr-Cyrl-CS" w:eastAsia="ar-SA"/>
              </w:rPr>
              <w:t>H</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A6140E3" w14:textId="77777777" w:rsidR="0077424E" w:rsidRPr="0077424E" w:rsidRDefault="0077424E" w:rsidP="0077424E">
            <w:pPr>
              <w:suppressAutoHyphens/>
              <w:jc w:val="center"/>
              <w:rPr>
                <w:rFonts w:cs="Arial"/>
                <w:lang w:val="sr-Cyrl-CS" w:eastAsia="ar-SA"/>
              </w:rPr>
            </w:pPr>
            <w:r w:rsidRPr="0077424E">
              <w:rPr>
                <w:rFonts w:cs="Arial"/>
                <w:lang w:val="sr-Cyrl-CS" w:eastAsia="ar-SA"/>
              </w:rPr>
              <w:t>91</w:t>
            </w:r>
          </w:p>
        </w:tc>
        <w:tc>
          <w:tcPr>
            <w:tcW w:w="1134" w:type="dxa"/>
            <w:tcBorders>
              <w:top w:val="nil"/>
              <w:left w:val="nil"/>
              <w:bottom w:val="single" w:sz="8" w:space="0" w:color="auto"/>
              <w:right w:val="single" w:sz="8" w:space="0" w:color="auto"/>
            </w:tcBorders>
          </w:tcPr>
          <w:p w14:paraId="20030714" w14:textId="77777777" w:rsidR="0077424E" w:rsidRPr="0077424E" w:rsidRDefault="0077424E" w:rsidP="0077424E">
            <w:pPr>
              <w:suppressAutoHyphens/>
              <w:jc w:val="center"/>
              <w:rPr>
                <w:rFonts w:cs="Arial"/>
                <w:lang w:val="sr-Cyrl-CS" w:eastAsia="ar-SA"/>
              </w:rPr>
            </w:pPr>
          </w:p>
        </w:tc>
        <w:tc>
          <w:tcPr>
            <w:tcW w:w="1276" w:type="dxa"/>
            <w:tcBorders>
              <w:top w:val="nil"/>
              <w:left w:val="nil"/>
              <w:bottom w:val="single" w:sz="8" w:space="0" w:color="auto"/>
              <w:right w:val="single" w:sz="8" w:space="0" w:color="auto"/>
            </w:tcBorders>
          </w:tcPr>
          <w:p w14:paraId="2F33501A" w14:textId="77777777" w:rsidR="0077424E" w:rsidRPr="0077424E" w:rsidRDefault="0077424E" w:rsidP="0077424E">
            <w:pPr>
              <w:suppressAutoHyphens/>
              <w:jc w:val="center"/>
              <w:rPr>
                <w:rFonts w:cs="Arial"/>
                <w:lang w:val="sr-Cyrl-CS" w:eastAsia="ar-SA"/>
              </w:rPr>
            </w:pPr>
          </w:p>
        </w:tc>
      </w:tr>
      <w:tr w:rsidR="0077424E" w:rsidRPr="0077424E" w14:paraId="5B372645" w14:textId="77777777" w:rsidTr="00DA30AF">
        <w:trPr>
          <w:trHeight w:val="329"/>
        </w:trPr>
        <w:tc>
          <w:tcPr>
            <w:tcW w:w="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CAA445" w14:textId="77777777" w:rsidR="0077424E" w:rsidRPr="0077424E" w:rsidRDefault="0077424E" w:rsidP="0077424E">
            <w:pPr>
              <w:suppressAutoHyphens/>
              <w:rPr>
                <w:rFonts w:cs="Arial"/>
                <w:lang w:val="sr-Cyrl-RS" w:eastAsia="ar-SA"/>
              </w:rPr>
            </w:pPr>
            <w:r w:rsidRPr="0077424E">
              <w:rPr>
                <w:rFonts w:cs="Arial"/>
                <w:lang w:val="sr-Cyrl-RS" w:eastAsia="ar-SA"/>
              </w:rPr>
              <w:t>7.</w:t>
            </w:r>
          </w:p>
        </w:tc>
        <w:tc>
          <w:tcPr>
            <w:tcW w:w="143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E0CA1FD" w14:textId="77777777" w:rsidR="0077424E" w:rsidRPr="0077424E" w:rsidRDefault="0077424E" w:rsidP="0077424E">
            <w:pPr>
              <w:suppressAutoHyphens/>
              <w:rPr>
                <w:rFonts w:cs="Arial"/>
                <w:lang w:val="sr-Latn-RS" w:eastAsia="ar-SA"/>
              </w:rPr>
            </w:pPr>
            <w:r w:rsidRPr="0077424E">
              <w:rPr>
                <w:rFonts w:cs="Arial"/>
                <w:lang w:val="sr-Cyrl-CS" w:eastAsia="ar-SA"/>
              </w:rPr>
              <w:t>195/65 R 15</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05AF4639" w14:textId="77777777" w:rsidR="0077424E" w:rsidRPr="0077424E" w:rsidRDefault="0077424E" w:rsidP="0077424E">
            <w:pPr>
              <w:suppressAutoHyphens/>
              <w:jc w:val="center"/>
              <w:rPr>
                <w:rFonts w:cs="Arial"/>
                <w:lang w:val="sr-Cyrl-CS" w:eastAsia="ar-SA"/>
              </w:rPr>
            </w:pPr>
            <w:r w:rsidRPr="0077424E">
              <w:rPr>
                <w:rFonts w:cs="Arial"/>
                <w:lang w:val="sr-Cyrl-RS" w:eastAsia="ar-SA"/>
              </w:rPr>
              <w:t>Ком.</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025ADFB" w14:textId="77777777" w:rsidR="0077424E" w:rsidRPr="0077424E" w:rsidRDefault="0077424E" w:rsidP="0077424E">
            <w:pPr>
              <w:suppressAutoHyphens/>
              <w:jc w:val="center"/>
              <w:rPr>
                <w:rFonts w:cs="Arial"/>
                <w:lang w:val="sr-Cyrl-CS" w:eastAsia="ar-SA"/>
              </w:rPr>
            </w:pPr>
            <w:r w:rsidRPr="0077424E">
              <w:rPr>
                <w:rFonts w:cs="Arial"/>
                <w:lang w:val="sr-Cyrl-CS" w:eastAsia="ar-SA"/>
              </w:rPr>
              <w:t>20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09055A5" w14:textId="77777777" w:rsidR="0077424E" w:rsidRPr="0077424E" w:rsidRDefault="0077424E" w:rsidP="0077424E">
            <w:pPr>
              <w:suppressAutoHyphens/>
              <w:jc w:val="center"/>
              <w:rPr>
                <w:rFonts w:cs="Arial"/>
                <w:lang w:val="sr-Cyrl-CS" w:eastAsia="ar-SA"/>
              </w:rPr>
            </w:pPr>
            <w:r w:rsidRPr="0077424E">
              <w:rPr>
                <w:rFonts w:cs="Arial"/>
                <w:lang w:val="sr-Cyrl-CS" w:eastAsia="ar-SA"/>
              </w:rPr>
              <w:t>T</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C325E27" w14:textId="77777777" w:rsidR="0077424E" w:rsidRPr="0077424E" w:rsidRDefault="0077424E" w:rsidP="0077424E">
            <w:pPr>
              <w:suppressAutoHyphens/>
              <w:jc w:val="center"/>
              <w:rPr>
                <w:rFonts w:cs="Arial"/>
                <w:lang w:val="sr-Cyrl-CS" w:eastAsia="ar-SA"/>
              </w:rPr>
            </w:pPr>
            <w:r w:rsidRPr="0077424E">
              <w:rPr>
                <w:rFonts w:cs="Arial"/>
                <w:lang w:val="sr-Cyrl-CS" w:eastAsia="ar-SA"/>
              </w:rPr>
              <w:t>91</w:t>
            </w:r>
          </w:p>
        </w:tc>
        <w:tc>
          <w:tcPr>
            <w:tcW w:w="1134" w:type="dxa"/>
            <w:tcBorders>
              <w:top w:val="nil"/>
              <w:left w:val="nil"/>
              <w:bottom w:val="single" w:sz="8" w:space="0" w:color="auto"/>
              <w:right w:val="single" w:sz="8" w:space="0" w:color="auto"/>
            </w:tcBorders>
          </w:tcPr>
          <w:p w14:paraId="2352D563" w14:textId="77777777" w:rsidR="0077424E" w:rsidRPr="0077424E" w:rsidRDefault="0077424E" w:rsidP="0077424E">
            <w:pPr>
              <w:suppressAutoHyphens/>
              <w:jc w:val="center"/>
              <w:rPr>
                <w:rFonts w:cs="Arial"/>
                <w:lang w:val="sr-Cyrl-CS" w:eastAsia="ar-SA"/>
              </w:rPr>
            </w:pPr>
          </w:p>
        </w:tc>
        <w:tc>
          <w:tcPr>
            <w:tcW w:w="1276" w:type="dxa"/>
            <w:tcBorders>
              <w:top w:val="nil"/>
              <w:left w:val="nil"/>
              <w:bottom w:val="single" w:sz="8" w:space="0" w:color="auto"/>
              <w:right w:val="single" w:sz="8" w:space="0" w:color="auto"/>
            </w:tcBorders>
          </w:tcPr>
          <w:p w14:paraId="3BD0FAED" w14:textId="77777777" w:rsidR="0077424E" w:rsidRPr="0077424E" w:rsidRDefault="0077424E" w:rsidP="0077424E">
            <w:pPr>
              <w:suppressAutoHyphens/>
              <w:jc w:val="center"/>
              <w:rPr>
                <w:rFonts w:cs="Arial"/>
                <w:lang w:val="sr-Cyrl-CS" w:eastAsia="ar-SA"/>
              </w:rPr>
            </w:pPr>
          </w:p>
        </w:tc>
      </w:tr>
      <w:tr w:rsidR="0077424E" w:rsidRPr="0077424E" w14:paraId="616183D0" w14:textId="77777777" w:rsidTr="00DA30AF">
        <w:trPr>
          <w:trHeight w:val="264"/>
        </w:trPr>
        <w:tc>
          <w:tcPr>
            <w:tcW w:w="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40C8A" w14:textId="77777777" w:rsidR="0077424E" w:rsidRPr="0077424E" w:rsidRDefault="0077424E" w:rsidP="0077424E">
            <w:pPr>
              <w:suppressAutoHyphens/>
              <w:rPr>
                <w:rFonts w:cs="Arial"/>
                <w:lang w:val="sr-Cyrl-RS" w:eastAsia="ar-SA"/>
              </w:rPr>
            </w:pPr>
            <w:r w:rsidRPr="0077424E">
              <w:rPr>
                <w:rFonts w:cs="Arial"/>
                <w:lang w:val="sr-Cyrl-RS" w:eastAsia="ar-SA"/>
              </w:rPr>
              <w:t>8.</w:t>
            </w:r>
          </w:p>
        </w:tc>
        <w:tc>
          <w:tcPr>
            <w:tcW w:w="143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522046B" w14:textId="77777777" w:rsidR="0077424E" w:rsidRPr="0077424E" w:rsidRDefault="0077424E" w:rsidP="0077424E">
            <w:pPr>
              <w:suppressAutoHyphens/>
              <w:rPr>
                <w:rFonts w:cs="Arial"/>
                <w:lang w:val="sr-Latn-RS" w:eastAsia="ar-SA"/>
              </w:rPr>
            </w:pPr>
            <w:r w:rsidRPr="0077424E">
              <w:rPr>
                <w:rFonts w:cs="Arial"/>
                <w:lang w:val="sr-Cyrl-CS" w:eastAsia="ar-SA"/>
              </w:rPr>
              <w:t>185/60 R14</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55104121" w14:textId="77777777" w:rsidR="0077424E" w:rsidRPr="0077424E" w:rsidRDefault="0077424E" w:rsidP="0077424E">
            <w:pPr>
              <w:suppressAutoHyphens/>
              <w:jc w:val="center"/>
              <w:rPr>
                <w:rFonts w:cs="Arial"/>
                <w:lang w:val="sr-Cyrl-RS" w:eastAsia="ar-SA"/>
              </w:rPr>
            </w:pPr>
            <w:r w:rsidRPr="0077424E">
              <w:rPr>
                <w:rFonts w:cs="Arial"/>
                <w:lang w:val="sr-Cyrl-RS" w:eastAsia="ar-SA"/>
              </w:rPr>
              <w:t>Ком.</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B9F7B08" w14:textId="77777777" w:rsidR="0077424E" w:rsidRPr="0077424E" w:rsidRDefault="0077424E" w:rsidP="0077424E">
            <w:pPr>
              <w:suppressAutoHyphens/>
              <w:jc w:val="center"/>
              <w:rPr>
                <w:rFonts w:cs="Arial"/>
                <w:lang w:val="sr-Latn-RS" w:eastAsia="ar-SA"/>
              </w:rPr>
            </w:pPr>
            <w:r w:rsidRPr="0077424E">
              <w:rPr>
                <w:rFonts w:cs="Arial"/>
                <w:lang w:val="sr-Cyrl-CS" w:eastAsia="ar-SA"/>
              </w:rPr>
              <w:t>32</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03FDF42" w14:textId="77777777" w:rsidR="0077424E" w:rsidRPr="0077424E" w:rsidRDefault="0077424E" w:rsidP="0077424E">
            <w:pPr>
              <w:suppressAutoHyphens/>
              <w:jc w:val="center"/>
              <w:rPr>
                <w:rFonts w:cs="Arial"/>
                <w:lang w:val="sr-Cyrl-CS" w:eastAsia="ar-SA"/>
              </w:rPr>
            </w:pPr>
            <w:r w:rsidRPr="0077424E">
              <w:rPr>
                <w:rFonts w:cs="Arial"/>
                <w:lang w:val="sr-Cyrl-CS" w:eastAsia="ar-SA"/>
              </w:rPr>
              <w:t>T</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D64E2D6" w14:textId="77777777" w:rsidR="0077424E" w:rsidRPr="0077424E" w:rsidRDefault="0077424E" w:rsidP="0077424E">
            <w:pPr>
              <w:suppressAutoHyphens/>
              <w:jc w:val="center"/>
              <w:rPr>
                <w:rFonts w:cs="Arial"/>
                <w:lang w:val="sr-Cyrl-CS" w:eastAsia="ar-SA"/>
              </w:rPr>
            </w:pPr>
            <w:r w:rsidRPr="0077424E">
              <w:rPr>
                <w:rFonts w:cs="Arial"/>
                <w:lang w:val="sr-Cyrl-CS" w:eastAsia="ar-SA"/>
              </w:rPr>
              <w:t>82</w:t>
            </w:r>
          </w:p>
        </w:tc>
        <w:tc>
          <w:tcPr>
            <w:tcW w:w="1134" w:type="dxa"/>
            <w:tcBorders>
              <w:top w:val="nil"/>
              <w:left w:val="nil"/>
              <w:bottom w:val="single" w:sz="8" w:space="0" w:color="auto"/>
              <w:right w:val="single" w:sz="8" w:space="0" w:color="auto"/>
            </w:tcBorders>
          </w:tcPr>
          <w:p w14:paraId="725EE8E2" w14:textId="77777777" w:rsidR="0077424E" w:rsidRPr="0077424E" w:rsidRDefault="0077424E" w:rsidP="0077424E">
            <w:pPr>
              <w:suppressAutoHyphens/>
              <w:jc w:val="center"/>
              <w:rPr>
                <w:rFonts w:cs="Arial"/>
                <w:lang w:val="sr-Cyrl-CS" w:eastAsia="ar-SA"/>
              </w:rPr>
            </w:pPr>
          </w:p>
        </w:tc>
        <w:tc>
          <w:tcPr>
            <w:tcW w:w="1276" w:type="dxa"/>
            <w:tcBorders>
              <w:top w:val="nil"/>
              <w:left w:val="nil"/>
              <w:bottom w:val="single" w:sz="8" w:space="0" w:color="auto"/>
              <w:right w:val="single" w:sz="8" w:space="0" w:color="auto"/>
            </w:tcBorders>
          </w:tcPr>
          <w:p w14:paraId="3E190855" w14:textId="77777777" w:rsidR="0077424E" w:rsidRPr="0077424E" w:rsidRDefault="0077424E" w:rsidP="0077424E">
            <w:pPr>
              <w:suppressAutoHyphens/>
              <w:jc w:val="center"/>
              <w:rPr>
                <w:rFonts w:cs="Arial"/>
                <w:lang w:val="sr-Cyrl-CS" w:eastAsia="ar-SA"/>
              </w:rPr>
            </w:pPr>
          </w:p>
        </w:tc>
      </w:tr>
      <w:tr w:rsidR="0077424E" w:rsidRPr="0077424E" w14:paraId="13558501" w14:textId="77777777" w:rsidTr="00DA30AF">
        <w:trPr>
          <w:trHeight w:val="198"/>
        </w:trPr>
        <w:tc>
          <w:tcPr>
            <w:tcW w:w="68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750AA1B8" w14:textId="77777777" w:rsidR="0077424E" w:rsidRPr="0077424E" w:rsidRDefault="0077424E" w:rsidP="0077424E">
            <w:pPr>
              <w:suppressAutoHyphens/>
              <w:rPr>
                <w:rFonts w:cs="Arial"/>
                <w:lang w:val="sr-Cyrl-RS" w:eastAsia="ar-SA"/>
              </w:rPr>
            </w:pPr>
            <w:r w:rsidRPr="0077424E">
              <w:rPr>
                <w:rFonts w:cs="Arial"/>
                <w:lang w:val="sr-Cyrl-RS" w:eastAsia="ar-SA"/>
              </w:rPr>
              <w:t>9.</w:t>
            </w:r>
          </w:p>
        </w:tc>
        <w:tc>
          <w:tcPr>
            <w:tcW w:w="143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3EB03E9" w14:textId="77777777" w:rsidR="0077424E" w:rsidRPr="0077424E" w:rsidRDefault="0077424E" w:rsidP="0077424E">
            <w:pPr>
              <w:suppressAutoHyphens/>
              <w:rPr>
                <w:rFonts w:cs="Arial"/>
                <w:lang w:val="sr-Latn-RS" w:eastAsia="sr-Latn-RS"/>
              </w:rPr>
            </w:pPr>
            <w:r w:rsidRPr="0077424E">
              <w:rPr>
                <w:rFonts w:cs="Arial"/>
                <w:lang w:val="sr-Cyrl-RS" w:eastAsia="sr-Latn-RS"/>
              </w:rPr>
              <w:t xml:space="preserve">165/70 </w:t>
            </w:r>
            <w:r w:rsidRPr="0077424E">
              <w:rPr>
                <w:rFonts w:cs="Arial"/>
                <w:lang w:val="sr-Cyrl-CS" w:eastAsia="sr-Latn-RS"/>
              </w:rPr>
              <w:t>R 14</w:t>
            </w:r>
          </w:p>
        </w:tc>
        <w:tc>
          <w:tcPr>
            <w:tcW w:w="1275" w:type="dxa"/>
            <w:tcBorders>
              <w:top w:val="nil"/>
              <w:left w:val="nil"/>
              <w:bottom w:val="single" w:sz="4" w:space="0" w:color="auto"/>
              <w:right w:val="single" w:sz="8" w:space="0" w:color="auto"/>
            </w:tcBorders>
            <w:tcMar>
              <w:top w:w="0" w:type="dxa"/>
              <w:left w:w="108" w:type="dxa"/>
              <w:bottom w:w="0" w:type="dxa"/>
              <w:right w:w="108" w:type="dxa"/>
            </w:tcMar>
            <w:hideMark/>
          </w:tcPr>
          <w:p w14:paraId="5A01C30E" w14:textId="77777777" w:rsidR="0077424E" w:rsidRPr="0077424E" w:rsidRDefault="0077424E" w:rsidP="0077424E">
            <w:pPr>
              <w:suppressAutoHyphens/>
              <w:jc w:val="center"/>
              <w:rPr>
                <w:rFonts w:cs="Arial"/>
                <w:lang w:val="sr-Cyrl-RS" w:eastAsia="ar-SA"/>
              </w:rPr>
            </w:pPr>
            <w:r w:rsidRPr="0077424E">
              <w:rPr>
                <w:rFonts w:cs="Arial"/>
                <w:lang w:val="sr-Cyrl-CS" w:eastAsia="ar-SA"/>
              </w:rPr>
              <w:t>Ko</w:t>
            </w:r>
            <w:r w:rsidRPr="0077424E">
              <w:rPr>
                <w:rFonts w:cs="Arial"/>
                <w:lang w:val="sr-Cyrl-RS" w:eastAsia="ar-SA"/>
              </w:rPr>
              <w:t>м.</w:t>
            </w:r>
          </w:p>
        </w:tc>
        <w:tc>
          <w:tcPr>
            <w:tcW w:w="127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0A4DFE2" w14:textId="77777777" w:rsidR="0077424E" w:rsidRPr="0077424E" w:rsidRDefault="0077424E" w:rsidP="0077424E">
            <w:pPr>
              <w:suppressAutoHyphens/>
              <w:jc w:val="center"/>
              <w:rPr>
                <w:rFonts w:cs="Arial"/>
                <w:lang w:val="sr-Latn-RS" w:eastAsia="sr-Latn-RS"/>
              </w:rPr>
            </w:pPr>
            <w:r w:rsidRPr="0077424E">
              <w:rPr>
                <w:rFonts w:cs="Arial"/>
                <w:lang w:val="sr-Cyrl-CS" w:eastAsia="sr-Latn-RS"/>
              </w:rPr>
              <w:t>16</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bottom"/>
            <w:hideMark/>
          </w:tcPr>
          <w:p w14:paraId="202D94E1" w14:textId="77777777" w:rsidR="0077424E" w:rsidRPr="0077424E" w:rsidRDefault="0077424E" w:rsidP="0077424E">
            <w:pPr>
              <w:suppressAutoHyphens/>
              <w:jc w:val="center"/>
              <w:rPr>
                <w:rFonts w:cs="Arial"/>
                <w:lang w:val="sr-Cyrl-CS" w:eastAsia="ar-SA"/>
              </w:rPr>
            </w:pPr>
            <w:r w:rsidRPr="0077424E">
              <w:rPr>
                <w:rFonts w:cs="Arial"/>
                <w:lang w:val="sr-Cyrl-CS" w:eastAsia="ar-SA"/>
              </w:rPr>
              <w:t>T</w:t>
            </w:r>
          </w:p>
        </w:tc>
        <w:tc>
          <w:tcPr>
            <w:tcW w:w="1276" w:type="dxa"/>
            <w:tcBorders>
              <w:top w:val="nil"/>
              <w:left w:val="nil"/>
              <w:bottom w:val="single" w:sz="4" w:space="0" w:color="auto"/>
              <w:right w:val="single" w:sz="8" w:space="0" w:color="auto"/>
            </w:tcBorders>
            <w:tcMar>
              <w:top w:w="0" w:type="dxa"/>
              <w:left w:w="108" w:type="dxa"/>
              <w:bottom w:w="0" w:type="dxa"/>
              <w:right w:w="108" w:type="dxa"/>
            </w:tcMar>
            <w:vAlign w:val="bottom"/>
            <w:hideMark/>
          </w:tcPr>
          <w:p w14:paraId="0FB542EC" w14:textId="77777777" w:rsidR="0077424E" w:rsidRPr="0077424E" w:rsidRDefault="0077424E" w:rsidP="0077424E">
            <w:pPr>
              <w:suppressAutoHyphens/>
              <w:jc w:val="center"/>
              <w:rPr>
                <w:rFonts w:cs="Arial"/>
                <w:lang w:val="sr-Cyrl-CS" w:eastAsia="ar-SA"/>
              </w:rPr>
            </w:pPr>
            <w:r w:rsidRPr="0077424E">
              <w:rPr>
                <w:rFonts w:cs="Arial"/>
                <w:lang w:val="sr-Cyrl-CS" w:eastAsia="ar-SA"/>
              </w:rPr>
              <w:t>81</w:t>
            </w:r>
          </w:p>
        </w:tc>
        <w:tc>
          <w:tcPr>
            <w:tcW w:w="1134" w:type="dxa"/>
            <w:tcBorders>
              <w:top w:val="nil"/>
              <w:left w:val="nil"/>
              <w:bottom w:val="single" w:sz="4" w:space="0" w:color="auto"/>
              <w:right w:val="single" w:sz="8" w:space="0" w:color="auto"/>
            </w:tcBorders>
          </w:tcPr>
          <w:p w14:paraId="37D520A4" w14:textId="77777777" w:rsidR="0077424E" w:rsidRPr="0077424E" w:rsidRDefault="0077424E" w:rsidP="0077424E">
            <w:pPr>
              <w:suppressAutoHyphens/>
              <w:jc w:val="center"/>
              <w:rPr>
                <w:rFonts w:cs="Arial"/>
                <w:lang w:val="sr-Cyrl-CS" w:eastAsia="ar-SA"/>
              </w:rPr>
            </w:pPr>
          </w:p>
        </w:tc>
        <w:tc>
          <w:tcPr>
            <w:tcW w:w="1276" w:type="dxa"/>
            <w:tcBorders>
              <w:top w:val="nil"/>
              <w:left w:val="nil"/>
              <w:bottom w:val="single" w:sz="4" w:space="0" w:color="auto"/>
              <w:right w:val="single" w:sz="8" w:space="0" w:color="auto"/>
            </w:tcBorders>
          </w:tcPr>
          <w:p w14:paraId="0652034E" w14:textId="77777777" w:rsidR="0077424E" w:rsidRPr="0077424E" w:rsidRDefault="0077424E" w:rsidP="0077424E">
            <w:pPr>
              <w:suppressAutoHyphens/>
              <w:jc w:val="center"/>
              <w:rPr>
                <w:rFonts w:cs="Arial"/>
                <w:lang w:val="sr-Cyrl-CS" w:eastAsia="ar-SA"/>
              </w:rPr>
            </w:pPr>
          </w:p>
        </w:tc>
      </w:tr>
      <w:tr w:rsidR="0077424E" w:rsidRPr="0077424E" w14:paraId="1F7B6CE5" w14:textId="77777777" w:rsidTr="00DA30AF">
        <w:trPr>
          <w:trHeight w:val="198"/>
        </w:trPr>
        <w:tc>
          <w:tcPr>
            <w:tcW w:w="68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2DC3DA5" w14:textId="77777777" w:rsidR="0077424E" w:rsidRPr="0077424E" w:rsidRDefault="0077424E" w:rsidP="0077424E">
            <w:pPr>
              <w:suppressAutoHyphens/>
              <w:rPr>
                <w:rFonts w:cs="Arial"/>
                <w:lang w:val="sr-Cyrl-RS" w:eastAsia="ar-SA"/>
              </w:rPr>
            </w:pPr>
            <w:r w:rsidRPr="0077424E">
              <w:rPr>
                <w:rFonts w:cs="Arial"/>
                <w:lang w:val="sr-Cyrl-RS" w:eastAsia="ar-SA"/>
              </w:rPr>
              <w:t>10.</w:t>
            </w:r>
          </w:p>
        </w:tc>
        <w:tc>
          <w:tcPr>
            <w:tcW w:w="1431" w:type="dxa"/>
            <w:tcBorders>
              <w:top w:val="nil"/>
              <w:left w:val="nil"/>
              <w:bottom w:val="single" w:sz="8" w:space="0" w:color="auto"/>
              <w:right w:val="single" w:sz="8" w:space="0" w:color="auto"/>
            </w:tcBorders>
            <w:tcMar>
              <w:top w:w="0" w:type="dxa"/>
              <w:left w:w="108" w:type="dxa"/>
              <w:bottom w:w="0" w:type="dxa"/>
              <w:right w:w="108" w:type="dxa"/>
            </w:tcMar>
            <w:vAlign w:val="bottom"/>
          </w:tcPr>
          <w:p w14:paraId="6635CB51" w14:textId="77777777" w:rsidR="0077424E" w:rsidRPr="0077424E" w:rsidRDefault="0077424E" w:rsidP="0077424E">
            <w:pPr>
              <w:suppressAutoHyphens/>
              <w:rPr>
                <w:rFonts w:cs="Arial"/>
                <w:lang w:val="sr-Cyrl-RS" w:eastAsia="sr-Latn-RS"/>
              </w:rPr>
            </w:pPr>
            <w:r w:rsidRPr="0077424E">
              <w:rPr>
                <w:rFonts w:cs="Arial"/>
                <w:lang w:val="sr-Cyrl-RS" w:eastAsia="ar-SA"/>
              </w:rPr>
              <w:t xml:space="preserve">175/70 </w:t>
            </w:r>
            <w:r w:rsidRPr="0077424E">
              <w:rPr>
                <w:rFonts w:cs="Arial"/>
                <w:lang w:val="sr-Cyrl-CS" w:eastAsia="ar-SA"/>
              </w:rPr>
              <w:t xml:space="preserve"> R 14</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38C5BD3D" w14:textId="77777777" w:rsidR="0077424E" w:rsidRPr="0077424E" w:rsidRDefault="0077424E" w:rsidP="0077424E">
            <w:pPr>
              <w:suppressAutoHyphens/>
              <w:jc w:val="center"/>
              <w:rPr>
                <w:rFonts w:cs="Arial"/>
                <w:lang w:val="sr-Cyrl-CS" w:eastAsia="ar-SA"/>
              </w:rPr>
            </w:pPr>
            <w:r w:rsidRPr="0077424E">
              <w:rPr>
                <w:rFonts w:cs="Arial"/>
                <w:lang w:val="sr-Cyrl-RS" w:eastAsia="ar-SA"/>
              </w:rPr>
              <w:t>Ком.</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tcPr>
          <w:p w14:paraId="14F9ACB2" w14:textId="77777777" w:rsidR="0077424E" w:rsidRPr="0077424E" w:rsidRDefault="0077424E" w:rsidP="0077424E">
            <w:pPr>
              <w:suppressAutoHyphens/>
              <w:jc w:val="center"/>
              <w:rPr>
                <w:rFonts w:cs="Arial"/>
                <w:lang w:val="sr-Cyrl-CS" w:eastAsia="sr-Latn-RS"/>
              </w:rPr>
            </w:pPr>
            <w:r w:rsidRPr="0077424E">
              <w:rPr>
                <w:rFonts w:cs="Arial"/>
                <w:lang w:val="sr-Cyrl-RS" w:eastAsia="ar-SA"/>
              </w:rPr>
              <w:t>20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tcPr>
          <w:p w14:paraId="4962F2D8" w14:textId="77777777" w:rsidR="0077424E" w:rsidRPr="0077424E" w:rsidRDefault="0077424E" w:rsidP="0077424E">
            <w:pPr>
              <w:suppressAutoHyphens/>
              <w:jc w:val="center"/>
              <w:rPr>
                <w:rFonts w:cs="Arial"/>
                <w:lang w:val="sr-Cyrl-CS" w:eastAsia="ar-SA"/>
              </w:rPr>
            </w:pPr>
            <w:r w:rsidRPr="0077424E">
              <w:rPr>
                <w:rFonts w:cs="Arial"/>
                <w:lang w:val="sr-Cyrl-RS" w:eastAsia="ar-SA"/>
              </w:rPr>
              <w:t>Т</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bottom"/>
          </w:tcPr>
          <w:p w14:paraId="740B1B90" w14:textId="77777777" w:rsidR="0077424E" w:rsidRPr="0077424E" w:rsidRDefault="0077424E" w:rsidP="0077424E">
            <w:pPr>
              <w:suppressAutoHyphens/>
              <w:jc w:val="center"/>
              <w:rPr>
                <w:rFonts w:cs="Arial"/>
                <w:lang w:val="sr-Cyrl-CS" w:eastAsia="ar-SA"/>
              </w:rPr>
            </w:pPr>
            <w:r w:rsidRPr="0077424E">
              <w:rPr>
                <w:rFonts w:cs="Arial"/>
                <w:lang w:val="sr-Cyrl-RS" w:eastAsia="ar-SA"/>
              </w:rPr>
              <w:t>82</w:t>
            </w:r>
          </w:p>
        </w:tc>
        <w:tc>
          <w:tcPr>
            <w:tcW w:w="1134" w:type="dxa"/>
            <w:tcBorders>
              <w:top w:val="nil"/>
              <w:left w:val="nil"/>
              <w:bottom w:val="single" w:sz="8" w:space="0" w:color="auto"/>
              <w:right w:val="single" w:sz="8" w:space="0" w:color="auto"/>
            </w:tcBorders>
          </w:tcPr>
          <w:p w14:paraId="692D4E02" w14:textId="77777777" w:rsidR="0077424E" w:rsidRPr="0077424E" w:rsidRDefault="0077424E" w:rsidP="0077424E">
            <w:pPr>
              <w:suppressAutoHyphens/>
              <w:jc w:val="center"/>
              <w:rPr>
                <w:rFonts w:cs="Arial"/>
                <w:lang w:val="sr-Cyrl-RS" w:eastAsia="ar-SA"/>
              </w:rPr>
            </w:pPr>
          </w:p>
        </w:tc>
        <w:tc>
          <w:tcPr>
            <w:tcW w:w="1276" w:type="dxa"/>
            <w:tcBorders>
              <w:top w:val="nil"/>
              <w:left w:val="nil"/>
              <w:bottom w:val="single" w:sz="8" w:space="0" w:color="auto"/>
              <w:right w:val="single" w:sz="8" w:space="0" w:color="auto"/>
            </w:tcBorders>
          </w:tcPr>
          <w:p w14:paraId="0A1695BF" w14:textId="77777777" w:rsidR="0077424E" w:rsidRPr="0077424E" w:rsidRDefault="0077424E" w:rsidP="0077424E">
            <w:pPr>
              <w:suppressAutoHyphens/>
              <w:jc w:val="center"/>
              <w:rPr>
                <w:rFonts w:cs="Arial"/>
                <w:lang w:val="sr-Cyrl-RS" w:eastAsia="ar-SA"/>
              </w:rPr>
            </w:pPr>
          </w:p>
        </w:tc>
      </w:tr>
    </w:tbl>
    <w:p w14:paraId="5D0D62FC" w14:textId="16CC81D5" w:rsidR="0077424E" w:rsidRPr="0077424E" w:rsidRDefault="0077424E" w:rsidP="0077424E">
      <w:pPr>
        <w:spacing w:after="200" w:line="276" w:lineRule="auto"/>
        <w:ind w:left="720"/>
        <w:contextualSpacing/>
        <w:jc w:val="right"/>
        <w:rPr>
          <w:rFonts w:eastAsia="Calibri" w:cs="Arial"/>
          <w:b/>
          <w:sz w:val="24"/>
          <w:szCs w:val="24"/>
          <w:lang w:val="sr-Cyrl-RS"/>
        </w:rPr>
      </w:pPr>
      <w:r w:rsidRPr="0077424E">
        <w:rPr>
          <w:rFonts w:eastAsia="Calibri" w:cs="Arial"/>
          <w:b/>
          <w:sz w:val="24"/>
          <w:szCs w:val="24"/>
          <w:lang w:val="sr-Cyrl-RS"/>
        </w:rPr>
        <w:t xml:space="preserve">         </w:t>
      </w:r>
      <w:r>
        <w:rPr>
          <w:rFonts w:eastAsia="Calibri" w:cs="Arial"/>
          <w:b/>
          <w:sz w:val="24"/>
          <w:szCs w:val="24"/>
          <w:lang w:val="sr-Cyrl-RS"/>
        </w:rPr>
        <w:t xml:space="preserve">                              </w:t>
      </w:r>
      <w:r w:rsidRPr="0077424E">
        <w:rPr>
          <w:rFonts w:eastAsia="Calibri" w:cs="Arial"/>
          <w:b/>
          <w:sz w:val="24"/>
          <w:szCs w:val="24"/>
          <w:lang w:val="sr-Cyrl-RS"/>
        </w:rPr>
        <w:t xml:space="preserve"> УКУПНО БЕЗ ПДВ-а:_______________________</w:t>
      </w:r>
    </w:p>
    <w:p w14:paraId="659B368F" w14:textId="2C447AC5" w:rsidR="0077424E" w:rsidRPr="0077424E" w:rsidRDefault="0077424E" w:rsidP="0077424E">
      <w:pPr>
        <w:spacing w:after="200" w:line="276" w:lineRule="auto"/>
        <w:ind w:left="720"/>
        <w:contextualSpacing/>
        <w:jc w:val="right"/>
        <w:rPr>
          <w:rFonts w:eastAsia="Calibri" w:cs="Arial"/>
          <w:b/>
          <w:sz w:val="24"/>
          <w:szCs w:val="24"/>
          <w:lang w:val="sr-Cyrl-RS"/>
        </w:rPr>
      </w:pPr>
      <w:r w:rsidRPr="0077424E">
        <w:rPr>
          <w:rFonts w:eastAsia="Calibri" w:cs="Arial"/>
          <w:b/>
          <w:sz w:val="24"/>
          <w:szCs w:val="24"/>
          <w:lang w:val="sr-Cyrl-RS"/>
        </w:rPr>
        <w:t xml:space="preserve">          </w:t>
      </w:r>
      <w:r>
        <w:rPr>
          <w:rFonts w:eastAsia="Calibri" w:cs="Arial"/>
          <w:b/>
          <w:sz w:val="24"/>
          <w:szCs w:val="24"/>
          <w:lang w:val="sr-Cyrl-RS"/>
        </w:rPr>
        <w:t xml:space="preserve">                               </w:t>
      </w:r>
      <w:r w:rsidRPr="0077424E">
        <w:rPr>
          <w:rFonts w:eastAsia="Calibri" w:cs="Arial"/>
          <w:b/>
          <w:sz w:val="24"/>
          <w:szCs w:val="24"/>
          <w:lang w:val="sr-Cyrl-RS"/>
        </w:rPr>
        <w:t>ПДВ:_____________</w:t>
      </w:r>
    </w:p>
    <w:p w14:paraId="396D93CF" w14:textId="049060F9" w:rsidR="0077424E" w:rsidRPr="0077424E" w:rsidRDefault="0077424E" w:rsidP="0077424E">
      <w:pPr>
        <w:spacing w:after="200" w:line="276" w:lineRule="auto"/>
        <w:ind w:left="720"/>
        <w:contextualSpacing/>
        <w:jc w:val="right"/>
        <w:rPr>
          <w:rFonts w:eastAsia="Calibri" w:cs="Arial"/>
          <w:sz w:val="24"/>
          <w:szCs w:val="24"/>
        </w:rPr>
      </w:pPr>
      <w:r w:rsidRPr="0077424E">
        <w:rPr>
          <w:rFonts w:eastAsia="Calibri" w:cs="Arial"/>
          <w:b/>
          <w:sz w:val="24"/>
          <w:szCs w:val="24"/>
          <w:lang w:val="sr-Cyrl-RS"/>
        </w:rPr>
        <w:t xml:space="preserve">          </w:t>
      </w:r>
      <w:r>
        <w:rPr>
          <w:rFonts w:eastAsia="Calibri" w:cs="Arial"/>
          <w:b/>
          <w:sz w:val="24"/>
          <w:szCs w:val="24"/>
          <w:lang w:val="sr-Cyrl-RS"/>
        </w:rPr>
        <w:t xml:space="preserve">                              </w:t>
      </w:r>
      <w:r w:rsidRPr="0077424E">
        <w:rPr>
          <w:rFonts w:eastAsia="Calibri" w:cs="Arial"/>
          <w:b/>
          <w:sz w:val="24"/>
          <w:szCs w:val="24"/>
          <w:lang w:val="sr-Cyrl-RS"/>
        </w:rPr>
        <w:t>УКУПНА ЦЕНА СА ПДВ-ом__________________</w:t>
      </w:r>
    </w:p>
    <w:p w14:paraId="3BCC364E" w14:textId="77777777" w:rsidR="0077424E" w:rsidRPr="0077424E" w:rsidRDefault="0077424E" w:rsidP="0077424E">
      <w:pPr>
        <w:rPr>
          <w:rFonts w:cs="Arial"/>
          <w:sz w:val="24"/>
          <w:szCs w:val="24"/>
          <w:lang w:val="sr-Cyrl-RS"/>
        </w:rPr>
      </w:pPr>
      <w:r w:rsidRPr="0077424E">
        <w:rPr>
          <w:rFonts w:cs="Arial"/>
          <w:b/>
          <w:bCs/>
          <w:sz w:val="24"/>
          <w:szCs w:val="24"/>
          <w:lang w:val="sr-Cyrl-RS"/>
        </w:rPr>
        <w:t>НАПОМЕНА:</w:t>
      </w:r>
      <w:r w:rsidRPr="0077424E">
        <w:rPr>
          <w:rFonts w:cs="Arial"/>
          <w:sz w:val="24"/>
          <w:szCs w:val="24"/>
          <w:lang w:val="sr-Cyrl-RS"/>
        </w:rPr>
        <w:t xml:space="preserve"> </w:t>
      </w:r>
    </w:p>
    <w:p w14:paraId="244C1A77" w14:textId="35E4529A" w:rsidR="0077424E" w:rsidRPr="00DA30AF" w:rsidRDefault="0077424E" w:rsidP="0077424E">
      <w:pPr>
        <w:numPr>
          <w:ilvl w:val="0"/>
          <w:numId w:val="38"/>
        </w:numPr>
        <w:spacing w:before="0" w:after="160" w:line="252" w:lineRule="auto"/>
        <w:contextualSpacing/>
        <w:rPr>
          <w:rFonts w:eastAsia="Calibri" w:cs="Arial"/>
          <w:lang w:val="sr-Cyrl-RS"/>
        </w:rPr>
      </w:pPr>
      <w:r w:rsidRPr="00DA30AF">
        <w:rPr>
          <w:rFonts w:eastAsia="Calibri" w:cs="Arial"/>
          <w:lang w:val="sr-Cyrl-RS"/>
        </w:rPr>
        <w:t>За позиције н</w:t>
      </w:r>
      <w:r w:rsidR="00C6160F">
        <w:rPr>
          <w:rFonts w:eastAsia="Calibri" w:cs="Arial"/>
          <w:lang w:val="sr-Cyrl-RS"/>
        </w:rPr>
        <w:t xml:space="preserve">аведене под редним </w:t>
      </w:r>
      <w:r w:rsidR="00C6160F" w:rsidRPr="00A5709C">
        <w:rPr>
          <w:rFonts w:eastAsia="Calibri" w:cs="Arial"/>
          <w:lang w:val="sr-Cyrl-RS"/>
        </w:rPr>
        <w:t>бројевима 1-6</w:t>
      </w:r>
      <w:r w:rsidRPr="00A5709C">
        <w:rPr>
          <w:rFonts w:eastAsia="Calibri" w:cs="Arial"/>
          <w:lang w:val="sr-Cyrl-RS"/>
        </w:rPr>
        <w:t xml:space="preserve"> </w:t>
      </w:r>
      <w:r w:rsidRPr="00DA30AF">
        <w:rPr>
          <w:rFonts w:eastAsia="Calibri" w:cs="Arial"/>
          <w:lang w:val="sr-Cyrl-RS"/>
        </w:rPr>
        <w:t>неопходно је понудити тзв. премијум гуме, а то су гуме у класи произвођача „Continental“,  „Michelin“, „Bridgеstone“„Good Year“ или одговарајуће</w:t>
      </w:r>
    </w:p>
    <w:p w14:paraId="16A00FB0" w14:textId="77777777" w:rsidR="0077424E" w:rsidRPr="00DA30AF" w:rsidRDefault="0077424E" w:rsidP="0077424E">
      <w:pPr>
        <w:numPr>
          <w:ilvl w:val="0"/>
          <w:numId w:val="38"/>
        </w:numPr>
        <w:spacing w:before="0" w:after="160" w:line="252" w:lineRule="auto"/>
        <w:contextualSpacing/>
        <w:rPr>
          <w:rFonts w:eastAsia="Calibri" w:cs="Arial"/>
          <w:lang w:val="sr-Cyrl-RS"/>
        </w:rPr>
      </w:pPr>
      <w:r w:rsidRPr="00DA30AF">
        <w:rPr>
          <w:rFonts w:eastAsia="Calibri" w:cs="Arial"/>
          <w:lang w:val="sr-Cyrl-RS"/>
        </w:rPr>
        <w:t>У цену нове гуме, треба укључити и цену демонтаже, замене вентила, монтаже и балансирања.</w:t>
      </w:r>
    </w:p>
    <w:p w14:paraId="15869F38" w14:textId="77777777" w:rsidR="0077424E" w:rsidRPr="0077424E" w:rsidRDefault="0077424E" w:rsidP="0077424E">
      <w:pPr>
        <w:numPr>
          <w:ilvl w:val="0"/>
          <w:numId w:val="47"/>
        </w:numPr>
        <w:spacing w:after="200" w:line="276" w:lineRule="auto"/>
        <w:contextualSpacing/>
        <w:rPr>
          <w:rFonts w:eastAsia="Calibri" w:cs="Arial"/>
          <w:b/>
          <w:sz w:val="24"/>
          <w:szCs w:val="24"/>
          <w:lang w:val="sr-Cyrl-RS"/>
        </w:rPr>
      </w:pPr>
      <w:r w:rsidRPr="0077424E">
        <w:rPr>
          <w:rFonts w:eastAsia="Calibri" w:cs="Arial"/>
          <w:b/>
          <w:sz w:val="24"/>
          <w:szCs w:val="24"/>
          <w:lang w:val="sr-Cyrl-RS"/>
        </w:rPr>
        <w:t xml:space="preserve">Зимске ауто гуме </w:t>
      </w:r>
    </w:p>
    <w:tbl>
      <w:tblPr>
        <w:tblpPr w:leftFromText="180" w:rightFromText="180" w:vertAnchor="text"/>
        <w:tblW w:w="9488" w:type="dxa"/>
        <w:tblLayout w:type="fixed"/>
        <w:tblCellMar>
          <w:left w:w="0" w:type="dxa"/>
          <w:right w:w="0" w:type="dxa"/>
        </w:tblCellMar>
        <w:tblLook w:val="04A0" w:firstRow="1" w:lastRow="0" w:firstColumn="1" w:lastColumn="0" w:noHBand="0" w:noVBand="1"/>
      </w:tblPr>
      <w:tblGrid>
        <w:gridCol w:w="718"/>
        <w:gridCol w:w="1622"/>
        <w:gridCol w:w="1173"/>
        <w:gridCol w:w="1289"/>
        <w:gridCol w:w="1020"/>
        <w:gridCol w:w="1256"/>
        <w:gridCol w:w="1256"/>
        <w:gridCol w:w="1154"/>
      </w:tblGrid>
      <w:tr w:rsidR="0077424E" w:rsidRPr="0077424E" w14:paraId="48AB372E" w14:textId="77777777" w:rsidTr="00DA30AF">
        <w:trPr>
          <w:trHeight w:val="432"/>
        </w:trPr>
        <w:tc>
          <w:tcPr>
            <w:tcW w:w="7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96D75F" w14:textId="77777777" w:rsidR="0077424E" w:rsidRPr="0077424E" w:rsidRDefault="0077424E" w:rsidP="0077424E">
            <w:pPr>
              <w:suppressAutoHyphens/>
              <w:rPr>
                <w:rFonts w:cs="Arial"/>
                <w:lang w:val="sr-Cyrl-RS" w:eastAsia="ar-SA"/>
              </w:rPr>
            </w:pPr>
            <w:r w:rsidRPr="0077424E">
              <w:rPr>
                <w:rFonts w:cs="Arial"/>
                <w:lang w:val="sr-Cyrl-RS" w:eastAsia="ar-SA"/>
              </w:rPr>
              <w:t>Ред. број</w:t>
            </w:r>
          </w:p>
        </w:tc>
        <w:tc>
          <w:tcPr>
            <w:tcW w:w="16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D141E8" w14:textId="77777777" w:rsidR="0077424E" w:rsidRPr="0077424E" w:rsidRDefault="0077424E" w:rsidP="0077424E">
            <w:pPr>
              <w:suppressAutoHyphens/>
              <w:rPr>
                <w:rFonts w:cs="Arial"/>
                <w:lang w:val="sr-Cyrl-RS" w:eastAsia="ar-SA"/>
              </w:rPr>
            </w:pPr>
            <w:r w:rsidRPr="0077424E">
              <w:rPr>
                <w:rFonts w:cs="Arial"/>
                <w:lang w:val="sr-Cyrl-RS" w:eastAsia="ar-SA"/>
              </w:rPr>
              <w:t>Димензија гуме</w:t>
            </w:r>
          </w:p>
        </w:tc>
        <w:tc>
          <w:tcPr>
            <w:tcW w:w="11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DA5EC9" w14:textId="77777777" w:rsidR="0077424E" w:rsidRPr="0077424E" w:rsidRDefault="0077424E" w:rsidP="0077424E">
            <w:pPr>
              <w:suppressAutoHyphens/>
              <w:rPr>
                <w:rFonts w:cs="Arial"/>
                <w:lang w:val="sr-Cyrl-RS" w:eastAsia="ar-SA"/>
              </w:rPr>
            </w:pPr>
            <w:r w:rsidRPr="0077424E">
              <w:rPr>
                <w:rFonts w:cs="Arial"/>
                <w:lang w:val="sr-Cyrl-RS" w:eastAsia="ar-SA"/>
              </w:rPr>
              <w:t>Јединица мере</w:t>
            </w:r>
          </w:p>
        </w:tc>
        <w:tc>
          <w:tcPr>
            <w:tcW w:w="12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732873" w14:textId="77777777" w:rsidR="0077424E" w:rsidRPr="0077424E" w:rsidRDefault="0077424E" w:rsidP="0077424E">
            <w:pPr>
              <w:suppressAutoHyphens/>
              <w:rPr>
                <w:rFonts w:cs="Arial"/>
                <w:lang w:val="sr-Cyrl-RS" w:eastAsia="ar-SA"/>
              </w:rPr>
            </w:pPr>
            <w:r w:rsidRPr="0077424E">
              <w:rPr>
                <w:rFonts w:cs="Arial"/>
                <w:lang w:val="sr-Cyrl-RS" w:eastAsia="ar-SA"/>
              </w:rPr>
              <w:t>Количина</w:t>
            </w:r>
          </w:p>
        </w:tc>
        <w:tc>
          <w:tcPr>
            <w:tcW w:w="10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E39F09" w14:textId="77777777" w:rsidR="0077424E" w:rsidRPr="0077424E" w:rsidRDefault="0077424E" w:rsidP="0077424E">
            <w:pPr>
              <w:suppressAutoHyphens/>
              <w:rPr>
                <w:rFonts w:cs="Arial"/>
                <w:lang w:val="sr-Cyrl-RS" w:eastAsia="ar-SA"/>
              </w:rPr>
            </w:pPr>
            <w:r w:rsidRPr="0077424E">
              <w:rPr>
                <w:rFonts w:cs="Arial"/>
                <w:lang w:val="sr-Cyrl-RS" w:eastAsia="ar-SA"/>
              </w:rPr>
              <w:t>Индекс брзине</w:t>
            </w:r>
          </w:p>
        </w:tc>
        <w:tc>
          <w:tcPr>
            <w:tcW w:w="12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59259C" w14:textId="77777777" w:rsidR="0077424E" w:rsidRPr="0077424E" w:rsidRDefault="0077424E" w:rsidP="0077424E">
            <w:pPr>
              <w:suppressAutoHyphens/>
              <w:rPr>
                <w:rFonts w:cs="Arial"/>
                <w:lang w:val="sr-Cyrl-RS" w:eastAsia="ar-SA"/>
              </w:rPr>
            </w:pPr>
            <w:r w:rsidRPr="0077424E">
              <w:rPr>
                <w:rFonts w:cs="Arial"/>
                <w:lang w:eastAsia="ar-SA"/>
              </w:rPr>
              <w:t xml:space="preserve">          </w:t>
            </w:r>
            <w:r w:rsidRPr="0077424E">
              <w:rPr>
                <w:rFonts w:cs="Arial"/>
                <w:lang w:val="sr-Cyrl-RS" w:eastAsia="ar-SA"/>
              </w:rPr>
              <w:t>Носивост</w:t>
            </w:r>
          </w:p>
        </w:tc>
        <w:tc>
          <w:tcPr>
            <w:tcW w:w="1256" w:type="dxa"/>
            <w:tcBorders>
              <w:top w:val="single" w:sz="8" w:space="0" w:color="auto"/>
              <w:left w:val="nil"/>
              <w:bottom w:val="single" w:sz="8" w:space="0" w:color="auto"/>
              <w:right w:val="single" w:sz="8" w:space="0" w:color="auto"/>
            </w:tcBorders>
          </w:tcPr>
          <w:p w14:paraId="6104CFED" w14:textId="77777777" w:rsidR="0077424E" w:rsidRPr="0077424E" w:rsidRDefault="0077424E" w:rsidP="0077424E">
            <w:pPr>
              <w:suppressAutoHyphens/>
              <w:jc w:val="center"/>
              <w:rPr>
                <w:rFonts w:cs="Arial"/>
                <w:lang w:val="sr-Cyrl-RS" w:eastAsia="ar-SA"/>
              </w:rPr>
            </w:pPr>
            <w:r w:rsidRPr="0077424E">
              <w:rPr>
                <w:rFonts w:cs="Arial"/>
                <w:lang w:val="sr-Cyrl-RS" w:eastAsia="ar-SA"/>
              </w:rPr>
              <w:t>Јединична цена</w:t>
            </w:r>
          </w:p>
          <w:p w14:paraId="10A9937D" w14:textId="77777777" w:rsidR="0077424E" w:rsidRPr="0077424E" w:rsidRDefault="0077424E" w:rsidP="0077424E">
            <w:pPr>
              <w:suppressAutoHyphens/>
              <w:jc w:val="center"/>
              <w:rPr>
                <w:rFonts w:cs="Arial"/>
                <w:lang w:eastAsia="ar-SA"/>
              </w:rPr>
            </w:pPr>
            <w:r w:rsidRPr="0077424E">
              <w:rPr>
                <w:rFonts w:cs="Arial"/>
                <w:lang w:val="sr-Cyrl-RS" w:eastAsia="ar-SA"/>
              </w:rPr>
              <w:t>(без ПДВ)</w:t>
            </w:r>
          </w:p>
        </w:tc>
        <w:tc>
          <w:tcPr>
            <w:tcW w:w="1154" w:type="dxa"/>
            <w:tcBorders>
              <w:top w:val="single" w:sz="8" w:space="0" w:color="auto"/>
              <w:left w:val="nil"/>
              <w:bottom w:val="single" w:sz="8" w:space="0" w:color="auto"/>
              <w:right w:val="single" w:sz="8" w:space="0" w:color="auto"/>
            </w:tcBorders>
          </w:tcPr>
          <w:p w14:paraId="548BD476" w14:textId="77777777" w:rsidR="0077424E" w:rsidRPr="0077424E" w:rsidRDefault="0077424E" w:rsidP="0077424E">
            <w:pPr>
              <w:suppressAutoHyphens/>
              <w:jc w:val="center"/>
              <w:rPr>
                <w:rFonts w:cs="Arial"/>
                <w:lang w:val="sr-Cyrl-RS" w:eastAsia="ar-SA"/>
              </w:rPr>
            </w:pPr>
            <w:r w:rsidRPr="0077424E">
              <w:rPr>
                <w:rFonts w:cs="Arial"/>
                <w:lang w:val="sr-Cyrl-RS" w:eastAsia="ar-SA"/>
              </w:rPr>
              <w:t>Укупна цена</w:t>
            </w:r>
          </w:p>
          <w:p w14:paraId="13629999" w14:textId="77777777" w:rsidR="0077424E" w:rsidRPr="0077424E" w:rsidRDefault="0077424E" w:rsidP="0077424E">
            <w:pPr>
              <w:suppressAutoHyphens/>
              <w:jc w:val="center"/>
              <w:rPr>
                <w:rFonts w:cs="Arial"/>
                <w:lang w:eastAsia="ar-SA"/>
              </w:rPr>
            </w:pPr>
            <w:r w:rsidRPr="0077424E">
              <w:rPr>
                <w:rFonts w:cs="Arial"/>
                <w:lang w:val="sr-Cyrl-RS" w:eastAsia="ar-SA"/>
              </w:rPr>
              <w:t>(без ПДВ)</w:t>
            </w:r>
          </w:p>
        </w:tc>
      </w:tr>
      <w:tr w:rsidR="0077424E" w:rsidRPr="0077424E" w14:paraId="3A6E3E84" w14:textId="77777777" w:rsidTr="00DA30AF">
        <w:trPr>
          <w:trHeight w:val="127"/>
        </w:trPr>
        <w:tc>
          <w:tcPr>
            <w:tcW w:w="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844843" w14:textId="1EEAE25F" w:rsidR="0077424E" w:rsidRPr="0077424E" w:rsidRDefault="00C6160F" w:rsidP="0077424E">
            <w:pPr>
              <w:suppressAutoHyphens/>
              <w:rPr>
                <w:rFonts w:cs="Arial"/>
                <w:lang w:val="sr-Cyrl-RS" w:eastAsia="ar-SA"/>
              </w:rPr>
            </w:pPr>
            <w:r>
              <w:rPr>
                <w:rFonts w:cs="Arial"/>
                <w:lang w:val="sr-Cyrl-RS" w:eastAsia="ar-SA"/>
              </w:rPr>
              <w:t>1</w:t>
            </w:r>
            <w:r w:rsidR="0077424E" w:rsidRPr="0077424E">
              <w:rPr>
                <w:rFonts w:cs="Arial"/>
                <w:lang w:val="sr-Cyrl-RS" w:eastAsia="ar-SA"/>
              </w:rPr>
              <w:t>.</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1D5177E" w14:textId="77777777" w:rsidR="0077424E" w:rsidRPr="0077424E" w:rsidRDefault="0077424E" w:rsidP="0077424E">
            <w:pPr>
              <w:suppressAutoHyphens/>
              <w:rPr>
                <w:rFonts w:cs="Arial"/>
                <w:lang w:val="sr-Latn-RS" w:eastAsia="ar-SA"/>
              </w:rPr>
            </w:pPr>
            <w:r w:rsidRPr="0077424E">
              <w:rPr>
                <w:rFonts w:cs="Arial"/>
                <w:lang w:val="sr-Cyrl-CS" w:eastAsia="ar-SA"/>
              </w:rPr>
              <w:t>225/55 R 17</w:t>
            </w:r>
          </w:p>
        </w:tc>
        <w:tc>
          <w:tcPr>
            <w:tcW w:w="1173" w:type="dxa"/>
            <w:tcBorders>
              <w:top w:val="nil"/>
              <w:left w:val="nil"/>
              <w:bottom w:val="single" w:sz="8" w:space="0" w:color="auto"/>
              <w:right w:val="single" w:sz="8" w:space="0" w:color="auto"/>
            </w:tcBorders>
            <w:tcMar>
              <w:top w:w="0" w:type="dxa"/>
              <w:left w:w="108" w:type="dxa"/>
              <w:bottom w:w="0" w:type="dxa"/>
              <w:right w:w="108" w:type="dxa"/>
            </w:tcMar>
            <w:hideMark/>
          </w:tcPr>
          <w:p w14:paraId="26F31EDB" w14:textId="77777777" w:rsidR="0077424E" w:rsidRPr="0077424E" w:rsidRDefault="0077424E" w:rsidP="0077424E">
            <w:pPr>
              <w:suppressAutoHyphens/>
              <w:jc w:val="center"/>
              <w:rPr>
                <w:rFonts w:cs="Arial"/>
                <w:lang w:val="sr-Cyrl-CS" w:eastAsia="ar-SA"/>
              </w:rPr>
            </w:pPr>
            <w:r w:rsidRPr="0077424E">
              <w:rPr>
                <w:rFonts w:cs="Arial"/>
                <w:lang w:val="sr-Cyrl-RS" w:eastAsia="ar-SA"/>
              </w:rPr>
              <w:t>Ком.</w:t>
            </w:r>
          </w:p>
        </w:tc>
        <w:tc>
          <w:tcPr>
            <w:tcW w:w="1289" w:type="dxa"/>
            <w:tcBorders>
              <w:top w:val="nil"/>
              <w:left w:val="nil"/>
              <w:bottom w:val="single" w:sz="8" w:space="0" w:color="auto"/>
              <w:right w:val="nil"/>
            </w:tcBorders>
            <w:tcMar>
              <w:top w:w="0" w:type="dxa"/>
              <w:left w:w="108" w:type="dxa"/>
              <w:bottom w:w="0" w:type="dxa"/>
              <w:right w:w="108" w:type="dxa"/>
            </w:tcMar>
            <w:vAlign w:val="bottom"/>
            <w:hideMark/>
          </w:tcPr>
          <w:p w14:paraId="57F3887B" w14:textId="77777777" w:rsidR="0077424E" w:rsidRPr="0077424E" w:rsidRDefault="0077424E" w:rsidP="0077424E">
            <w:pPr>
              <w:suppressAutoHyphens/>
              <w:jc w:val="center"/>
              <w:rPr>
                <w:rFonts w:cs="Arial"/>
                <w:lang w:val="sr-Cyrl-CS" w:eastAsia="ar-SA"/>
              </w:rPr>
            </w:pPr>
            <w:r w:rsidRPr="0077424E">
              <w:rPr>
                <w:rFonts w:cs="Arial"/>
                <w:lang w:val="sr-Cyrl-CS" w:eastAsia="ar-SA"/>
              </w:rPr>
              <w:t>4</w:t>
            </w:r>
          </w:p>
        </w:tc>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4C7B71E" w14:textId="77777777" w:rsidR="0077424E" w:rsidRPr="0077424E" w:rsidRDefault="0077424E" w:rsidP="0077424E">
            <w:pPr>
              <w:suppressAutoHyphens/>
              <w:jc w:val="center"/>
              <w:rPr>
                <w:rFonts w:cs="Arial"/>
                <w:lang w:val="sr-Cyrl-CS" w:eastAsia="ar-SA"/>
              </w:rPr>
            </w:pPr>
            <w:r w:rsidRPr="0077424E">
              <w:rPr>
                <w:rFonts w:cs="Arial"/>
                <w:lang w:val="sr-Cyrl-CS" w:eastAsia="ar-SA"/>
              </w:rPr>
              <w:t>H</w:t>
            </w:r>
          </w:p>
        </w:tc>
        <w:tc>
          <w:tcPr>
            <w:tcW w:w="12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CC8CAF8" w14:textId="77777777" w:rsidR="0077424E" w:rsidRPr="0077424E" w:rsidRDefault="0077424E" w:rsidP="0077424E">
            <w:pPr>
              <w:suppressAutoHyphens/>
              <w:jc w:val="center"/>
              <w:rPr>
                <w:rFonts w:cs="Arial"/>
                <w:lang w:val="sr-Cyrl-CS" w:eastAsia="ar-SA"/>
              </w:rPr>
            </w:pPr>
            <w:r w:rsidRPr="0077424E">
              <w:rPr>
                <w:rFonts w:cs="Arial"/>
                <w:lang w:val="sr-Cyrl-CS" w:eastAsia="ar-SA"/>
              </w:rPr>
              <w:t>97</w:t>
            </w:r>
          </w:p>
        </w:tc>
        <w:tc>
          <w:tcPr>
            <w:tcW w:w="1256" w:type="dxa"/>
            <w:tcBorders>
              <w:top w:val="nil"/>
              <w:left w:val="nil"/>
              <w:bottom w:val="single" w:sz="8" w:space="0" w:color="auto"/>
              <w:right w:val="single" w:sz="8" w:space="0" w:color="auto"/>
            </w:tcBorders>
          </w:tcPr>
          <w:p w14:paraId="6E1F7A76" w14:textId="77777777" w:rsidR="0077424E" w:rsidRPr="0077424E" w:rsidRDefault="0077424E" w:rsidP="0077424E">
            <w:pPr>
              <w:suppressAutoHyphens/>
              <w:jc w:val="center"/>
              <w:rPr>
                <w:rFonts w:cs="Arial"/>
                <w:lang w:val="sr-Cyrl-CS" w:eastAsia="ar-SA"/>
              </w:rPr>
            </w:pPr>
          </w:p>
        </w:tc>
        <w:tc>
          <w:tcPr>
            <w:tcW w:w="1154" w:type="dxa"/>
            <w:tcBorders>
              <w:top w:val="nil"/>
              <w:left w:val="nil"/>
              <w:bottom w:val="single" w:sz="8" w:space="0" w:color="auto"/>
              <w:right w:val="single" w:sz="8" w:space="0" w:color="auto"/>
            </w:tcBorders>
          </w:tcPr>
          <w:p w14:paraId="48A9F023" w14:textId="77777777" w:rsidR="0077424E" w:rsidRPr="0077424E" w:rsidRDefault="0077424E" w:rsidP="0077424E">
            <w:pPr>
              <w:suppressAutoHyphens/>
              <w:jc w:val="center"/>
              <w:rPr>
                <w:rFonts w:cs="Arial"/>
                <w:lang w:val="sr-Cyrl-CS" w:eastAsia="ar-SA"/>
              </w:rPr>
            </w:pPr>
          </w:p>
        </w:tc>
      </w:tr>
      <w:tr w:rsidR="0077424E" w:rsidRPr="0077424E" w14:paraId="00DF7434" w14:textId="77777777" w:rsidTr="00DA30AF">
        <w:trPr>
          <w:trHeight w:val="127"/>
        </w:trPr>
        <w:tc>
          <w:tcPr>
            <w:tcW w:w="7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611297" w14:textId="40AF8119" w:rsidR="0077424E" w:rsidRPr="0077424E" w:rsidRDefault="00C6160F" w:rsidP="0077424E">
            <w:pPr>
              <w:suppressAutoHyphens/>
              <w:rPr>
                <w:rFonts w:cs="Arial"/>
                <w:lang w:val="sr-Cyrl-RS" w:eastAsia="ar-SA"/>
              </w:rPr>
            </w:pPr>
            <w:r>
              <w:rPr>
                <w:rFonts w:cs="Arial"/>
                <w:lang w:val="sr-Cyrl-RS" w:eastAsia="ar-SA"/>
              </w:rPr>
              <w:t>2</w:t>
            </w:r>
            <w:r w:rsidR="0077424E" w:rsidRPr="0077424E">
              <w:rPr>
                <w:rFonts w:cs="Arial"/>
                <w:lang w:val="sr-Cyrl-RS" w:eastAsia="ar-SA"/>
              </w:rPr>
              <w:t>.</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bottom"/>
          </w:tcPr>
          <w:p w14:paraId="5112ED04" w14:textId="77777777" w:rsidR="0077424E" w:rsidRPr="0077424E" w:rsidRDefault="0077424E" w:rsidP="0077424E">
            <w:pPr>
              <w:suppressAutoHyphens/>
              <w:rPr>
                <w:rFonts w:cs="Arial"/>
                <w:lang w:val="sr-Cyrl-CS" w:eastAsia="ar-SA"/>
              </w:rPr>
            </w:pPr>
            <w:r w:rsidRPr="0077424E">
              <w:rPr>
                <w:rFonts w:cs="Arial"/>
                <w:lang w:val="sr-Cyrl-CS" w:eastAsia="ar-SA"/>
              </w:rPr>
              <w:t>215/55 R 17</w:t>
            </w:r>
          </w:p>
        </w:tc>
        <w:tc>
          <w:tcPr>
            <w:tcW w:w="1173" w:type="dxa"/>
            <w:tcBorders>
              <w:top w:val="nil"/>
              <w:left w:val="nil"/>
              <w:bottom w:val="single" w:sz="8" w:space="0" w:color="auto"/>
              <w:right w:val="single" w:sz="8" w:space="0" w:color="auto"/>
            </w:tcBorders>
            <w:tcMar>
              <w:top w:w="0" w:type="dxa"/>
              <w:left w:w="108" w:type="dxa"/>
              <w:bottom w:w="0" w:type="dxa"/>
              <w:right w:w="108" w:type="dxa"/>
            </w:tcMar>
          </w:tcPr>
          <w:p w14:paraId="5E1B9B34" w14:textId="77777777" w:rsidR="0077424E" w:rsidRPr="0077424E" w:rsidRDefault="0077424E" w:rsidP="0077424E">
            <w:pPr>
              <w:suppressAutoHyphens/>
              <w:jc w:val="center"/>
              <w:rPr>
                <w:rFonts w:cs="Arial"/>
                <w:lang w:val="sr-Cyrl-RS" w:eastAsia="ar-SA"/>
              </w:rPr>
            </w:pPr>
            <w:r w:rsidRPr="0077424E">
              <w:rPr>
                <w:rFonts w:cs="Arial"/>
                <w:lang w:val="sr-Cyrl-RS" w:eastAsia="ar-SA"/>
              </w:rPr>
              <w:t>Ком</w:t>
            </w:r>
          </w:p>
        </w:tc>
        <w:tc>
          <w:tcPr>
            <w:tcW w:w="1289" w:type="dxa"/>
            <w:tcBorders>
              <w:top w:val="nil"/>
              <w:left w:val="nil"/>
              <w:bottom w:val="single" w:sz="8" w:space="0" w:color="auto"/>
              <w:right w:val="nil"/>
            </w:tcBorders>
            <w:tcMar>
              <w:top w:w="0" w:type="dxa"/>
              <w:left w:w="108" w:type="dxa"/>
              <w:bottom w:w="0" w:type="dxa"/>
              <w:right w:w="108" w:type="dxa"/>
            </w:tcMar>
            <w:vAlign w:val="bottom"/>
          </w:tcPr>
          <w:p w14:paraId="641DF12E" w14:textId="77777777" w:rsidR="0077424E" w:rsidRPr="0077424E" w:rsidRDefault="0077424E" w:rsidP="0077424E">
            <w:pPr>
              <w:suppressAutoHyphens/>
              <w:jc w:val="center"/>
              <w:rPr>
                <w:rFonts w:cs="Arial"/>
                <w:lang w:val="sr-Cyrl-RS" w:eastAsia="ar-SA"/>
              </w:rPr>
            </w:pPr>
            <w:r w:rsidRPr="0077424E">
              <w:rPr>
                <w:rFonts w:cs="Arial"/>
                <w:lang w:val="sr-Cyrl-RS" w:eastAsia="ar-SA"/>
              </w:rPr>
              <w:t>8</w:t>
            </w:r>
          </w:p>
        </w:tc>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6BBA6300" w14:textId="77777777" w:rsidR="0077424E" w:rsidRPr="0077424E" w:rsidRDefault="0077424E" w:rsidP="0077424E">
            <w:pPr>
              <w:suppressAutoHyphens/>
              <w:jc w:val="center"/>
              <w:rPr>
                <w:rFonts w:cs="Arial"/>
                <w:lang w:val="sr-Cyrl-CS" w:eastAsia="ar-SA"/>
              </w:rPr>
            </w:pPr>
            <w:r w:rsidRPr="0077424E">
              <w:rPr>
                <w:rFonts w:cs="Arial"/>
                <w:lang w:val="sr-Cyrl-CS" w:eastAsia="ar-SA"/>
              </w:rPr>
              <w:t>H</w:t>
            </w:r>
          </w:p>
        </w:tc>
        <w:tc>
          <w:tcPr>
            <w:tcW w:w="1256" w:type="dxa"/>
            <w:tcBorders>
              <w:top w:val="nil"/>
              <w:left w:val="nil"/>
              <w:bottom w:val="single" w:sz="8" w:space="0" w:color="auto"/>
              <w:right w:val="single" w:sz="8" w:space="0" w:color="auto"/>
            </w:tcBorders>
            <w:tcMar>
              <w:top w:w="0" w:type="dxa"/>
              <w:left w:w="108" w:type="dxa"/>
              <w:bottom w:w="0" w:type="dxa"/>
              <w:right w:w="108" w:type="dxa"/>
            </w:tcMar>
            <w:vAlign w:val="bottom"/>
          </w:tcPr>
          <w:p w14:paraId="6874E96A" w14:textId="77777777" w:rsidR="0077424E" w:rsidRPr="0077424E" w:rsidRDefault="0077424E" w:rsidP="0077424E">
            <w:pPr>
              <w:suppressAutoHyphens/>
              <w:jc w:val="center"/>
              <w:rPr>
                <w:rFonts w:cs="Arial"/>
                <w:lang w:val="sr-Cyrl-CS" w:eastAsia="ar-SA"/>
              </w:rPr>
            </w:pPr>
            <w:r w:rsidRPr="0077424E">
              <w:rPr>
                <w:rFonts w:cs="Arial"/>
                <w:lang w:val="sr-Cyrl-CS" w:eastAsia="ar-SA"/>
              </w:rPr>
              <w:t>97</w:t>
            </w:r>
          </w:p>
        </w:tc>
        <w:tc>
          <w:tcPr>
            <w:tcW w:w="1256" w:type="dxa"/>
            <w:tcBorders>
              <w:top w:val="nil"/>
              <w:left w:val="nil"/>
              <w:bottom w:val="single" w:sz="8" w:space="0" w:color="auto"/>
              <w:right w:val="single" w:sz="8" w:space="0" w:color="auto"/>
            </w:tcBorders>
          </w:tcPr>
          <w:p w14:paraId="682B6F6E" w14:textId="77777777" w:rsidR="0077424E" w:rsidRPr="0077424E" w:rsidRDefault="0077424E" w:rsidP="0077424E">
            <w:pPr>
              <w:suppressAutoHyphens/>
              <w:jc w:val="center"/>
              <w:rPr>
                <w:rFonts w:cs="Arial"/>
                <w:lang w:val="sr-Cyrl-CS" w:eastAsia="ar-SA"/>
              </w:rPr>
            </w:pPr>
          </w:p>
        </w:tc>
        <w:tc>
          <w:tcPr>
            <w:tcW w:w="1154" w:type="dxa"/>
            <w:tcBorders>
              <w:top w:val="nil"/>
              <w:left w:val="nil"/>
              <w:bottom w:val="single" w:sz="8" w:space="0" w:color="auto"/>
              <w:right w:val="single" w:sz="8" w:space="0" w:color="auto"/>
            </w:tcBorders>
          </w:tcPr>
          <w:p w14:paraId="655ECCB0" w14:textId="77777777" w:rsidR="0077424E" w:rsidRPr="0077424E" w:rsidRDefault="0077424E" w:rsidP="0077424E">
            <w:pPr>
              <w:suppressAutoHyphens/>
              <w:jc w:val="center"/>
              <w:rPr>
                <w:rFonts w:cs="Arial"/>
                <w:lang w:val="sr-Cyrl-CS" w:eastAsia="ar-SA"/>
              </w:rPr>
            </w:pPr>
          </w:p>
        </w:tc>
      </w:tr>
      <w:tr w:rsidR="0077424E" w:rsidRPr="0077424E" w14:paraId="655A718F" w14:textId="77777777" w:rsidTr="00DA30AF">
        <w:trPr>
          <w:trHeight w:val="77"/>
        </w:trPr>
        <w:tc>
          <w:tcPr>
            <w:tcW w:w="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799076" w14:textId="0437D4BC" w:rsidR="0077424E" w:rsidRPr="0077424E" w:rsidRDefault="00C6160F" w:rsidP="0077424E">
            <w:pPr>
              <w:suppressAutoHyphens/>
              <w:rPr>
                <w:rFonts w:cs="Arial"/>
                <w:lang w:val="sr-Cyrl-CS" w:eastAsia="ar-SA"/>
              </w:rPr>
            </w:pPr>
            <w:r>
              <w:rPr>
                <w:rFonts w:cs="Arial"/>
                <w:lang w:val="sr-Cyrl-CS" w:eastAsia="ar-SA"/>
              </w:rPr>
              <w:t>3</w:t>
            </w:r>
            <w:r w:rsidR="0077424E" w:rsidRPr="0077424E">
              <w:rPr>
                <w:rFonts w:cs="Arial"/>
                <w:lang w:val="sr-Cyrl-CS" w:eastAsia="ar-SA"/>
              </w:rPr>
              <w:t>.</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DA7C0BB" w14:textId="77777777" w:rsidR="0077424E" w:rsidRPr="0077424E" w:rsidRDefault="0077424E" w:rsidP="0077424E">
            <w:pPr>
              <w:suppressAutoHyphens/>
              <w:rPr>
                <w:rFonts w:cs="Arial"/>
                <w:lang w:val="sr-Cyrl-CS" w:eastAsia="ar-SA"/>
              </w:rPr>
            </w:pPr>
            <w:r w:rsidRPr="0077424E">
              <w:rPr>
                <w:rFonts w:cs="Arial"/>
                <w:lang w:val="sr-Cyrl-CS" w:eastAsia="ar-SA"/>
              </w:rPr>
              <w:t>225/50 R17</w:t>
            </w:r>
          </w:p>
        </w:tc>
        <w:tc>
          <w:tcPr>
            <w:tcW w:w="1173" w:type="dxa"/>
            <w:tcBorders>
              <w:top w:val="nil"/>
              <w:left w:val="nil"/>
              <w:bottom w:val="single" w:sz="8" w:space="0" w:color="auto"/>
              <w:right w:val="single" w:sz="8" w:space="0" w:color="auto"/>
            </w:tcBorders>
            <w:tcMar>
              <w:top w:w="0" w:type="dxa"/>
              <w:left w:w="108" w:type="dxa"/>
              <w:bottom w:w="0" w:type="dxa"/>
              <w:right w:w="108" w:type="dxa"/>
            </w:tcMar>
            <w:hideMark/>
          </w:tcPr>
          <w:p w14:paraId="17999E50" w14:textId="77777777" w:rsidR="0077424E" w:rsidRPr="0077424E" w:rsidRDefault="0077424E" w:rsidP="0077424E">
            <w:pPr>
              <w:suppressAutoHyphens/>
              <w:jc w:val="center"/>
              <w:rPr>
                <w:rFonts w:cs="Arial"/>
                <w:lang w:val="sr-Cyrl-CS" w:eastAsia="ar-SA"/>
              </w:rPr>
            </w:pPr>
            <w:r w:rsidRPr="0077424E">
              <w:rPr>
                <w:rFonts w:cs="Arial"/>
                <w:lang w:val="sr-Cyrl-CS" w:eastAsia="ar-SA"/>
              </w:rPr>
              <w:t>Koм</w:t>
            </w:r>
          </w:p>
        </w:tc>
        <w:tc>
          <w:tcPr>
            <w:tcW w:w="1289" w:type="dxa"/>
            <w:tcBorders>
              <w:top w:val="nil"/>
              <w:left w:val="nil"/>
              <w:bottom w:val="single" w:sz="8" w:space="0" w:color="auto"/>
              <w:right w:val="nil"/>
            </w:tcBorders>
            <w:tcMar>
              <w:top w:w="0" w:type="dxa"/>
              <w:left w:w="108" w:type="dxa"/>
              <w:bottom w:w="0" w:type="dxa"/>
              <w:right w:w="108" w:type="dxa"/>
            </w:tcMar>
            <w:vAlign w:val="bottom"/>
            <w:hideMark/>
          </w:tcPr>
          <w:p w14:paraId="7B5B331F" w14:textId="77777777" w:rsidR="0077424E" w:rsidRPr="0077424E" w:rsidRDefault="0077424E" w:rsidP="0077424E">
            <w:pPr>
              <w:suppressAutoHyphens/>
              <w:jc w:val="center"/>
              <w:rPr>
                <w:rFonts w:cs="Arial"/>
                <w:lang w:val="sr-Cyrl-CS" w:eastAsia="ar-SA"/>
              </w:rPr>
            </w:pPr>
            <w:r w:rsidRPr="0077424E">
              <w:rPr>
                <w:rFonts w:cs="Arial"/>
                <w:lang w:val="sr-Cyrl-CS" w:eastAsia="ar-SA"/>
              </w:rPr>
              <w:t>12</w:t>
            </w:r>
          </w:p>
        </w:tc>
        <w:tc>
          <w:tcPr>
            <w:tcW w:w="1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4C51C77" w14:textId="77777777" w:rsidR="0077424E" w:rsidRPr="0077424E" w:rsidRDefault="0077424E" w:rsidP="0077424E">
            <w:pPr>
              <w:suppressAutoHyphens/>
              <w:jc w:val="center"/>
              <w:rPr>
                <w:rFonts w:cs="Arial"/>
                <w:lang w:val="sr-Latn-RS" w:eastAsia="ar-SA"/>
              </w:rPr>
            </w:pPr>
            <w:r w:rsidRPr="0077424E">
              <w:rPr>
                <w:rFonts w:cs="Arial"/>
                <w:lang w:val="sr-Latn-RS" w:eastAsia="ar-SA"/>
              </w:rPr>
              <w:t>H</w:t>
            </w:r>
          </w:p>
        </w:tc>
        <w:tc>
          <w:tcPr>
            <w:tcW w:w="12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8E1EE8D" w14:textId="77777777" w:rsidR="0077424E" w:rsidRPr="0077424E" w:rsidRDefault="0077424E" w:rsidP="0077424E">
            <w:pPr>
              <w:suppressAutoHyphens/>
              <w:jc w:val="center"/>
              <w:rPr>
                <w:rFonts w:cs="Arial"/>
                <w:lang w:val="sr-Cyrl-CS" w:eastAsia="ar-SA"/>
              </w:rPr>
            </w:pPr>
            <w:r w:rsidRPr="0077424E">
              <w:rPr>
                <w:rFonts w:cs="Arial"/>
                <w:lang w:val="sr-Cyrl-CS" w:eastAsia="ar-SA"/>
              </w:rPr>
              <w:t>94</w:t>
            </w:r>
          </w:p>
        </w:tc>
        <w:tc>
          <w:tcPr>
            <w:tcW w:w="1256" w:type="dxa"/>
            <w:tcBorders>
              <w:top w:val="nil"/>
              <w:left w:val="nil"/>
              <w:bottom w:val="single" w:sz="8" w:space="0" w:color="auto"/>
              <w:right w:val="single" w:sz="8" w:space="0" w:color="auto"/>
            </w:tcBorders>
          </w:tcPr>
          <w:p w14:paraId="1E8971AA" w14:textId="77777777" w:rsidR="0077424E" w:rsidRPr="0077424E" w:rsidRDefault="0077424E" w:rsidP="0077424E">
            <w:pPr>
              <w:suppressAutoHyphens/>
              <w:jc w:val="center"/>
              <w:rPr>
                <w:rFonts w:cs="Arial"/>
                <w:lang w:val="sr-Cyrl-CS" w:eastAsia="ar-SA"/>
              </w:rPr>
            </w:pPr>
          </w:p>
        </w:tc>
        <w:tc>
          <w:tcPr>
            <w:tcW w:w="1154" w:type="dxa"/>
            <w:tcBorders>
              <w:top w:val="nil"/>
              <w:left w:val="nil"/>
              <w:bottom w:val="single" w:sz="8" w:space="0" w:color="auto"/>
              <w:right w:val="single" w:sz="8" w:space="0" w:color="auto"/>
            </w:tcBorders>
          </w:tcPr>
          <w:p w14:paraId="19DA4374" w14:textId="77777777" w:rsidR="0077424E" w:rsidRPr="0077424E" w:rsidRDefault="0077424E" w:rsidP="0077424E">
            <w:pPr>
              <w:suppressAutoHyphens/>
              <w:jc w:val="center"/>
              <w:rPr>
                <w:rFonts w:cs="Arial"/>
                <w:lang w:val="sr-Cyrl-CS" w:eastAsia="ar-SA"/>
              </w:rPr>
            </w:pPr>
          </w:p>
        </w:tc>
      </w:tr>
      <w:tr w:rsidR="0077424E" w:rsidRPr="0077424E" w14:paraId="69B7E533" w14:textId="77777777" w:rsidTr="00DA30AF">
        <w:trPr>
          <w:trHeight w:val="91"/>
        </w:trPr>
        <w:tc>
          <w:tcPr>
            <w:tcW w:w="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C37289" w14:textId="3D76F49A" w:rsidR="0077424E" w:rsidRPr="0077424E" w:rsidRDefault="00C6160F" w:rsidP="0077424E">
            <w:pPr>
              <w:suppressAutoHyphens/>
              <w:rPr>
                <w:rFonts w:cs="Arial"/>
                <w:lang w:val="sr-Cyrl-RS" w:eastAsia="ar-SA"/>
              </w:rPr>
            </w:pPr>
            <w:r>
              <w:rPr>
                <w:rFonts w:cs="Arial"/>
                <w:lang w:val="sr-Cyrl-RS" w:eastAsia="ar-SA"/>
              </w:rPr>
              <w:t>4</w:t>
            </w:r>
            <w:r w:rsidR="0077424E" w:rsidRPr="0077424E">
              <w:rPr>
                <w:rFonts w:cs="Arial"/>
                <w:lang w:val="sr-Cyrl-RS" w:eastAsia="ar-SA"/>
              </w:rPr>
              <w:t>.</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A0DC7B7" w14:textId="5391F80C" w:rsidR="0077424E" w:rsidRPr="0077424E" w:rsidRDefault="00C6160F" w:rsidP="0077424E">
            <w:pPr>
              <w:suppressAutoHyphens/>
              <w:rPr>
                <w:rFonts w:cs="Arial"/>
                <w:lang w:val="sr-Latn-RS" w:eastAsia="ar-SA"/>
              </w:rPr>
            </w:pPr>
            <w:r w:rsidRPr="00A5709C">
              <w:rPr>
                <w:rFonts w:cs="Arial"/>
                <w:lang w:val="sr-Cyrl-CS" w:eastAsia="ar-SA"/>
              </w:rPr>
              <w:t>205/5</w:t>
            </w:r>
            <w:r w:rsidR="001E3347" w:rsidRPr="00A5709C">
              <w:rPr>
                <w:rFonts w:cs="Arial"/>
                <w:lang w:val="sr-Cyrl-CS" w:eastAsia="ar-SA"/>
              </w:rPr>
              <w:t>5</w:t>
            </w:r>
            <w:r w:rsidR="0077424E" w:rsidRPr="00A5709C">
              <w:rPr>
                <w:rFonts w:cs="Arial"/>
                <w:lang w:val="sr-Cyrl-CS" w:eastAsia="ar-SA"/>
              </w:rPr>
              <w:t xml:space="preserve"> R16</w:t>
            </w:r>
          </w:p>
        </w:tc>
        <w:tc>
          <w:tcPr>
            <w:tcW w:w="1173" w:type="dxa"/>
            <w:tcBorders>
              <w:top w:val="nil"/>
              <w:left w:val="nil"/>
              <w:bottom w:val="single" w:sz="8" w:space="0" w:color="auto"/>
              <w:right w:val="single" w:sz="8" w:space="0" w:color="auto"/>
            </w:tcBorders>
            <w:tcMar>
              <w:top w:w="0" w:type="dxa"/>
              <w:left w:w="108" w:type="dxa"/>
              <w:bottom w:w="0" w:type="dxa"/>
              <w:right w:w="108" w:type="dxa"/>
            </w:tcMar>
            <w:hideMark/>
          </w:tcPr>
          <w:p w14:paraId="3DB37812" w14:textId="77777777" w:rsidR="0077424E" w:rsidRPr="0077424E" w:rsidRDefault="0077424E" w:rsidP="0077424E">
            <w:pPr>
              <w:suppressAutoHyphens/>
              <w:jc w:val="center"/>
              <w:rPr>
                <w:rFonts w:cs="Arial"/>
                <w:lang w:val="sr-Cyrl-CS" w:eastAsia="ar-SA"/>
              </w:rPr>
            </w:pPr>
            <w:r w:rsidRPr="0077424E">
              <w:rPr>
                <w:rFonts w:cs="Arial"/>
                <w:lang w:val="sr-Cyrl-RS" w:eastAsia="ar-SA"/>
              </w:rPr>
              <w:t>Ком.</w:t>
            </w:r>
          </w:p>
        </w:tc>
        <w:tc>
          <w:tcPr>
            <w:tcW w:w="128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12140C" w14:textId="77777777" w:rsidR="0077424E" w:rsidRPr="0077424E" w:rsidRDefault="0077424E" w:rsidP="0077424E">
            <w:pPr>
              <w:suppressAutoHyphens/>
              <w:jc w:val="center"/>
              <w:rPr>
                <w:rFonts w:cs="Arial"/>
                <w:lang w:val="sr-Cyrl-RS" w:eastAsia="ar-SA"/>
              </w:rPr>
            </w:pPr>
            <w:r w:rsidRPr="0077424E">
              <w:rPr>
                <w:rFonts w:cs="Arial"/>
                <w:lang w:val="sr-Cyrl-RS" w:eastAsia="ar-SA"/>
              </w:rPr>
              <w:t>52</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597CB1B" w14:textId="77777777" w:rsidR="0077424E" w:rsidRPr="0077424E" w:rsidRDefault="0077424E" w:rsidP="0077424E">
            <w:pPr>
              <w:suppressAutoHyphens/>
              <w:jc w:val="center"/>
              <w:rPr>
                <w:rFonts w:cs="Arial"/>
                <w:lang w:val="sr-Cyrl-CS" w:eastAsia="ar-SA"/>
              </w:rPr>
            </w:pPr>
            <w:r w:rsidRPr="0077424E">
              <w:rPr>
                <w:rFonts w:cs="Arial"/>
                <w:lang w:val="sr-Cyrl-CS" w:eastAsia="ar-SA"/>
              </w:rPr>
              <w:t>H</w:t>
            </w:r>
          </w:p>
        </w:tc>
        <w:tc>
          <w:tcPr>
            <w:tcW w:w="12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B578DDF" w14:textId="77777777" w:rsidR="0077424E" w:rsidRPr="0077424E" w:rsidRDefault="0077424E" w:rsidP="0077424E">
            <w:pPr>
              <w:suppressAutoHyphens/>
              <w:jc w:val="center"/>
              <w:rPr>
                <w:rFonts w:cs="Arial"/>
                <w:lang w:val="sr-Cyrl-CS" w:eastAsia="ar-SA"/>
              </w:rPr>
            </w:pPr>
            <w:r w:rsidRPr="0077424E">
              <w:rPr>
                <w:rFonts w:cs="Arial"/>
                <w:lang w:val="sr-Cyrl-CS" w:eastAsia="ar-SA"/>
              </w:rPr>
              <w:t>91</w:t>
            </w:r>
          </w:p>
        </w:tc>
        <w:tc>
          <w:tcPr>
            <w:tcW w:w="1256" w:type="dxa"/>
            <w:tcBorders>
              <w:top w:val="nil"/>
              <w:left w:val="nil"/>
              <w:bottom w:val="single" w:sz="8" w:space="0" w:color="auto"/>
              <w:right w:val="single" w:sz="8" w:space="0" w:color="auto"/>
            </w:tcBorders>
          </w:tcPr>
          <w:p w14:paraId="08EA6D4C" w14:textId="77777777" w:rsidR="0077424E" w:rsidRPr="0077424E" w:rsidRDefault="0077424E" w:rsidP="0077424E">
            <w:pPr>
              <w:suppressAutoHyphens/>
              <w:jc w:val="center"/>
              <w:rPr>
                <w:rFonts w:cs="Arial"/>
                <w:lang w:val="sr-Cyrl-CS" w:eastAsia="ar-SA"/>
              </w:rPr>
            </w:pPr>
          </w:p>
        </w:tc>
        <w:tc>
          <w:tcPr>
            <w:tcW w:w="1154" w:type="dxa"/>
            <w:tcBorders>
              <w:top w:val="nil"/>
              <w:left w:val="nil"/>
              <w:bottom w:val="single" w:sz="8" w:space="0" w:color="auto"/>
              <w:right w:val="single" w:sz="8" w:space="0" w:color="auto"/>
            </w:tcBorders>
          </w:tcPr>
          <w:p w14:paraId="246FA273" w14:textId="77777777" w:rsidR="0077424E" w:rsidRPr="0077424E" w:rsidRDefault="0077424E" w:rsidP="0077424E">
            <w:pPr>
              <w:suppressAutoHyphens/>
              <w:jc w:val="center"/>
              <w:rPr>
                <w:rFonts w:cs="Arial"/>
                <w:lang w:val="sr-Cyrl-CS" w:eastAsia="ar-SA"/>
              </w:rPr>
            </w:pPr>
          </w:p>
        </w:tc>
      </w:tr>
      <w:tr w:rsidR="0077424E" w:rsidRPr="0077424E" w14:paraId="17B30987" w14:textId="77777777" w:rsidTr="00DA30AF">
        <w:trPr>
          <w:trHeight w:val="163"/>
        </w:trPr>
        <w:tc>
          <w:tcPr>
            <w:tcW w:w="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0C40C" w14:textId="6CE41E35" w:rsidR="0077424E" w:rsidRPr="0077424E" w:rsidRDefault="00C6160F" w:rsidP="0077424E">
            <w:pPr>
              <w:suppressAutoHyphens/>
              <w:rPr>
                <w:rFonts w:cs="Arial"/>
                <w:lang w:val="sr-Cyrl-RS" w:eastAsia="ar-SA"/>
              </w:rPr>
            </w:pPr>
            <w:r>
              <w:rPr>
                <w:rFonts w:cs="Arial"/>
                <w:lang w:val="sr-Cyrl-RS" w:eastAsia="ar-SA"/>
              </w:rPr>
              <w:t>5</w:t>
            </w:r>
            <w:r w:rsidR="0077424E" w:rsidRPr="0077424E">
              <w:rPr>
                <w:rFonts w:cs="Arial"/>
                <w:lang w:val="sr-Cyrl-RS" w:eastAsia="ar-SA"/>
              </w:rPr>
              <w:t>.</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FCDD721" w14:textId="77777777" w:rsidR="0077424E" w:rsidRPr="0077424E" w:rsidRDefault="0077424E" w:rsidP="0077424E">
            <w:pPr>
              <w:suppressAutoHyphens/>
              <w:rPr>
                <w:rFonts w:cs="Arial"/>
                <w:lang w:val="sr-Latn-RS" w:eastAsia="ar-SA"/>
              </w:rPr>
            </w:pPr>
            <w:r w:rsidRPr="0077424E">
              <w:rPr>
                <w:rFonts w:cs="Arial"/>
                <w:lang w:val="sr-Cyrl-CS" w:eastAsia="ar-SA"/>
              </w:rPr>
              <w:t>195/65 R15</w:t>
            </w:r>
          </w:p>
        </w:tc>
        <w:tc>
          <w:tcPr>
            <w:tcW w:w="1173" w:type="dxa"/>
            <w:tcBorders>
              <w:top w:val="nil"/>
              <w:left w:val="nil"/>
              <w:bottom w:val="single" w:sz="8" w:space="0" w:color="auto"/>
              <w:right w:val="single" w:sz="8" w:space="0" w:color="auto"/>
            </w:tcBorders>
            <w:tcMar>
              <w:top w:w="0" w:type="dxa"/>
              <w:left w:w="108" w:type="dxa"/>
              <w:bottom w:w="0" w:type="dxa"/>
              <w:right w:w="108" w:type="dxa"/>
            </w:tcMar>
            <w:hideMark/>
          </w:tcPr>
          <w:p w14:paraId="36C2CD81" w14:textId="77777777" w:rsidR="0077424E" w:rsidRPr="0077424E" w:rsidRDefault="0077424E" w:rsidP="0077424E">
            <w:pPr>
              <w:suppressAutoHyphens/>
              <w:jc w:val="center"/>
              <w:rPr>
                <w:rFonts w:cs="Arial"/>
                <w:lang w:val="sr-Cyrl-CS" w:eastAsia="ar-SA"/>
              </w:rPr>
            </w:pPr>
            <w:r w:rsidRPr="0077424E">
              <w:rPr>
                <w:rFonts w:cs="Arial"/>
                <w:lang w:val="sr-Cyrl-RS" w:eastAsia="ar-SA"/>
              </w:rPr>
              <w:t>Ком.</w:t>
            </w:r>
          </w:p>
        </w:tc>
        <w:tc>
          <w:tcPr>
            <w:tcW w:w="128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A529066" w14:textId="77777777" w:rsidR="0077424E" w:rsidRPr="0077424E" w:rsidRDefault="0077424E" w:rsidP="0077424E">
            <w:pPr>
              <w:suppressAutoHyphens/>
              <w:jc w:val="center"/>
              <w:rPr>
                <w:rFonts w:cs="Arial"/>
                <w:lang w:val="sr-Cyrl-CS" w:eastAsia="ar-SA"/>
              </w:rPr>
            </w:pPr>
            <w:r w:rsidRPr="0077424E">
              <w:rPr>
                <w:rFonts w:cs="Arial"/>
                <w:lang w:val="sr-Cyrl-CS" w:eastAsia="ar-SA"/>
              </w:rPr>
              <w:t>20</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C7A7E48" w14:textId="77777777" w:rsidR="0077424E" w:rsidRPr="0077424E" w:rsidRDefault="0077424E" w:rsidP="0077424E">
            <w:pPr>
              <w:suppressAutoHyphens/>
              <w:jc w:val="center"/>
              <w:rPr>
                <w:rFonts w:cs="Arial"/>
                <w:lang w:val="sr-Cyrl-CS" w:eastAsia="ar-SA"/>
              </w:rPr>
            </w:pPr>
            <w:r w:rsidRPr="0077424E">
              <w:rPr>
                <w:rFonts w:cs="Arial"/>
                <w:lang w:val="sr-Cyrl-CS" w:eastAsia="ar-SA"/>
              </w:rPr>
              <w:t>H</w:t>
            </w:r>
          </w:p>
        </w:tc>
        <w:tc>
          <w:tcPr>
            <w:tcW w:w="12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24B7936" w14:textId="77777777" w:rsidR="0077424E" w:rsidRPr="0077424E" w:rsidRDefault="0077424E" w:rsidP="0077424E">
            <w:pPr>
              <w:suppressAutoHyphens/>
              <w:jc w:val="center"/>
              <w:rPr>
                <w:rFonts w:cs="Arial"/>
                <w:lang w:val="sr-Cyrl-CS" w:eastAsia="ar-SA"/>
              </w:rPr>
            </w:pPr>
            <w:r w:rsidRPr="0077424E">
              <w:rPr>
                <w:rFonts w:cs="Arial"/>
                <w:lang w:val="sr-Cyrl-CS" w:eastAsia="ar-SA"/>
              </w:rPr>
              <w:t>91</w:t>
            </w:r>
          </w:p>
        </w:tc>
        <w:tc>
          <w:tcPr>
            <w:tcW w:w="1256" w:type="dxa"/>
            <w:tcBorders>
              <w:top w:val="nil"/>
              <w:left w:val="nil"/>
              <w:bottom w:val="single" w:sz="8" w:space="0" w:color="auto"/>
              <w:right w:val="single" w:sz="8" w:space="0" w:color="auto"/>
            </w:tcBorders>
          </w:tcPr>
          <w:p w14:paraId="2475B335" w14:textId="77777777" w:rsidR="0077424E" w:rsidRPr="0077424E" w:rsidRDefault="0077424E" w:rsidP="0077424E">
            <w:pPr>
              <w:suppressAutoHyphens/>
              <w:jc w:val="center"/>
              <w:rPr>
                <w:rFonts w:cs="Arial"/>
                <w:lang w:val="sr-Cyrl-CS" w:eastAsia="ar-SA"/>
              </w:rPr>
            </w:pPr>
          </w:p>
        </w:tc>
        <w:tc>
          <w:tcPr>
            <w:tcW w:w="1154" w:type="dxa"/>
            <w:tcBorders>
              <w:top w:val="nil"/>
              <w:left w:val="nil"/>
              <w:bottom w:val="single" w:sz="8" w:space="0" w:color="auto"/>
              <w:right w:val="single" w:sz="8" w:space="0" w:color="auto"/>
            </w:tcBorders>
          </w:tcPr>
          <w:p w14:paraId="5268C0A3" w14:textId="77777777" w:rsidR="0077424E" w:rsidRPr="0077424E" w:rsidRDefault="0077424E" w:rsidP="0077424E">
            <w:pPr>
              <w:suppressAutoHyphens/>
              <w:jc w:val="center"/>
              <w:rPr>
                <w:rFonts w:cs="Arial"/>
                <w:lang w:val="sr-Cyrl-CS" w:eastAsia="ar-SA"/>
              </w:rPr>
            </w:pPr>
          </w:p>
        </w:tc>
      </w:tr>
      <w:tr w:rsidR="0077424E" w:rsidRPr="0077424E" w14:paraId="3EB54622" w14:textId="77777777" w:rsidTr="00DA30AF">
        <w:trPr>
          <w:trHeight w:val="77"/>
        </w:trPr>
        <w:tc>
          <w:tcPr>
            <w:tcW w:w="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81517D" w14:textId="5568DBCA" w:rsidR="0077424E" w:rsidRPr="0077424E" w:rsidRDefault="00C6160F" w:rsidP="0077424E">
            <w:pPr>
              <w:suppressAutoHyphens/>
              <w:rPr>
                <w:rFonts w:cs="Arial"/>
                <w:lang w:val="sr-Cyrl-RS" w:eastAsia="ar-SA"/>
              </w:rPr>
            </w:pPr>
            <w:r>
              <w:rPr>
                <w:rFonts w:cs="Arial"/>
                <w:lang w:val="sr-Cyrl-RS" w:eastAsia="ar-SA"/>
              </w:rPr>
              <w:t>6</w:t>
            </w:r>
            <w:r w:rsidR="0077424E" w:rsidRPr="0077424E">
              <w:rPr>
                <w:rFonts w:cs="Arial"/>
                <w:lang w:val="sr-Cyrl-RS" w:eastAsia="ar-SA"/>
              </w:rPr>
              <w:t>.</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E201342" w14:textId="77777777" w:rsidR="0077424E" w:rsidRPr="0077424E" w:rsidRDefault="0077424E" w:rsidP="0077424E">
            <w:pPr>
              <w:suppressAutoHyphens/>
              <w:rPr>
                <w:rFonts w:cs="Arial"/>
                <w:lang w:val="sr-Latn-RS" w:eastAsia="ar-SA"/>
              </w:rPr>
            </w:pPr>
            <w:r w:rsidRPr="0077424E">
              <w:rPr>
                <w:rFonts w:cs="Arial"/>
                <w:lang w:val="sr-Cyrl-CS" w:eastAsia="ar-SA"/>
              </w:rPr>
              <w:t>185/60 R 14</w:t>
            </w:r>
          </w:p>
        </w:tc>
        <w:tc>
          <w:tcPr>
            <w:tcW w:w="1173" w:type="dxa"/>
            <w:tcBorders>
              <w:top w:val="nil"/>
              <w:left w:val="nil"/>
              <w:bottom w:val="single" w:sz="8" w:space="0" w:color="auto"/>
              <w:right w:val="single" w:sz="8" w:space="0" w:color="auto"/>
            </w:tcBorders>
            <w:tcMar>
              <w:top w:w="0" w:type="dxa"/>
              <w:left w:w="108" w:type="dxa"/>
              <w:bottom w:w="0" w:type="dxa"/>
              <w:right w:w="108" w:type="dxa"/>
            </w:tcMar>
            <w:hideMark/>
          </w:tcPr>
          <w:p w14:paraId="0F8FA591" w14:textId="77777777" w:rsidR="0077424E" w:rsidRPr="0077424E" w:rsidRDefault="0077424E" w:rsidP="0077424E">
            <w:pPr>
              <w:suppressAutoHyphens/>
              <w:jc w:val="center"/>
              <w:rPr>
                <w:rFonts w:cs="Arial"/>
                <w:lang w:val="sr-Cyrl-CS" w:eastAsia="ar-SA"/>
              </w:rPr>
            </w:pPr>
            <w:r w:rsidRPr="0077424E">
              <w:rPr>
                <w:rFonts w:cs="Arial"/>
                <w:lang w:val="sr-Cyrl-RS" w:eastAsia="ar-SA"/>
              </w:rPr>
              <w:t>Ком.</w:t>
            </w:r>
          </w:p>
        </w:tc>
        <w:tc>
          <w:tcPr>
            <w:tcW w:w="128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4CF764F" w14:textId="77777777" w:rsidR="0077424E" w:rsidRPr="0077424E" w:rsidRDefault="0077424E" w:rsidP="0077424E">
            <w:pPr>
              <w:suppressAutoHyphens/>
              <w:jc w:val="center"/>
              <w:rPr>
                <w:rFonts w:cs="Arial"/>
                <w:lang w:val="sr-Cyrl-CS" w:eastAsia="ar-SA"/>
              </w:rPr>
            </w:pPr>
            <w:r w:rsidRPr="0077424E">
              <w:rPr>
                <w:rFonts w:cs="Arial"/>
                <w:lang w:val="sr-Cyrl-CS" w:eastAsia="ar-SA"/>
              </w:rPr>
              <w:t>20</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5FA64E0" w14:textId="77777777" w:rsidR="0077424E" w:rsidRPr="0077424E" w:rsidRDefault="0077424E" w:rsidP="0077424E">
            <w:pPr>
              <w:suppressAutoHyphens/>
              <w:jc w:val="center"/>
              <w:rPr>
                <w:rFonts w:cs="Arial"/>
                <w:lang w:val="sr-Cyrl-CS" w:eastAsia="ar-SA"/>
              </w:rPr>
            </w:pPr>
            <w:r w:rsidRPr="0077424E">
              <w:rPr>
                <w:rFonts w:cs="Arial"/>
                <w:lang w:val="sr-Cyrl-CS" w:eastAsia="ar-SA"/>
              </w:rPr>
              <w:t>T</w:t>
            </w:r>
          </w:p>
        </w:tc>
        <w:tc>
          <w:tcPr>
            <w:tcW w:w="12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1FCDDB6" w14:textId="77777777" w:rsidR="0077424E" w:rsidRPr="0077424E" w:rsidRDefault="0077424E" w:rsidP="0077424E">
            <w:pPr>
              <w:suppressAutoHyphens/>
              <w:jc w:val="center"/>
              <w:rPr>
                <w:rFonts w:cs="Arial"/>
                <w:lang w:val="sr-Cyrl-CS" w:eastAsia="ar-SA"/>
              </w:rPr>
            </w:pPr>
            <w:r w:rsidRPr="0077424E">
              <w:rPr>
                <w:rFonts w:cs="Arial"/>
                <w:lang w:val="sr-Cyrl-CS" w:eastAsia="ar-SA"/>
              </w:rPr>
              <w:t>82</w:t>
            </w:r>
          </w:p>
        </w:tc>
        <w:tc>
          <w:tcPr>
            <w:tcW w:w="1256" w:type="dxa"/>
            <w:tcBorders>
              <w:top w:val="nil"/>
              <w:left w:val="nil"/>
              <w:bottom w:val="single" w:sz="8" w:space="0" w:color="auto"/>
              <w:right w:val="single" w:sz="8" w:space="0" w:color="auto"/>
            </w:tcBorders>
          </w:tcPr>
          <w:p w14:paraId="7CD25E2A" w14:textId="77777777" w:rsidR="0077424E" w:rsidRPr="0077424E" w:rsidRDefault="0077424E" w:rsidP="0077424E">
            <w:pPr>
              <w:suppressAutoHyphens/>
              <w:jc w:val="center"/>
              <w:rPr>
                <w:rFonts w:cs="Arial"/>
                <w:lang w:val="sr-Cyrl-CS" w:eastAsia="ar-SA"/>
              </w:rPr>
            </w:pPr>
          </w:p>
        </w:tc>
        <w:tc>
          <w:tcPr>
            <w:tcW w:w="1154" w:type="dxa"/>
            <w:tcBorders>
              <w:top w:val="nil"/>
              <w:left w:val="nil"/>
              <w:bottom w:val="single" w:sz="8" w:space="0" w:color="auto"/>
              <w:right w:val="single" w:sz="8" w:space="0" w:color="auto"/>
            </w:tcBorders>
          </w:tcPr>
          <w:p w14:paraId="2D73634D" w14:textId="77777777" w:rsidR="0077424E" w:rsidRPr="0077424E" w:rsidRDefault="0077424E" w:rsidP="0077424E">
            <w:pPr>
              <w:suppressAutoHyphens/>
              <w:jc w:val="center"/>
              <w:rPr>
                <w:rFonts w:cs="Arial"/>
                <w:lang w:val="sr-Cyrl-CS" w:eastAsia="ar-SA"/>
              </w:rPr>
            </w:pPr>
          </w:p>
        </w:tc>
      </w:tr>
      <w:tr w:rsidR="0077424E" w:rsidRPr="0077424E" w14:paraId="248EB907" w14:textId="77777777" w:rsidTr="00DA30AF">
        <w:trPr>
          <w:trHeight w:val="77"/>
        </w:trPr>
        <w:tc>
          <w:tcPr>
            <w:tcW w:w="71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5052EE" w14:textId="3F67E65A" w:rsidR="0077424E" w:rsidRPr="0077424E" w:rsidRDefault="00C6160F" w:rsidP="0077424E">
            <w:pPr>
              <w:suppressAutoHyphens/>
              <w:rPr>
                <w:rFonts w:cs="Arial"/>
                <w:lang w:val="sr-Cyrl-RS" w:eastAsia="ar-SA"/>
              </w:rPr>
            </w:pPr>
            <w:r>
              <w:rPr>
                <w:rFonts w:cs="Arial"/>
                <w:lang w:val="sr-Cyrl-RS" w:eastAsia="ar-SA"/>
              </w:rPr>
              <w:t>7</w:t>
            </w:r>
            <w:r w:rsidR="0077424E" w:rsidRPr="0077424E">
              <w:rPr>
                <w:rFonts w:cs="Arial"/>
                <w:lang w:val="sr-Cyrl-RS" w:eastAsia="ar-SA"/>
              </w:rPr>
              <w:t>.</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bottom"/>
          </w:tcPr>
          <w:p w14:paraId="638A405D" w14:textId="77777777" w:rsidR="0077424E" w:rsidRPr="0077424E" w:rsidRDefault="0077424E" w:rsidP="0077424E">
            <w:pPr>
              <w:suppressAutoHyphens/>
              <w:rPr>
                <w:rFonts w:cs="Arial"/>
                <w:lang w:val="sr-Cyrl-RS" w:eastAsia="ar-SA"/>
              </w:rPr>
            </w:pPr>
            <w:r w:rsidRPr="0077424E">
              <w:rPr>
                <w:rFonts w:cs="Arial"/>
                <w:lang w:val="sr-Cyrl-RS" w:eastAsia="ar-SA"/>
              </w:rPr>
              <w:t xml:space="preserve">175/70 </w:t>
            </w:r>
            <w:r w:rsidRPr="0077424E">
              <w:rPr>
                <w:rFonts w:cs="Arial"/>
                <w:lang w:val="sr-Cyrl-CS" w:eastAsia="ar-SA"/>
              </w:rPr>
              <w:t xml:space="preserve"> R 14</w:t>
            </w:r>
          </w:p>
        </w:tc>
        <w:tc>
          <w:tcPr>
            <w:tcW w:w="1173" w:type="dxa"/>
            <w:tcBorders>
              <w:top w:val="nil"/>
              <w:left w:val="nil"/>
              <w:bottom w:val="single" w:sz="8" w:space="0" w:color="auto"/>
              <w:right w:val="single" w:sz="8" w:space="0" w:color="auto"/>
            </w:tcBorders>
            <w:tcMar>
              <w:top w:w="0" w:type="dxa"/>
              <w:left w:w="108" w:type="dxa"/>
              <w:bottom w:w="0" w:type="dxa"/>
              <w:right w:w="108" w:type="dxa"/>
            </w:tcMar>
          </w:tcPr>
          <w:p w14:paraId="49D409B3" w14:textId="77777777" w:rsidR="0077424E" w:rsidRPr="0077424E" w:rsidRDefault="0077424E" w:rsidP="0077424E">
            <w:pPr>
              <w:suppressAutoHyphens/>
              <w:jc w:val="center"/>
              <w:rPr>
                <w:rFonts w:cs="Arial"/>
                <w:lang w:val="sr-Cyrl-RS" w:eastAsia="ar-SA"/>
              </w:rPr>
            </w:pPr>
            <w:r w:rsidRPr="0077424E">
              <w:rPr>
                <w:rFonts w:cs="Arial"/>
                <w:lang w:val="sr-Cyrl-RS" w:eastAsia="ar-SA"/>
              </w:rPr>
              <w:t>Ком.</w:t>
            </w:r>
          </w:p>
        </w:tc>
        <w:tc>
          <w:tcPr>
            <w:tcW w:w="1289" w:type="dxa"/>
            <w:tcBorders>
              <w:top w:val="nil"/>
              <w:left w:val="nil"/>
              <w:bottom w:val="single" w:sz="8" w:space="0" w:color="auto"/>
              <w:right w:val="single" w:sz="8" w:space="0" w:color="auto"/>
            </w:tcBorders>
            <w:tcMar>
              <w:top w:w="0" w:type="dxa"/>
              <w:left w:w="108" w:type="dxa"/>
              <w:bottom w:w="0" w:type="dxa"/>
              <w:right w:w="108" w:type="dxa"/>
            </w:tcMar>
            <w:vAlign w:val="bottom"/>
          </w:tcPr>
          <w:p w14:paraId="6684F0AA" w14:textId="77777777" w:rsidR="0077424E" w:rsidRPr="0077424E" w:rsidRDefault="0077424E" w:rsidP="0077424E">
            <w:pPr>
              <w:suppressAutoHyphens/>
              <w:jc w:val="center"/>
              <w:rPr>
                <w:rFonts w:cs="Arial"/>
                <w:lang w:val="sr-Cyrl-RS" w:eastAsia="ar-SA"/>
              </w:rPr>
            </w:pPr>
            <w:r w:rsidRPr="0077424E">
              <w:rPr>
                <w:rFonts w:cs="Arial"/>
                <w:lang w:val="sr-Cyrl-RS" w:eastAsia="ar-SA"/>
              </w:rPr>
              <w:t>50</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bottom"/>
          </w:tcPr>
          <w:p w14:paraId="1511A564" w14:textId="77777777" w:rsidR="0077424E" w:rsidRPr="0077424E" w:rsidRDefault="0077424E" w:rsidP="0077424E">
            <w:pPr>
              <w:suppressAutoHyphens/>
              <w:jc w:val="center"/>
              <w:rPr>
                <w:rFonts w:cs="Arial"/>
                <w:lang w:val="sr-Cyrl-RS" w:eastAsia="ar-SA"/>
              </w:rPr>
            </w:pPr>
            <w:r w:rsidRPr="0077424E">
              <w:rPr>
                <w:rFonts w:cs="Arial"/>
                <w:lang w:val="sr-Cyrl-RS" w:eastAsia="ar-SA"/>
              </w:rPr>
              <w:t>Т</w:t>
            </w:r>
          </w:p>
        </w:tc>
        <w:tc>
          <w:tcPr>
            <w:tcW w:w="1256" w:type="dxa"/>
            <w:tcBorders>
              <w:top w:val="nil"/>
              <w:left w:val="nil"/>
              <w:bottom w:val="single" w:sz="8" w:space="0" w:color="auto"/>
              <w:right w:val="single" w:sz="8" w:space="0" w:color="auto"/>
            </w:tcBorders>
            <w:tcMar>
              <w:top w:w="0" w:type="dxa"/>
              <w:left w:w="108" w:type="dxa"/>
              <w:bottom w:w="0" w:type="dxa"/>
              <w:right w:w="108" w:type="dxa"/>
            </w:tcMar>
            <w:vAlign w:val="bottom"/>
          </w:tcPr>
          <w:p w14:paraId="6102BBED" w14:textId="77777777" w:rsidR="0077424E" w:rsidRPr="0077424E" w:rsidRDefault="0077424E" w:rsidP="0077424E">
            <w:pPr>
              <w:suppressAutoHyphens/>
              <w:jc w:val="center"/>
              <w:rPr>
                <w:rFonts w:cs="Arial"/>
                <w:lang w:val="sr-Cyrl-RS" w:eastAsia="ar-SA"/>
              </w:rPr>
            </w:pPr>
            <w:r w:rsidRPr="0077424E">
              <w:rPr>
                <w:rFonts w:cs="Arial"/>
                <w:lang w:val="sr-Cyrl-RS" w:eastAsia="ar-SA"/>
              </w:rPr>
              <w:t>82</w:t>
            </w:r>
          </w:p>
        </w:tc>
        <w:tc>
          <w:tcPr>
            <w:tcW w:w="1256" w:type="dxa"/>
            <w:tcBorders>
              <w:top w:val="nil"/>
              <w:left w:val="nil"/>
              <w:bottom w:val="single" w:sz="8" w:space="0" w:color="auto"/>
              <w:right w:val="single" w:sz="8" w:space="0" w:color="auto"/>
            </w:tcBorders>
          </w:tcPr>
          <w:p w14:paraId="40F061B1" w14:textId="77777777" w:rsidR="0077424E" w:rsidRPr="0077424E" w:rsidRDefault="0077424E" w:rsidP="0077424E">
            <w:pPr>
              <w:suppressAutoHyphens/>
              <w:jc w:val="center"/>
              <w:rPr>
                <w:rFonts w:cs="Arial"/>
                <w:lang w:val="sr-Cyrl-RS" w:eastAsia="ar-SA"/>
              </w:rPr>
            </w:pPr>
          </w:p>
        </w:tc>
        <w:tc>
          <w:tcPr>
            <w:tcW w:w="1154" w:type="dxa"/>
            <w:tcBorders>
              <w:top w:val="nil"/>
              <w:left w:val="nil"/>
              <w:bottom w:val="single" w:sz="8" w:space="0" w:color="auto"/>
              <w:right w:val="single" w:sz="8" w:space="0" w:color="auto"/>
            </w:tcBorders>
          </w:tcPr>
          <w:p w14:paraId="60E0A109" w14:textId="77777777" w:rsidR="0077424E" w:rsidRPr="0077424E" w:rsidRDefault="0077424E" w:rsidP="0077424E">
            <w:pPr>
              <w:suppressAutoHyphens/>
              <w:jc w:val="center"/>
              <w:rPr>
                <w:rFonts w:cs="Arial"/>
                <w:lang w:val="sr-Cyrl-RS" w:eastAsia="ar-SA"/>
              </w:rPr>
            </w:pPr>
          </w:p>
        </w:tc>
      </w:tr>
      <w:tr w:rsidR="0077424E" w:rsidRPr="0077424E" w14:paraId="4DBAFEEC" w14:textId="77777777" w:rsidTr="00DA30AF">
        <w:trPr>
          <w:trHeight w:val="180"/>
        </w:trPr>
        <w:tc>
          <w:tcPr>
            <w:tcW w:w="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D0475" w14:textId="73D54D91" w:rsidR="0077424E" w:rsidRPr="0077424E" w:rsidRDefault="00C6160F" w:rsidP="0077424E">
            <w:pPr>
              <w:suppressAutoHyphens/>
              <w:rPr>
                <w:rFonts w:cs="Arial"/>
                <w:lang w:val="sr-Cyrl-RS" w:eastAsia="ar-SA"/>
              </w:rPr>
            </w:pPr>
            <w:r>
              <w:rPr>
                <w:rFonts w:cs="Arial"/>
                <w:lang w:val="sr-Cyrl-RS" w:eastAsia="ar-SA"/>
              </w:rPr>
              <w:t>8</w:t>
            </w:r>
            <w:r w:rsidR="0077424E" w:rsidRPr="0077424E">
              <w:rPr>
                <w:rFonts w:cs="Arial"/>
                <w:lang w:val="sr-Cyrl-RS" w:eastAsia="ar-SA"/>
              </w:rPr>
              <w:t>.</w:t>
            </w:r>
          </w:p>
        </w:tc>
        <w:tc>
          <w:tcPr>
            <w:tcW w:w="16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80B7DA" w14:textId="77777777" w:rsidR="0077424E" w:rsidRPr="0077424E" w:rsidRDefault="0077424E" w:rsidP="0077424E">
            <w:pPr>
              <w:suppressAutoHyphens/>
              <w:rPr>
                <w:rFonts w:cs="Arial"/>
                <w:lang w:val="sr-Latn-RS" w:eastAsia="sr-Latn-RS"/>
              </w:rPr>
            </w:pPr>
            <w:r w:rsidRPr="0077424E">
              <w:rPr>
                <w:rFonts w:cs="Arial"/>
                <w:lang w:val="sr-Cyrl-RS" w:eastAsia="sr-Latn-RS"/>
              </w:rPr>
              <w:t>165/70 R14</w:t>
            </w:r>
          </w:p>
        </w:tc>
        <w:tc>
          <w:tcPr>
            <w:tcW w:w="1173" w:type="dxa"/>
            <w:tcBorders>
              <w:top w:val="nil"/>
              <w:left w:val="nil"/>
              <w:bottom w:val="single" w:sz="8" w:space="0" w:color="auto"/>
              <w:right w:val="single" w:sz="8" w:space="0" w:color="auto"/>
            </w:tcBorders>
            <w:tcMar>
              <w:top w:w="0" w:type="dxa"/>
              <w:left w:w="108" w:type="dxa"/>
              <w:bottom w:w="0" w:type="dxa"/>
              <w:right w:w="108" w:type="dxa"/>
            </w:tcMar>
            <w:hideMark/>
          </w:tcPr>
          <w:p w14:paraId="0619D448" w14:textId="77777777" w:rsidR="0077424E" w:rsidRPr="0077424E" w:rsidRDefault="0077424E" w:rsidP="0077424E">
            <w:pPr>
              <w:suppressAutoHyphens/>
              <w:jc w:val="center"/>
              <w:rPr>
                <w:rFonts w:cs="Arial"/>
                <w:lang w:val="sr-Latn-RS" w:eastAsia="ar-SA"/>
              </w:rPr>
            </w:pPr>
            <w:r w:rsidRPr="0077424E">
              <w:rPr>
                <w:rFonts w:cs="Arial"/>
                <w:lang w:val="sr-Latn-RS" w:eastAsia="ar-SA"/>
              </w:rPr>
              <w:t>Koм.</w:t>
            </w:r>
          </w:p>
        </w:tc>
        <w:tc>
          <w:tcPr>
            <w:tcW w:w="1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F17678" w14:textId="77777777" w:rsidR="0077424E" w:rsidRPr="0077424E" w:rsidRDefault="0077424E" w:rsidP="0077424E">
            <w:pPr>
              <w:suppressAutoHyphens/>
              <w:jc w:val="center"/>
              <w:rPr>
                <w:rFonts w:cs="Arial"/>
                <w:lang w:val="sr-Latn-RS" w:eastAsia="sr-Latn-RS"/>
              </w:rPr>
            </w:pPr>
            <w:r w:rsidRPr="0077424E">
              <w:rPr>
                <w:rFonts w:cs="Arial"/>
                <w:lang w:val="sr-Latn-RS" w:eastAsia="sr-Latn-RS"/>
              </w:rPr>
              <w:t>12</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55AA8CA" w14:textId="77777777" w:rsidR="0077424E" w:rsidRPr="0077424E" w:rsidRDefault="0077424E" w:rsidP="0077424E">
            <w:pPr>
              <w:suppressAutoHyphens/>
              <w:jc w:val="center"/>
              <w:rPr>
                <w:rFonts w:cs="Arial"/>
                <w:lang w:val="sr-Cyrl-CS" w:eastAsia="ar-SA"/>
              </w:rPr>
            </w:pPr>
            <w:r w:rsidRPr="0077424E">
              <w:rPr>
                <w:rFonts w:cs="Arial"/>
                <w:lang w:val="sr-Cyrl-CS" w:eastAsia="ar-SA"/>
              </w:rPr>
              <w:t>T</w:t>
            </w:r>
          </w:p>
        </w:tc>
        <w:tc>
          <w:tcPr>
            <w:tcW w:w="12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20A4D5D" w14:textId="77777777" w:rsidR="0077424E" w:rsidRPr="0077424E" w:rsidRDefault="0077424E" w:rsidP="0077424E">
            <w:pPr>
              <w:suppressAutoHyphens/>
              <w:jc w:val="center"/>
              <w:rPr>
                <w:rFonts w:cs="Arial"/>
                <w:lang w:val="sr-Cyrl-CS" w:eastAsia="ar-SA"/>
              </w:rPr>
            </w:pPr>
            <w:r w:rsidRPr="0077424E">
              <w:rPr>
                <w:rFonts w:cs="Arial"/>
                <w:lang w:val="sr-Cyrl-CS" w:eastAsia="ar-SA"/>
              </w:rPr>
              <w:t>81</w:t>
            </w:r>
          </w:p>
        </w:tc>
        <w:tc>
          <w:tcPr>
            <w:tcW w:w="1256" w:type="dxa"/>
            <w:tcBorders>
              <w:top w:val="nil"/>
              <w:left w:val="nil"/>
              <w:bottom w:val="single" w:sz="8" w:space="0" w:color="auto"/>
              <w:right w:val="single" w:sz="8" w:space="0" w:color="auto"/>
            </w:tcBorders>
          </w:tcPr>
          <w:p w14:paraId="5046A58D" w14:textId="77777777" w:rsidR="0077424E" w:rsidRPr="0077424E" w:rsidRDefault="0077424E" w:rsidP="0077424E">
            <w:pPr>
              <w:suppressAutoHyphens/>
              <w:jc w:val="center"/>
              <w:rPr>
                <w:rFonts w:cs="Arial"/>
                <w:lang w:val="sr-Cyrl-CS" w:eastAsia="ar-SA"/>
              </w:rPr>
            </w:pPr>
          </w:p>
        </w:tc>
        <w:tc>
          <w:tcPr>
            <w:tcW w:w="1154" w:type="dxa"/>
            <w:tcBorders>
              <w:top w:val="nil"/>
              <w:left w:val="nil"/>
              <w:bottom w:val="single" w:sz="8" w:space="0" w:color="auto"/>
              <w:right w:val="single" w:sz="8" w:space="0" w:color="auto"/>
            </w:tcBorders>
          </w:tcPr>
          <w:p w14:paraId="4149F7FA" w14:textId="77777777" w:rsidR="0077424E" w:rsidRPr="0077424E" w:rsidRDefault="0077424E" w:rsidP="0077424E">
            <w:pPr>
              <w:suppressAutoHyphens/>
              <w:jc w:val="center"/>
              <w:rPr>
                <w:rFonts w:cs="Arial"/>
                <w:lang w:val="sr-Cyrl-CS" w:eastAsia="ar-SA"/>
              </w:rPr>
            </w:pPr>
          </w:p>
        </w:tc>
      </w:tr>
    </w:tbl>
    <w:p w14:paraId="158C2FA5" w14:textId="77777777" w:rsidR="00A5709C" w:rsidRDefault="00A5709C" w:rsidP="0077424E">
      <w:pPr>
        <w:jc w:val="right"/>
        <w:rPr>
          <w:rFonts w:cs="Arial"/>
          <w:b/>
          <w:bCs/>
          <w:sz w:val="24"/>
          <w:szCs w:val="24"/>
          <w:lang w:val="sr-Cyrl-RS"/>
        </w:rPr>
      </w:pPr>
    </w:p>
    <w:p w14:paraId="3E0C7913" w14:textId="77777777" w:rsidR="00A5709C" w:rsidRDefault="00A5709C" w:rsidP="0077424E">
      <w:pPr>
        <w:jc w:val="right"/>
        <w:rPr>
          <w:rFonts w:cs="Arial"/>
          <w:b/>
          <w:bCs/>
          <w:sz w:val="24"/>
          <w:szCs w:val="24"/>
          <w:lang w:val="sr-Cyrl-RS"/>
        </w:rPr>
      </w:pPr>
    </w:p>
    <w:p w14:paraId="2BEC7250" w14:textId="77777777" w:rsidR="0077424E" w:rsidRPr="0077424E" w:rsidRDefault="0077424E" w:rsidP="0077424E">
      <w:pPr>
        <w:jc w:val="right"/>
        <w:rPr>
          <w:rFonts w:cs="Arial"/>
          <w:b/>
          <w:bCs/>
          <w:sz w:val="24"/>
          <w:szCs w:val="24"/>
          <w:lang w:val="sr-Cyrl-RS"/>
        </w:rPr>
      </w:pPr>
      <w:bookmarkStart w:id="252" w:name="_GoBack"/>
      <w:bookmarkEnd w:id="252"/>
      <w:r w:rsidRPr="0077424E">
        <w:rPr>
          <w:rFonts w:cs="Arial"/>
          <w:b/>
          <w:bCs/>
          <w:sz w:val="24"/>
          <w:szCs w:val="24"/>
          <w:lang w:val="sr-Cyrl-RS"/>
        </w:rPr>
        <w:t>УКУПНО БЕЗ ПДВ-а:_______________________</w:t>
      </w:r>
    </w:p>
    <w:p w14:paraId="28EA2F85" w14:textId="77777777" w:rsidR="0077424E" w:rsidRPr="0077424E" w:rsidRDefault="0077424E" w:rsidP="0077424E">
      <w:pPr>
        <w:jc w:val="right"/>
        <w:rPr>
          <w:rFonts w:cs="Arial"/>
          <w:b/>
          <w:bCs/>
          <w:sz w:val="24"/>
          <w:szCs w:val="24"/>
          <w:lang w:val="sr-Cyrl-RS"/>
        </w:rPr>
      </w:pPr>
      <w:r w:rsidRPr="0077424E">
        <w:rPr>
          <w:rFonts w:cs="Arial"/>
          <w:b/>
          <w:bCs/>
          <w:sz w:val="24"/>
          <w:szCs w:val="24"/>
          <w:lang w:val="sr-Cyrl-RS"/>
        </w:rPr>
        <w:t xml:space="preserve">                                         ПДВ:_____________</w:t>
      </w:r>
    </w:p>
    <w:p w14:paraId="3B2DCD98" w14:textId="77777777" w:rsidR="0077424E" w:rsidRPr="0077424E" w:rsidRDefault="0077424E" w:rsidP="0077424E">
      <w:pPr>
        <w:jc w:val="right"/>
        <w:rPr>
          <w:rFonts w:cs="Arial"/>
          <w:bCs/>
          <w:sz w:val="24"/>
          <w:szCs w:val="24"/>
        </w:rPr>
      </w:pPr>
      <w:r w:rsidRPr="0077424E">
        <w:rPr>
          <w:rFonts w:cs="Arial"/>
          <w:b/>
          <w:bCs/>
          <w:sz w:val="24"/>
          <w:szCs w:val="24"/>
          <w:lang w:val="sr-Cyrl-RS"/>
        </w:rPr>
        <w:t xml:space="preserve">                                        УКУПНА ЦЕНА СА ПДВ-ом__________________</w:t>
      </w:r>
    </w:p>
    <w:p w14:paraId="6735169C" w14:textId="77777777" w:rsidR="0077424E" w:rsidRPr="0077424E" w:rsidRDefault="0077424E" w:rsidP="0077424E">
      <w:pPr>
        <w:rPr>
          <w:rFonts w:cs="Arial"/>
          <w:b/>
          <w:bCs/>
          <w:sz w:val="24"/>
          <w:szCs w:val="24"/>
          <w:lang w:val="sr-Cyrl-RS"/>
        </w:rPr>
      </w:pPr>
    </w:p>
    <w:p w14:paraId="19D27A0E" w14:textId="77777777" w:rsidR="0077424E" w:rsidRPr="0077424E" w:rsidRDefault="0077424E" w:rsidP="0077424E">
      <w:pPr>
        <w:rPr>
          <w:rFonts w:cs="Arial"/>
          <w:bCs/>
          <w:sz w:val="24"/>
          <w:szCs w:val="24"/>
          <w:lang w:val="sr-Cyrl-RS"/>
        </w:rPr>
      </w:pPr>
    </w:p>
    <w:p w14:paraId="3AA12827" w14:textId="77777777" w:rsidR="0077424E" w:rsidRPr="0077424E" w:rsidRDefault="0077424E" w:rsidP="0077424E">
      <w:pPr>
        <w:rPr>
          <w:rFonts w:cs="Arial"/>
          <w:sz w:val="24"/>
          <w:szCs w:val="24"/>
          <w:lang w:val="sr-Cyrl-RS"/>
        </w:rPr>
      </w:pPr>
      <w:r w:rsidRPr="0077424E">
        <w:rPr>
          <w:rFonts w:cs="Arial"/>
          <w:bCs/>
          <w:sz w:val="24"/>
          <w:szCs w:val="24"/>
          <w:lang w:val="sr-Cyrl-RS"/>
        </w:rPr>
        <w:t>НАПОМЕНА:</w:t>
      </w:r>
      <w:r w:rsidRPr="0077424E">
        <w:rPr>
          <w:rFonts w:cs="Arial"/>
          <w:sz w:val="24"/>
          <w:szCs w:val="24"/>
          <w:lang w:val="sr-Cyrl-RS"/>
        </w:rPr>
        <w:t xml:space="preserve"> </w:t>
      </w:r>
    </w:p>
    <w:p w14:paraId="538E3B6E" w14:textId="77777777" w:rsidR="0077424E" w:rsidRPr="0077424E" w:rsidRDefault="0077424E" w:rsidP="0077424E">
      <w:pPr>
        <w:numPr>
          <w:ilvl w:val="0"/>
          <w:numId w:val="38"/>
        </w:numPr>
        <w:spacing w:before="0" w:after="160" w:line="252" w:lineRule="auto"/>
        <w:contextualSpacing/>
        <w:rPr>
          <w:rFonts w:eastAsia="Calibri" w:cs="Arial"/>
          <w:sz w:val="24"/>
          <w:szCs w:val="24"/>
          <w:lang w:val="sr-Cyrl-RS"/>
        </w:rPr>
      </w:pPr>
      <w:r w:rsidRPr="0077424E">
        <w:rPr>
          <w:rFonts w:eastAsia="Calibri" w:cs="Arial"/>
          <w:sz w:val="24"/>
          <w:szCs w:val="24"/>
          <w:lang w:val="sr-Cyrl-RS"/>
        </w:rPr>
        <w:t>За позиције наведене под редним бројевима 1-4 неопходно је понудити тзв. премијум гуме, а то су гуме у класи произвођача „Continental“,  „Michelin“, „Bridgеstone“„Good Year“ или одговарајуће</w:t>
      </w:r>
    </w:p>
    <w:p w14:paraId="128ACDF2" w14:textId="77777777" w:rsidR="0077424E" w:rsidRPr="0077424E" w:rsidRDefault="0077424E" w:rsidP="0077424E">
      <w:pPr>
        <w:numPr>
          <w:ilvl w:val="0"/>
          <w:numId w:val="38"/>
        </w:numPr>
        <w:spacing w:before="0" w:after="160" w:line="252" w:lineRule="auto"/>
        <w:contextualSpacing/>
        <w:rPr>
          <w:rFonts w:eastAsia="Calibri" w:cs="Arial"/>
          <w:sz w:val="24"/>
          <w:szCs w:val="24"/>
          <w:lang w:val="sr-Cyrl-RS"/>
        </w:rPr>
      </w:pPr>
      <w:r w:rsidRPr="0077424E">
        <w:rPr>
          <w:rFonts w:eastAsia="Calibri" w:cs="Arial"/>
          <w:sz w:val="24"/>
          <w:szCs w:val="24"/>
          <w:lang w:val="sr-Cyrl-RS"/>
        </w:rPr>
        <w:t>У цену нове гуме, треба укључити и цену демонтаже, замене вентила, монтаже и балансирања.</w:t>
      </w:r>
    </w:p>
    <w:p w14:paraId="720B6E5D" w14:textId="77777777" w:rsidR="0077424E" w:rsidRPr="0077424E" w:rsidRDefault="0077424E" w:rsidP="0077424E">
      <w:pPr>
        <w:jc w:val="center"/>
        <w:rPr>
          <w:rFonts w:ascii="Arial Narrow" w:hAnsi="Arial Narrow"/>
          <w:b/>
          <w:u w:val="single"/>
          <w:lang w:val="sr-Cyrl-RS"/>
        </w:rPr>
      </w:pPr>
      <w:r w:rsidRPr="0077424E">
        <w:rPr>
          <w:rFonts w:ascii="Arial Narrow" w:hAnsi="Arial Narrow"/>
          <w:b/>
          <w:u w:val="single"/>
          <w:lang w:val="sr-Cyrl-RS"/>
        </w:rPr>
        <w:t>Р Е К А П И Т У Л А Ц И Ј 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4883"/>
        <w:gridCol w:w="2587"/>
      </w:tblGrid>
      <w:tr w:rsidR="0077424E" w:rsidRPr="0077424E" w14:paraId="2FB2FF6B" w14:textId="77777777" w:rsidTr="00906B23">
        <w:trPr>
          <w:jc w:val="center"/>
        </w:trPr>
        <w:tc>
          <w:tcPr>
            <w:tcW w:w="985" w:type="dxa"/>
            <w:vAlign w:val="center"/>
          </w:tcPr>
          <w:p w14:paraId="3B95E17E" w14:textId="77777777" w:rsidR="0077424E" w:rsidRPr="0077424E" w:rsidRDefault="0077424E" w:rsidP="0077424E">
            <w:pPr>
              <w:suppressAutoHyphens/>
              <w:rPr>
                <w:rFonts w:cs="Arial"/>
                <w:b/>
                <w:sz w:val="24"/>
                <w:szCs w:val="20"/>
                <w:lang w:val="sr-Cyrl-RS" w:eastAsia="ar-SA"/>
              </w:rPr>
            </w:pPr>
            <w:r w:rsidRPr="0077424E">
              <w:rPr>
                <w:rFonts w:cs="Arial"/>
                <w:b/>
                <w:sz w:val="24"/>
                <w:szCs w:val="20"/>
                <w:lang w:val="sr-Cyrl-RS" w:eastAsia="ar-SA"/>
              </w:rPr>
              <w:t>Ред. Бр.</w:t>
            </w:r>
          </w:p>
        </w:tc>
        <w:tc>
          <w:tcPr>
            <w:tcW w:w="4883" w:type="dxa"/>
            <w:vAlign w:val="center"/>
          </w:tcPr>
          <w:p w14:paraId="7FF8746A" w14:textId="77777777" w:rsidR="0077424E" w:rsidRPr="0077424E" w:rsidRDefault="0077424E" w:rsidP="0077424E">
            <w:pPr>
              <w:suppressAutoHyphens/>
              <w:rPr>
                <w:rFonts w:cs="Arial"/>
                <w:b/>
                <w:sz w:val="24"/>
                <w:szCs w:val="20"/>
                <w:lang w:val="sr-Latn-CS" w:eastAsia="ar-SA"/>
              </w:rPr>
            </w:pPr>
            <w:r w:rsidRPr="0077424E">
              <w:rPr>
                <w:rFonts w:cs="Arial"/>
                <w:b/>
                <w:sz w:val="24"/>
                <w:szCs w:val="20"/>
                <w:lang w:val="sr-Latn-CS" w:eastAsia="ar-SA"/>
              </w:rPr>
              <w:t>ПРЕДМЕТ</w:t>
            </w:r>
          </w:p>
        </w:tc>
        <w:tc>
          <w:tcPr>
            <w:tcW w:w="2587" w:type="dxa"/>
            <w:vAlign w:val="center"/>
          </w:tcPr>
          <w:p w14:paraId="7996F7F2" w14:textId="77777777" w:rsidR="0077424E" w:rsidRPr="0077424E" w:rsidRDefault="0077424E" w:rsidP="0077424E">
            <w:pPr>
              <w:suppressAutoHyphens/>
              <w:rPr>
                <w:rFonts w:cs="Arial"/>
                <w:b/>
                <w:sz w:val="24"/>
                <w:szCs w:val="20"/>
                <w:lang w:val="sr-Latn-CS" w:eastAsia="ar-SA"/>
              </w:rPr>
            </w:pPr>
            <w:r w:rsidRPr="0077424E">
              <w:rPr>
                <w:rFonts w:cs="Arial"/>
                <w:b/>
                <w:sz w:val="24"/>
                <w:szCs w:val="20"/>
                <w:lang w:val="sr-Cyrl-CS" w:eastAsia="ar-SA"/>
              </w:rPr>
              <w:t>У</w:t>
            </w:r>
            <w:r w:rsidRPr="0077424E">
              <w:rPr>
                <w:rFonts w:cs="Arial"/>
                <w:b/>
                <w:sz w:val="24"/>
                <w:szCs w:val="20"/>
                <w:lang w:val="sr-Latn-CS" w:eastAsia="ar-SA"/>
              </w:rPr>
              <w:t>КУПНО БЕЗ ПДВ</w:t>
            </w:r>
          </w:p>
        </w:tc>
      </w:tr>
      <w:tr w:rsidR="0077424E" w:rsidRPr="0077424E" w14:paraId="76AB615E" w14:textId="77777777" w:rsidTr="00906B23">
        <w:trPr>
          <w:trHeight w:val="255"/>
          <w:jc w:val="center"/>
        </w:trPr>
        <w:tc>
          <w:tcPr>
            <w:tcW w:w="985" w:type="dxa"/>
            <w:tcBorders>
              <w:top w:val="single" w:sz="6" w:space="0" w:color="auto"/>
              <w:left w:val="single" w:sz="6" w:space="0" w:color="auto"/>
              <w:bottom w:val="single" w:sz="6" w:space="0" w:color="auto"/>
              <w:right w:val="single" w:sz="6" w:space="0" w:color="auto"/>
            </w:tcBorders>
            <w:shd w:val="clear" w:color="auto" w:fill="FFFFFF"/>
            <w:vAlign w:val="center"/>
          </w:tcPr>
          <w:p w14:paraId="00FD7322" w14:textId="77777777" w:rsidR="0077424E" w:rsidRPr="0077424E" w:rsidRDefault="0077424E" w:rsidP="0077424E">
            <w:pPr>
              <w:suppressAutoHyphens/>
              <w:rPr>
                <w:rFonts w:cs="Arial"/>
                <w:b/>
                <w:sz w:val="24"/>
                <w:szCs w:val="20"/>
                <w:lang w:val="sr-Cyrl-RS" w:eastAsia="ar-SA"/>
              </w:rPr>
            </w:pPr>
            <w:r w:rsidRPr="0077424E">
              <w:rPr>
                <w:rFonts w:cs="Arial"/>
                <w:b/>
                <w:sz w:val="24"/>
                <w:szCs w:val="20"/>
                <w:lang w:val="sr-Latn-CS" w:eastAsia="ar-SA"/>
              </w:rPr>
              <w:t>1</w:t>
            </w:r>
            <w:r w:rsidRPr="0077424E">
              <w:rPr>
                <w:rFonts w:cs="Arial"/>
                <w:b/>
                <w:sz w:val="24"/>
                <w:szCs w:val="20"/>
                <w:lang w:val="sr-Cyrl-RS" w:eastAsia="ar-SA"/>
              </w:rPr>
              <w:t>.</w:t>
            </w:r>
          </w:p>
        </w:tc>
        <w:tc>
          <w:tcPr>
            <w:tcW w:w="4883" w:type="dxa"/>
            <w:tcBorders>
              <w:top w:val="single" w:sz="6" w:space="0" w:color="auto"/>
              <w:left w:val="single" w:sz="6" w:space="0" w:color="auto"/>
              <w:bottom w:val="single" w:sz="6" w:space="0" w:color="auto"/>
              <w:right w:val="single" w:sz="6" w:space="0" w:color="auto"/>
            </w:tcBorders>
            <w:shd w:val="clear" w:color="auto" w:fill="FFFFFF"/>
          </w:tcPr>
          <w:p w14:paraId="163688DD" w14:textId="77777777" w:rsidR="0077424E" w:rsidRPr="0077424E" w:rsidRDefault="0077424E" w:rsidP="0077424E">
            <w:pPr>
              <w:suppressAutoHyphens/>
              <w:rPr>
                <w:rFonts w:cs="Arial"/>
                <w:b/>
                <w:spacing w:val="2"/>
                <w:sz w:val="24"/>
                <w:szCs w:val="20"/>
                <w:lang w:val="sr-Cyrl-CS" w:eastAsia="ar-SA"/>
              </w:rPr>
            </w:pPr>
            <w:r w:rsidRPr="0077424E">
              <w:rPr>
                <w:rFonts w:cs="Arial"/>
                <w:b/>
                <w:spacing w:val="2"/>
                <w:sz w:val="24"/>
                <w:szCs w:val="20"/>
                <w:lang w:val="sr-Cyrl-RS" w:eastAsia="ar-SA"/>
              </w:rPr>
              <w:t>ЛЕТЊЕ АУТО ГУМЕ</w:t>
            </w:r>
            <w:r w:rsidRPr="0077424E">
              <w:rPr>
                <w:rFonts w:cs="Arial"/>
                <w:b/>
                <w:spacing w:val="2"/>
                <w:sz w:val="24"/>
                <w:szCs w:val="20"/>
                <w:lang w:val="sr-Cyrl-CS" w:eastAsia="ar-SA"/>
              </w:rPr>
              <w:t xml:space="preserve"> </w:t>
            </w:r>
            <w:r w:rsidRPr="0077424E">
              <w:rPr>
                <w:rFonts w:cs="Arial"/>
                <w:b/>
                <w:spacing w:val="2"/>
                <w:sz w:val="24"/>
                <w:szCs w:val="20"/>
                <w:lang w:val="sr-Cyrl-RS" w:eastAsia="ar-SA"/>
              </w:rPr>
              <w:t>.........(1</w:t>
            </w:r>
            <w:r w:rsidRPr="0077424E">
              <w:rPr>
                <w:rFonts w:cs="Arial"/>
                <w:b/>
                <w:spacing w:val="2"/>
                <w:sz w:val="24"/>
                <w:szCs w:val="20"/>
                <w:lang w:val="sr-Cyrl-CS" w:eastAsia="ar-SA"/>
              </w:rPr>
              <w:t>)</w:t>
            </w:r>
          </w:p>
        </w:tc>
        <w:tc>
          <w:tcPr>
            <w:tcW w:w="2587" w:type="dxa"/>
          </w:tcPr>
          <w:p w14:paraId="452D51E4" w14:textId="77777777" w:rsidR="0077424E" w:rsidRPr="0077424E" w:rsidRDefault="0077424E" w:rsidP="0077424E">
            <w:pPr>
              <w:suppressAutoHyphens/>
              <w:rPr>
                <w:rFonts w:cs="Arial"/>
                <w:b/>
                <w:sz w:val="24"/>
                <w:szCs w:val="20"/>
                <w:lang w:val="sr-Latn-CS" w:eastAsia="ar-SA"/>
              </w:rPr>
            </w:pPr>
          </w:p>
        </w:tc>
      </w:tr>
      <w:tr w:rsidR="0077424E" w:rsidRPr="0077424E" w14:paraId="0927993B" w14:textId="77777777" w:rsidTr="00906B23">
        <w:trPr>
          <w:jc w:val="center"/>
        </w:trPr>
        <w:tc>
          <w:tcPr>
            <w:tcW w:w="985" w:type="dxa"/>
            <w:tcBorders>
              <w:top w:val="single" w:sz="6" w:space="0" w:color="auto"/>
              <w:left w:val="single" w:sz="6" w:space="0" w:color="auto"/>
              <w:bottom w:val="single" w:sz="6" w:space="0" w:color="auto"/>
              <w:right w:val="single" w:sz="6" w:space="0" w:color="auto"/>
            </w:tcBorders>
            <w:shd w:val="clear" w:color="auto" w:fill="FFFFFF"/>
            <w:vAlign w:val="center"/>
          </w:tcPr>
          <w:p w14:paraId="27C34AE3" w14:textId="77777777" w:rsidR="0077424E" w:rsidRPr="0077424E" w:rsidRDefault="0077424E" w:rsidP="0077424E">
            <w:pPr>
              <w:suppressAutoHyphens/>
              <w:rPr>
                <w:rFonts w:cs="Arial"/>
                <w:b/>
                <w:sz w:val="24"/>
                <w:szCs w:val="20"/>
                <w:lang w:val="sr-Cyrl-RS" w:eastAsia="ar-SA"/>
              </w:rPr>
            </w:pPr>
            <w:r w:rsidRPr="0077424E">
              <w:rPr>
                <w:rFonts w:cs="Arial"/>
                <w:b/>
                <w:sz w:val="24"/>
                <w:szCs w:val="20"/>
                <w:lang w:val="sr-Latn-CS" w:eastAsia="ar-SA"/>
              </w:rPr>
              <w:t>2</w:t>
            </w:r>
            <w:r w:rsidRPr="0077424E">
              <w:rPr>
                <w:rFonts w:cs="Arial"/>
                <w:b/>
                <w:sz w:val="24"/>
                <w:szCs w:val="20"/>
                <w:lang w:val="sr-Cyrl-RS" w:eastAsia="ar-SA"/>
              </w:rPr>
              <w:t>.</w:t>
            </w:r>
          </w:p>
        </w:tc>
        <w:tc>
          <w:tcPr>
            <w:tcW w:w="4883" w:type="dxa"/>
            <w:tcBorders>
              <w:top w:val="single" w:sz="6" w:space="0" w:color="auto"/>
              <w:left w:val="single" w:sz="6" w:space="0" w:color="auto"/>
              <w:bottom w:val="single" w:sz="6" w:space="0" w:color="auto"/>
              <w:right w:val="single" w:sz="6" w:space="0" w:color="auto"/>
            </w:tcBorders>
            <w:shd w:val="clear" w:color="auto" w:fill="FFFFFF"/>
          </w:tcPr>
          <w:p w14:paraId="0A1CA422" w14:textId="77777777" w:rsidR="0077424E" w:rsidRPr="0077424E" w:rsidRDefault="0077424E" w:rsidP="0077424E">
            <w:pPr>
              <w:suppressAutoHyphens/>
              <w:rPr>
                <w:rFonts w:cs="Arial"/>
                <w:b/>
                <w:sz w:val="24"/>
                <w:szCs w:val="20"/>
                <w:lang w:val="sr-Cyrl-CS" w:eastAsia="ar-SA"/>
              </w:rPr>
            </w:pPr>
            <w:r w:rsidRPr="0077424E">
              <w:rPr>
                <w:rFonts w:cs="Arial"/>
                <w:b/>
                <w:sz w:val="24"/>
                <w:szCs w:val="20"/>
                <w:lang w:val="sr-Cyrl-CS" w:eastAsia="ar-SA"/>
              </w:rPr>
              <w:t>ЗИМСКЕ АУТО ГУМЕ</w:t>
            </w:r>
            <w:r w:rsidRPr="0077424E">
              <w:rPr>
                <w:rFonts w:cs="Arial"/>
                <w:b/>
                <w:sz w:val="24"/>
                <w:szCs w:val="20"/>
                <w:lang w:val="sr-Cyrl-RS" w:eastAsia="ar-SA"/>
              </w:rPr>
              <w:t xml:space="preserve">  ........(2</w:t>
            </w:r>
            <w:r w:rsidRPr="0077424E">
              <w:rPr>
                <w:rFonts w:cs="Arial"/>
                <w:b/>
                <w:sz w:val="24"/>
                <w:szCs w:val="20"/>
                <w:lang w:val="sr-Cyrl-CS" w:eastAsia="ar-SA"/>
              </w:rPr>
              <w:t>)</w:t>
            </w:r>
          </w:p>
        </w:tc>
        <w:tc>
          <w:tcPr>
            <w:tcW w:w="2587" w:type="dxa"/>
          </w:tcPr>
          <w:p w14:paraId="07D172A3" w14:textId="77777777" w:rsidR="0077424E" w:rsidRPr="0077424E" w:rsidRDefault="0077424E" w:rsidP="0077424E">
            <w:pPr>
              <w:suppressAutoHyphens/>
              <w:rPr>
                <w:rFonts w:cs="Arial"/>
                <w:b/>
                <w:sz w:val="24"/>
                <w:szCs w:val="20"/>
                <w:lang w:val="sr-Latn-CS" w:eastAsia="ar-SA"/>
              </w:rPr>
            </w:pPr>
          </w:p>
        </w:tc>
      </w:tr>
      <w:tr w:rsidR="0077424E" w:rsidRPr="0077424E" w14:paraId="04050066" w14:textId="77777777" w:rsidTr="00906B23">
        <w:trPr>
          <w:trHeight w:val="228"/>
          <w:jc w:val="center"/>
        </w:trPr>
        <w:tc>
          <w:tcPr>
            <w:tcW w:w="5868" w:type="dxa"/>
            <w:gridSpan w:val="2"/>
            <w:vAlign w:val="center"/>
          </w:tcPr>
          <w:p w14:paraId="4F2E20E2" w14:textId="77777777" w:rsidR="0077424E" w:rsidRPr="0077424E" w:rsidRDefault="0077424E" w:rsidP="0077424E">
            <w:pPr>
              <w:suppressAutoHyphens/>
              <w:jc w:val="right"/>
              <w:rPr>
                <w:rFonts w:cs="Arial"/>
                <w:b/>
                <w:sz w:val="24"/>
                <w:szCs w:val="20"/>
                <w:lang w:val="sr-Cyrl-RS" w:eastAsia="ar-SA"/>
              </w:rPr>
            </w:pPr>
            <w:r w:rsidRPr="0077424E">
              <w:rPr>
                <w:rFonts w:cs="Arial"/>
                <w:b/>
                <w:sz w:val="24"/>
                <w:szCs w:val="20"/>
                <w:lang w:val="sr-Latn-CS" w:eastAsia="ar-SA"/>
              </w:rPr>
              <w:t>У</w:t>
            </w:r>
            <w:r w:rsidRPr="0077424E">
              <w:rPr>
                <w:rFonts w:cs="Arial"/>
                <w:b/>
                <w:sz w:val="24"/>
                <w:szCs w:val="20"/>
                <w:lang w:val="sr-Cyrl-CS" w:eastAsia="ar-SA"/>
              </w:rPr>
              <w:t>КУПНА ЦЕНА</w:t>
            </w:r>
            <w:r w:rsidRPr="0077424E">
              <w:rPr>
                <w:rFonts w:cs="Arial"/>
                <w:b/>
                <w:sz w:val="24"/>
                <w:szCs w:val="20"/>
                <w:lang w:val="sr-Latn-CS" w:eastAsia="ar-SA"/>
              </w:rPr>
              <w:t xml:space="preserve"> БЕЗ ПДВ</w:t>
            </w:r>
            <w:r w:rsidRPr="0077424E">
              <w:rPr>
                <w:rFonts w:cs="Arial"/>
                <w:b/>
                <w:sz w:val="24"/>
                <w:szCs w:val="20"/>
                <w:lang w:val="sr-Cyrl-RS" w:eastAsia="ar-SA"/>
              </w:rPr>
              <w:t xml:space="preserve"> ( 1+2 )</w:t>
            </w:r>
          </w:p>
        </w:tc>
        <w:tc>
          <w:tcPr>
            <w:tcW w:w="2587" w:type="dxa"/>
          </w:tcPr>
          <w:p w14:paraId="37B05DA3" w14:textId="77777777" w:rsidR="0077424E" w:rsidRPr="0077424E" w:rsidRDefault="0077424E" w:rsidP="0077424E">
            <w:pPr>
              <w:suppressAutoHyphens/>
              <w:rPr>
                <w:rFonts w:cs="Arial"/>
                <w:sz w:val="24"/>
                <w:szCs w:val="20"/>
                <w:lang w:val="sr-Latn-CS" w:eastAsia="ar-SA"/>
              </w:rPr>
            </w:pPr>
          </w:p>
        </w:tc>
      </w:tr>
      <w:tr w:rsidR="0077424E" w:rsidRPr="0077424E" w14:paraId="110E0180" w14:textId="77777777" w:rsidTr="00906B23">
        <w:trPr>
          <w:trHeight w:val="116"/>
          <w:jc w:val="center"/>
        </w:trPr>
        <w:tc>
          <w:tcPr>
            <w:tcW w:w="5868" w:type="dxa"/>
            <w:gridSpan w:val="2"/>
          </w:tcPr>
          <w:p w14:paraId="4EECF5C9" w14:textId="77777777" w:rsidR="0077424E" w:rsidRPr="0077424E" w:rsidRDefault="0077424E" w:rsidP="0077424E">
            <w:pPr>
              <w:suppressAutoHyphens/>
              <w:jc w:val="right"/>
              <w:rPr>
                <w:rFonts w:cs="Arial"/>
                <w:b/>
                <w:sz w:val="24"/>
                <w:szCs w:val="20"/>
                <w:lang w:val="sr-Latn-CS" w:eastAsia="ar-SA"/>
              </w:rPr>
            </w:pPr>
            <w:r w:rsidRPr="0077424E">
              <w:rPr>
                <w:rFonts w:cs="Arial"/>
                <w:b/>
                <w:sz w:val="24"/>
                <w:szCs w:val="20"/>
                <w:lang w:val="sr-Latn-CS" w:eastAsia="ar-SA"/>
              </w:rPr>
              <w:t>ПДВ (</w:t>
            </w:r>
            <w:r w:rsidRPr="0077424E">
              <w:rPr>
                <w:rFonts w:cs="Arial"/>
                <w:b/>
                <w:sz w:val="24"/>
                <w:szCs w:val="20"/>
                <w:lang w:val="sr-Cyrl-CS" w:eastAsia="ar-SA"/>
              </w:rPr>
              <w:t>20</w:t>
            </w:r>
            <w:r w:rsidRPr="0077424E">
              <w:rPr>
                <w:rFonts w:cs="Arial"/>
                <w:b/>
                <w:sz w:val="24"/>
                <w:szCs w:val="20"/>
                <w:lang w:val="sr-Latn-CS" w:eastAsia="ar-SA"/>
              </w:rPr>
              <w:t>%)</w:t>
            </w:r>
            <w:r w:rsidRPr="0077424E">
              <w:rPr>
                <w:rFonts w:cs="Arial"/>
                <w:b/>
                <w:sz w:val="24"/>
                <w:szCs w:val="20"/>
                <w:lang w:val="sr-Cyrl-RS" w:eastAsia="ar-SA"/>
              </w:rPr>
              <w:t xml:space="preserve"> ( 1+2)</w:t>
            </w:r>
          </w:p>
        </w:tc>
        <w:tc>
          <w:tcPr>
            <w:tcW w:w="2587" w:type="dxa"/>
          </w:tcPr>
          <w:p w14:paraId="739E0AB7" w14:textId="77777777" w:rsidR="0077424E" w:rsidRPr="0077424E" w:rsidRDefault="0077424E" w:rsidP="0077424E">
            <w:pPr>
              <w:suppressAutoHyphens/>
              <w:rPr>
                <w:rFonts w:cs="Arial"/>
                <w:sz w:val="24"/>
                <w:szCs w:val="20"/>
                <w:lang w:val="sr-Latn-CS" w:eastAsia="ar-SA"/>
              </w:rPr>
            </w:pPr>
          </w:p>
        </w:tc>
      </w:tr>
      <w:tr w:rsidR="0077424E" w:rsidRPr="0077424E" w14:paraId="1EF88339" w14:textId="77777777" w:rsidTr="00906B23">
        <w:trPr>
          <w:trHeight w:val="206"/>
          <w:jc w:val="center"/>
        </w:trPr>
        <w:tc>
          <w:tcPr>
            <w:tcW w:w="5868" w:type="dxa"/>
            <w:gridSpan w:val="2"/>
          </w:tcPr>
          <w:p w14:paraId="615C3815" w14:textId="77777777" w:rsidR="0077424E" w:rsidRPr="0077424E" w:rsidRDefault="0077424E" w:rsidP="0077424E">
            <w:pPr>
              <w:suppressAutoHyphens/>
              <w:jc w:val="right"/>
              <w:rPr>
                <w:rFonts w:cs="Arial"/>
                <w:b/>
                <w:sz w:val="24"/>
                <w:szCs w:val="20"/>
                <w:lang w:val="sr-Cyrl-RS" w:eastAsia="ar-SA"/>
              </w:rPr>
            </w:pPr>
            <w:r w:rsidRPr="0077424E">
              <w:rPr>
                <w:rFonts w:cs="Arial"/>
                <w:b/>
                <w:sz w:val="24"/>
                <w:szCs w:val="20"/>
                <w:lang w:val="sr-Latn-CS" w:eastAsia="ar-SA"/>
              </w:rPr>
              <w:t>У</w:t>
            </w:r>
            <w:r w:rsidRPr="0077424E">
              <w:rPr>
                <w:rFonts w:cs="Arial"/>
                <w:b/>
                <w:sz w:val="24"/>
                <w:szCs w:val="20"/>
                <w:lang w:val="sr-Cyrl-CS" w:eastAsia="ar-SA"/>
              </w:rPr>
              <w:t>КУПНА</w:t>
            </w:r>
            <w:r w:rsidRPr="0077424E">
              <w:rPr>
                <w:rFonts w:cs="Arial"/>
                <w:b/>
                <w:sz w:val="24"/>
                <w:szCs w:val="20"/>
                <w:lang w:val="sr-Latn-CS" w:eastAsia="ar-SA"/>
              </w:rPr>
              <w:t xml:space="preserve"> </w:t>
            </w:r>
            <w:r w:rsidRPr="0077424E">
              <w:rPr>
                <w:rFonts w:cs="Arial"/>
                <w:b/>
                <w:sz w:val="24"/>
                <w:szCs w:val="20"/>
                <w:lang w:val="sr-Cyrl-CS" w:eastAsia="ar-SA"/>
              </w:rPr>
              <w:t>ЦЕНА</w:t>
            </w:r>
            <w:r w:rsidRPr="0077424E">
              <w:rPr>
                <w:rFonts w:cs="Arial"/>
                <w:b/>
                <w:sz w:val="24"/>
                <w:szCs w:val="20"/>
                <w:lang w:val="sr-Latn-CS" w:eastAsia="ar-SA"/>
              </w:rPr>
              <w:t xml:space="preserve"> СА ПДВ</w:t>
            </w:r>
            <w:r w:rsidRPr="0077424E">
              <w:rPr>
                <w:rFonts w:cs="Arial"/>
                <w:b/>
                <w:sz w:val="24"/>
                <w:szCs w:val="20"/>
                <w:lang w:val="sr-Cyrl-RS" w:eastAsia="ar-SA"/>
              </w:rPr>
              <w:t xml:space="preserve">  </w:t>
            </w:r>
            <w:r w:rsidRPr="0077424E">
              <w:rPr>
                <w:rFonts w:cs="Arial"/>
                <w:b/>
                <w:sz w:val="24"/>
                <w:szCs w:val="20"/>
                <w:lang w:val="sr-Latn-CS" w:eastAsia="ar-SA"/>
              </w:rPr>
              <w:t>(</w:t>
            </w:r>
            <w:r w:rsidRPr="0077424E">
              <w:rPr>
                <w:rFonts w:cs="Arial"/>
                <w:b/>
                <w:sz w:val="24"/>
                <w:szCs w:val="20"/>
                <w:lang w:val="sr-Cyrl-RS" w:eastAsia="ar-SA"/>
              </w:rPr>
              <w:t>1+2)</w:t>
            </w:r>
          </w:p>
        </w:tc>
        <w:tc>
          <w:tcPr>
            <w:tcW w:w="2587" w:type="dxa"/>
          </w:tcPr>
          <w:p w14:paraId="29E05A64" w14:textId="77777777" w:rsidR="0077424E" w:rsidRPr="0077424E" w:rsidRDefault="0077424E" w:rsidP="0077424E">
            <w:pPr>
              <w:suppressAutoHyphens/>
              <w:rPr>
                <w:rFonts w:cs="Arial"/>
                <w:sz w:val="24"/>
                <w:szCs w:val="20"/>
                <w:lang w:val="sr-Latn-CS" w:eastAsia="ar-SA"/>
              </w:rPr>
            </w:pPr>
          </w:p>
        </w:tc>
      </w:tr>
    </w:tbl>
    <w:p w14:paraId="3ECEF3D4" w14:textId="77777777" w:rsidR="0077424E" w:rsidRPr="0077424E" w:rsidRDefault="0077424E" w:rsidP="0077424E">
      <w:pPr>
        <w:widowControl w:val="0"/>
        <w:spacing w:before="0"/>
        <w:rPr>
          <w:rFonts w:eastAsia="Arial Unicode MS" w:cs="Arial"/>
          <w:color w:val="00B0F0"/>
          <w:sz w:val="24"/>
          <w:szCs w:val="24"/>
          <w:highlight w:val="yellow"/>
        </w:rPr>
      </w:pPr>
    </w:p>
    <w:p w14:paraId="246CE8DB" w14:textId="77777777" w:rsidR="0077424E" w:rsidRPr="0077424E" w:rsidRDefault="0077424E" w:rsidP="0077424E">
      <w:pPr>
        <w:widowControl w:val="0"/>
        <w:spacing w:before="0"/>
        <w:rPr>
          <w:rFonts w:eastAsia="Arial Unicode MS" w:cs="Arial"/>
          <w:sz w:val="24"/>
          <w:szCs w:val="24"/>
          <w:highlight w:val="yellow"/>
        </w:rPr>
      </w:pPr>
    </w:p>
    <w:tbl>
      <w:tblPr>
        <w:tblW w:w="9630" w:type="dxa"/>
        <w:jc w:val="center"/>
        <w:tblLayout w:type="fixed"/>
        <w:tblLook w:val="0000" w:firstRow="0" w:lastRow="0" w:firstColumn="0" w:lastColumn="0" w:noHBand="0" w:noVBand="0"/>
      </w:tblPr>
      <w:tblGrid>
        <w:gridCol w:w="3882"/>
        <w:gridCol w:w="2127"/>
        <w:gridCol w:w="3621"/>
      </w:tblGrid>
      <w:tr w:rsidR="0077424E" w:rsidRPr="0077424E" w14:paraId="67B8C5B6" w14:textId="77777777" w:rsidTr="00906B23">
        <w:trPr>
          <w:jc w:val="center"/>
        </w:trPr>
        <w:tc>
          <w:tcPr>
            <w:tcW w:w="3882" w:type="dxa"/>
          </w:tcPr>
          <w:p w14:paraId="012DCF10" w14:textId="77777777" w:rsidR="0077424E" w:rsidRPr="0077424E" w:rsidRDefault="0077424E" w:rsidP="0077424E">
            <w:pPr>
              <w:spacing w:before="0"/>
              <w:jc w:val="center"/>
              <w:rPr>
                <w:rFonts w:cs="Arial"/>
                <w:sz w:val="24"/>
                <w:szCs w:val="24"/>
              </w:rPr>
            </w:pPr>
            <w:r w:rsidRPr="0077424E">
              <w:rPr>
                <w:rFonts w:cs="Arial"/>
                <w:sz w:val="24"/>
                <w:szCs w:val="24"/>
              </w:rPr>
              <w:t>Датум:</w:t>
            </w:r>
          </w:p>
        </w:tc>
        <w:tc>
          <w:tcPr>
            <w:tcW w:w="2127" w:type="dxa"/>
          </w:tcPr>
          <w:p w14:paraId="556D4073" w14:textId="77777777" w:rsidR="0077424E" w:rsidRPr="0077424E" w:rsidRDefault="0077424E" w:rsidP="0077424E">
            <w:pPr>
              <w:spacing w:before="0"/>
              <w:jc w:val="center"/>
              <w:rPr>
                <w:rFonts w:cs="Arial"/>
                <w:sz w:val="24"/>
                <w:szCs w:val="24"/>
                <w:lang w:val="ru-RU"/>
              </w:rPr>
            </w:pPr>
          </w:p>
        </w:tc>
        <w:tc>
          <w:tcPr>
            <w:tcW w:w="3621" w:type="dxa"/>
          </w:tcPr>
          <w:p w14:paraId="5B4E58FD" w14:textId="77777777" w:rsidR="0077424E" w:rsidRPr="0077424E" w:rsidRDefault="0077424E" w:rsidP="0077424E">
            <w:pPr>
              <w:spacing w:before="0"/>
              <w:jc w:val="center"/>
              <w:rPr>
                <w:rFonts w:cs="Arial"/>
                <w:sz w:val="24"/>
                <w:szCs w:val="24"/>
                <w:lang w:val="sr-Cyrl-CS"/>
              </w:rPr>
            </w:pPr>
            <w:r w:rsidRPr="0077424E">
              <w:rPr>
                <w:rFonts w:cs="Arial"/>
                <w:sz w:val="24"/>
                <w:szCs w:val="24"/>
                <w:lang w:val="sr-Cyrl-CS"/>
              </w:rPr>
              <w:t>П</w:t>
            </w:r>
            <w:r w:rsidRPr="0077424E">
              <w:rPr>
                <w:rFonts w:cs="Arial"/>
                <w:sz w:val="24"/>
                <w:szCs w:val="24"/>
              </w:rPr>
              <w:t>онуђач</w:t>
            </w:r>
          </w:p>
        </w:tc>
      </w:tr>
      <w:tr w:rsidR="0077424E" w:rsidRPr="0077424E" w14:paraId="6B3FBA86" w14:textId="77777777" w:rsidTr="00906B23">
        <w:trPr>
          <w:jc w:val="center"/>
        </w:trPr>
        <w:tc>
          <w:tcPr>
            <w:tcW w:w="3882" w:type="dxa"/>
          </w:tcPr>
          <w:p w14:paraId="3685D539" w14:textId="77777777" w:rsidR="0077424E" w:rsidRPr="0077424E" w:rsidRDefault="0077424E" w:rsidP="0077424E">
            <w:pPr>
              <w:spacing w:before="0"/>
              <w:jc w:val="center"/>
              <w:rPr>
                <w:rFonts w:cs="Arial"/>
                <w:sz w:val="24"/>
                <w:szCs w:val="24"/>
              </w:rPr>
            </w:pPr>
          </w:p>
        </w:tc>
        <w:tc>
          <w:tcPr>
            <w:tcW w:w="2127" w:type="dxa"/>
          </w:tcPr>
          <w:p w14:paraId="4751BA15" w14:textId="77777777" w:rsidR="0077424E" w:rsidRPr="0077424E" w:rsidRDefault="0077424E" w:rsidP="0077424E">
            <w:pPr>
              <w:spacing w:before="0"/>
              <w:jc w:val="center"/>
              <w:rPr>
                <w:rFonts w:cs="Arial"/>
                <w:sz w:val="24"/>
                <w:szCs w:val="24"/>
              </w:rPr>
            </w:pPr>
            <w:r w:rsidRPr="0077424E">
              <w:rPr>
                <w:rFonts w:cs="Arial"/>
                <w:sz w:val="24"/>
                <w:szCs w:val="24"/>
              </w:rPr>
              <w:t>М.П.</w:t>
            </w:r>
          </w:p>
        </w:tc>
        <w:tc>
          <w:tcPr>
            <w:tcW w:w="3621" w:type="dxa"/>
          </w:tcPr>
          <w:p w14:paraId="255C9152" w14:textId="77777777" w:rsidR="0077424E" w:rsidRPr="0077424E" w:rsidRDefault="0077424E" w:rsidP="0077424E">
            <w:pPr>
              <w:spacing w:before="0"/>
              <w:jc w:val="center"/>
              <w:rPr>
                <w:rFonts w:cs="Arial"/>
                <w:sz w:val="24"/>
                <w:szCs w:val="24"/>
                <w:lang w:val="ru-RU"/>
              </w:rPr>
            </w:pPr>
          </w:p>
        </w:tc>
      </w:tr>
      <w:tr w:rsidR="0077424E" w:rsidRPr="0077424E" w14:paraId="23ECA52E" w14:textId="77777777" w:rsidTr="00906B23">
        <w:trPr>
          <w:jc w:val="center"/>
        </w:trPr>
        <w:tc>
          <w:tcPr>
            <w:tcW w:w="3882" w:type="dxa"/>
            <w:tcBorders>
              <w:bottom w:val="single" w:sz="4" w:space="0" w:color="auto"/>
            </w:tcBorders>
          </w:tcPr>
          <w:p w14:paraId="06E38851" w14:textId="77777777" w:rsidR="0077424E" w:rsidRPr="0077424E" w:rsidRDefault="0077424E" w:rsidP="0077424E">
            <w:pPr>
              <w:spacing w:before="0"/>
              <w:jc w:val="center"/>
              <w:rPr>
                <w:rFonts w:cs="Arial"/>
                <w:sz w:val="24"/>
                <w:szCs w:val="24"/>
              </w:rPr>
            </w:pPr>
          </w:p>
        </w:tc>
        <w:tc>
          <w:tcPr>
            <w:tcW w:w="2127" w:type="dxa"/>
          </w:tcPr>
          <w:p w14:paraId="61F1329D" w14:textId="77777777" w:rsidR="0077424E" w:rsidRPr="0077424E" w:rsidRDefault="0077424E" w:rsidP="0077424E">
            <w:pPr>
              <w:spacing w:before="0"/>
              <w:jc w:val="center"/>
              <w:rPr>
                <w:rFonts w:cs="Arial"/>
                <w:sz w:val="24"/>
                <w:szCs w:val="24"/>
                <w:lang w:val="ru-RU"/>
              </w:rPr>
            </w:pPr>
          </w:p>
        </w:tc>
        <w:tc>
          <w:tcPr>
            <w:tcW w:w="3621" w:type="dxa"/>
            <w:tcBorders>
              <w:bottom w:val="single" w:sz="4" w:space="0" w:color="auto"/>
            </w:tcBorders>
          </w:tcPr>
          <w:p w14:paraId="7D2F8ACC" w14:textId="77777777" w:rsidR="0077424E" w:rsidRPr="0077424E" w:rsidRDefault="0077424E" w:rsidP="0077424E">
            <w:pPr>
              <w:spacing w:before="0"/>
              <w:jc w:val="center"/>
              <w:rPr>
                <w:rFonts w:cs="Arial"/>
                <w:sz w:val="24"/>
                <w:szCs w:val="24"/>
                <w:lang w:val="ru-RU"/>
              </w:rPr>
            </w:pPr>
          </w:p>
        </w:tc>
      </w:tr>
      <w:tr w:rsidR="0077424E" w:rsidRPr="0077424E" w14:paraId="2B8213AD" w14:textId="77777777" w:rsidTr="00906B23">
        <w:trPr>
          <w:trHeight w:val="389"/>
          <w:jc w:val="center"/>
        </w:trPr>
        <w:tc>
          <w:tcPr>
            <w:tcW w:w="3882" w:type="dxa"/>
            <w:tcBorders>
              <w:top w:val="single" w:sz="4" w:space="0" w:color="auto"/>
            </w:tcBorders>
          </w:tcPr>
          <w:p w14:paraId="48898CEF" w14:textId="77777777" w:rsidR="0077424E" w:rsidRPr="0077424E" w:rsidRDefault="0077424E" w:rsidP="0077424E">
            <w:pPr>
              <w:spacing w:before="0"/>
              <w:jc w:val="center"/>
              <w:rPr>
                <w:rFonts w:cs="Arial"/>
                <w:sz w:val="24"/>
                <w:szCs w:val="24"/>
              </w:rPr>
            </w:pPr>
          </w:p>
        </w:tc>
        <w:tc>
          <w:tcPr>
            <w:tcW w:w="2127" w:type="dxa"/>
          </w:tcPr>
          <w:p w14:paraId="5FF081A4" w14:textId="77777777" w:rsidR="0077424E" w:rsidRPr="0077424E" w:rsidRDefault="0077424E" w:rsidP="0077424E">
            <w:pPr>
              <w:spacing w:before="0"/>
              <w:jc w:val="center"/>
              <w:rPr>
                <w:rFonts w:cs="Arial"/>
                <w:sz w:val="24"/>
                <w:szCs w:val="24"/>
                <w:lang w:val="ru-RU"/>
              </w:rPr>
            </w:pPr>
          </w:p>
        </w:tc>
        <w:tc>
          <w:tcPr>
            <w:tcW w:w="3621" w:type="dxa"/>
            <w:tcBorders>
              <w:top w:val="single" w:sz="4" w:space="0" w:color="auto"/>
            </w:tcBorders>
          </w:tcPr>
          <w:p w14:paraId="28AA6219" w14:textId="77777777" w:rsidR="0077424E" w:rsidRPr="0077424E" w:rsidRDefault="0077424E" w:rsidP="0077424E">
            <w:pPr>
              <w:spacing w:before="0"/>
              <w:jc w:val="center"/>
              <w:rPr>
                <w:rFonts w:cs="Arial"/>
                <w:sz w:val="24"/>
                <w:szCs w:val="24"/>
                <w:lang w:val="ru-RU"/>
              </w:rPr>
            </w:pPr>
          </w:p>
        </w:tc>
      </w:tr>
    </w:tbl>
    <w:p w14:paraId="3839AF56" w14:textId="77777777" w:rsidR="0077424E" w:rsidRPr="0077424E" w:rsidRDefault="0077424E" w:rsidP="0077424E">
      <w:pPr>
        <w:spacing w:before="0"/>
        <w:rPr>
          <w:rFonts w:cs="Arial"/>
          <w:b/>
          <w:sz w:val="24"/>
          <w:szCs w:val="24"/>
          <w:lang w:val="sr-Latn-CS"/>
        </w:rPr>
      </w:pPr>
    </w:p>
    <w:p w14:paraId="180847C4" w14:textId="77777777" w:rsidR="0077424E" w:rsidRPr="0077424E" w:rsidRDefault="0077424E" w:rsidP="0077424E">
      <w:pPr>
        <w:spacing w:before="0"/>
        <w:rPr>
          <w:rFonts w:cs="Arial"/>
          <w:b/>
          <w:sz w:val="24"/>
          <w:szCs w:val="24"/>
          <w:lang w:val="sr-Latn-CS"/>
        </w:rPr>
      </w:pPr>
    </w:p>
    <w:p w14:paraId="10B5F5A9" w14:textId="77777777" w:rsidR="0077424E" w:rsidRPr="0077424E" w:rsidRDefault="0077424E" w:rsidP="0077424E">
      <w:pPr>
        <w:spacing w:before="0"/>
        <w:rPr>
          <w:rFonts w:cs="Arial"/>
          <w:b/>
          <w:i/>
          <w:sz w:val="20"/>
          <w:szCs w:val="20"/>
          <w:lang w:val="sr-Cyrl-CS"/>
        </w:rPr>
      </w:pPr>
      <w:r w:rsidRPr="0077424E">
        <w:rPr>
          <w:rFonts w:cs="Arial"/>
          <w:b/>
          <w:i/>
          <w:sz w:val="20"/>
          <w:szCs w:val="20"/>
          <w:lang w:val="sr-Cyrl-CS"/>
        </w:rPr>
        <w:t>Напомена:</w:t>
      </w:r>
    </w:p>
    <w:p w14:paraId="2F9E0480" w14:textId="77777777" w:rsidR="0077424E" w:rsidRPr="0077424E" w:rsidRDefault="0077424E" w:rsidP="0077424E">
      <w:pPr>
        <w:tabs>
          <w:tab w:val="left" w:pos="1134"/>
        </w:tabs>
        <w:spacing w:before="0"/>
        <w:rPr>
          <w:rFonts w:eastAsia="TimesNewRomanPS-BoldMT" w:cs="Arial"/>
          <w:i/>
          <w:sz w:val="20"/>
          <w:szCs w:val="20"/>
          <w:lang w:val="ru-RU"/>
        </w:rPr>
      </w:pPr>
      <w:r w:rsidRPr="0077424E">
        <w:rPr>
          <w:rFonts w:eastAsia="TimesNewRomanPS-BoldMT" w:cs="Arial"/>
          <w:i/>
          <w:sz w:val="20"/>
          <w:szCs w:val="20"/>
          <w:lang w:val="ru-RU"/>
        </w:rPr>
        <w:t xml:space="preserve">-Уколико </w:t>
      </w:r>
      <w:r w:rsidRPr="0077424E">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77424E">
        <w:rPr>
          <w:rFonts w:eastAsia="TimesNewRomanPS-BoldMT" w:cs="Arial"/>
          <w:i/>
          <w:sz w:val="20"/>
          <w:szCs w:val="20"/>
          <w:lang w:val="ru-RU"/>
        </w:rPr>
        <w:t>.</w:t>
      </w:r>
    </w:p>
    <w:p w14:paraId="5C1F6D80" w14:textId="77777777" w:rsidR="0077424E" w:rsidRPr="0077424E" w:rsidRDefault="0077424E" w:rsidP="0077424E">
      <w:pPr>
        <w:tabs>
          <w:tab w:val="left" w:pos="1134"/>
        </w:tabs>
        <w:spacing w:before="0"/>
        <w:rPr>
          <w:rFonts w:eastAsia="TimesNewRomanPS-BoldMT" w:cs="Arial"/>
          <w:i/>
          <w:sz w:val="20"/>
          <w:szCs w:val="20"/>
          <w:lang w:val="ru-RU"/>
        </w:rPr>
      </w:pPr>
      <w:r w:rsidRPr="0077424E">
        <w:rPr>
          <w:rFonts w:eastAsia="TimesNewRomanPS-BoldMT" w:cs="Arial"/>
          <w:i/>
          <w:sz w:val="20"/>
          <w:szCs w:val="20"/>
          <w:lang w:val="sr-Cyrl-CS"/>
        </w:rPr>
        <w:t xml:space="preserve">- </w:t>
      </w:r>
      <w:r w:rsidRPr="0077424E">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14:paraId="4FB00359" w14:textId="77777777" w:rsidR="0077424E" w:rsidRPr="0077424E" w:rsidRDefault="0077424E" w:rsidP="0077424E"/>
    <w:p w14:paraId="29FB7282" w14:textId="77777777" w:rsidR="00E975C8" w:rsidRDefault="00E975C8" w:rsidP="00874F5B">
      <w:pPr>
        <w:rPr>
          <w:rFonts w:eastAsia="TimesNewRomanPS-BoldMT"/>
        </w:rPr>
      </w:pPr>
    </w:p>
    <w:p w14:paraId="31E4DE50" w14:textId="77777777" w:rsidR="0077424E" w:rsidRDefault="0077424E" w:rsidP="00874F5B">
      <w:pPr>
        <w:rPr>
          <w:rFonts w:eastAsia="TimesNewRomanPS-BoldMT"/>
        </w:rPr>
      </w:pPr>
    </w:p>
    <w:p w14:paraId="34318332" w14:textId="77777777" w:rsidR="0077424E" w:rsidRDefault="0077424E" w:rsidP="00874F5B">
      <w:pPr>
        <w:rPr>
          <w:rFonts w:eastAsia="TimesNewRomanPS-BoldMT"/>
        </w:rPr>
      </w:pPr>
    </w:p>
    <w:p w14:paraId="142E3281" w14:textId="77777777" w:rsidR="00DA30AF" w:rsidRDefault="00DA30AF" w:rsidP="00874F5B">
      <w:pPr>
        <w:rPr>
          <w:rFonts w:eastAsia="TimesNewRomanPS-BoldMT"/>
        </w:rPr>
      </w:pPr>
    </w:p>
    <w:p w14:paraId="4B542920" w14:textId="77777777" w:rsidR="00DA30AF" w:rsidRDefault="00DA30AF" w:rsidP="00874F5B">
      <w:pPr>
        <w:rPr>
          <w:rFonts w:eastAsia="TimesNewRomanPS-BoldMT"/>
        </w:rPr>
      </w:pPr>
    </w:p>
    <w:p w14:paraId="76BA8C2F" w14:textId="77777777" w:rsidR="00DA30AF" w:rsidRDefault="00DA30AF" w:rsidP="00874F5B">
      <w:pPr>
        <w:rPr>
          <w:rFonts w:eastAsia="TimesNewRomanPS-BoldMT"/>
        </w:rPr>
      </w:pPr>
    </w:p>
    <w:p w14:paraId="6DA0E5ED" w14:textId="77777777" w:rsidR="00DA30AF" w:rsidRDefault="00DA30AF" w:rsidP="00874F5B">
      <w:pPr>
        <w:rPr>
          <w:rFonts w:eastAsia="TimesNewRomanPS-BoldMT"/>
        </w:rPr>
      </w:pPr>
    </w:p>
    <w:p w14:paraId="6A82F0B9" w14:textId="77777777" w:rsidR="0077424E" w:rsidRDefault="0077424E" w:rsidP="00874F5B">
      <w:pPr>
        <w:rPr>
          <w:rFonts w:eastAsia="TimesNewRomanPS-BoldMT"/>
        </w:rPr>
      </w:pPr>
    </w:p>
    <w:p w14:paraId="3C59E810" w14:textId="77777777" w:rsidR="0077424E" w:rsidRDefault="0077424E" w:rsidP="00874F5B">
      <w:pPr>
        <w:rPr>
          <w:rFonts w:eastAsia="TimesNewRomanPS-BoldMT"/>
        </w:rPr>
      </w:pPr>
    </w:p>
    <w:p w14:paraId="60287525" w14:textId="77777777" w:rsidR="0077424E" w:rsidRPr="00874F5B" w:rsidRDefault="0077424E" w:rsidP="00874F5B">
      <w:pPr>
        <w:rPr>
          <w:rFonts w:eastAsia="TimesNewRomanPS-BoldMT"/>
        </w:rPr>
      </w:pPr>
    </w:p>
    <w:p w14:paraId="333D2296" w14:textId="1A4D7E85" w:rsidR="00343A18" w:rsidRPr="00EC5BB4" w:rsidRDefault="00343A18" w:rsidP="00343A18">
      <w:pPr>
        <w:pStyle w:val="KDObrazac"/>
        <w:spacing w:before="0"/>
        <w:rPr>
          <w:sz w:val="24"/>
          <w:szCs w:val="24"/>
        </w:rPr>
      </w:pPr>
      <w:bookmarkStart w:id="253" w:name="_Toc442559926"/>
      <w:r w:rsidRPr="00EC5BB4">
        <w:rPr>
          <w:sz w:val="24"/>
          <w:szCs w:val="24"/>
        </w:rPr>
        <w:t xml:space="preserve">ОБРАЗАЦ </w:t>
      </w:r>
      <w:r w:rsidR="00E975C8" w:rsidRPr="009F5D54">
        <w:rPr>
          <w:sz w:val="24"/>
          <w:szCs w:val="24"/>
          <w:lang w:val="sr-Cyrl-RS"/>
        </w:rPr>
        <w:t>3</w:t>
      </w:r>
      <w:r w:rsidRPr="00EC5BB4">
        <w:rPr>
          <w:sz w:val="24"/>
          <w:szCs w:val="24"/>
        </w:rPr>
        <w:t>.</w:t>
      </w:r>
      <w:bookmarkEnd w:id="253"/>
    </w:p>
    <w:p w14:paraId="17B655CA" w14:textId="77777777" w:rsidR="00343A18" w:rsidRPr="00EC5BB4" w:rsidRDefault="00343A18" w:rsidP="00343A18">
      <w:pPr>
        <w:spacing w:before="0"/>
        <w:rPr>
          <w:rFonts w:cs="Arial"/>
          <w:sz w:val="24"/>
          <w:szCs w:val="24"/>
          <w:lang w:val="sr-Cyrl-CS"/>
        </w:rPr>
      </w:pPr>
    </w:p>
    <w:p w14:paraId="573596D6" w14:textId="56CED889" w:rsidR="00343A18" w:rsidRPr="00E975C8" w:rsidRDefault="00343A18" w:rsidP="00E975C8">
      <w:pPr>
        <w:tabs>
          <w:tab w:val="left" w:pos="6870"/>
        </w:tabs>
        <w:spacing w:before="0"/>
        <w:rPr>
          <w:rFonts w:cs="Arial"/>
          <w:sz w:val="24"/>
          <w:szCs w:val="24"/>
        </w:rPr>
      </w:pPr>
    </w:p>
    <w:p w14:paraId="3DE87B0B" w14:textId="47C12CBA"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sidR="00CB44A5">
        <w:rPr>
          <w:rFonts w:cs="Arial"/>
          <w:sz w:val="24"/>
          <w:szCs w:val="24"/>
          <w:lang w:val="ru-RU"/>
        </w:rPr>
        <w:t xml:space="preserve"> (даље Закон)</w:t>
      </w:r>
      <w:r w:rsidRPr="00EC5BB4">
        <w:rPr>
          <w:rFonts w:cs="Arial"/>
          <w:sz w:val="24"/>
          <w:szCs w:val="24"/>
          <w:lang w:val="ru-RU"/>
        </w:rPr>
        <w:t xml:space="preserve">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EC5BB4" w:rsidRDefault="00343A18" w:rsidP="00343A18">
      <w:pPr>
        <w:rPr>
          <w:rFonts w:cs="Arial"/>
          <w:sz w:val="24"/>
          <w:szCs w:val="24"/>
          <w:lang w:val="ru-RU"/>
        </w:rPr>
      </w:pPr>
    </w:p>
    <w:p w14:paraId="088CFC08"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23AD6858" w14:textId="77777777" w:rsidR="00343A18" w:rsidRPr="00EC5BB4" w:rsidRDefault="00343A18" w:rsidP="00343A18">
      <w:pPr>
        <w:jc w:val="center"/>
        <w:rPr>
          <w:rFonts w:cs="Arial"/>
          <w:b/>
          <w:sz w:val="24"/>
          <w:szCs w:val="24"/>
          <w:lang w:val="ru-RU"/>
        </w:rPr>
      </w:pPr>
    </w:p>
    <w:p w14:paraId="4E88BC9A" w14:textId="77777777" w:rsidR="00343A18" w:rsidRPr="00EC5BB4" w:rsidRDefault="00343A18" w:rsidP="00343A18">
      <w:pPr>
        <w:jc w:val="center"/>
        <w:rPr>
          <w:rFonts w:cs="Arial"/>
          <w:b/>
          <w:sz w:val="24"/>
          <w:szCs w:val="24"/>
          <w:lang w:val="ru-RU"/>
        </w:rPr>
      </w:pPr>
    </w:p>
    <w:p w14:paraId="6EB84878" w14:textId="03D6CCE5"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добара </w:t>
      </w:r>
      <w:r w:rsidR="00671CC4">
        <w:rPr>
          <w:rFonts w:cs="Arial"/>
          <w:sz w:val="24"/>
          <w:szCs w:val="24"/>
          <w:lang w:val="ru-RU"/>
        </w:rPr>
        <w:t>Ауто гуме</w:t>
      </w:r>
      <w:r w:rsidR="00E975C8">
        <w:rPr>
          <w:rFonts w:cs="Arial"/>
          <w:sz w:val="24"/>
          <w:szCs w:val="24"/>
          <w:lang w:val="ru-RU"/>
        </w:rPr>
        <w:t>, ЈНО/1000/00</w:t>
      </w:r>
      <w:r w:rsidR="00671CC4">
        <w:rPr>
          <w:rFonts w:cs="Arial"/>
          <w:sz w:val="24"/>
          <w:szCs w:val="24"/>
          <w:lang w:val="ru-RU"/>
        </w:rPr>
        <w:t>33</w:t>
      </w:r>
      <w:r w:rsidR="00E975C8">
        <w:rPr>
          <w:rFonts w:cs="Arial"/>
          <w:sz w:val="24"/>
          <w:szCs w:val="24"/>
          <w:lang w:val="ru-RU"/>
        </w:rPr>
        <w:t xml:space="preserve">/2016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2479F9">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EC10C58" w14:textId="58DDA500"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уговор о јавној набавци бити ништав.</w:t>
      </w:r>
    </w:p>
    <w:p w14:paraId="3F036369" w14:textId="77777777" w:rsidR="00343A18" w:rsidRPr="00EC5BB4" w:rsidRDefault="00343A18" w:rsidP="00343A18">
      <w:pPr>
        <w:rPr>
          <w:rFonts w:cs="Arial"/>
          <w:b/>
          <w:sz w:val="24"/>
          <w:szCs w:val="24"/>
          <w:lang w:val="ru-RU"/>
        </w:rPr>
      </w:pPr>
    </w:p>
    <w:p w14:paraId="00098C04"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693ABD32" w14:textId="77777777" w:rsidTr="00BC01DC">
        <w:trPr>
          <w:jc w:val="center"/>
        </w:trPr>
        <w:tc>
          <w:tcPr>
            <w:tcW w:w="3882" w:type="dxa"/>
          </w:tcPr>
          <w:p w14:paraId="094D12E7"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CDAEA27" w14:textId="77777777" w:rsidR="00343A18" w:rsidRPr="00EC5BB4" w:rsidRDefault="00343A18" w:rsidP="00BC01DC">
            <w:pPr>
              <w:spacing w:before="0"/>
              <w:jc w:val="center"/>
              <w:rPr>
                <w:rFonts w:cs="Arial"/>
                <w:sz w:val="24"/>
                <w:szCs w:val="24"/>
                <w:lang w:val="ru-RU"/>
              </w:rPr>
            </w:pPr>
          </w:p>
        </w:tc>
        <w:tc>
          <w:tcPr>
            <w:tcW w:w="4022" w:type="dxa"/>
          </w:tcPr>
          <w:p w14:paraId="2555D78B" w14:textId="787937C5" w:rsidR="00343A18" w:rsidRPr="00E04F42" w:rsidRDefault="00343A18" w:rsidP="00E04F42">
            <w:pPr>
              <w:spacing w:before="0"/>
              <w:jc w:val="center"/>
              <w:rPr>
                <w:rFonts w:cs="Arial"/>
                <w:sz w:val="24"/>
                <w:szCs w:val="24"/>
                <w:lang w:val="sr-Cyrl-RS"/>
              </w:rPr>
            </w:pPr>
            <w:r w:rsidRPr="00EC5BB4">
              <w:rPr>
                <w:rFonts w:cs="Arial"/>
                <w:sz w:val="24"/>
                <w:szCs w:val="24"/>
                <w:lang w:val="sr-Cyrl-CS"/>
              </w:rPr>
              <w:t>П</w:t>
            </w:r>
            <w:r w:rsidRPr="00EC5BB4">
              <w:rPr>
                <w:rFonts w:cs="Arial"/>
                <w:sz w:val="24"/>
                <w:szCs w:val="24"/>
              </w:rPr>
              <w:t>онуђач</w:t>
            </w:r>
          </w:p>
        </w:tc>
      </w:tr>
      <w:tr w:rsidR="00343A18" w:rsidRPr="00EC5BB4" w14:paraId="644BFE48" w14:textId="77777777" w:rsidTr="00BC01DC">
        <w:trPr>
          <w:jc w:val="center"/>
        </w:trPr>
        <w:tc>
          <w:tcPr>
            <w:tcW w:w="3882" w:type="dxa"/>
          </w:tcPr>
          <w:p w14:paraId="0D790EDE" w14:textId="77777777" w:rsidR="00343A18" w:rsidRPr="00EC5BB4" w:rsidRDefault="00343A18" w:rsidP="00BC01DC">
            <w:pPr>
              <w:spacing w:before="0"/>
              <w:jc w:val="center"/>
              <w:rPr>
                <w:rFonts w:cs="Arial"/>
                <w:sz w:val="24"/>
                <w:szCs w:val="24"/>
              </w:rPr>
            </w:pPr>
          </w:p>
        </w:tc>
        <w:tc>
          <w:tcPr>
            <w:tcW w:w="2127" w:type="dxa"/>
          </w:tcPr>
          <w:p w14:paraId="783C1D1B"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535996F" w14:textId="77777777" w:rsidR="00343A18" w:rsidRPr="00EC5BB4" w:rsidRDefault="00343A18" w:rsidP="00BC01DC">
            <w:pPr>
              <w:spacing w:before="0"/>
              <w:jc w:val="center"/>
              <w:rPr>
                <w:rFonts w:cs="Arial"/>
                <w:sz w:val="24"/>
                <w:szCs w:val="24"/>
                <w:lang w:val="ru-RU"/>
              </w:rPr>
            </w:pPr>
          </w:p>
        </w:tc>
      </w:tr>
      <w:tr w:rsidR="00343A18" w:rsidRPr="00EC5BB4" w14:paraId="41423700" w14:textId="77777777" w:rsidTr="00BC01DC">
        <w:trPr>
          <w:jc w:val="center"/>
        </w:trPr>
        <w:tc>
          <w:tcPr>
            <w:tcW w:w="3882" w:type="dxa"/>
            <w:tcBorders>
              <w:bottom w:val="single" w:sz="4" w:space="0" w:color="auto"/>
            </w:tcBorders>
          </w:tcPr>
          <w:p w14:paraId="5266EA85" w14:textId="77777777" w:rsidR="00343A18" w:rsidRPr="00EC5BB4" w:rsidRDefault="00343A18" w:rsidP="00BC01DC">
            <w:pPr>
              <w:spacing w:before="0"/>
              <w:jc w:val="center"/>
              <w:rPr>
                <w:rFonts w:cs="Arial"/>
                <w:sz w:val="24"/>
                <w:szCs w:val="24"/>
              </w:rPr>
            </w:pPr>
          </w:p>
        </w:tc>
        <w:tc>
          <w:tcPr>
            <w:tcW w:w="2127" w:type="dxa"/>
          </w:tcPr>
          <w:p w14:paraId="513FCC6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17916E53" w14:textId="77777777" w:rsidR="00343A18" w:rsidRPr="00EC5BB4" w:rsidRDefault="00343A18" w:rsidP="00BC01DC">
            <w:pPr>
              <w:spacing w:before="0"/>
              <w:jc w:val="center"/>
              <w:rPr>
                <w:rFonts w:cs="Arial"/>
                <w:sz w:val="24"/>
                <w:szCs w:val="24"/>
                <w:lang w:val="ru-RU"/>
              </w:rPr>
            </w:pPr>
          </w:p>
        </w:tc>
      </w:tr>
      <w:tr w:rsidR="00343A18" w:rsidRPr="00EC5BB4" w14:paraId="7B645E74" w14:textId="77777777" w:rsidTr="00BC01DC">
        <w:trPr>
          <w:trHeight w:val="389"/>
          <w:jc w:val="center"/>
        </w:trPr>
        <w:tc>
          <w:tcPr>
            <w:tcW w:w="3882" w:type="dxa"/>
            <w:tcBorders>
              <w:top w:val="single" w:sz="4" w:space="0" w:color="auto"/>
            </w:tcBorders>
          </w:tcPr>
          <w:p w14:paraId="2444D477" w14:textId="77777777" w:rsidR="00343A18" w:rsidRPr="00EC5BB4" w:rsidRDefault="00343A18" w:rsidP="00BC01DC">
            <w:pPr>
              <w:spacing w:before="0"/>
              <w:jc w:val="center"/>
              <w:rPr>
                <w:rFonts w:cs="Arial"/>
                <w:sz w:val="24"/>
                <w:szCs w:val="24"/>
              </w:rPr>
            </w:pPr>
          </w:p>
          <w:p w14:paraId="7F97AE6C" w14:textId="77777777" w:rsidR="00343A18" w:rsidRPr="00EC5BB4" w:rsidRDefault="00343A18" w:rsidP="00BC01DC">
            <w:pPr>
              <w:spacing w:before="0"/>
              <w:jc w:val="center"/>
              <w:rPr>
                <w:rFonts w:cs="Arial"/>
                <w:sz w:val="24"/>
                <w:szCs w:val="24"/>
              </w:rPr>
            </w:pPr>
          </w:p>
        </w:tc>
        <w:tc>
          <w:tcPr>
            <w:tcW w:w="2127" w:type="dxa"/>
          </w:tcPr>
          <w:p w14:paraId="790B533A"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284CAC9" w14:textId="77777777" w:rsidR="00343A18" w:rsidRPr="00EC5BB4" w:rsidRDefault="00343A18" w:rsidP="00BC01DC">
            <w:pPr>
              <w:spacing w:before="0"/>
              <w:jc w:val="center"/>
              <w:rPr>
                <w:rFonts w:cs="Arial"/>
                <w:sz w:val="24"/>
                <w:szCs w:val="24"/>
                <w:lang w:val="ru-RU"/>
              </w:rPr>
            </w:pPr>
          </w:p>
        </w:tc>
      </w:tr>
    </w:tbl>
    <w:p w14:paraId="54887563"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120C2A83" w14:textId="77777777" w:rsidR="00343A18" w:rsidRPr="00EC5BB4" w:rsidRDefault="00343A18" w:rsidP="00343A18">
      <w:pPr>
        <w:jc w:val="center"/>
        <w:rPr>
          <w:rFonts w:cs="Arial"/>
          <w:b/>
          <w:sz w:val="24"/>
          <w:szCs w:val="24"/>
          <w:lang w:val="ru-RU"/>
        </w:rPr>
      </w:pPr>
    </w:p>
    <w:p w14:paraId="77C7AB5E" w14:textId="77777777" w:rsidR="00343A18" w:rsidRPr="00EC5BB4" w:rsidRDefault="00343A18" w:rsidP="00343A18">
      <w:pPr>
        <w:jc w:val="center"/>
        <w:rPr>
          <w:rFonts w:cs="Arial"/>
          <w:b/>
          <w:sz w:val="24"/>
          <w:szCs w:val="24"/>
          <w:lang w:val="ru-RU"/>
        </w:rPr>
      </w:pPr>
    </w:p>
    <w:p w14:paraId="2D0FA8EB" w14:textId="77777777" w:rsidR="00E975C8" w:rsidRPr="00E975C8" w:rsidRDefault="00E975C8" w:rsidP="00E975C8">
      <w:pPr>
        <w:rPr>
          <w:rFonts w:cs="Arial"/>
          <w:i/>
          <w:sz w:val="20"/>
          <w:szCs w:val="20"/>
        </w:rPr>
      </w:pPr>
      <w:r w:rsidRPr="00E975C8">
        <w:rPr>
          <w:rFonts w:cs="Arial"/>
          <w:b/>
          <w:i/>
          <w:sz w:val="20"/>
          <w:szCs w:val="20"/>
          <w:lang w:val="ru-RU"/>
        </w:rPr>
        <w:t xml:space="preserve">Напомена: </w:t>
      </w:r>
      <w:r w:rsidRPr="00E975C8">
        <w:rPr>
          <w:rFonts w:cs="Arial"/>
          <w:i/>
          <w:sz w:val="20"/>
          <w:szCs w:val="20"/>
        </w:rPr>
        <w:t>у</w:t>
      </w:r>
      <w:r w:rsidRPr="00E975C8">
        <w:rPr>
          <w:rFonts w:cs="Arial"/>
          <w:i/>
          <w:sz w:val="20"/>
          <w:szCs w:val="20"/>
          <w:lang w:val="sr-Cyrl-RS"/>
        </w:rPr>
        <w:t xml:space="preserve"> </w:t>
      </w:r>
      <w:r w:rsidRPr="00E975C8">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4CD014CA" w14:textId="77777777" w:rsidR="00E975C8" w:rsidRPr="00E975C8" w:rsidRDefault="00E975C8" w:rsidP="00E975C8">
      <w:pPr>
        <w:rPr>
          <w:rFonts w:cs="Arial"/>
          <w:i/>
          <w:sz w:val="20"/>
          <w:szCs w:val="20"/>
        </w:rPr>
      </w:pPr>
      <w:r w:rsidRPr="00E975C8">
        <w:rPr>
          <w:rFonts w:cs="Arial"/>
          <w:i/>
          <w:sz w:val="20"/>
          <w:szCs w:val="20"/>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65BA65EB" w14:textId="77777777" w:rsidR="00E975C8" w:rsidRPr="00E975C8" w:rsidRDefault="00E975C8" w:rsidP="00E975C8">
      <w:pPr>
        <w:rPr>
          <w:rFonts w:cs="Arial"/>
          <w:i/>
          <w:sz w:val="20"/>
          <w:szCs w:val="20"/>
        </w:rPr>
      </w:pPr>
      <w:r w:rsidRPr="00E975C8">
        <w:rPr>
          <w:rFonts w:cs="Arial"/>
          <w:i/>
          <w:sz w:val="20"/>
          <w:szCs w:val="20"/>
        </w:rPr>
        <w:t>(У случају да понуду даје група понуђача образац копирати.)</w:t>
      </w:r>
    </w:p>
    <w:p w14:paraId="02DD1E4E" w14:textId="77777777" w:rsidR="00343A18" w:rsidRDefault="00343A18" w:rsidP="00343A18">
      <w:pPr>
        <w:rPr>
          <w:rFonts w:cs="Arial"/>
          <w:i/>
          <w:sz w:val="24"/>
          <w:szCs w:val="24"/>
        </w:rPr>
      </w:pPr>
    </w:p>
    <w:p w14:paraId="4A0FCB23" w14:textId="77777777" w:rsidR="00CB44A5" w:rsidRPr="00EC5BB4" w:rsidRDefault="00CB44A5" w:rsidP="00343A18">
      <w:pPr>
        <w:rPr>
          <w:rFonts w:cs="Arial"/>
          <w:i/>
          <w:sz w:val="24"/>
          <w:szCs w:val="24"/>
        </w:rPr>
      </w:pPr>
    </w:p>
    <w:p w14:paraId="3557D58D" w14:textId="77777777" w:rsidR="00343A18" w:rsidRPr="00EC5BB4" w:rsidRDefault="00343A18" w:rsidP="00343A18">
      <w:pPr>
        <w:rPr>
          <w:rFonts w:cs="Arial"/>
          <w:i/>
          <w:sz w:val="24"/>
          <w:szCs w:val="24"/>
          <w:lang w:val="ru-RU"/>
        </w:rPr>
      </w:pPr>
    </w:p>
    <w:p w14:paraId="05A8650F" w14:textId="0292F90F" w:rsidR="00343A18" w:rsidRPr="00EC5BB4" w:rsidRDefault="00343A18" w:rsidP="00343A18">
      <w:pPr>
        <w:pStyle w:val="KDObrazac"/>
        <w:spacing w:before="0"/>
        <w:rPr>
          <w:sz w:val="24"/>
          <w:szCs w:val="24"/>
        </w:rPr>
      </w:pPr>
      <w:bookmarkStart w:id="254" w:name="_Toc442559928"/>
      <w:r w:rsidRPr="00EC5BB4">
        <w:rPr>
          <w:sz w:val="24"/>
          <w:szCs w:val="24"/>
        </w:rPr>
        <w:t xml:space="preserve">ОБРАЗАЦ </w:t>
      </w:r>
      <w:r w:rsidR="00E975C8" w:rsidRPr="009F5D54">
        <w:rPr>
          <w:sz w:val="24"/>
          <w:szCs w:val="24"/>
          <w:lang w:val="sr-Cyrl-RS"/>
        </w:rPr>
        <w:t>4</w:t>
      </w:r>
      <w:r w:rsidRPr="009F5D54">
        <w:rPr>
          <w:sz w:val="24"/>
          <w:szCs w:val="24"/>
        </w:rPr>
        <w:t>.</w:t>
      </w:r>
      <w:bookmarkEnd w:id="254"/>
    </w:p>
    <w:p w14:paraId="283993F8" w14:textId="77777777" w:rsidR="00343A18" w:rsidRPr="00EC5BB4" w:rsidRDefault="00343A18" w:rsidP="00343A18">
      <w:pPr>
        <w:pStyle w:val="KDParagraf"/>
        <w:spacing w:before="0"/>
        <w:rPr>
          <w:rFonts w:cs="Arial"/>
          <w:sz w:val="24"/>
          <w:szCs w:val="24"/>
        </w:rPr>
      </w:pPr>
    </w:p>
    <w:p w14:paraId="43EE4851" w14:textId="77777777" w:rsidR="00343A18" w:rsidRPr="00EC5BB4" w:rsidRDefault="00343A18" w:rsidP="00343A18">
      <w:pPr>
        <w:pStyle w:val="KDParagraf"/>
        <w:spacing w:before="0"/>
        <w:rPr>
          <w:rFonts w:cs="Arial"/>
          <w:sz w:val="24"/>
          <w:szCs w:val="24"/>
        </w:rPr>
      </w:pPr>
    </w:p>
    <w:p w14:paraId="2759203F" w14:textId="77777777" w:rsidR="00343A18" w:rsidRPr="00EC5BB4" w:rsidRDefault="00343A18" w:rsidP="00343A18">
      <w:pPr>
        <w:pStyle w:val="KDParagraf"/>
        <w:spacing w:before="0"/>
        <w:rPr>
          <w:rFonts w:cs="Arial"/>
          <w:sz w:val="24"/>
          <w:szCs w:val="24"/>
        </w:rPr>
      </w:pPr>
    </w:p>
    <w:p w14:paraId="2136DC0B" w14:textId="77777777" w:rsidR="00343A18" w:rsidRPr="00EC5BB4" w:rsidRDefault="00343A18" w:rsidP="00343A18">
      <w:pPr>
        <w:pStyle w:val="Title"/>
        <w:spacing w:before="0"/>
        <w:jc w:val="right"/>
        <w:rPr>
          <w:rFonts w:cs="Arial"/>
          <w:b w:val="0"/>
          <w:caps/>
          <w:szCs w:val="24"/>
        </w:rPr>
      </w:pPr>
    </w:p>
    <w:p w14:paraId="50A44C97"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4A1B1858" w14:textId="77777777" w:rsidR="00343A18" w:rsidRPr="00EC5BB4" w:rsidRDefault="00343A18" w:rsidP="00343A18">
      <w:pPr>
        <w:rPr>
          <w:rFonts w:cs="Arial"/>
          <w:sz w:val="24"/>
          <w:szCs w:val="24"/>
          <w:lang w:val="ru-RU"/>
        </w:rPr>
      </w:pPr>
    </w:p>
    <w:p w14:paraId="0C81B97F" w14:textId="77777777" w:rsidR="00343A18" w:rsidRPr="00EC5BB4" w:rsidRDefault="00343A18" w:rsidP="00343A18">
      <w:pPr>
        <w:rPr>
          <w:rFonts w:cs="Arial"/>
          <w:sz w:val="24"/>
          <w:szCs w:val="24"/>
          <w:lang w:val="ru-RU"/>
        </w:rPr>
      </w:pPr>
    </w:p>
    <w:p w14:paraId="67B5E239" w14:textId="77777777" w:rsidR="00343A18" w:rsidRPr="00B02E86" w:rsidRDefault="00343A18" w:rsidP="00B02E86">
      <w:pPr>
        <w:jc w:val="center"/>
        <w:rPr>
          <w:b/>
          <w:lang w:val="ru-RU"/>
        </w:rPr>
      </w:pPr>
      <w:bookmarkStart w:id="255" w:name="_Toc442559929"/>
      <w:r w:rsidRPr="00B02E86">
        <w:rPr>
          <w:b/>
          <w:lang w:val="ru-RU"/>
        </w:rPr>
        <w:t>И З Ј А В У</w:t>
      </w:r>
      <w:bookmarkEnd w:id="255"/>
    </w:p>
    <w:p w14:paraId="47B4A18A" w14:textId="77777777" w:rsidR="00343A18" w:rsidRPr="00874F5B" w:rsidRDefault="00343A18" w:rsidP="00874F5B"/>
    <w:p w14:paraId="77A5F622" w14:textId="77777777" w:rsidR="00343A18" w:rsidRPr="00874F5B" w:rsidRDefault="00343A18" w:rsidP="00874F5B"/>
    <w:p w14:paraId="34E06FBD" w14:textId="4C6DEB96"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добара </w:t>
      </w:r>
      <w:r w:rsidR="00671CC4">
        <w:rPr>
          <w:rFonts w:cs="Arial"/>
          <w:sz w:val="24"/>
          <w:szCs w:val="24"/>
          <w:lang w:val="sr-Cyrl-RS"/>
        </w:rPr>
        <w:t>Ауто гуме</w:t>
      </w:r>
      <w:r w:rsidRPr="00EC5BB4">
        <w:rPr>
          <w:rFonts w:cs="Arial"/>
          <w:sz w:val="24"/>
          <w:szCs w:val="24"/>
        </w:rPr>
        <w:t xml:space="preserve"> у </w:t>
      </w:r>
      <w:r w:rsidR="0008263C">
        <w:rPr>
          <w:rFonts w:cs="Arial"/>
          <w:sz w:val="24"/>
          <w:szCs w:val="24"/>
          <w:lang w:val="sr-Cyrl-RS"/>
        </w:rPr>
        <w:t xml:space="preserve">отвореном </w:t>
      </w:r>
      <w:r w:rsidRPr="00EC5BB4">
        <w:rPr>
          <w:rFonts w:cs="Arial"/>
          <w:sz w:val="24"/>
          <w:szCs w:val="24"/>
        </w:rPr>
        <w:t>поступку</w:t>
      </w:r>
      <w:r w:rsidR="000F683D">
        <w:rPr>
          <w:rFonts w:cs="Arial"/>
          <w:sz w:val="24"/>
          <w:szCs w:val="24"/>
          <w:lang w:val="sr-Cyrl-RS"/>
        </w:rPr>
        <w:t xml:space="preserve"> </w:t>
      </w:r>
      <w:r w:rsidRPr="00EC5BB4">
        <w:rPr>
          <w:rFonts w:cs="Arial"/>
          <w:sz w:val="24"/>
          <w:szCs w:val="24"/>
          <w:lang w:val="ru-RU"/>
        </w:rPr>
        <w:t>јавне набавке ЈН</w:t>
      </w:r>
      <w:r w:rsidR="00E975C8">
        <w:rPr>
          <w:rFonts w:cs="Arial"/>
          <w:sz w:val="24"/>
          <w:szCs w:val="24"/>
          <w:lang w:val="ru-RU"/>
        </w:rPr>
        <w:t>О/1000/00</w:t>
      </w:r>
      <w:r w:rsidR="00671CC4">
        <w:rPr>
          <w:rFonts w:cs="Arial"/>
          <w:sz w:val="24"/>
          <w:szCs w:val="24"/>
          <w:lang w:val="ru-RU"/>
        </w:rPr>
        <w:t>33</w:t>
      </w:r>
      <w:r w:rsidR="00E975C8">
        <w:rPr>
          <w:rFonts w:cs="Arial"/>
          <w:sz w:val="24"/>
          <w:szCs w:val="24"/>
          <w:lang w:val="ru-RU"/>
        </w:rPr>
        <w:t xml:space="preserve">/2016 </w:t>
      </w:r>
      <w:r w:rsidRPr="00EC5BB4">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212B6307" w14:textId="77777777" w:rsidR="00343A18" w:rsidRPr="00EC5BB4" w:rsidRDefault="00343A18" w:rsidP="00343A18">
      <w:pPr>
        <w:rPr>
          <w:rFonts w:cs="Arial"/>
          <w:sz w:val="24"/>
          <w:szCs w:val="24"/>
        </w:rPr>
      </w:pPr>
    </w:p>
    <w:p w14:paraId="1882D45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6E17F9EB"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28DBAC0D"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53957420" w14:textId="77777777" w:rsidTr="00BC01DC">
        <w:trPr>
          <w:jc w:val="center"/>
        </w:trPr>
        <w:tc>
          <w:tcPr>
            <w:tcW w:w="3882" w:type="dxa"/>
          </w:tcPr>
          <w:p w14:paraId="0E6435FC"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3577AE0F" w14:textId="77777777" w:rsidR="00343A18" w:rsidRPr="00EC5BB4" w:rsidRDefault="00343A18" w:rsidP="00BC01DC">
            <w:pPr>
              <w:spacing w:before="0"/>
              <w:jc w:val="center"/>
              <w:rPr>
                <w:rFonts w:cs="Arial"/>
                <w:sz w:val="24"/>
                <w:szCs w:val="24"/>
                <w:lang w:val="ru-RU"/>
              </w:rPr>
            </w:pPr>
          </w:p>
        </w:tc>
        <w:tc>
          <w:tcPr>
            <w:tcW w:w="4022" w:type="dxa"/>
          </w:tcPr>
          <w:p w14:paraId="4B5D410D" w14:textId="1F2563FA"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E04F42">
              <w:rPr>
                <w:rFonts w:cs="Arial"/>
                <w:sz w:val="24"/>
                <w:szCs w:val="24"/>
                <w:lang w:val="sr-Cyrl-CS"/>
              </w:rPr>
              <w:t>/Подизвођач</w:t>
            </w:r>
          </w:p>
        </w:tc>
      </w:tr>
      <w:tr w:rsidR="00343A18" w:rsidRPr="00EC5BB4" w14:paraId="1B5F0C4B" w14:textId="77777777" w:rsidTr="00BC01DC">
        <w:trPr>
          <w:jc w:val="center"/>
        </w:trPr>
        <w:tc>
          <w:tcPr>
            <w:tcW w:w="3882" w:type="dxa"/>
          </w:tcPr>
          <w:p w14:paraId="2794D8C0" w14:textId="77777777" w:rsidR="00343A18" w:rsidRPr="00EC5BB4" w:rsidRDefault="00343A18" w:rsidP="00BC01DC">
            <w:pPr>
              <w:spacing w:before="0"/>
              <w:jc w:val="center"/>
              <w:rPr>
                <w:rFonts w:cs="Arial"/>
                <w:sz w:val="24"/>
                <w:szCs w:val="24"/>
              </w:rPr>
            </w:pPr>
          </w:p>
        </w:tc>
        <w:tc>
          <w:tcPr>
            <w:tcW w:w="2127" w:type="dxa"/>
          </w:tcPr>
          <w:p w14:paraId="144C1186"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4548F801" w14:textId="77777777" w:rsidR="00343A18" w:rsidRPr="00EC5BB4" w:rsidRDefault="00343A18" w:rsidP="00BC01DC">
            <w:pPr>
              <w:spacing w:before="0"/>
              <w:jc w:val="center"/>
              <w:rPr>
                <w:rFonts w:cs="Arial"/>
                <w:sz w:val="24"/>
                <w:szCs w:val="24"/>
                <w:lang w:val="ru-RU"/>
              </w:rPr>
            </w:pPr>
          </w:p>
        </w:tc>
      </w:tr>
      <w:tr w:rsidR="00343A18" w:rsidRPr="00EC5BB4" w14:paraId="1E4E397C" w14:textId="77777777" w:rsidTr="00BC01DC">
        <w:trPr>
          <w:jc w:val="center"/>
        </w:trPr>
        <w:tc>
          <w:tcPr>
            <w:tcW w:w="3882" w:type="dxa"/>
            <w:tcBorders>
              <w:bottom w:val="single" w:sz="4" w:space="0" w:color="auto"/>
            </w:tcBorders>
          </w:tcPr>
          <w:p w14:paraId="28674921" w14:textId="77777777" w:rsidR="00343A18" w:rsidRPr="00EC5BB4" w:rsidRDefault="00343A18" w:rsidP="00BC01DC">
            <w:pPr>
              <w:spacing w:before="0"/>
              <w:jc w:val="center"/>
              <w:rPr>
                <w:rFonts w:cs="Arial"/>
                <w:sz w:val="24"/>
                <w:szCs w:val="24"/>
              </w:rPr>
            </w:pPr>
          </w:p>
        </w:tc>
        <w:tc>
          <w:tcPr>
            <w:tcW w:w="2127" w:type="dxa"/>
          </w:tcPr>
          <w:p w14:paraId="1D6D2D1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0678461" w14:textId="77777777" w:rsidR="00343A18" w:rsidRPr="00EC5BB4" w:rsidRDefault="00343A18" w:rsidP="00BC01DC">
            <w:pPr>
              <w:spacing w:before="0"/>
              <w:jc w:val="center"/>
              <w:rPr>
                <w:rFonts w:cs="Arial"/>
                <w:sz w:val="24"/>
                <w:szCs w:val="24"/>
                <w:lang w:val="ru-RU"/>
              </w:rPr>
            </w:pPr>
          </w:p>
        </w:tc>
      </w:tr>
      <w:tr w:rsidR="00343A18" w:rsidRPr="00EC5BB4" w14:paraId="7AE02D67" w14:textId="77777777" w:rsidTr="00BC01DC">
        <w:trPr>
          <w:trHeight w:val="389"/>
          <w:jc w:val="center"/>
        </w:trPr>
        <w:tc>
          <w:tcPr>
            <w:tcW w:w="3882" w:type="dxa"/>
            <w:tcBorders>
              <w:top w:val="single" w:sz="4" w:space="0" w:color="auto"/>
            </w:tcBorders>
          </w:tcPr>
          <w:p w14:paraId="39FFFF06" w14:textId="77777777" w:rsidR="00343A18" w:rsidRPr="00EC5BB4" w:rsidRDefault="00343A18" w:rsidP="00BC01DC">
            <w:pPr>
              <w:spacing w:before="0"/>
              <w:jc w:val="center"/>
              <w:rPr>
                <w:rFonts w:cs="Arial"/>
                <w:sz w:val="24"/>
                <w:szCs w:val="24"/>
              </w:rPr>
            </w:pPr>
          </w:p>
          <w:p w14:paraId="2CE75B27" w14:textId="77777777" w:rsidR="00343A18" w:rsidRPr="00EC5BB4" w:rsidRDefault="00343A18" w:rsidP="00BC01DC">
            <w:pPr>
              <w:spacing w:before="0"/>
              <w:jc w:val="center"/>
              <w:rPr>
                <w:rFonts w:cs="Arial"/>
                <w:sz w:val="24"/>
                <w:szCs w:val="24"/>
              </w:rPr>
            </w:pPr>
          </w:p>
        </w:tc>
        <w:tc>
          <w:tcPr>
            <w:tcW w:w="2127" w:type="dxa"/>
          </w:tcPr>
          <w:p w14:paraId="42A0B611"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2A758E48" w14:textId="77777777" w:rsidR="00343A18" w:rsidRPr="00EC5BB4" w:rsidRDefault="00343A18" w:rsidP="00BC01DC">
            <w:pPr>
              <w:spacing w:before="0"/>
              <w:jc w:val="center"/>
              <w:rPr>
                <w:rFonts w:cs="Arial"/>
                <w:sz w:val="24"/>
                <w:szCs w:val="24"/>
                <w:lang w:val="ru-RU"/>
              </w:rPr>
            </w:pPr>
          </w:p>
        </w:tc>
      </w:tr>
    </w:tbl>
    <w:p w14:paraId="5A9035AE" w14:textId="77777777" w:rsidR="00E975C8" w:rsidRDefault="00E975C8" w:rsidP="00343A18">
      <w:pPr>
        <w:rPr>
          <w:rFonts w:cs="Arial"/>
          <w:b/>
          <w:i/>
          <w:sz w:val="20"/>
          <w:szCs w:val="20"/>
        </w:rPr>
      </w:pPr>
    </w:p>
    <w:p w14:paraId="69683192" w14:textId="77777777" w:rsidR="00E975C8" w:rsidRDefault="00E975C8" w:rsidP="00343A18">
      <w:pPr>
        <w:rPr>
          <w:rFonts w:cs="Arial"/>
          <w:b/>
          <w:i/>
          <w:sz w:val="20"/>
          <w:szCs w:val="20"/>
        </w:rPr>
      </w:pPr>
    </w:p>
    <w:p w14:paraId="5D429451" w14:textId="77777777" w:rsidR="00E975C8" w:rsidRDefault="00E975C8" w:rsidP="00343A18">
      <w:pPr>
        <w:rPr>
          <w:rFonts w:cs="Arial"/>
          <w:b/>
          <w:i/>
          <w:sz w:val="20"/>
          <w:szCs w:val="20"/>
        </w:rPr>
      </w:pPr>
    </w:p>
    <w:p w14:paraId="5E40BEF1" w14:textId="77777777" w:rsidR="00E975C8" w:rsidRDefault="00E975C8" w:rsidP="00343A18">
      <w:pPr>
        <w:rPr>
          <w:rFonts w:cs="Arial"/>
          <w:b/>
          <w:i/>
          <w:sz w:val="20"/>
          <w:szCs w:val="20"/>
        </w:rPr>
      </w:pPr>
    </w:p>
    <w:p w14:paraId="5318BEAC"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7757A233"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77F68266"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46F57745" w14:textId="77777777" w:rsidR="00343A18" w:rsidRPr="00874F5B" w:rsidRDefault="00343A18" w:rsidP="00874F5B"/>
    <w:p w14:paraId="339F174A" w14:textId="77777777" w:rsidR="000F683D" w:rsidRPr="00874F5B" w:rsidRDefault="000F683D" w:rsidP="00874F5B"/>
    <w:p w14:paraId="2B62AD68" w14:textId="77777777" w:rsidR="0042687E" w:rsidRPr="00874F5B" w:rsidRDefault="0042687E" w:rsidP="00874F5B"/>
    <w:p w14:paraId="2461D543" w14:textId="77777777" w:rsidR="000F683D" w:rsidRPr="00874F5B" w:rsidRDefault="000F683D" w:rsidP="00874F5B"/>
    <w:p w14:paraId="243B8A79" w14:textId="77777777" w:rsidR="000C67B2" w:rsidRPr="00EC5BB4" w:rsidRDefault="000C67B2" w:rsidP="00343A18">
      <w:pPr>
        <w:tabs>
          <w:tab w:val="left" w:pos="0"/>
          <w:tab w:val="left" w:pos="122"/>
        </w:tabs>
        <w:spacing w:before="0"/>
        <w:contextualSpacing/>
        <w:rPr>
          <w:rFonts w:cs="Arial"/>
          <w:color w:val="00B0F0"/>
          <w:sz w:val="24"/>
          <w:szCs w:val="24"/>
          <w:lang w:val="ru-RU"/>
        </w:rPr>
      </w:pPr>
    </w:p>
    <w:p w14:paraId="38BEF83B" w14:textId="5939BCDE" w:rsidR="007E7BB8" w:rsidRPr="00EC5BB4" w:rsidRDefault="007E7BB8" w:rsidP="007E7BB8">
      <w:pPr>
        <w:pStyle w:val="KDObrazac"/>
        <w:spacing w:before="0"/>
        <w:rPr>
          <w:sz w:val="24"/>
          <w:szCs w:val="24"/>
          <w:lang w:val="sr-Cyrl-RS"/>
        </w:rPr>
      </w:pPr>
      <w:r w:rsidRPr="00EC5BB4">
        <w:rPr>
          <w:sz w:val="24"/>
          <w:szCs w:val="24"/>
        </w:rPr>
        <w:t xml:space="preserve">ОБРАЗАЦ </w:t>
      </w:r>
      <w:r w:rsidR="009F5D54">
        <w:rPr>
          <w:sz w:val="24"/>
          <w:szCs w:val="24"/>
          <w:lang w:val="sr-Cyrl-RS"/>
        </w:rPr>
        <w:t>5.</w:t>
      </w:r>
    </w:p>
    <w:p w14:paraId="1145C335" w14:textId="77777777" w:rsidR="007E7BB8" w:rsidRPr="00EC5BB4" w:rsidRDefault="007E7BB8" w:rsidP="007E7BB8">
      <w:pPr>
        <w:spacing w:before="0"/>
        <w:rPr>
          <w:rFonts w:cs="Arial"/>
          <w:sz w:val="24"/>
          <w:szCs w:val="24"/>
          <w:lang w:val="sr-Cyrl-CS"/>
        </w:rPr>
      </w:pPr>
    </w:p>
    <w:p w14:paraId="3C5E7E94"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5355798B" w14:textId="31E6248E" w:rsidR="007E7BB8" w:rsidRPr="00E975C8" w:rsidRDefault="007E7BB8" w:rsidP="007E7BB8">
      <w:pPr>
        <w:spacing w:after="120"/>
        <w:jc w:val="center"/>
        <w:rPr>
          <w:rFonts w:cs="Arial"/>
          <w:sz w:val="24"/>
          <w:szCs w:val="24"/>
          <w:lang w:val="sr-Cyrl-RS"/>
        </w:rPr>
      </w:pPr>
      <w:r w:rsidRPr="00EC5BB4">
        <w:rPr>
          <w:rFonts w:cs="Arial"/>
          <w:sz w:val="24"/>
          <w:szCs w:val="24"/>
        </w:rPr>
        <w:t>за јавну набавку добара</w:t>
      </w:r>
      <w:r w:rsidR="00E975C8">
        <w:rPr>
          <w:rFonts w:cs="Arial"/>
          <w:sz w:val="24"/>
          <w:szCs w:val="24"/>
          <w:lang w:val="sr-Cyrl-RS"/>
        </w:rPr>
        <w:t xml:space="preserve"> </w:t>
      </w:r>
      <w:r w:rsidR="00671CC4">
        <w:rPr>
          <w:rFonts w:cs="Arial"/>
          <w:sz w:val="24"/>
          <w:szCs w:val="24"/>
          <w:lang w:val="sr-Cyrl-RS"/>
        </w:rPr>
        <w:t>Ауто гуме</w:t>
      </w:r>
    </w:p>
    <w:p w14:paraId="1124A5F6" w14:textId="7684CCBD" w:rsidR="007E7BB8" w:rsidRPr="00EC5BB4" w:rsidRDefault="00E975C8" w:rsidP="007E7BB8">
      <w:pPr>
        <w:spacing w:after="120"/>
        <w:jc w:val="center"/>
        <w:rPr>
          <w:rFonts w:cs="Arial"/>
          <w:sz w:val="24"/>
          <w:szCs w:val="24"/>
        </w:rPr>
      </w:pPr>
      <w:r>
        <w:rPr>
          <w:rFonts w:cs="Arial"/>
          <w:sz w:val="24"/>
          <w:szCs w:val="24"/>
        </w:rPr>
        <w:t>ЈНО/1000/00</w:t>
      </w:r>
      <w:r w:rsidR="00671CC4">
        <w:rPr>
          <w:rFonts w:cs="Arial"/>
          <w:sz w:val="24"/>
          <w:szCs w:val="24"/>
          <w:lang w:val="sr-Cyrl-RS"/>
        </w:rPr>
        <w:t>33</w:t>
      </w:r>
      <w:r>
        <w:rPr>
          <w:rFonts w:cs="Arial"/>
          <w:sz w:val="24"/>
          <w:szCs w:val="24"/>
        </w:rPr>
        <w:t>/2016</w:t>
      </w:r>
    </w:p>
    <w:p w14:paraId="76F9C391" w14:textId="6F5A6A9C"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CB44A5">
        <w:rPr>
          <w:rFonts w:cs="Arial"/>
          <w:sz w:val="24"/>
          <w:szCs w:val="24"/>
          <w:lang w:val="ru-RU"/>
        </w:rPr>
        <w:t xml:space="preserve">(даље Закон) </w:t>
      </w:r>
      <w:r w:rsidRPr="00EC5BB4">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54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691"/>
      </w:tblGrid>
      <w:tr w:rsidR="007E7BB8" w:rsidRPr="00EC5BB4" w14:paraId="648706D8" w14:textId="77777777" w:rsidTr="00E975C8">
        <w:trPr>
          <w:trHeight w:val="749"/>
          <w:tblCellSpacing w:w="20" w:type="dxa"/>
        </w:trPr>
        <w:tc>
          <w:tcPr>
            <w:tcW w:w="5789" w:type="dxa"/>
            <w:shd w:val="clear" w:color="auto" w:fill="auto"/>
            <w:vAlign w:val="center"/>
          </w:tcPr>
          <w:p w14:paraId="28A25D37" w14:textId="77777777" w:rsidR="007E7BB8" w:rsidRPr="00EC5BB4" w:rsidRDefault="007E7BB8" w:rsidP="00BE2EA9">
            <w:pPr>
              <w:jc w:val="center"/>
              <w:rPr>
                <w:rFonts w:cs="Arial"/>
                <w:color w:val="00B0F0"/>
                <w:sz w:val="24"/>
                <w:szCs w:val="24"/>
              </w:rPr>
            </w:pPr>
            <w:r w:rsidRPr="00E975C8">
              <w:rPr>
                <w:rFonts w:cs="Arial"/>
                <w:sz w:val="24"/>
                <w:szCs w:val="24"/>
              </w:rPr>
              <w:t>трошкови прибављања средстава обезбеђења</w:t>
            </w:r>
          </w:p>
        </w:tc>
        <w:tc>
          <w:tcPr>
            <w:tcW w:w="3631" w:type="dxa"/>
            <w:shd w:val="clear" w:color="auto" w:fill="auto"/>
          </w:tcPr>
          <w:p w14:paraId="77DED67A" w14:textId="77777777" w:rsidR="007E7BB8" w:rsidRPr="00EC5BB4" w:rsidRDefault="007E7BB8" w:rsidP="00BE2EA9">
            <w:pPr>
              <w:rPr>
                <w:rFonts w:cs="Arial"/>
                <w:sz w:val="24"/>
                <w:szCs w:val="24"/>
              </w:rPr>
            </w:pPr>
          </w:p>
          <w:p w14:paraId="3AD6FBCF" w14:textId="63FCF86B"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432C0770" w14:textId="77777777" w:rsidTr="00E975C8">
        <w:trPr>
          <w:trHeight w:val="307"/>
          <w:tblCellSpacing w:w="20" w:type="dxa"/>
        </w:trPr>
        <w:tc>
          <w:tcPr>
            <w:tcW w:w="5789" w:type="dxa"/>
            <w:shd w:val="clear" w:color="auto" w:fill="auto"/>
            <w:vAlign w:val="center"/>
          </w:tcPr>
          <w:p w14:paraId="2B1E73B9"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631" w:type="dxa"/>
            <w:shd w:val="clear" w:color="auto" w:fill="auto"/>
          </w:tcPr>
          <w:p w14:paraId="4A4A3F39" w14:textId="77777777" w:rsidR="007E7BB8" w:rsidRPr="00EC5BB4" w:rsidRDefault="007E7BB8" w:rsidP="00BE2EA9">
            <w:pPr>
              <w:rPr>
                <w:rFonts w:cs="Arial"/>
                <w:sz w:val="24"/>
                <w:szCs w:val="24"/>
              </w:rPr>
            </w:pPr>
          </w:p>
          <w:p w14:paraId="1D683E55"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0F76DC20" w14:textId="77777777" w:rsidTr="00E975C8">
        <w:trPr>
          <w:trHeight w:val="433"/>
          <w:tblCellSpacing w:w="20" w:type="dxa"/>
        </w:trPr>
        <w:tc>
          <w:tcPr>
            <w:tcW w:w="5789" w:type="dxa"/>
            <w:shd w:val="clear" w:color="auto" w:fill="auto"/>
            <w:vAlign w:val="center"/>
          </w:tcPr>
          <w:p w14:paraId="0B26353F"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631" w:type="dxa"/>
            <w:shd w:val="clear" w:color="auto" w:fill="auto"/>
          </w:tcPr>
          <w:p w14:paraId="53D57865" w14:textId="77777777" w:rsidR="007E7BB8" w:rsidRPr="00EC5BB4" w:rsidRDefault="007E7BB8" w:rsidP="00BE2EA9">
            <w:pPr>
              <w:rPr>
                <w:rFonts w:cs="Arial"/>
                <w:sz w:val="24"/>
                <w:szCs w:val="24"/>
              </w:rPr>
            </w:pPr>
          </w:p>
          <w:p w14:paraId="3F78919C"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21C6C381" w14:textId="77777777" w:rsidTr="00E975C8">
        <w:trPr>
          <w:trHeight w:val="190"/>
          <w:tblCellSpacing w:w="20" w:type="dxa"/>
        </w:trPr>
        <w:tc>
          <w:tcPr>
            <w:tcW w:w="5789" w:type="dxa"/>
            <w:shd w:val="clear" w:color="auto" w:fill="auto"/>
          </w:tcPr>
          <w:p w14:paraId="5DE771EB" w14:textId="77777777" w:rsidR="007E7BB8" w:rsidRPr="00EC5BB4" w:rsidRDefault="007E7BB8" w:rsidP="00BE2EA9">
            <w:pPr>
              <w:jc w:val="center"/>
              <w:rPr>
                <w:rFonts w:cs="Arial"/>
                <w:sz w:val="24"/>
                <w:szCs w:val="24"/>
              </w:rPr>
            </w:pPr>
          </w:p>
          <w:p w14:paraId="130A2A5A"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631" w:type="dxa"/>
            <w:shd w:val="clear" w:color="auto" w:fill="auto"/>
          </w:tcPr>
          <w:p w14:paraId="08077A58" w14:textId="77777777" w:rsidR="007E7BB8" w:rsidRPr="00EC5BB4" w:rsidRDefault="007E7BB8" w:rsidP="00BE2EA9">
            <w:pPr>
              <w:rPr>
                <w:rFonts w:cs="Arial"/>
                <w:sz w:val="24"/>
                <w:szCs w:val="24"/>
              </w:rPr>
            </w:pPr>
          </w:p>
          <w:p w14:paraId="21ED2590" w14:textId="77777777" w:rsidR="007E7BB8" w:rsidRPr="00EC5BB4" w:rsidRDefault="007E7BB8" w:rsidP="00BE2EA9">
            <w:pPr>
              <w:rPr>
                <w:rFonts w:cs="Arial"/>
                <w:sz w:val="24"/>
                <w:szCs w:val="24"/>
              </w:rPr>
            </w:pPr>
            <w:r w:rsidRPr="00EC5BB4">
              <w:rPr>
                <w:rFonts w:cs="Arial"/>
                <w:sz w:val="24"/>
                <w:szCs w:val="24"/>
              </w:rPr>
              <w:t>__________ динара</w:t>
            </w:r>
          </w:p>
        </w:tc>
      </w:tr>
    </w:tbl>
    <w:p w14:paraId="6146FC8F" w14:textId="7AB8C6B3"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7B53EBD6"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162EF3F4" w14:textId="77777777" w:rsidTr="00BE2EA9">
        <w:trPr>
          <w:jc w:val="center"/>
        </w:trPr>
        <w:tc>
          <w:tcPr>
            <w:tcW w:w="3882" w:type="dxa"/>
          </w:tcPr>
          <w:p w14:paraId="5D8B748A"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4A02BF74" w14:textId="77777777" w:rsidR="007E7BB8" w:rsidRPr="00EC5BB4" w:rsidRDefault="007E7BB8" w:rsidP="00BE2EA9">
            <w:pPr>
              <w:spacing w:before="0"/>
              <w:jc w:val="center"/>
              <w:rPr>
                <w:rFonts w:cs="Arial"/>
                <w:sz w:val="24"/>
                <w:szCs w:val="24"/>
                <w:lang w:val="ru-RU"/>
              </w:rPr>
            </w:pPr>
          </w:p>
        </w:tc>
        <w:tc>
          <w:tcPr>
            <w:tcW w:w="4022" w:type="dxa"/>
          </w:tcPr>
          <w:p w14:paraId="66779F81"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57404BB8" w14:textId="77777777" w:rsidTr="00BE2EA9">
        <w:trPr>
          <w:jc w:val="center"/>
        </w:trPr>
        <w:tc>
          <w:tcPr>
            <w:tcW w:w="3882" w:type="dxa"/>
          </w:tcPr>
          <w:p w14:paraId="2251942F" w14:textId="77777777" w:rsidR="007E7BB8" w:rsidRPr="00EC5BB4" w:rsidRDefault="007E7BB8" w:rsidP="00BE2EA9">
            <w:pPr>
              <w:spacing w:before="0"/>
              <w:jc w:val="center"/>
              <w:rPr>
                <w:rFonts w:cs="Arial"/>
                <w:sz w:val="24"/>
                <w:szCs w:val="24"/>
              </w:rPr>
            </w:pPr>
          </w:p>
        </w:tc>
        <w:tc>
          <w:tcPr>
            <w:tcW w:w="2127" w:type="dxa"/>
          </w:tcPr>
          <w:p w14:paraId="2EAE9FEC"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7C39FA32" w14:textId="77777777" w:rsidR="007E7BB8" w:rsidRPr="00EC5BB4" w:rsidRDefault="007E7BB8" w:rsidP="00BE2EA9">
            <w:pPr>
              <w:spacing w:before="0"/>
              <w:jc w:val="center"/>
              <w:rPr>
                <w:rFonts w:cs="Arial"/>
                <w:sz w:val="24"/>
                <w:szCs w:val="24"/>
                <w:lang w:val="ru-RU"/>
              </w:rPr>
            </w:pPr>
          </w:p>
        </w:tc>
      </w:tr>
      <w:tr w:rsidR="007E7BB8" w:rsidRPr="00EC5BB4" w14:paraId="2F43E4C4" w14:textId="77777777" w:rsidTr="00BE2EA9">
        <w:trPr>
          <w:jc w:val="center"/>
        </w:trPr>
        <w:tc>
          <w:tcPr>
            <w:tcW w:w="3882" w:type="dxa"/>
            <w:tcBorders>
              <w:bottom w:val="single" w:sz="4" w:space="0" w:color="auto"/>
            </w:tcBorders>
          </w:tcPr>
          <w:p w14:paraId="58A5BFEA" w14:textId="77777777" w:rsidR="007E7BB8" w:rsidRPr="00EC5BB4" w:rsidRDefault="007E7BB8" w:rsidP="00BE2EA9">
            <w:pPr>
              <w:spacing w:before="0"/>
              <w:jc w:val="center"/>
              <w:rPr>
                <w:rFonts w:cs="Arial"/>
                <w:sz w:val="24"/>
                <w:szCs w:val="24"/>
              </w:rPr>
            </w:pPr>
          </w:p>
        </w:tc>
        <w:tc>
          <w:tcPr>
            <w:tcW w:w="2127" w:type="dxa"/>
          </w:tcPr>
          <w:p w14:paraId="69C04753"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107D3AC2" w14:textId="77777777" w:rsidR="007E7BB8" w:rsidRPr="00EC5BB4" w:rsidRDefault="007E7BB8" w:rsidP="00BE2EA9">
            <w:pPr>
              <w:spacing w:before="0"/>
              <w:jc w:val="center"/>
              <w:rPr>
                <w:rFonts w:cs="Arial"/>
                <w:sz w:val="24"/>
                <w:szCs w:val="24"/>
                <w:lang w:val="ru-RU"/>
              </w:rPr>
            </w:pPr>
          </w:p>
        </w:tc>
      </w:tr>
      <w:tr w:rsidR="007E7BB8" w:rsidRPr="00EC5BB4" w14:paraId="09E8C2E6" w14:textId="77777777" w:rsidTr="00BE2EA9">
        <w:trPr>
          <w:trHeight w:val="389"/>
          <w:jc w:val="center"/>
        </w:trPr>
        <w:tc>
          <w:tcPr>
            <w:tcW w:w="3882" w:type="dxa"/>
            <w:tcBorders>
              <w:top w:val="single" w:sz="4" w:space="0" w:color="auto"/>
            </w:tcBorders>
          </w:tcPr>
          <w:p w14:paraId="149CFAC2" w14:textId="77777777" w:rsidR="007E7BB8" w:rsidRPr="00EC5BB4" w:rsidRDefault="007E7BB8" w:rsidP="00BE2EA9">
            <w:pPr>
              <w:spacing w:before="0"/>
              <w:jc w:val="center"/>
              <w:rPr>
                <w:rFonts w:cs="Arial"/>
                <w:sz w:val="24"/>
                <w:szCs w:val="24"/>
              </w:rPr>
            </w:pPr>
          </w:p>
        </w:tc>
        <w:tc>
          <w:tcPr>
            <w:tcW w:w="2127" w:type="dxa"/>
          </w:tcPr>
          <w:p w14:paraId="654CA609"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488AA500" w14:textId="77777777" w:rsidR="007E7BB8" w:rsidRPr="00EC5BB4" w:rsidRDefault="007E7BB8" w:rsidP="00BE2EA9">
            <w:pPr>
              <w:spacing w:before="0"/>
              <w:jc w:val="center"/>
              <w:rPr>
                <w:rFonts w:cs="Arial"/>
                <w:sz w:val="24"/>
                <w:szCs w:val="24"/>
                <w:lang w:val="ru-RU"/>
              </w:rPr>
            </w:pPr>
          </w:p>
        </w:tc>
      </w:tr>
    </w:tbl>
    <w:p w14:paraId="06E27BD5" w14:textId="77777777" w:rsidR="00E975C8" w:rsidRDefault="00E975C8" w:rsidP="007E7BB8">
      <w:pPr>
        <w:tabs>
          <w:tab w:val="left" w:pos="0"/>
        </w:tabs>
        <w:spacing w:before="0"/>
        <w:rPr>
          <w:rFonts w:cs="Arial"/>
          <w:b/>
          <w:i/>
          <w:sz w:val="24"/>
          <w:szCs w:val="24"/>
          <w:lang w:val="ru-RU"/>
        </w:rPr>
      </w:pPr>
    </w:p>
    <w:p w14:paraId="39B54670" w14:textId="77777777" w:rsidR="00E975C8" w:rsidRDefault="00E975C8" w:rsidP="007E7BB8">
      <w:pPr>
        <w:tabs>
          <w:tab w:val="left" w:pos="0"/>
        </w:tabs>
        <w:spacing w:before="0"/>
        <w:rPr>
          <w:rFonts w:cs="Arial"/>
          <w:b/>
          <w:i/>
          <w:sz w:val="24"/>
          <w:szCs w:val="24"/>
          <w:lang w:val="ru-RU"/>
        </w:rPr>
      </w:pPr>
    </w:p>
    <w:p w14:paraId="7A5C0908" w14:textId="77777777" w:rsidR="00E975C8" w:rsidRDefault="00E975C8" w:rsidP="007E7BB8">
      <w:pPr>
        <w:tabs>
          <w:tab w:val="left" w:pos="0"/>
        </w:tabs>
        <w:spacing w:before="0"/>
        <w:rPr>
          <w:rFonts w:cs="Arial"/>
          <w:b/>
          <w:i/>
          <w:sz w:val="24"/>
          <w:szCs w:val="24"/>
          <w:lang w:val="ru-RU"/>
        </w:rPr>
      </w:pPr>
    </w:p>
    <w:p w14:paraId="4189B97C"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5B9DB245"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35E40EED"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w:t>
      </w:r>
      <w:r w:rsidR="00CB44A5">
        <w:rPr>
          <w:rFonts w:cs="Arial"/>
          <w:i/>
          <w:sz w:val="20"/>
          <w:szCs w:val="20"/>
          <w:lang w:val="ru-RU"/>
        </w:rPr>
        <w:t>ошкова (члан 88. став 2. Закона).</w:t>
      </w:r>
    </w:p>
    <w:p w14:paraId="10C53C1D"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2A018F99" w14:textId="08EE6DFC"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E975C8" w:rsidRPr="009F5D54">
        <w:rPr>
          <w:sz w:val="24"/>
          <w:szCs w:val="24"/>
          <w:lang w:val="sr-Cyrl-RS"/>
        </w:rPr>
        <w:t>1.</w:t>
      </w:r>
    </w:p>
    <w:p w14:paraId="76CE019D" w14:textId="77777777" w:rsidR="00932668" w:rsidRPr="00EC5BB4" w:rsidRDefault="00932668" w:rsidP="00932668">
      <w:pPr>
        <w:pStyle w:val="NoSpacing"/>
        <w:suppressAutoHyphens w:val="0"/>
        <w:spacing w:before="0"/>
        <w:jc w:val="center"/>
        <w:rPr>
          <w:rFonts w:cs="Arial"/>
          <w:szCs w:val="24"/>
          <w:lang w:val="sr-Latn-CS"/>
        </w:rPr>
      </w:pPr>
    </w:p>
    <w:p w14:paraId="01D23F0C" w14:textId="77777777" w:rsidR="00932668" w:rsidRPr="00EC5BB4" w:rsidRDefault="00932668" w:rsidP="00932668">
      <w:pPr>
        <w:pStyle w:val="NoSpacing"/>
        <w:suppressAutoHyphens w:val="0"/>
        <w:spacing w:before="0"/>
        <w:jc w:val="center"/>
        <w:rPr>
          <w:rFonts w:cs="Arial"/>
          <w:szCs w:val="24"/>
          <w:lang w:val="sr-Latn-CS"/>
        </w:rPr>
      </w:pPr>
    </w:p>
    <w:p w14:paraId="245DA396" w14:textId="5820EA88"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0CB7809F" w14:textId="77777777" w:rsidR="00932668" w:rsidRPr="00EC5BB4" w:rsidRDefault="00932668" w:rsidP="00932668">
      <w:pPr>
        <w:pStyle w:val="NoSpacing"/>
        <w:suppressAutoHyphens w:val="0"/>
        <w:spacing w:before="0"/>
        <w:jc w:val="center"/>
        <w:rPr>
          <w:rFonts w:cs="Arial"/>
          <w:b/>
          <w:szCs w:val="24"/>
        </w:rPr>
      </w:pPr>
    </w:p>
    <w:p w14:paraId="7D0D1E0B"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751E106E"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B46969C"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E0CE05F"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2F088689" w14:textId="77777777" w:rsidR="00932668" w:rsidRPr="00EC5BB4" w:rsidRDefault="00932668" w:rsidP="00BE2EA9">
            <w:pPr>
              <w:pStyle w:val="NoSpacing"/>
              <w:rPr>
                <w:rFonts w:cs="Arial"/>
                <w:szCs w:val="24"/>
              </w:rPr>
            </w:pPr>
          </w:p>
        </w:tc>
      </w:tr>
      <w:tr w:rsidR="00932668" w:rsidRPr="00EC5BB4" w14:paraId="6DD3BBBF"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1D6943EC"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A5F873A" w14:textId="77777777" w:rsidR="00932668" w:rsidRPr="00EC5BB4" w:rsidRDefault="00932668" w:rsidP="00BE2EA9">
            <w:pPr>
              <w:pStyle w:val="NoSpacing"/>
              <w:rPr>
                <w:rFonts w:cs="Arial"/>
                <w:szCs w:val="24"/>
              </w:rPr>
            </w:pPr>
          </w:p>
        </w:tc>
      </w:tr>
      <w:tr w:rsidR="00932668" w:rsidRPr="00EC5BB4" w14:paraId="333331A6"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ED67C01"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356028AD" w14:textId="77777777" w:rsidR="00932668" w:rsidRPr="00EC5BB4" w:rsidRDefault="00932668" w:rsidP="00BE2EA9">
            <w:pPr>
              <w:pStyle w:val="NoSpacing"/>
              <w:rPr>
                <w:rFonts w:cs="Arial"/>
                <w:i/>
                <w:szCs w:val="24"/>
                <w:lang w:val="sr-Cyrl-RS"/>
              </w:rPr>
            </w:pPr>
          </w:p>
          <w:p w14:paraId="4505477E" w14:textId="77777777" w:rsidR="00932668" w:rsidRPr="00EC5BB4" w:rsidRDefault="00932668" w:rsidP="00BE2EA9">
            <w:pPr>
              <w:pStyle w:val="NoSpacing"/>
              <w:rPr>
                <w:rFonts w:cs="Arial"/>
                <w:i/>
                <w:szCs w:val="24"/>
                <w:lang w:val="sr-Cyrl-RS"/>
              </w:rPr>
            </w:pPr>
          </w:p>
          <w:p w14:paraId="76949406"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CFF8F8F" w14:textId="77777777" w:rsidR="00932668" w:rsidRPr="00EC5BB4" w:rsidRDefault="00932668" w:rsidP="00BE2EA9">
            <w:pPr>
              <w:pStyle w:val="NoSpacing"/>
              <w:rPr>
                <w:rFonts w:cs="Arial"/>
                <w:szCs w:val="24"/>
              </w:rPr>
            </w:pPr>
          </w:p>
        </w:tc>
      </w:tr>
      <w:tr w:rsidR="00932668" w:rsidRPr="00EC5BB4" w14:paraId="24D1AA21"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4E0478D5" w14:textId="77777777" w:rsidR="00932668" w:rsidRPr="00EC5BB4" w:rsidRDefault="00932668" w:rsidP="00BE2EA9">
            <w:pPr>
              <w:pStyle w:val="NoSpacing"/>
              <w:rPr>
                <w:rFonts w:cs="Arial"/>
                <w:i/>
                <w:szCs w:val="24"/>
                <w:lang w:val="sr-Cyrl-RS"/>
              </w:rPr>
            </w:pPr>
            <w:r w:rsidRPr="00EC5BB4">
              <w:rPr>
                <w:rFonts w:cs="Arial"/>
                <w:i/>
                <w:szCs w:val="24"/>
                <w:lang w:val="sr-Cyrl-RS"/>
              </w:rPr>
              <w:t>3.Друго:</w:t>
            </w:r>
          </w:p>
          <w:p w14:paraId="1C9C60D1" w14:textId="77777777" w:rsidR="00932668" w:rsidRPr="00EC5BB4" w:rsidRDefault="00932668" w:rsidP="00BE2EA9">
            <w:pPr>
              <w:pStyle w:val="NoSpacing"/>
              <w:rPr>
                <w:rFonts w:cs="Arial"/>
                <w:i/>
                <w:szCs w:val="24"/>
                <w:lang w:val="sr-Cyrl-RS"/>
              </w:rPr>
            </w:pPr>
          </w:p>
          <w:p w14:paraId="363AF8CF" w14:textId="77777777" w:rsidR="00932668" w:rsidRPr="00EC5BB4" w:rsidRDefault="00932668" w:rsidP="00BE2EA9">
            <w:pPr>
              <w:pStyle w:val="NoSpacing"/>
              <w:rPr>
                <w:rFonts w:cs="Arial"/>
                <w:i/>
                <w:szCs w:val="24"/>
                <w:lang w:val="sr-Cyrl-RS"/>
              </w:rPr>
            </w:pPr>
          </w:p>
          <w:p w14:paraId="0F67F099" w14:textId="77777777" w:rsidR="00932668" w:rsidRPr="00EC5BB4" w:rsidRDefault="00932668" w:rsidP="00BE2EA9">
            <w:pPr>
              <w:pStyle w:val="NoSpacing"/>
              <w:rPr>
                <w:rFonts w:cs="Arial"/>
                <w:i/>
                <w:szCs w:val="24"/>
                <w:lang w:val="sr-Cyrl-RS"/>
              </w:rPr>
            </w:pPr>
          </w:p>
          <w:p w14:paraId="2185D76E" w14:textId="77777777" w:rsidR="00932668" w:rsidRPr="00EC5BB4" w:rsidRDefault="00932668" w:rsidP="00BE2EA9">
            <w:pPr>
              <w:pStyle w:val="NoSpacing"/>
              <w:rPr>
                <w:rFonts w:cs="Arial"/>
                <w:i/>
                <w:szCs w:val="24"/>
                <w:lang w:val="sr-Cyrl-RS"/>
              </w:rPr>
            </w:pPr>
          </w:p>
          <w:p w14:paraId="26A65321"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5CFED5B" w14:textId="77777777" w:rsidR="00932668" w:rsidRPr="00EC5BB4" w:rsidRDefault="00932668" w:rsidP="00BE2EA9">
            <w:pPr>
              <w:pStyle w:val="NoSpacing"/>
              <w:rPr>
                <w:rFonts w:cs="Arial"/>
                <w:szCs w:val="24"/>
              </w:rPr>
            </w:pPr>
          </w:p>
        </w:tc>
      </w:tr>
    </w:tbl>
    <w:p w14:paraId="1CEBBAF1" w14:textId="77777777" w:rsidR="00932668" w:rsidRPr="00EC5BB4" w:rsidRDefault="00932668" w:rsidP="00932668">
      <w:pPr>
        <w:tabs>
          <w:tab w:val="num" w:pos="360"/>
        </w:tabs>
        <w:rPr>
          <w:rFonts w:cs="Arial"/>
          <w:i/>
          <w:spacing w:val="2"/>
          <w:sz w:val="24"/>
          <w:szCs w:val="24"/>
          <w:lang w:val="sr-Cyrl-RS"/>
        </w:rPr>
      </w:pPr>
    </w:p>
    <w:p w14:paraId="1A6F6FD8"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40225F1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01A733AD"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0676356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7FEBD482"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154482FC"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15B0D824"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5E3D4AF7" w14:textId="7071C869" w:rsidR="00451DEB" w:rsidRDefault="00932668" w:rsidP="00E975C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58224673" w14:textId="77777777" w:rsidR="00451DEB" w:rsidRPr="00E975C8" w:rsidRDefault="00451DEB" w:rsidP="00E975C8">
      <w:pPr>
        <w:tabs>
          <w:tab w:val="num" w:pos="360"/>
        </w:tabs>
        <w:rPr>
          <w:rFonts w:cs="Arial"/>
          <w:spacing w:val="2"/>
          <w:sz w:val="24"/>
          <w:szCs w:val="24"/>
          <w:lang w:val="sr-Cyrl-RS"/>
        </w:rPr>
      </w:pPr>
    </w:p>
    <w:p w14:paraId="2C574F38" w14:textId="4F2CE8DE" w:rsidR="001B0370" w:rsidRPr="00EC5BB4" w:rsidRDefault="00E975C8" w:rsidP="001B0370">
      <w:pPr>
        <w:pStyle w:val="KDObrazac"/>
        <w:spacing w:before="0"/>
        <w:rPr>
          <w:sz w:val="24"/>
          <w:szCs w:val="24"/>
          <w:lang w:val="sr-Cyrl-RS"/>
        </w:rPr>
      </w:pPr>
      <w:r>
        <w:rPr>
          <w:sz w:val="24"/>
          <w:szCs w:val="24"/>
          <w:lang w:val="sr-Cyrl-RS"/>
        </w:rPr>
        <w:t>ПРИЛОГ</w:t>
      </w:r>
      <w:r w:rsidR="001B0370" w:rsidRPr="00EC5BB4">
        <w:rPr>
          <w:sz w:val="24"/>
          <w:szCs w:val="24"/>
        </w:rPr>
        <w:t xml:space="preserve"> </w:t>
      </w:r>
      <w:r w:rsidRPr="009F5D54">
        <w:rPr>
          <w:sz w:val="24"/>
          <w:szCs w:val="24"/>
          <w:lang w:val="sr-Cyrl-RS"/>
        </w:rPr>
        <w:t>2.</w:t>
      </w:r>
    </w:p>
    <w:p w14:paraId="2C86E485" w14:textId="77777777" w:rsidR="001B0370" w:rsidRPr="00B02E86" w:rsidRDefault="001B0370" w:rsidP="00B02E86"/>
    <w:p w14:paraId="7198B73F" w14:textId="77777777" w:rsidR="001B0370" w:rsidRPr="00EC5BB4" w:rsidRDefault="001B0370" w:rsidP="001B0370">
      <w:pPr>
        <w:spacing w:before="0"/>
        <w:rPr>
          <w:rFonts w:cs="Arial"/>
          <w:color w:val="00B0F0"/>
          <w:sz w:val="24"/>
          <w:szCs w:val="24"/>
        </w:rPr>
      </w:pPr>
    </w:p>
    <w:p w14:paraId="0ABAF1CA" w14:textId="181735EC" w:rsidR="001B0370" w:rsidRPr="00E975C8" w:rsidRDefault="001B0370" w:rsidP="001B0370">
      <w:pPr>
        <w:spacing w:before="0"/>
        <w:rPr>
          <w:rFonts w:cs="Arial"/>
          <w:sz w:val="24"/>
          <w:szCs w:val="24"/>
        </w:rPr>
      </w:pPr>
      <w:r w:rsidRPr="00E975C8">
        <w:rPr>
          <w:rFonts w:cs="Arial"/>
          <w:sz w:val="24"/>
          <w:szCs w:val="24"/>
        </w:rPr>
        <w:t xml:space="preserve">Нa oснoву oдрeдби Зaкoнa o мeници (Сл. лист ФНРJ бр. 104/46 и 18/58; Сл. лист СФРJ бр. 16/65, 54/70 и 57/89; Сл. лист СРJ бр. 46/96, Сл. лист СЦГ бр. 01/03 Уст. </w:t>
      </w:r>
      <w:r w:rsidR="00527AD1" w:rsidRPr="00E975C8">
        <w:rPr>
          <w:rFonts w:cs="Arial"/>
          <w:sz w:val="24"/>
          <w:szCs w:val="24"/>
        </w:rPr>
        <w:t>П</w:t>
      </w:r>
      <w:r w:rsidRPr="00E975C8">
        <w:rPr>
          <w:rFonts w:cs="Arial"/>
          <w:sz w:val="24"/>
          <w:szCs w:val="24"/>
        </w:rPr>
        <w:t>овеља</w:t>
      </w:r>
      <w:r w:rsidR="00527AD1" w:rsidRPr="00E975C8">
        <w:rPr>
          <w:rFonts w:cs="Arial"/>
          <w:sz w:val="24"/>
          <w:szCs w:val="24"/>
          <w:lang w:val="sr-Cyrl-RS"/>
        </w:rPr>
        <w:t>, Сл.лист РС 80/15</w:t>
      </w:r>
      <w:r w:rsidRPr="00E975C8">
        <w:rPr>
          <w:rFonts w:cs="Arial"/>
          <w:sz w:val="24"/>
          <w:szCs w:val="24"/>
        </w:rPr>
        <w:t xml:space="preserve">) и Зaкoнa o </w:t>
      </w:r>
      <w:r w:rsidR="00527AD1" w:rsidRPr="00E975C8">
        <w:rPr>
          <w:rFonts w:cs="Arial"/>
          <w:sz w:val="24"/>
          <w:szCs w:val="24"/>
          <w:lang w:val="sr-Cyrl-RS"/>
        </w:rPr>
        <w:t>платним услугама</w:t>
      </w:r>
      <w:r w:rsidRPr="00E975C8">
        <w:rPr>
          <w:rFonts w:cs="Arial"/>
          <w:sz w:val="24"/>
          <w:szCs w:val="24"/>
        </w:rPr>
        <w:t xml:space="preserve"> (Сл. лист СРЈ бр. 03/02 и 05/03, Сл. гл. РС бр. 43/04, 62/06, 111/09 др. закон и 31/11)</w:t>
      </w:r>
      <w:r w:rsidR="000E179C">
        <w:rPr>
          <w:rFonts w:cs="Arial"/>
          <w:sz w:val="24"/>
          <w:szCs w:val="24"/>
          <w:lang w:val="sr-Cyrl-RS"/>
        </w:rPr>
        <w:t>Сг. Рс број 139/2014 )</w:t>
      </w:r>
      <w:r w:rsidRPr="00E975C8">
        <w:rPr>
          <w:rFonts w:cs="Arial"/>
          <w:sz w:val="24"/>
          <w:szCs w:val="24"/>
        </w:rPr>
        <w:t xml:space="preserve"> </w:t>
      </w:r>
    </w:p>
    <w:p w14:paraId="40DA7646" w14:textId="77777777" w:rsidR="001B0370" w:rsidRPr="00E975C8" w:rsidRDefault="001B0370" w:rsidP="001B0370">
      <w:pPr>
        <w:spacing w:before="0"/>
        <w:rPr>
          <w:rFonts w:cs="Arial"/>
          <w:sz w:val="24"/>
          <w:szCs w:val="24"/>
        </w:rPr>
      </w:pPr>
    </w:p>
    <w:p w14:paraId="17F8357F" w14:textId="77777777" w:rsidR="001B0370" w:rsidRPr="00E975C8" w:rsidRDefault="001B0370" w:rsidP="001B0370">
      <w:pPr>
        <w:spacing w:before="0"/>
        <w:rPr>
          <w:rFonts w:cs="Arial"/>
          <w:sz w:val="24"/>
          <w:szCs w:val="24"/>
          <w:lang w:val="ru-RU"/>
        </w:rPr>
      </w:pPr>
      <w:r w:rsidRPr="00E975C8">
        <w:rPr>
          <w:rFonts w:cs="Arial"/>
          <w:sz w:val="24"/>
          <w:szCs w:val="24"/>
        </w:rPr>
        <w:t xml:space="preserve">ДУЖНИК:  </w:t>
      </w:r>
      <w:r w:rsidRPr="00E975C8">
        <w:rPr>
          <w:rFonts w:cs="Arial"/>
          <w:sz w:val="24"/>
          <w:szCs w:val="24"/>
          <w:lang w:val="ru-RU"/>
        </w:rPr>
        <w:t>…………………………………………………………………………........................</w:t>
      </w:r>
    </w:p>
    <w:p w14:paraId="2829095A" w14:textId="77777777" w:rsidR="001B0370" w:rsidRPr="00E975C8" w:rsidRDefault="001B0370" w:rsidP="001B0370">
      <w:pPr>
        <w:spacing w:before="0"/>
        <w:rPr>
          <w:rFonts w:cs="Arial"/>
          <w:sz w:val="24"/>
          <w:szCs w:val="24"/>
        </w:rPr>
      </w:pPr>
      <w:r w:rsidRPr="00E975C8">
        <w:rPr>
          <w:rFonts w:cs="Arial"/>
          <w:sz w:val="24"/>
          <w:szCs w:val="24"/>
        </w:rPr>
        <w:t>(назив и седиште Понуђача)</w:t>
      </w:r>
    </w:p>
    <w:p w14:paraId="49588EB9" w14:textId="77777777" w:rsidR="001B0370" w:rsidRPr="00E975C8" w:rsidRDefault="001B0370" w:rsidP="001B0370">
      <w:pPr>
        <w:spacing w:before="0"/>
        <w:rPr>
          <w:rFonts w:cs="Arial"/>
          <w:sz w:val="24"/>
          <w:szCs w:val="24"/>
        </w:rPr>
      </w:pPr>
      <w:r w:rsidRPr="00E975C8">
        <w:rPr>
          <w:rFonts w:cs="Arial"/>
          <w:sz w:val="24"/>
          <w:szCs w:val="24"/>
        </w:rPr>
        <w:t>МАТИЧНИ БРОЈ ДУЖНИКА (Понуђача): ..................................................................</w:t>
      </w:r>
    </w:p>
    <w:p w14:paraId="65681E8E" w14:textId="77777777" w:rsidR="001B0370" w:rsidRPr="00E975C8" w:rsidRDefault="001B0370" w:rsidP="001B0370">
      <w:pPr>
        <w:spacing w:before="0"/>
        <w:rPr>
          <w:rFonts w:cs="Arial"/>
          <w:sz w:val="24"/>
          <w:szCs w:val="24"/>
        </w:rPr>
      </w:pPr>
      <w:r w:rsidRPr="00E975C8">
        <w:rPr>
          <w:rFonts w:cs="Arial"/>
          <w:sz w:val="24"/>
          <w:szCs w:val="24"/>
        </w:rPr>
        <w:t>ТЕКУЋИ РАЧУН ДУЖНИКА (Понуђача): ...................................................................</w:t>
      </w:r>
    </w:p>
    <w:p w14:paraId="66691523" w14:textId="77777777" w:rsidR="001B0370" w:rsidRPr="00E975C8" w:rsidRDefault="001B0370" w:rsidP="001B0370">
      <w:pPr>
        <w:spacing w:before="0"/>
        <w:rPr>
          <w:rFonts w:cs="Arial"/>
          <w:sz w:val="24"/>
          <w:szCs w:val="24"/>
        </w:rPr>
      </w:pPr>
      <w:r w:rsidRPr="00E975C8">
        <w:rPr>
          <w:rFonts w:cs="Arial"/>
          <w:sz w:val="24"/>
          <w:szCs w:val="24"/>
        </w:rPr>
        <w:t>ПИБ ДУЖНИКА (Понуђача): ........................................................................................</w:t>
      </w:r>
    </w:p>
    <w:p w14:paraId="685CBA9A" w14:textId="77777777" w:rsidR="001B0370" w:rsidRPr="00E975C8" w:rsidRDefault="001B0370" w:rsidP="001B0370">
      <w:pPr>
        <w:spacing w:before="0"/>
        <w:rPr>
          <w:rFonts w:cs="Arial"/>
          <w:sz w:val="24"/>
          <w:szCs w:val="24"/>
        </w:rPr>
      </w:pPr>
    </w:p>
    <w:p w14:paraId="486F8C72" w14:textId="77777777" w:rsidR="001B0370" w:rsidRPr="00E975C8" w:rsidRDefault="001B0370" w:rsidP="001B0370">
      <w:pPr>
        <w:spacing w:before="0"/>
        <w:rPr>
          <w:rFonts w:cs="Arial"/>
          <w:sz w:val="24"/>
          <w:szCs w:val="24"/>
        </w:rPr>
      </w:pPr>
      <w:r w:rsidRPr="00E975C8">
        <w:rPr>
          <w:rFonts w:cs="Arial"/>
          <w:sz w:val="24"/>
          <w:szCs w:val="24"/>
        </w:rPr>
        <w:t>и з д а ј е  д а н а ............................ године</w:t>
      </w:r>
    </w:p>
    <w:p w14:paraId="7A6BDDD5" w14:textId="77777777" w:rsidR="001B0370" w:rsidRPr="00E975C8" w:rsidRDefault="001B0370" w:rsidP="001B0370">
      <w:pPr>
        <w:spacing w:before="0"/>
        <w:rPr>
          <w:rFonts w:cs="Arial"/>
          <w:sz w:val="24"/>
          <w:szCs w:val="24"/>
        </w:rPr>
      </w:pPr>
    </w:p>
    <w:p w14:paraId="172A2E37" w14:textId="77777777" w:rsidR="001B0370" w:rsidRPr="00E975C8" w:rsidRDefault="001B0370" w:rsidP="001B0370">
      <w:pPr>
        <w:spacing w:before="0"/>
        <w:rPr>
          <w:rFonts w:cs="Arial"/>
          <w:sz w:val="24"/>
          <w:szCs w:val="24"/>
        </w:rPr>
      </w:pPr>
    </w:p>
    <w:p w14:paraId="483BB4F1" w14:textId="08DC4E19" w:rsidR="001B0370" w:rsidRPr="00E975C8" w:rsidRDefault="001B0370" w:rsidP="001B0370">
      <w:pPr>
        <w:spacing w:before="0"/>
        <w:jc w:val="center"/>
        <w:rPr>
          <w:rFonts w:cs="Arial"/>
          <w:b/>
          <w:sz w:val="24"/>
          <w:szCs w:val="24"/>
        </w:rPr>
      </w:pPr>
      <w:r w:rsidRPr="00E975C8">
        <w:rPr>
          <w:rFonts w:cs="Arial"/>
          <w:b/>
          <w:sz w:val="24"/>
          <w:szCs w:val="24"/>
        </w:rPr>
        <w:t xml:space="preserve">МЕНИЧНО ПИСМО – ОВЛАШЋЕЊЕ ЗА КОРИСНИКА  БЛАНКО </w:t>
      </w:r>
      <w:r w:rsidR="004E0FFC" w:rsidRPr="00E975C8">
        <w:rPr>
          <w:rFonts w:cs="Arial"/>
          <w:b/>
          <w:sz w:val="24"/>
          <w:szCs w:val="24"/>
          <w:lang w:val="sr-Cyrl-RS"/>
        </w:rPr>
        <w:t>СОПСТВЕНЕ</w:t>
      </w:r>
      <w:r w:rsidRPr="00E975C8">
        <w:rPr>
          <w:rFonts w:cs="Arial"/>
          <w:b/>
          <w:sz w:val="24"/>
          <w:szCs w:val="24"/>
        </w:rPr>
        <w:t xml:space="preserve"> МЕНИЦЕ</w:t>
      </w:r>
    </w:p>
    <w:p w14:paraId="35996DE6" w14:textId="77777777" w:rsidR="001B0370" w:rsidRPr="00E975C8" w:rsidRDefault="001B0370" w:rsidP="001B0370">
      <w:pPr>
        <w:spacing w:before="0"/>
        <w:jc w:val="center"/>
        <w:rPr>
          <w:rFonts w:cs="Arial"/>
          <w:b/>
          <w:sz w:val="24"/>
          <w:szCs w:val="24"/>
        </w:rPr>
      </w:pPr>
    </w:p>
    <w:p w14:paraId="5A19DD0E" w14:textId="3DFE0E26" w:rsidR="001B0370" w:rsidRPr="00E975C8"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E975C8">
        <w:rPr>
          <w:rFonts w:cs="Arial"/>
          <w:b w:val="0"/>
          <w:sz w:val="24"/>
          <w:szCs w:val="24"/>
        </w:rPr>
        <w:t xml:space="preserve">КОРИСНИК - ПОВЕРИЛАЦ:Јавно предузеће „Електроприведа Србије“ </w:t>
      </w:r>
      <w:r w:rsidR="008576CB" w:rsidRPr="00E975C8">
        <w:rPr>
          <w:rFonts w:cs="Arial"/>
          <w:b w:val="0"/>
          <w:sz w:val="24"/>
          <w:szCs w:val="24"/>
          <w:lang w:val="sr-Cyrl-RS"/>
        </w:rPr>
        <w:t>Београд, Улица ц</w:t>
      </w:r>
      <w:r w:rsidRPr="00E975C8">
        <w:rPr>
          <w:rFonts w:cs="Arial"/>
          <w:b w:val="0"/>
          <w:sz w:val="24"/>
          <w:szCs w:val="24"/>
        </w:rPr>
        <w:t xml:space="preserve">арице Милице број 2, 11000 Београд, Матични број 20053658, ПИБ 103920327, бр. Тек. рачуна: 160-700-13 Banka Intesa, </w:t>
      </w:r>
    </w:p>
    <w:p w14:paraId="2D424D62" w14:textId="77777777" w:rsidR="001B0370" w:rsidRPr="00E975C8"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p>
    <w:p w14:paraId="0E9EA629" w14:textId="77777777" w:rsidR="004E0FFC" w:rsidRPr="00E975C8" w:rsidRDefault="001B0370" w:rsidP="001B0370">
      <w:pPr>
        <w:spacing w:before="0"/>
        <w:rPr>
          <w:rFonts w:cs="Arial"/>
          <w:sz w:val="24"/>
          <w:szCs w:val="24"/>
          <w:lang w:val="sr-Cyrl-RS"/>
        </w:rPr>
      </w:pPr>
      <w:r w:rsidRPr="00E975C8">
        <w:rPr>
          <w:rFonts w:cs="Arial"/>
          <w:sz w:val="24"/>
          <w:szCs w:val="24"/>
        </w:rPr>
        <w:t xml:space="preserve">Прeдajeмo вaм блaнкo </w:t>
      </w:r>
      <w:r w:rsidR="004E0FFC" w:rsidRPr="00E975C8">
        <w:rPr>
          <w:rFonts w:cs="Arial"/>
          <w:sz w:val="24"/>
          <w:szCs w:val="24"/>
          <w:lang w:val="sr-Cyrl-RS"/>
        </w:rPr>
        <w:t xml:space="preserve">сопствену </w:t>
      </w:r>
      <w:r w:rsidR="004E0FFC" w:rsidRPr="00E975C8">
        <w:rPr>
          <w:rFonts w:cs="Arial"/>
          <w:sz w:val="24"/>
          <w:szCs w:val="24"/>
        </w:rPr>
        <w:t>мeницу</w:t>
      </w:r>
      <w:r w:rsidR="004E0FFC" w:rsidRPr="00E975C8">
        <w:rPr>
          <w:rFonts w:cs="Arial"/>
          <w:sz w:val="24"/>
          <w:szCs w:val="24"/>
          <w:lang w:val="sr-Cyrl-RS"/>
        </w:rPr>
        <w:t xml:space="preserve"> за озбиљност понуде </w:t>
      </w:r>
      <w:r w:rsidRPr="00E975C8">
        <w:rPr>
          <w:rFonts w:cs="Arial"/>
          <w:sz w:val="24"/>
          <w:szCs w:val="24"/>
        </w:rPr>
        <w:t xml:space="preserve"> </w:t>
      </w:r>
      <w:r w:rsidR="004E0FFC" w:rsidRPr="00E975C8">
        <w:rPr>
          <w:rFonts w:cs="Arial"/>
          <w:sz w:val="24"/>
          <w:szCs w:val="24"/>
          <w:lang w:val="sr-Cyrl-RS"/>
        </w:rPr>
        <w:t>која је неопозива, без права протеста и наплатива на први позив.</w:t>
      </w:r>
    </w:p>
    <w:p w14:paraId="639F86A2" w14:textId="4B39D111" w:rsidR="001B0370" w:rsidRPr="00E975C8" w:rsidRDefault="004E0FFC" w:rsidP="001B0370">
      <w:pPr>
        <w:spacing w:before="0"/>
        <w:rPr>
          <w:rFonts w:cs="Arial"/>
          <w:sz w:val="24"/>
          <w:szCs w:val="24"/>
        </w:rPr>
      </w:pPr>
      <w:r w:rsidRPr="00E975C8">
        <w:rPr>
          <w:rFonts w:cs="Arial"/>
          <w:sz w:val="24"/>
          <w:szCs w:val="24"/>
          <w:lang w:val="sr-Cyrl-RS"/>
        </w:rPr>
        <w:t>О</w:t>
      </w:r>
      <w:r w:rsidR="001B0370" w:rsidRPr="00E975C8">
        <w:rPr>
          <w:rFonts w:cs="Arial"/>
          <w:sz w:val="24"/>
          <w:szCs w:val="24"/>
        </w:rPr>
        <w:t>влaшћуjeмo Пoвeриoцa, дa прeдaту мeницу брoj _________________________(</w:t>
      </w:r>
      <w:r w:rsidR="001B0370" w:rsidRPr="00E975C8">
        <w:rPr>
          <w:rFonts w:cs="Arial"/>
          <w:i/>
          <w:iCs/>
          <w:sz w:val="24"/>
          <w:szCs w:val="24"/>
        </w:rPr>
        <w:t xml:space="preserve">уписати сeриjски брoj мeницe) </w:t>
      </w:r>
      <w:r w:rsidR="001B0370" w:rsidRPr="00E975C8">
        <w:rPr>
          <w:rFonts w:cs="Arial"/>
          <w:sz w:val="24"/>
          <w:szCs w:val="24"/>
        </w:rPr>
        <w:t xml:space="preserve">мoжe пoпунити у изнoсу </w:t>
      </w:r>
      <w:r w:rsidR="008D5BDA">
        <w:rPr>
          <w:rFonts w:cs="Arial"/>
          <w:i/>
          <w:iCs/>
          <w:sz w:val="24"/>
          <w:szCs w:val="24"/>
        </w:rPr>
        <w:t>10</w:t>
      </w:r>
      <w:r w:rsidR="001B0370" w:rsidRPr="00E975C8">
        <w:rPr>
          <w:rFonts w:cs="Arial"/>
          <w:sz w:val="24"/>
          <w:szCs w:val="24"/>
        </w:rPr>
        <w:t xml:space="preserve">% </w:t>
      </w:r>
      <w:r w:rsidR="001B0370" w:rsidRPr="00E975C8">
        <w:rPr>
          <w:rFonts w:cs="Arial"/>
          <w:i/>
          <w:sz w:val="24"/>
          <w:szCs w:val="24"/>
        </w:rPr>
        <w:t>(уписати проценат</w:t>
      </w:r>
      <w:r w:rsidR="001B0370" w:rsidRPr="00E975C8">
        <w:rPr>
          <w:rFonts w:cs="Arial"/>
          <w:sz w:val="24"/>
          <w:szCs w:val="24"/>
        </w:rPr>
        <w:t xml:space="preserve">) oд врeднoсти пoнудe бeз ПДВ, зa oзбиљнoст пoнудe сa рoкoм вaжења </w:t>
      </w:r>
      <w:r w:rsidRPr="00E975C8">
        <w:rPr>
          <w:rFonts w:cs="Arial"/>
          <w:sz w:val="24"/>
          <w:szCs w:val="24"/>
          <w:lang w:val="sr-Cyrl-RS"/>
        </w:rPr>
        <w:t>минимално</w:t>
      </w:r>
      <w:r w:rsidR="001B0370" w:rsidRPr="00E975C8">
        <w:rPr>
          <w:rFonts w:cs="Arial"/>
          <w:sz w:val="24"/>
          <w:szCs w:val="24"/>
        </w:rPr>
        <w:t xml:space="preserve"> </w:t>
      </w:r>
      <w:r w:rsidR="00DD7B26" w:rsidRPr="008D5BDA">
        <w:rPr>
          <w:rFonts w:cs="Arial"/>
          <w:sz w:val="24"/>
          <w:szCs w:val="24"/>
          <w:lang w:val="sr-Cyrl-RS"/>
        </w:rPr>
        <w:t>3</w:t>
      </w:r>
      <w:r w:rsidRPr="008D5BDA">
        <w:rPr>
          <w:rFonts w:cs="Arial"/>
          <w:sz w:val="24"/>
          <w:szCs w:val="24"/>
          <w:lang w:val="sr-Cyrl-RS"/>
        </w:rPr>
        <w:t>0 дана</w:t>
      </w:r>
      <w:r w:rsidR="008D5BDA">
        <w:rPr>
          <w:rFonts w:cs="Arial"/>
          <w:i/>
          <w:sz w:val="24"/>
          <w:szCs w:val="24"/>
        </w:rPr>
        <w:t xml:space="preserve"> </w:t>
      </w:r>
      <w:r w:rsidRPr="00E975C8">
        <w:rPr>
          <w:rFonts w:cs="Arial"/>
          <w:sz w:val="24"/>
          <w:szCs w:val="24"/>
          <w:lang w:val="sr-Cyrl-RS"/>
        </w:rPr>
        <w:t>дужим од рока важења понуде,</w:t>
      </w:r>
      <w:r w:rsidR="001B0370" w:rsidRPr="00E975C8">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E975C8">
        <w:rPr>
          <w:rFonts w:cs="Arial"/>
          <w:sz w:val="24"/>
          <w:szCs w:val="24"/>
        </w:rPr>
        <w:t>.</w:t>
      </w:r>
    </w:p>
    <w:p w14:paraId="79FCF37A" w14:textId="77777777" w:rsidR="001B0370" w:rsidRPr="00E975C8" w:rsidRDefault="001B0370" w:rsidP="001B0370">
      <w:pPr>
        <w:spacing w:before="0"/>
        <w:rPr>
          <w:rFonts w:cs="Arial"/>
          <w:sz w:val="24"/>
          <w:szCs w:val="24"/>
        </w:rPr>
      </w:pPr>
    </w:p>
    <w:p w14:paraId="78158E78" w14:textId="665FC4A5"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lang w:val="sr-Cyrl-CS"/>
        </w:rPr>
        <w:t xml:space="preserve">Истовремено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шћу</w:t>
      </w:r>
      <w:r w:rsidRPr="00E975C8">
        <w:rPr>
          <w:rFonts w:ascii="Arial" w:hAnsi="Arial" w:cs="Arial"/>
          <w:color w:val="auto"/>
        </w:rPr>
        <w:t>je</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пуни м</w:t>
      </w:r>
      <w:r w:rsidRPr="00E975C8">
        <w:rPr>
          <w:rFonts w:ascii="Arial" w:hAnsi="Arial" w:cs="Arial"/>
          <w:color w:val="auto"/>
        </w:rPr>
        <w:t>e</w:t>
      </w:r>
      <w:r w:rsidRPr="00E975C8">
        <w:rPr>
          <w:rFonts w:ascii="Arial" w:hAnsi="Arial" w:cs="Arial"/>
          <w:color w:val="auto"/>
          <w:lang w:val="sr-Cyrl-CS"/>
        </w:rPr>
        <w:t>ницу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н</w:t>
      </w:r>
      <w:r w:rsidRPr="00E975C8">
        <w:rPr>
          <w:rFonts w:ascii="Arial" w:hAnsi="Arial" w:cs="Arial"/>
          <w:color w:val="auto"/>
        </w:rPr>
        <w:t>a</w:t>
      </w:r>
      <w:r w:rsidRPr="00E975C8">
        <w:rPr>
          <w:rFonts w:ascii="Arial" w:hAnsi="Arial" w:cs="Arial"/>
          <w:color w:val="auto"/>
          <w:lang w:val="sr-Cyrl-CS"/>
        </w:rPr>
        <w:t xml:space="preserve"> изн</w:t>
      </w:r>
      <w:r w:rsidRPr="00E975C8">
        <w:rPr>
          <w:rFonts w:ascii="Arial" w:hAnsi="Arial" w:cs="Arial"/>
          <w:color w:val="auto"/>
        </w:rPr>
        <w:t>o</w:t>
      </w:r>
      <w:r w:rsidRPr="00E975C8">
        <w:rPr>
          <w:rFonts w:ascii="Arial" w:hAnsi="Arial" w:cs="Arial"/>
          <w:color w:val="auto"/>
          <w:lang w:val="sr-Cyrl-CS"/>
        </w:rPr>
        <w:t xml:space="preserve">с </w:t>
      </w:r>
      <w:r w:rsidRPr="00E975C8">
        <w:rPr>
          <w:rFonts w:ascii="Arial" w:hAnsi="Arial" w:cs="Arial"/>
          <w:color w:val="auto"/>
        </w:rPr>
        <w:t>o</w:t>
      </w:r>
      <w:r w:rsidRPr="00E975C8">
        <w:rPr>
          <w:rFonts w:ascii="Arial" w:hAnsi="Arial" w:cs="Arial"/>
          <w:color w:val="auto"/>
          <w:lang w:val="sr-Cyrl-CS"/>
        </w:rPr>
        <w:t xml:space="preserve">д </w:t>
      </w:r>
      <w:r w:rsidR="004E0FFC" w:rsidRPr="00E975C8">
        <w:rPr>
          <w:rFonts w:cs="Arial"/>
          <w:i/>
          <w:iCs/>
          <w:color w:val="auto"/>
        </w:rPr>
        <w:t>__</w:t>
      </w:r>
      <w:r w:rsidR="004E0FFC" w:rsidRPr="00E975C8">
        <w:rPr>
          <w:rFonts w:cs="Arial"/>
          <w:color w:val="auto"/>
        </w:rPr>
        <w:t xml:space="preserve">% </w:t>
      </w:r>
      <w:r w:rsidR="004E0FFC" w:rsidRPr="00E975C8">
        <w:rPr>
          <w:rFonts w:cs="Arial"/>
          <w:i/>
          <w:color w:val="auto"/>
        </w:rPr>
        <w:t>(уписати проценат</w:t>
      </w:r>
      <w:r w:rsidR="004E0FFC" w:rsidRPr="00E975C8">
        <w:rPr>
          <w:rFonts w:cs="Arial"/>
          <w:color w:val="auto"/>
        </w:rPr>
        <w:t>) oд врeднoсти пoнудe бeз ПДВ</w:t>
      </w:r>
      <w:r w:rsidRPr="00E975C8">
        <w:rPr>
          <w:rFonts w:ascii="Arial" w:hAnsi="Arial" w:cs="Arial"/>
          <w:color w:val="auto"/>
          <w:lang w:val="sr-Cyrl-CS"/>
        </w:rPr>
        <w:t xml:space="preserve"> и д</w:t>
      </w:r>
      <w:r w:rsidRPr="00E975C8">
        <w:rPr>
          <w:rFonts w:ascii="Arial" w:hAnsi="Arial" w:cs="Arial"/>
          <w:color w:val="auto"/>
        </w:rPr>
        <w:t>a</w:t>
      </w:r>
      <w:r w:rsidRPr="00E975C8">
        <w:rPr>
          <w:rFonts w:ascii="Arial" w:hAnsi="Arial" w:cs="Arial"/>
          <w:color w:val="auto"/>
          <w:lang w:val="sr-Cyrl-CS"/>
        </w:rPr>
        <w:t xml:space="preserve"> б</w:t>
      </w:r>
      <w:r w:rsidRPr="00E975C8">
        <w:rPr>
          <w:rFonts w:ascii="Arial" w:hAnsi="Arial" w:cs="Arial"/>
          <w:color w:val="auto"/>
        </w:rPr>
        <w:t>e</w:t>
      </w:r>
      <w:r w:rsidRPr="00E975C8">
        <w:rPr>
          <w:rFonts w:ascii="Arial" w:hAnsi="Arial" w:cs="Arial"/>
          <w:color w:val="auto"/>
          <w:lang w:val="sr-Cyrl-CS"/>
        </w:rPr>
        <w:t>зусл</w:t>
      </w:r>
      <w:r w:rsidRPr="00E975C8">
        <w:rPr>
          <w:rFonts w:ascii="Arial" w:hAnsi="Arial" w:cs="Arial"/>
          <w:color w:val="auto"/>
        </w:rPr>
        <w:t>o</w:t>
      </w:r>
      <w:r w:rsidRPr="00E975C8">
        <w:rPr>
          <w:rFonts w:ascii="Arial" w:hAnsi="Arial" w:cs="Arial"/>
          <w:color w:val="auto"/>
          <w:lang w:val="sr-Cyrl-CS"/>
        </w:rPr>
        <w:t>вн</w:t>
      </w:r>
      <w:r w:rsidRPr="00E975C8">
        <w:rPr>
          <w:rFonts w:ascii="Arial" w:hAnsi="Arial" w:cs="Arial"/>
          <w:color w:val="auto"/>
        </w:rPr>
        <w:t>o</w:t>
      </w:r>
      <w:r w:rsidRPr="00E975C8">
        <w:rPr>
          <w:rFonts w:ascii="Arial" w:hAnsi="Arial" w:cs="Arial"/>
          <w:color w:val="auto"/>
          <w:lang w:val="sr-Cyrl-CS"/>
        </w:rPr>
        <w:t xml:space="preserve"> и н</w:t>
      </w:r>
      <w:r w:rsidRPr="00E975C8">
        <w:rPr>
          <w:rFonts w:ascii="Arial" w:hAnsi="Arial" w:cs="Arial"/>
          <w:color w:val="auto"/>
        </w:rPr>
        <w:t>eo</w:t>
      </w:r>
      <w:r w:rsidRPr="00E975C8">
        <w:rPr>
          <w:rFonts w:ascii="Arial" w:hAnsi="Arial" w:cs="Arial"/>
          <w:color w:val="auto"/>
          <w:lang w:val="sr-Cyrl-CS"/>
        </w:rPr>
        <w:t>п</w:t>
      </w:r>
      <w:r w:rsidRPr="00E975C8">
        <w:rPr>
          <w:rFonts w:ascii="Arial" w:hAnsi="Arial" w:cs="Arial"/>
          <w:color w:val="auto"/>
        </w:rPr>
        <w:t>o</w:t>
      </w:r>
      <w:r w:rsidRPr="00E975C8">
        <w:rPr>
          <w:rFonts w:ascii="Arial" w:hAnsi="Arial" w:cs="Arial"/>
          <w:color w:val="auto"/>
          <w:lang w:val="sr-Cyrl-CS"/>
        </w:rPr>
        <w:t>зив</w:t>
      </w:r>
      <w:r w:rsidRPr="00E975C8">
        <w:rPr>
          <w:rFonts w:ascii="Arial" w:hAnsi="Arial" w:cs="Arial"/>
          <w:color w:val="auto"/>
        </w:rPr>
        <w:t>o</w:t>
      </w:r>
      <w:r w:rsidRPr="00E975C8">
        <w:rPr>
          <w:rFonts w:ascii="Arial" w:hAnsi="Arial" w:cs="Arial"/>
          <w:color w:val="auto"/>
          <w:lang w:val="sr-Cyrl-CS"/>
        </w:rPr>
        <w:t>, б</w:t>
      </w:r>
      <w:r w:rsidRPr="00E975C8">
        <w:rPr>
          <w:rFonts w:ascii="Arial" w:hAnsi="Arial" w:cs="Arial"/>
          <w:color w:val="auto"/>
        </w:rPr>
        <w:t>e</w:t>
      </w:r>
      <w:r w:rsidRPr="00E975C8">
        <w:rPr>
          <w:rFonts w:ascii="Arial" w:hAnsi="Arial" w:cs="Arial"/>
          <w:color w:val="auto"/>
          <w:lang w:val="sr-Cyrl-CS"/>
        </w:rPr>
        <w:t>з пр</w:t>
      </w:r>
      <w:r w:rsidRPr="00E975C8">
        <w:rPr>
          <w:rFonts w:ascii="Arial" w:hAnsi="Arial" w:cs="Arial"/>
          <w:color w:val="auto"/>
        </w:rPr>
        <w:t>o</w:t>
      </w:r>
      <w:r w:rsidRPr="00E975C8">
        <w:rPr>
          <w:rFonts w:ascii="Arial" w:hAnsi="Arial" w:cs="Arial"/>
          <w:color w:val="auto"/>
          <w:lang w:val="sr-Cyrl-CS"/>
        </w:rPr>
        <w:t>т</w:t>
      </w:r>
      <w:r w:rsidRPr="00E975C8">
        <w:rPr>
          <w:rFonts w:ascii="Arial" w:hAnsi="Arial" w:cs="Arial"/>
          <w:color w:val="auto"/>
        </w:rPr>
        <w:t>e</w:t>
      </w:r>
      <w:r w:rsidRPr="00E975C8">
        <w:rPr>
          <w:rFonts w:ascii="Arial" w:hAnsi="Arial" w:cs="Arial"/>
          <w:color w:val="auto"/>
          <w:lang w:val="sr-Cyrl-CS"/>
        </w:rPr>
        <w:t>ст</w:t>
      </w:r>
      <w:r w:rsidRPr="00E975C8">
        <w:rPr>
          <w:rFonts w:ascii="Arial" w:hAnsi="Arial" w:cs="Arial"/>
          <w:color w:val="auto"/>
        </w:rPr>
        <w:t>a</w:t>
      </w:r>
      <w:r w:rsidRPr="00E975C8">
        <w:rPr>
          <w:rFonts w:ascii="Arial" w:hAnsi="Arial" w:cs="Arial"/>
          <w:color w:val="auto"/>
          <w:lang w:val="sr-Cyrl-CS"/>
        </w:rPr>
        <w:t xml:space="preserve"> и тр</w:t>
      </w:r>
      <w:r w:rsidRPr="00E975C8">
        <w:rPr>
          <w:rFonts w:ascii="Arial" w:hAnsi="Arial" w:cs="Arial"/>
          <w:color w:val="auto"/>
        </w:rPr>
        <w:t>o</w:t>
      </w:r>
      <w:r w:rsidRPr="00E975C8">
        <w:rPr>
          <w:rFonts w:ascii="Arial" w:hAnsi="Arial" w:cs="Arial"/>
          <w:color w:val="auto"/>
          <w:lang w:val="sr-Cyrl-CS"/>
        </w:rPr>
        <w:t>шк</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в</w:t>
      </w:r>
      <w:r w:rsidRPr="00E975C8">
        <w:rPr>
          <w:rFonts w:ascii="Arial" w:hAnsi="Arial" w:cs="Arial"/>
          <w:color w:val="auto"/>
        </w:rPr>
        <w:t>a</w:t>
      </w:r>
      <w:r w:rsidRPr="00E975C8">
        <w:rPr>
          <w:rFonts w:ascii="Arial" w:hAnsi="Arial" w:cs="Arial"/>
          <w:color w:val="auto"/>
          <w:lang w:val="sr-Cyrl-CS"/>
        </w:rPr>
        <w:t>нсудски у скл</w:t>
      </w:r>
      <w:r w:rsidRPr="00E975C8">
        <w:rPr>
          <w:rFonts w:ascii="Arial" w:hAnsi="Arial" w:cs="Arial"/>
          <w:color w:val="auto"/>
        </w:rPr>
        <w:t>a</w:t>
      </w:r>
      <w:r w:rsidRPr="00E975C8">
        <w:rPr>
          <w:rFonts w:ascii="Arial" w:hAnsi="Arial" w:cs="Arial"/>
          <w:color w:val="auto"/>
          <w:lang w:val="sr-Cyrl-CS"/>
        </w:rPr>
        <w:t>ду с</w:t>
      </w:r>
      <w:r w:rsidRPr="00E975C8">
        <w:rPr>
          <w:rFonts w:ascii="Arial" w:hAnsi="Arial" w:cs="Arial"/>
          <w:color w:val="auto"/>
        </w:rPr>
        <w:t>a</w:t>
      </w:r>
      <w:r w:rsidRPr="00E975C8">
        <w:rPr>
          <w:rFonts w:ascii="Arial" w:hAnsi="Arial" w:cs="Arial"/>
          <w:color w:val="auto"/>
          <w:lang w:val="sr-Cyrl-CS"/>
        </w:rPr>
        <w:t xml:space="preserve"> в</w:t>
      </w:r>
      <w:r w:rsidRPr="00E975C8">
        <w:rPr>
          <w:rFonts w:ascii="Arial" w:hAnsi="Arial" w:cs="Arial"/>
          <w:color w:val="auto"/>
        </w:rPr>
        <w:t>a</w:t>
      </w:r>
      <w:r w:rsidRPr="00E975C8">
        <w:rPr>
          <w:rFonts w:ascii="Arial" w:hAnsi="Arial" w:cs="Arial"/>
          <w:color w:val="auto"/>
          <w:lang w:val="sr-Cyrl-CS"/>
        </w:rPr>
        <w:t>ж</w:t>
      </w:r>
      <w:r w:rsidRPr="00E975C8">
        <w:rPr>
          <w:rFonts w:ascii="Arial" w:hAnsi="Arial" w:cs="Arial"/>
          <w:color w:val="auto"/>
        </w:rPr>
        <w:t>e</w:t>
      </w:r>
      <w:r w:rsidRPr="00E975C8">
        <w:rPr>
          <w:rFonts w:ascii="Arial" w:hAnsi="Arial" w:cs="Arial"/>
          <w:color w:val="auto"/>
          <w:lang w:val="sr-Cyrl-CS"/>
        </w:rPr>
        <w:t>ћим пр</w:t>
      </w:r>
      <w:r w:rsidRPr="00E975C8">
        <w:rPr>
          <w:rFonts w:ascii="Arial" w:hAnsi="Arial" w:cs="Arial"/>
          <w:color w:val="auto"/>
        </w:rPr>
        <w:t>o</w:t>
      </w:r>
      <w:r w:rsidRPr="00E975C8">
        <w:rPr>
          <w:rFonts w:ascii="Arial" w:hAnsi="Arial" w:cs="Arial"/>
          <w:color w:val="auto"/>
          <w:lang w:val="sr-Cyrl-CS"/>
        </w:rPr>
        <w:t>писим</w:t>
      </w:r>
      <w:r w:rsidRPr="00E975C8">
        <w:rPr>
          <w:rFonts w:ascii="Arial" w:hAnsi="Arial" w:cs="Arial"/>
          <w:color w:val="auto"/>
        </w:rPr>
        <w:t>a</w:t>
      </w:r>
      <w:r w:rsidRPr="00E975C8">
        <w:rPr>
          <w:rFonts w:ascii="Arial" w:hAnsi="Arial" w:cs="Arial"/>
          <w:color w:val="auto"/>
          <w:lang w:val="sr-Cyrl-CS"/>
        </w:rPr>
        <w:t xml:space="preserve"> извршити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с</w:t>
      </w:r>
      <w:r w:rsidRPr="00E975C8">
        <w:rPr>
          <w:rFonts w:ascii="Arial" w:hAnsi="Arial" w:cs="Arial"/>
          <w:color w:val="auto"/>
        </w:rPr>
        <w:t>a</w:t>
      </w:r>
      <w:r w:rsidRPr="00E975C8">
        <w:rPr>
          <w:rFonts w:ascii="Arial" w:hAnsi="Arial" w:cs="Arial"/>
          <w:color w:val="auto"/>
          <w:lang w:val="sr-Cyrl-CS"/>
        </w:rPr>
        <w:t xml:space="preserve"> свих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_____</w:t>
      </w:r>
      <w:r w:rsidR="004E0FFC" w:rsidRPr="00E975C8">
        <w:rPr>
          <w:rFonts w:ascii="Arial" w:hAnsi="Arial" w:cs="Arial"/>
          <w:color w:val="auto"/>
          <w:lang w:val="sr-Cyrl-CS"/>
        </w:rPr>
        <w:t>___________________________</w:t>
      </w:r>
      <w:r w:rsidRPr="00E975C8">
        <w:rPr>
          <w:rFonts w:ascii="Arial" w:hAnsi="Arial" w:cs="Arial"/>
          <w:color w:val="auto"/>
          <w:lang w:val="sr-Cyrl-CS"/>
        </w:rPr>
        <w:t xml:space="preserve"> </w:t>
      </w:r>
      <w:r w:rsidRPr="00E975C8">
        <w:rPr>
          <w:rFonts w:ascii="Arial" w:hAnsi="Arial" w:cs="Arial"/>
          <w:i/>
          <w:iCs/>
          <w:color w:val="auto"/>
          <w:lang w:val="sr-Cyrl-CS"/>
        </w:rPr>
        <w:t>(ун</w:t>
      </w:r>
      <w:r w:rsidRPr="00E975C8">
        <w:rPr>
          <w:rFonts w:ascii="Arial" w:hAnsi="Arial" w:cs="Arial"/>
          <w:i/>
          <w:iCs/>
          <w:color w:val="auto"/>
        </w:rPr>
        <w:t>e</w:t>
      </w:r>
      <w:r w:rsidRPr="00E975C8">
        <w:rPr>
          <w:rFonts w:ascii="Arial" w:hAnsi="Arial" w:cs="Arial"/>
          <w:i/>
          <w:iCs/>
          <w:color w:val="auto"/>
          <w:lang w:val="sr-Cyrl-CS"/>
        </w:rPr>
        <w:t xml:space="preserve">ти </w:t>
      </w:r>
      <w:r w:rsidRPr="00E975C8">
        <w:rPr>
          <w:rFonts w:ascii="Arial" w:hAnsi="Arial" w:cs="Arial"/>
          <w:i/>
          <w:iCs/>
          <w:color w:val="auto"/>
        </w:rPr>
        <w:t>o</w:t>
      </w:r>
      <w:r w:rsidRPr="00E975C8">
        <w:rPr>
          <w:rFonts w:ascii="Arial" w:hAnsi="Arial" w:cs="Arial"/>
          <w:i/>
          <w:iCs/>
          <w:color w:val="auto"/>
          <w:lang w:val="sr-Cyrl-CS"/>
        </w:rPr>
        <w:t>дг</w:t>
      </w:r>
      <w:r w:rsidRPr="00E975C8">
        <w:rPr>
          <w:rFonts w:ascii="Arial" w:hAnsi="Arial" w:cs="Arial"/>
          <w:i/>
          <w:iCs/>
          <w:color w:val="auto"/>
        </w:rPr>
        <w:t>o</w:t>
      </w:r>
      <w:r w:rsidRPr="00E975C8">
        <w:rPr>
          <w:rFonts w:ascii="Arial" w:hAnsi="Arial" w:cs="Arial"/>
          <w:i/>
          <w:iCs/>
          <w:color w:val="auto"/>
          <w:lang w:val="sr-Cyrl-CS"/>
        </w:rPr>
        <w:t>в</w:t>
      </w:r>
      <w:r w:rsidRPr="00E975C8">
        <w:rPr>
          <w:rFonts w:ascii="Arial" w:hAnsi="Arial" w:cs="Arial"/>
          <w:i/>
          <w:iCs/>
          <w:color w:val="auto"/>
        </w:rPr>
        <w:t>a</w:t>
      </w:r>
      <w:r w:rsidRPr="00E975C8">
        <w:rPr>
          <w:rFonts w:ascii="Arial" w:hAnsi="Arial" w:cs="Arial"/>
          <w:i/>
          <w:iCs/>
          <w:color w:val="auto"/>
          <w:lang w:val="sr-Cyrl-CS"/>
        </w:rPr>
        <w:t>р</w:t>
      </w:r>
      <w:r w:rsidRPr="00E975C8">
        <w:rPr>
          <w:rFonts w:ascii="Arial" w:hAnsi="Arial" w:cs="Arial"/>
          <w:i/>
          <w:iCs/>
          <w:color w:val="auto"/>
        </w:rPr>
        <w:t>aj</w:t>
      </w:r>
      <w:r w:rsidRPr="00E975C8">
        <w:rPr>
          <w:rFonts w:ascii="Arial" w:hAnsi="Arial" w:cs="Arial"/>
          <w:i/>
          <w:iCs/>
          <w:color w:val="auto"/>
          <w:lang w:val="sr-Cyrl-CS"/>
        </w:rPr>
        <w:t>ућ</w:t>
      </w:r>
      <w:r w:rsidRPr="00E975C8">
        <w:rPr>
          <w:rFonts w:ascii="Arial" w:hAnsi="Arial" w:cs="Arial"/>
          <w:i/>
          <w:iCs/>
          <w:color w:val="auto"/>
        </w:rPr>
        <w:t>e</w:t>
      </w:r>
      <w:r w:rsidRPr="00E975C8">
        <w:rPr>
          <w:rFonts w:ascii="Arial" w:hAnsi="Arial" w:cs="Arial"/>
          <w:i/>
          <w:iCs/>
          <w:color w:val="auto"/>
          <w:lang w:val="sr-Cyrl-CS"/>
        </w:rPr>
        <w:t xml:space="preserve"> п</w:t>
      </w:r>
      <w:r w:rsidRPr="00E975C8">
        <w:rPr>
          <w:rFonts w:ascii="Arial" w:hAnsi="Arial" w:cs="Arial"/>
          <w:i/>
          <w:iCs/>
          <w:color w:val="auto"/>
        </w:rPr>
        <w:t>o</w:t>
      </w:r>
      <w:r w:rsidRPr="00E975C8">
        <w:rPr>
          <w:rFonts w:ascii="Arial" w:hAnsi="Arial" w:cs="Arial"/>
          <w:i/>
          <w:iCs/>
          <w:color w:val="auto"/>
          <w:lang w:val="sr-Cyrl-CS"/>
        </w:rPr>
        <w:t>д</w:t>
      </w:r>
      <w:r w:rsidRPr="00E975C8">
        <w:rPr>
          <w:rFonts w:ascii="Arial" w:hAnsi="Arial" w:cs="Arial"/>
          <w:i/>
          <w:iCs/>
          <w:color w:val="auto"/>
        </w:rPr>
        <w:t>a</w:t>
      </w:r>
      <w:r w:rsidRPr="00E975C8">
        <w:rPr>
          <w:rFonts w:ascii="Arial" w:hAnsi="Arial" w:cs="Arial"/>
          <w:i/>
          <w:iCs/>
          <w:color w:val="auto"/>
          <w:lang w:val="sr-Cyrl-CS"/>
        </w:rPr>
        <w:t>тк</w:t>
      </w:r>
      <w:r w:rsidRPr="00E975C8">
        <w:rPr>
          <w:rFonts w:ascii="Arial" w:hAnsi="Arial" w:cs="Arial"/>
          <w:i/>
          <w:iCs/>
          <w:color w:val="auto"/>
        </w:rPr>
        <w:t>e</w:t>
      </w:r>
      <w:r w:rsidRPr="00E975C8">
        <w:rPr>
          <w:rFonts w:ascii="Arial" w:hAnsi="Arial" w:cs="Arial"/>
          <w:i/>
          <w:iCs/>
          <w:color w:val="auto"/>
          <w:lang w:val="sr-Cyrl-CS"/>
        </w:rPr>
        <w:t xml:space="preserve"> дужник</w:t>
      </w:r>
      <w:r w:rsidRPr="00E975C8">
        <w:rPr>
          <w:rFonts w:ascii="Arial" w:hAnsi="Arial" w:cs="Arial"/>
          <w:i/>
          <w:iCs/>
          <w:color w:val="auto"/>
        </w:rPr>
        <w:t>a</w:t>
      </w:r>
      <w:r w:rsidRPr="00E975C8">
        <w:rPr>
          <w:rFonts w:ascii="Arial" w:hAnsi="Arial" w:cs="Arial"/>
          <w:i/>
          <w:iCs/>
          <w:color w:val="auto"/>
          <w:lang w:val="sr-Cyrl-CS"/>
        </w:rPr>
        <w:t xml:space="preserve"> – изд</w:t>
      </w:r>
      <w:r w:rsidRPr="00E975C8">
        <w:rPr>
          <w:rFonts w:ascii="Arial" w:hAnsi="Arial" w:cs="Arial"/>
          <w:i/>
          <w:iCs/>
          <w:color w:val="auto"/>
        </w:rPr>
        <w:t>a</w:t>
      </w:r>
      <w:r w:rsidRPr="00E975C8">
        <w:rPr>
          <w:rFonts w:ascii="Arial" w:hAnsi="Arial" w:cs="Arial"/>
          <w:i/>
          <w:iCs/>
          <w:color w:val="auto"/>
          <w:lang w:val="sr-Cyrl-CS"/>
        </w:rPr>
        <w:t>в</w:t>
      </w:r>
      <w:r w:rsidRPr="00E975C8">
        <w:rPr>
          <w:rFonts w:ascii="Arial" w:hAnsi="Arial" w:cs="Arial"/>
          <w:i/>
          <w:iCs/>
          <w:color w:val="auto"/>
        </w:rPr>
        <w:t>ao</w:t>
      </w:r>
      <w:r w:rsidRPr="00E975C8">
        <w:rPr>
          <w:rFonts w:ascii="Arial" w:hAnsi="Arial" w:cs="Arial"/>
          <w:i/>
          <w:iCs/>
          <w:color w:val="auto"/>
          <w:lang w:val="sr-Cyrl-CS"/>
        </w:rPr>
        <w:t>ц</w:t>
      </w:r>
      <w:r w:rsidRPr="00E975C8">
        <w:rPr>
          <w:rFonts w:ascii="Arial" w:hAnsi="Arial" w:cs="Arial"/>
          <w:i/>
          <w:iCs/>
          <w:color w:val="auto"/>
        </w:rPr>
        <w:t>a</w:t>
      </w:r>
      <w:r w:rsidRPr="00E975C8">
        <w:rPr>
          <w:rFonts w:ascii="Arial" w:hAnsi="Arial" w:cs="Arial"/>
          <w:i/>
          <w:iCs/>
          <w:color w:val="auto"/>
          <w:lang w:val="sr-Cyrl-CS"/>
        </w:rPr>
        <w:t xml:space="preserve"> м</w:t>
      </w:r>
      <w:r w:rsidRPr="00E975C8">
        <w:rPr>
          <w:rFonts w:ascii="Arial" w:hAnsi="Arial" w:cs="Arial"/>
          <w:i/>
          <w:iCs/>
          <w:color w:val="auto"/>
        </w:rPr>
        <w:t>e</w:t>
      </w:r>
      <w:r w:rsidRPr="00E975C8">
        <w:rPr>
          <w:rFonts w:ascii="Arial" w:hAnsi="Arial" w:cs="Arial"/>
          <w:i/>
          <w:iCs/>
          <w:color w:val="auto"/>
          <w:lang w:val="sr-Cyrl-CS"/>
        </w:rPr>
        <w:t>ниц</w:t>
      </w:r>
      <w:r w:rsidRPr="00E975C8">
        <w:rPr>
          <w:rFonts w:ascii="Arial" w:hAnsi="Arial" w:cs="Arial"/>
          <w:i/>
          <w:iCs/>
          <w:color w:val="auto"/>
        </w:rPr>
        <w:t>e</w:t>
      </w:r>
      <w:r w:rsidRPr="00E975C8">
        <w:rPr>
          <w:rFonts w:ascii="Arial" w:hAnsi="Arial" w:cs="Arial"/>
          <w:i/>
          <w:iCs/>
          <w:color w:val="auto"/>
          <w:lang w:val="sr-Cyrl-CS"/>
        </w:rPr>
        <w:t xml:space="preserve"> – н</w:t>
      </w:r>
      <w:r w:rsidRPr="00E975C8">
        <w:rPr>
          <w:rFonts w:ascii="Arial" w:hAnsi="Arial" w:cs="Arial"/>
          <w:i/>
          <w:iCs/>
          <w:color w:val="auto"/>
        </w:rPr>
        <w:t>a</w:t>
      </w:r>
      <w:r w:rsidRPr="00E975C8">
        <w:rPr>
          <w:rFonts w:ascii="Arial" w:hAnsi="Arial" w:cs="Arial"/>
          <w:i/>
          <w:iCs/>
          <w:color w:val="auto"/>
          <w:lang w:val="sr-Cyrl-CS"/>
        </w:rPr>
        <w:t>зив, м</w:t>
      </w:r>
      <w:r w:rsidRPr="00E975C8">
        <w:rPr>
          <w:rFonts w:ascii="Arial" w:hAnsi="Arial" w:cs="Arial"/>
          <w:i/>
          <w:iCs/>
          <w:color w:val="auto"/>
        </w:rPr>
        <w:t>e</w:t>
      </w:r>
      <w:r w:rsidRPr="00E975C8">
        <w:rPr>
          <w:rFonts w:ascii="Arial" w:hAnsi="Arial" w:cs="Arial"/>
          <w:i/>
          <w:iCs/>
          <w:color w:val="auto"/>
          <w:lang w:val="sr-Cyrl-CS"/>
        </w:rPr>
        <w:t>ст</w:t>
      </w:r>
      <w:r w:rsidRPr="00E975C8">
        <w:rPr>
          <w:rFonts w:ascii="Arial" w:hAnsi="Arial" w:cs="Arial"/>
          <w:i/>
          <w:iCs/>
          <w:color w:val="auto"/>
        </w:rPr>
        <w:t>o</w:t>
      </w:r>
      <w:r w:rsidRPr="00E975C8">
        <w:rPr>
          <w:rFonts w:ascii="Arial" w:hAnsi="Arial" w:cs="Arial"/>
          <w:i/>
          <w:iCs/>
          <w:color w:val="auto"/>
          <w:lang w:val="sr-Cyrl-CS"/>
        </w:rPr>
        <w:t xml:space="preserve"> и </w:t>
      </w:r>
      <w:r w:rsidRPr="00E975C8">
        <w:rPr>
          <w:rFonts w:ascii="Arial" w:hAnsi="Arial" w:cs="Arial"/>
          <w:i/>
          <w:iCs/>
          <w:color w:val="auto"/>
        </w:rPr>
        <w:t>a</w:t>
      </w:r>
      <w:r w:rsidRPr="00E975C8">
        <w:rPr>
          <w:rFonts w:ascii="Arial" w:hAnsi="Arial" w:cs="Arial"/>
          <w:i/>
          <w:iCs/>
          <w:color w:val="auto"/>
          <w:lang w:val="sr-Cyrl-CS"/>
        </w:rPr>
        <w:t>др</w:t>
      </w:r>
      <w:r w:rsidRPr="00E975C8">
        <w:rPr>
          <w:rFonts w:ascii="Arial" w:hAnsi="Arial" w:cs="Arial"/>
          <w:i/>
          <w:iCs/>
          <w:color w:val="auto"/>
        </w:rPr>
        <w:t>e</w:t>
      </w:r>
      <w:r w:rsidRPr="00E975C8">
        <w:rPr>
          <w:rFonts w:ascii="Arial" w:hAnsi="Arial" w:cs="Arial"/>
          <w:i/>
          <w:iCs/>
          <w:color w:val="auto"/>
          <w:lang w:val="sr-Cyrl-CS"/>
        </w:rPr>
        <w:t xml:space="preserve">су) </w:t>
      </w:r>
      <w:r w:rsidRPr="00E975C8">
        <w:rPr>
          <w:rFonts w:ascii="Arial" w:hAnsi="Arial" w:cs="Arial"/>
          <w:color w:val="auto"/>
          <w:lang w:val="sr-Cyrl-CS"/>
        </w:rPr>
        <w:t>к</w:t>
      </w:r>
      <w:r w:rsidRPr="00E975C8">
        <w:rPr>
          <w:rFonts w:ascii="Arial" w:hAnsi="Arial" w:cs="Arial"/>
          <w:color w:val="auto"/>
        </w:rPr>
        <w:t>o</w:t>
      </w:r>
      <w:r w:rsidRPr="00E975C8">
        <w:rPr>
          <w:rFonts w:ascii="Arial" w:hAnsi="Arial" w:cs="Arial"/>
          <w:color w:val="auto"/>
          <w:lang w:val="sr-Cyrl-CS"/>
        </w:rPr>
        <w:t>д б</w:t>
      </w:r>
      <w:r w:rsidRPr="00E975C8">
        <w:rPr>
          <w:rFonts w:ascii="Arial" w:hAnsi="Arial" w:cs="Arial"/>
          <w:color w:val="auto"/>
        </w:rPr>
        <w:t>a</w:t>
      </w:r>
      <w:r w:rsidRPr="00E975C8">
        <w:rPr>
          <w:rFonts w:ascii="Arial" w:hAnsi="Arial" w:cs="Arial"/>
          <w:color w:val="auto"/>
          <w:lang w:val="sr-Cyrl-CS"/>
        </w:rPr>
        <w:t>нк</w:t>
      </w:r>
      <w:r w:rsidRPr="00E975C8">
        <w:rPr>
          <w:rFonts w:ascii="Arial" w:hAnsi="Arial" w:cs="Arial"/>
          <w:color w:val="auto"/>
        </w:rPr>
        <w:t>e</w:t>
      </w:r>
      <w:r w:rsidRPr="00E975C8">
        <w:rPr>
          <w:rFonts w:ascii="Arial" w:hAnsi="Arial" w:cs="Arial"/>
          <w:color w:val="auto"/>
          <w:lang w:val="sr-Cyrl-CS"/>
        </w:rPr>
        <w:t xml:space="preserve">, </w:t>
      </w:r>
      <w:r w:rsidRPr="00E975C8">
        <w:rPr>
          <w:rFonts w:ascii="Arial" w:hAnsi="Arial" w:cs="Arial"/>
          <w:color w:val="auto"/>
        </w:rPr>
        <w:t>a</w:t>
      </w:r>
      <w:r w:rsidRPr="00E975C8">
        <w:rPr>
          <w:rFonts w:ascii="Arial" w:hAnsi="Arial" w:cs="Arial"/>
          <w:color w:val="auto"/>
          <w:lang w:val="sr-Cyrl-CS"/>
        </w:rPr>
        <w:t xml:space="preserve"> у к</w:t>
      </w:r>
      <w:r w:rsidRPr="00E975C8">
        <w:rPr>
          <w:rFonts w:ascii="Arial" w:hAnsi="Arial" w:cs="Arial"/>
          <w:color w:val="auto"/>
        </w:rPr>
        <w:t>o</w:t>
      </w:r>
      <w:r w:rsidRPr="00E975C8">
        <w:rPr>
          <w:rFonts w:ascii="Arial" w:hAnsi="Arial" w:cs="Arial"/>
          <w:color w:val="auto"/>
          <w:lang w:val="sr-Cyrl-CS"/>
        </w:rPr>
        <w:t>рист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004E0FFC" w:rsidRPr="00E975C8">
        <w:rPr>
          <w:rFonts w:ascii="Arial" w:hAnsi="Arial" w:cs="Arial"/>
          <w:color w:val="auto"/>
          <w:lang w:val="sr-Cyrl-RS"/>
        </w:rPr>
        <w:t>.</w:t>
      </w:r>
      <w:r w:rsidRPr="00E975C8">
        <w:rPr>
          <w:rFonts w:ascii="Arial" w:hAnsi="Arial" w:cs="Arial"/>
          <w:color w:val="auto"/>
          <w:lang w:val="sr-Cyrl-CS"/>
        </w:rPr>
        <w:t xml:space="preserve"> ______________________________ </w:t>
      </w:r>
      <w:r w:rsidR="004E0FFC" w:rsidRPr="00E975C8">
        <w:rPr>
          <w:rFonts w:ascii="Arial" w:hAnsi="Arial" w:cs="Arial"/>
          <w:color w:val="auto"/>
          <w:lang w:val="sr-Cyrl-CS"/>
        </w:rPr>
        <w:t>.</w:t>
      </w:r>
    </w:p>
    <w:p w14:paraId="6E079B3C" w14:textId="77777777" w:rsidR="001B0370" w:rsidRPr="00E975C8" w:rsidRDefault="001B0370" w:rsidP="001B0370">
      <w:pPr>
        <w:pStyle w:val="Default"/>
        <w:spacing w:before="0"/>
        <w:rPr>
          <w:rFonts w:ascii="Arial" w:hAnsi="Arial" w:cs="Arial"/>
          <w:color w:val="auto"/>
          <w:lang w:val="sr-Cyrl-CS"/>
        </w:rPr>
      </w:pPr>
    </w:p>
    <w:p w14:paraId="34DB4090" w14:textId="77777777"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шћу</w:t>
      </w:r>
      <w:r w:rsidRPr="00E975C8">
        <w:rPr>
          <w:rFonts w:ascii="Arial" w:hAnsi="Arial" w:cs="Arial"/>
          <w:color w:val="auto"/>
        </w:rPr>
        <w:t>je</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б</w:t>
      </w:r>
      <w:r w:rsidRPr="00E975C8">
        <w:rPr>
          <w:rFonts w:ascii="Arial" w:hAnsi="Arial" w:cs="Arial"/>
          <w:color w:val="auto"/>
        </w:rPr>
        <w:t>a</w:t>
      </w:r>
      <w:r w:rsidRPr="00E975C8">
        <w:rPr>
          <w:rFonts w:ascii="Arial" w:hAnsi="Arial" w:cs="Arial"/>
          <w:color w:val="auto"/>
          <w:lang w:val="sr-Cyrl-CS"/>
        </w:rPr>
        <w:t>нк</w:t>
      </w:r>
      <w:r w:rsidRPr="00E975C8">
        <w:rPr>
          <w:rFonts w:ascii="Arial" w:hAnsi="Arial" w:cs="Arial"/>
          <w:color w:val="auto"/>
        </w:rPr>
        <w:t>e</w:t>
      </w:r>
      <w:r w:rsidRPr="00E975C8">
        <w:rPr>
          <w:rFonts w:ascii="Arial" w:hAnsi="Arial" w:cs="Arial"/>
          <w:color w:val="auto"/>
          <w:lang w:val="sr-Cyrl-CS"/>
        </w:rPr>
        <w:t xml:space="preserve"> к</w:t>
      </w:r>
      <w:r w:rsidRPr="00E975C8">
        <w:rPr>
          <w:rFonts w:ascii="Arial" w:hAnsi="Arial" w:cs="Arial"/>
          <w:color w:val="auto"/>
        </w:rPr>
        <w:t>o</w:t>
      </w:r>
      <w:r w:rsidRPr="00E975C8">
        <w:rPr>
          <w:rFonts w:ascii="Arial" w:hAnsi="Arial" w:cs="Arial"/>
          <w:color w:val="auto"/>
          <w:lang w:val="sr-Cyrl-CS"/>
        </w:rPr>
        <w:t>д к</w:t>
      </w:r>
      <w:r w:rsidRPr="00E975C8">
        <w:rPr>
          <w:rFonts w:ascii="Arial" w:hAnsi="Arial" w:cs="Arial"/>
          <w:color w:val="auto"/>
        </w:rPr>
        <w:t>oj</w:t>
      </w:r>
      <w:r w:rsidRPr="00E975C8">
        <w:rPr>
          <w:rFonts w:ascii="Arial" w:hAnsi="Arial" w:cs="Arial"/>
          <w:color w:val="auto"/>
          <w:lang w:val="sr-Cyrl-CS"/>
        </w:rPr>
        <w:t>их им</w:t>
      </w:r>
      <w:r w:rsidRPr="00E975C8">
        <w:rPr>
          <w:rFonts w:ascii="Arial" w:hAnsi="Arial" w:cs="Arial"/>
          <w:color w:val="auto"/>
        </w:rPr>
        <w:t>a</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e</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 пл</w:t>
      </w:r>
      <w:r w:rsidRPr="00E975C8">
        <w:rPr>
          <w:rFonts w:ascii="Arial" w:hAnsi="Arial" w:cs="Arial"/>
          <w:color w:val="auto"/>
        </w:rPr>
        <w:t>a</w:t>
      </w:r>
      <w:r w:rsidRPr="00E975C8">
        <w:rPr>
          <w:rFonts w:ascii="Arial" w:hAnsi="Arial" w:cs="Arial"/>
          <w:color w:val="auto"/>
          <w:lang w:val="sr-Cyrl-CS"/>
        </w:rPr>
        <w:t>ћ</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изврш</w:t>
      </w:r>
      <w:r w:rsidRPr="00E975C8">
        <w:rPr>
          <w:rFonts w:ascii="Arial" w:hAnsi="Arial" w:cs="Arial"/>
          <w:color w:val="auto"/>
        </w:rPr>
        <w:t>e</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т</w:t>
      </w:r>
      <w:r w:rsidRPr="00E975C8">
        <w:rPr>
          <w:rFonts w:ascii="Arial" w:hAnsi="Arial" w:cs="Arial"/>
          <w:color w:val="auto"/>
        </w:rPr>
        <w:t>e</w:t>
      </w:r>
      <w:r w:rsidRPr="00E975C8">
        <w:rPr>
          <w:rFonts w:ascii="Arial" w:hAnsi="Arial" w:cs="Arial"/>
          <w:color w:val="auto"/>
          <w:lang w:val="sr-Cyrl-CS"/>
        </w:rPr>
        <w:t>р</w:t>
      </w:r>
      <w:r w:rsidRPr="00E975C8">
        <w:rPr>
          <w:rFonts w:ascii="Arial" w:hAnsi="Arial" w:cs="Arial"/>
          <w:color w:val="auto"/>
        </w:rPr>
        <w:t>e</w:t>
      </w:r>
      <w:r w:rsidRPr="00E975C8">
        <w:rPr>
          <w:rFonts w:ascii="Arial" w:hAnsi="Arial" w:cs="Arial"/>
          <w:color w:val="auto"/>
          <w:lang w:val="sr-Cyrl-CS"/>
        </w:rPr>
        <w:t>т свих н</w:t>
      </w:r>
      <w:r w:rsidRPr="00E975C8">
        <w:rPr>
          <w:rFonts w:ascii="Arial" w:hAnsi="Arial" w:cs="Arial"/>
          <w:color w:val="auto"/>
        </w:rPr>
        <w:t>a</w:t>
      </w:r>
      <w:r w:rsidRPr="00E975C8">
        <w:rPr>
          <w:rFonts w:ascii="Arial" w:hAnsi="Arial" w:cs="Arial"/>
          <w:color w:val="auto"/>
          <w:lang w:val="sr-Cyrl-CS"/>
        </w:rPr>
        <w:t>ших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к</w:t>
      </w:r>
      <w:r w:rsidRPr="00E975C8">
        <w:rPr>
          <w:rFonts w:ascii="Arial" w:hAnsi="Arial" w:cs="Arial"/>
          <w:color w:val="auto"/>
        </w:rPr>
        <w:t>ao</w:t>
      </w:r>
      <w:r w:rsidRPr="00E975C8">
        <w:rPr>
          <w:rFonts w:ascii="Arial" w:hAnsi="Arial" w:cs="Arial"/>
          <w:color w:val="auto"/>
          <w:lang w:val="sr-Cyrl-CS"/>
        </w:rPr>
        <w:t xml:space="preserve"> и д</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дн</w:t>
      </w:r>
      <w:r w:rsidRPr="00E975C8">
        <w:rPr>
          <w:rFonts w:ascii="Arial" w:hAnsi="Arial" w:cs="Arial"/>
          <w:color w:val="auto"/>
        </w:rPr>
        <w:t>e</w:t>
      </w:r>
      <w:r w:rsidRPr="00E975C8">
        <w:rPr>
          <w:rFonts w:ascii="Arial" w:hAnsi="Arial" w:cs="Arial"/>
          <w:color w:val="auto"/>
          <w:lang w:val="sr-Cyrl-CS"/>
        </w:rPr>
        <w:t>ти н</w:t>
      </w:r>
      <w:r w:rsidRPr="00E975C8">
        <w:rPr>
          <w:rFonts w:ascii="Arial" w:hAnsi="Arial" w:cs="Arial"/>
          <w:color w:val="auto"/>
        </w:rPr>
        <w:t>a</w:t>
      </w:r>
      <w:r w:rsidRPr="00E975C8">
        <w:rPr>
          <w:rFonts w:ascii="Arial" w:hAnsi="Arial" w:cs="Arial"/>
          <w:color w:val="auto"/>
          <w:lang w:val="sr-Cyrl-CS"/>
        </w:rPr>
        <w:t>л</w:t>
      </w:r>
      <w:r w:rsidRPr="00E975C8">
        <w:rPr>
          <w:rFonts w:ascii="Arial" w:hAnsi="Arial" w:cs="Arial"/>
          <w:color w:val="auto"/>
        </w:rPr>
        <w:t>o</w:t>
      </w:r>
      <w:r w:rsidRPr="00E975C8">
        <w:rPr>
          <w:rFonts w:ascii="Arial" w:hAnsi="Arial" w:cs="Arial"/>
          <w:color w:val="auto"/>
          <w:lang w:val="sr-Cyrl-CS"/>
        </w:rPr>
        <w:t>г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з</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ду у р</w:t>
      </w:r>
      <w:r w:rsidRPr="00E975C8">
        <w:rPr>
          <w:rFonts w:ascii="Arial" w:hAnsi="Arial" w:cs="Arial"/>
          <w:color w:val="auto"/>
        </w:rPr>
        <w:t>e</w:t>
      </w:r>
      <w:r w:rsidRPr="00E975C8">
        <w:rPr>
          <w:rFonts w:ascii="Arial" w:hAnsi="Arial" w:cs="Arial"/>
          <w:color w:val="auto"/>
          <w:lang w:val="sr-Cyrl-CS"/>
        </w:rPr>
        <w:t>д</w:t>
      </w:r>
      <w:r w:rsidRPr="00E975C8">
        <w:rPr>
          <w:rFonts w:ascii="Arial" w:hAnsi="Arial" w:cs="Arial"/>
          <w:color w:val="auto"/>
        </w:rPr>
        <w:t>o</w:t>
      </w:r>
      <w:r w:rsidRPr="00E975C8">
        <w:rPr>
          <w:rFonts w:ascii="Arial" w:hAnsi="Arial" w:cs="Arial"/>
          <w:color w:val="auto"/>
          <w:lang w:val="sr-Cyrl-CS"/>
        </w:rPr>
        <w:t>сл</w:t>
      </w:r>
      <w:r w:rsidRPr="00E975C8">
        <w:rPr>
          <w:rFonts w:ascii="Arial" w:hAnsi="Arial" w:cs="Arial"/>
          <w:color w:val="auto"/>
        </w:rPr>
        <w:t>e</w:t>
      </w:r>
      <w:r w:rsidRPr="00E975C8">
        <w:rPr>
          <w:rFonts w:ascii="Arial" w:hAnsi="Arial" w:cs="Arial"/>
          <w:color w:val="auto"/>
          <w:lang w:val="sr-Cyrl-CS"/>
        </w:rPr>
        <w:t>д ч</w:t>
      </w:r>
      <w:r w:rsidRPr="00E975C8">
        <w:rPr>
          <w:rFonts w:ascii="Arial" w:hAnsi="Arial" w:cs="Arial"/>
          <w:color w:val="auto"/>
        </w:rPr>
        <w:t>e</w:t>
      </w:r>
      <w:r w:rsidRPr="00E975C8">
        <w:rPr>
          <w:rFonts w:ascii="Arial" w:hAnsi="Arial" w:cs="Arial"/>
          <w:color w:val="auto"/>
          <w:lang w:val="sr-Cyrl-CS"/>
        </w:rPr>
        <w:t>к</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у случ</w:t>
      </w:r>
      <w:r w:rsidRPr="00E975C8">
        <w:rPr>
          <w:rFonts w:ascii="Arial" w:hAnsi="Arial" w:cs="Arial"/>
          <w:color w:val="auto"/>
        </w:rPr>
        <w:t>aj</w:t>
      </w:r>
      <w:r w:rsidRPr="00E975C8">
        <w:rPr>
          <w:rFonts w:ascii="Arial" w:hAnsi="Arial" w:cs="Arial"/>
          <w:color w:val="auto"/>
          <w:lang w:val="sr-Cyrl-CS"/>
        </w:rPr>
        <w:t>у д</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чуним</w:t>
      </w:r>
      <w:r w:rsidRPr="00E975C8">
        <w:rPr>
          <w:rFonts w:ascii="Arial" w:hAnsi="Arial" w:cs="Arial"/>
          <w:color w:val="auto"/>
        </w:rPr>
        <w:t>a</w:t>
      </w:r>
      <w:r w:rsidRPr="00E975C8">
        <w:rPr>
          <w:rFonts w:ascii="Arial" w:hAnsi="Arial" w:cs="Arial"/>
          <w:color w:val="auto"/>
          <w:lang w:val="sr-Cyrl-CS"/>
        </w:rPr>
        <w:t xml:space="preserve"> у</w:t>
      </w:r>
      <w:r w:rsidRPr="00E975C8">
        <w:rPr>
          <w:rFonts w:ascii="Arial" w:hAnsi="Arial" w:cs="Arial"/>
          <w:color w:val="auto"/>
        </w:rPr>
        <w:t>o</w:t>
      </w:r>
      <w:r w:rsidRPr="00E975C8">
        <w:rPr>
          <w:rFonts w:ascii="Arial" w:hAnsi="Arial" w:cs="Arial"/>
          <w:color w:val="auto"/>
          <w:lang w:val="sr-Cyrl-CS"/>
        </w:rPr>
        <w:t>пшт</w:t>
      </w:r>
      <w:r w:rsidRPr="00E975C8">
        <w:rPr>
          <w:rFonts w:ascii="Arial" w:hAnsi="Arial" w:cs="Arial"/>
          <w:color w:val="auto"/>
        </w:rPr>
        <w:t>e</w:t>
      </w:r>
      <w:r w:rsidRPr="00E975C8">
        <w:rPr>
          <w:rFonts w:ascii="Arial" w:hAnsi="Arial" w:cs="Arial"/>
          <w:color w:val="auto"/>
          <w:lang w:val="sr-Cyrl-CS"/>
        </w:rPr>
        <w:t xml:space="preserve"> н</w:t>
      </w:r>
      <w:r w:rsidRPr="00E975C8">
        <w:rPr>
          <w:rFonts w:ascii="Arial" w:hAnsi="Arial" w:cs="Arial"/>
          <w:color w:val="auto"/>
        </w:rPr>
        <w:t>e</w:t>
      </w:r>
      <w:r w:rsidRPr="00E975C8">
        <w:rPr>
          <w:rFonts w:ascii="Arial" w:hAnsi="Arial" w:cs="Arial"/>
          <w:color w:val="auto"/>
          <w:lang w:val="sr-Cyrl-CS"/>
        </w:rPr>
        <w:t>м</w:t>
      </w:r>
      <w:r w:rsidRPr="00E975C8">
        <w:rPr>
          <w:rFonts w:ascii="Arial" w:hAnsi="Arial" w:cs="Arial"/>
          <w:color w:val="auto"/>
        </w:rPr>
        <w:t>a</w:t>
      </w:r>
      <w:r w:rsidRPr="00E975C8">
        <w:rPr>
          <w:rFonts w:ascii="Arial" w:hAnsi="Arial" w:cs="Arial"/>
          <w:color w:val="auto"/>
          <w:lang w:val="sr-Cyrl-CS"/>
        </w:rPr>
        <w:t xml:space="preserve"> или н</w:t>
      </w:r>
      <w:r w:rsidRPr="00E975C8">
        <w:rPr>
          <w:rFonts w:ascii="Arial" w:hAnsi="Arial" w:cs="Arial"/>
          <w:color w:val="auto"/>
        </w:rPr>
        <w:t>e</w:t>
      </w:r>
      <w:r w:rsidRPr="00E975C8">
        <w:rPr>
          <w:rFonts w:ascii="Arial" w:hAnsi="Arial" w:cs="Arial"/>
          <w:color w:val="auto"/>
          <w:lang w:val="sr-Cyrl-CS"/>
        </w:rPr>
        <w:t>м</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љн</w:t>
      </w:r>
      <w:r w:rsidRPr="00E975C8">
        <w:rPr>
          <w:rFonts w:ascii="Arial" w:hAnsi="Arial" w:cs="Arial"/>
          <w:color w:val="auto"/>
        </w:rPr>
        <w:t>o</w:t>
      </w:r>
      <w:r w:rsidRPr="00E975C8">
        <w:rPr>
          <w:rFonts w:ascii="Arial" w:hAnsi="Arial" w:cs="Arial"/>
          <w:color w:val="auto"/>
          <w:lang w:val="sr-Cyrl-CS"/>
        </w:rPr>
        <w:t xml:space="preserve"> ср</w:t>
      </w:r>
      <w:r w:rsidRPr="00E975C8">
        <w:rPr>
          <w:rFonts w:ascii="Arial" w:hAnsi="Arial" w:cs="Arial"/>
          <w:color w:val="auto"/>
        </w:rPr>
        <w:t>e</w:t>
      </w:r>
      <w:r w:rsidRPr="00E975C8">
        <w:rPr>
          <w:rFonts w:ascii="Arial" w:hAnsi="Arial" w:cs="Arial"/>
          <w:color w:val="auto"/>
          <w:lang w:val="sr-Cyrl-CS"/>
        </w:rPr>
        <w:t>дст</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или зб</w:t>
      </w:r>
      <w:r w:rsidRPr="00E975C8">
        <w:rPr>
          <w:rFonts w:ascii="Arial" w:hAnsi="Arial" w:cs="Arial"/>
          <w:color w:val="auto"/>
        </w:rPr>
        <w:t>o</w:t>
      </w:r>
      <w:r w:rsidRPr="00E975C8">
        <w:rPr>
          <w:rFonts w:ascii="Arial" w:hAnsi="Arial" w:cs="Arial"/>
          <w:color w:val="auto"/>
          <w:lang w:val="sr-Cyrl-CS"/>
        </w:rPr>
        <w:t>г п</w:t>
      </w:r>
      <w:r w:rsidRPr="00E975C8">
        <w:rPr>
          <w:rFonts w:ascii="Arial" w:hAnsi="Arial" w:cs="Arial"/>
          <w:color w:val="auto"/>
        </w:rPr>
        <w:t>o</w:t>
      </w:r>
      <w:r w:rsidRPr="00E975C8">
        <w:rPr>
          <w:rFonts w:ascii="Arial" w:hAnsi="Arial" w:cs="Arial"/>
          <w:color w:val="auto"/>
          <w:lang w:val="sr-Cyrl-CS"/>
        </w:rPr>
        <w:t>шт</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при</w:t>
      </w:r>
      <w:r w:rsidRPr="00E975C8">
        <w:rPr>
          <w:rFonts w:ascii="Arial" w:hAnsi="Arial" w:cs="Arial"/>
          <w:color w:val="auto"/>
        </w:rPr>
        <w:t>o</w:t>
      </w:r>
      <w:r w:rsidRPr="00E975C8">
        <w:rPr>
          <w:rFonts w:ascii="Arial" w:hAnsi="Arial" w:cs="Arial"/>
          <w:color w:val="auto"/>
          <w:lang w:val="sr-Cyrl-CS"/>
        </w:rPr>
        <w:t>рит</w:t>
      </w:r>
      <w:r w:rsidRPr="00E975C8">
        <w:rPr>
          <w:rFonts w:ascii="Arial" w:hAnsi="Arial" w:cs="Arial"/>
          <w:color w:val="auto"/>
        </w:rPr>
        <w:t>e</w:t>
      </w:r>
      <w:r w:rsidRPr="00E975C8">
        <w:rPr>
          <w:rFonts w:ascii="Arial" w:hAnsi="Arial" w:cs="Arial"/>
          <w:color w:val="auto"/>
          <w:lang w:val="sr-Cyrl-CS"/>
        </w:rPr>
        <w:t>т</w:t>
      </w:r>
      <w:r w:rsidRPr="00E975C8">
        <w:rPr>
          <w:rFonts w:ascii="Arial" w:hAnsi="Arial" w:cs="Arial"/>
          <w:color w:val="auto"/>
        </w:rPr>
        <w:t>a</w:t>
      </w:r>
      <w:r w:rsidRPr="00E975C8">
        <w:rPr>
          <w:rFonts w:ascii="Arial" w:hAnsi="Arial" w:cs="Arial"/>
          <w:color w:val="auto"/>
          <w:lang w:val="sr-Cyrl-CS"/>
        </w:rPr>
        <w:t xml:space="preserve"> у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ти с</w:t>
      </w:r>
      <w:r w:rsidRPr="00E975C8">
        <w:rPr>
          <w:rFonts w:ascii="Arial" w:hAnsi="Arial" w:cs="Arial"/>
          <w:color w:val="auto"/>
        </w:rPr>
        <w:t>a</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xml:space="preserve">. </w:t>
      </w:r>
    </w:p>
    <w:p w14:paraId="5A48A037" w14:textId="77777777" w:rsidR="001B0370" w:rsidRPr="00E975C8" w:rsidRDefault="001B0370" w:rsidP="001B0370">
      <w:pPr>
        <w:pStyle w:val="Default"/>
        <w:spacing w:before="0"/>
        <w:rPr>
          <w:rFonts w:ascii="Arial" w:hAnsi="Arial" w:cs="Arial"/>
          <w:color w:val="auto"/>
          <w:lang w:val="sr-Cyrl-CS"/>
        </w:rPr>
      </w:pPr>
    </w:p>
    <w:p w14:paraId="2F3737E5" w14:textId="155ABECC"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lang w:val="sr-Cyrl-CS"/>
        </w:rPr>
        <w:t>Дужник с</w:t>
      </w:r>
      <w:r w:rsidRPr="00E975C8">
        <w:rPr>
          <w:rFonts w:ascii="Arial" w:hAnsi="Arial" w:cs="Arial"/>
          <w:color w:val="auto"/>
        </w:rPr>
        <w:t>e</w:t>
      </w:r>
      <w:r w:rsidR="004E0FFC"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дрич</w:t>
      </w:r>
      <w:r w:rsidRPr="00E975C8">
        <w:rPr>
          <w:rFonts w:ascii="Arial" w:hAnsi="Arial" w:cs="Arial"/>
          <w:color w:val="auto"/>
        </w:rPr>
        <w:t>e</w:t>
      </w:r>
      <w:r w:rsidRPr="00E975C8">
        <w:rPr>
          <w:rFonts w:ascii="Arial" w:hAnsi="Arial" w:cs="Arial"/>
          <w:color w:val="auto"/>
          <w:lang w:val="sr-Cyrl-CS"/>
        </w:rPr>
        <w:t xml:space="preserve"> пр</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ч</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000365C7"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г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н</w:t>
      </w:r>
      <w:r w:rsidRPr="00E975C8">
        <w:rPr>
          <w:rFonts w:ascii="Arial" w:hAnsi="Arial" w:cs="Arial"/>
          <w:color w:val="auto"/>
        </w:rPr>
        <w:t>a</w:t>
      </w:r>
      <w:r w:rsidRPr="00E975C8">
        <w:rPr>
          <w:rFonts w:ascii="Arial" w:hAnsi="Arial" w:cs="Arial"/>
          <w:color w:val="auto"/>
          <w:lang w:val="sr-Cyrl-CS"/>
        </w:rPr>
        <w:t xml:space="preserve"> с</w:t>
      </w:r>
      <w:r w:rsidRPr="00E975C8">
        <w:rPr>
          <w:rFonts w:ascii="Arial" w:hAnsi="Arial" w:cs="Arial"/>
          <w:color w:val="auto"/>
        </w:rPr>
        <w:t>a</w:t>
      </w:r>
      <w:r w:rsidRPr="00E975C8">
        <w:rPr>
          <w:rFonts w:ascii="Arial" w:hAnsi="Arial" w:cs="Arial"/>
          <w:color w:val="auto"/>
          <w:lang w:val="sr-Cyrl-CS"/>
        </w:rPr>
        <w:t>ст</w:t>
      </w:r>
      <w:r w:rsidRPr="00E975C8">
        <w:rPr>
          <w:rFonts w:ascii="Arial" w:hAnsi="Arial" w:cs="Arial"/>
          <w:color w:val="auto"/>
        </w:rPr>
        <w:t>a</w:t>
      </w:r>
      <w:r w:rsidRPr="00E975C8">
        <w:rPr>
          <w:rFonts w:ascii="Arial" w:hAnsi="Arial" w:cs="Arial"/>
          <w:color w:val="auto"/>
          <w:lang w:val="sr-Cyrl-CS"/>
        </w:rPr>
        <w:t>вљ</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приг</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р</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дуж</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и н</w:t>
      </w:r>
      <w:r w:rsidRPr="00E975C8">
        <w:rPr>
          <w:rFonts w:ascii="Arial" w:hAnsi="Arial" w:cs="Arial"/>
          <w:color w:val="auto"/>
        </w:rPr>
        <w:t>a</w:t>
      </w:r>
      <w:r w:rsidRPr="00E975C8">
        <w:rPr>
          <w:rFonts w:ascii="Arial" w:hAnsi="Arial" w:cs="Arial"/>
          <w:color w:val="auto"/>
          <w:lang w:val="sr-Cyrl-CS"/>
        </w:rPr>
        <w:t xml:space="preserve"> ст</w:t>
      </w:r>
      <w:r w:rsidRPr="00E975C8">
        <w:rPr>
          <w:rFonts w:ascii="Arial" w:hAnsi="Arial" w:cs="Arial"/>
          <w:color w:val="auto"/>
        </w:rPr>
        <w:t>o</w:t>
      </w:r>
      <w:r w:rsidRPr="00E975C8">
        <w:rPr>
          <w:rFonts w:ascii="Arial" w:hAnsi="Arial" w:cs="Arial"/>
          <w:color w:val="auto"/>
          <w:lang w:val="sr-Cyrl-CS"/>
        </w:rPr>
        <w:t>рнир</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дуж</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м </w:t>
      </w:r>
      <w:r w:rsidRPr="00E975C8">
        <w:rPr>
          <w:rFonts w:ascii="Arial" w:hAnsi="Arial" w:cs="Arial"/>
          <w:color w:val="auto"/>
        </w:rPr>
        <w:t>o</w:t>
      </w:r>
      <w:r w:rsidRPr="00E975C8">
        <w:rPr>
          <w:rFonts w:ascii="Arial" w:hAnsi="Arial" w:cs="Arial"/>
          <w:color w:val="auto"/>
          <w:lang w:val="sr-Cyrl-CS"/>
        </w:rPr>
        <w:t>сн</w:t>
      </w:r>
      <w:r w:rsidRPr="00E975C8">
        <w:rPr>
          <w:rFonts w:ascii="Arial" w:hAnsi="Arial" w:cs="Arial"/>
          <w:color w:val="auto"/>
        </w:rPr>
        <w:t>o</w:t>
      </w:r>
      <w:r w:rsidRPr="00E975C8">
        <w:rPr>
          <w:rFonts w:ascii="Arial" w:hAnsi="Arial" w:cs="Arial"/>
          <w:color w:val="auto"/>
          <w:lang w:val="sr-Cyrl-CS"/>
        </w:rPr>
        <w:t>ву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 xml:space="preserve">ту. </w:t>
      </w:r>
    </w:p>
    <w:p w14:paraId="746824D4" w14:textId="77777777" w:rsidR="001B0370" w:rsidRPr="00E975C8" w:rsidRDefault="001B0370" w:rsidP="001B0370">
      <w:pPr>
        <w:pStyle w:val="Default"/>
        <w:spacing w:before="0"/>
        <w:rPr>
          <w:rFonts w:ascii="Arial" w:hAnsi="Arial" w:cs="Arial"/>
          <w:color w:val="auto"/>
          <w:lang w:val="sr-Cyrl-CS"/>
        </w:rPr>
      </w:pPr>
    </w:p>
    <w:p w14:paraId="5A59D4A5" w14:textId="20EB5375"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rPr>
        <w:t>Me</w:t>
      </w:r>
      <w:r w:rsidRPr="00E975C8">
        <w:rPr>
          <w:rFonts w:ascii="Arial" w:hAnsi="Arial" w:cs="Arial"/>
          <w:color w:val="auto"/>
          <w:lang w:val="sr-Cyrl-CS"/>
        </w:rPr>
        <w:t>ниц</w:t>
      </w:r>
      <w:r w:rsidRPr="00E975C8">
        <w:rPr>
          <w:rFonts w:ascii="Arial" w:hAnsi="Arial" w:cs="Arial"/>
          <w:color w:val="auto"/>
        </w:rPr>
        <w:t>a</w:t>
      </w:r>
      <w:r w:rsidR="00DD7B26" w:rsidRPr="00E975C8">
        <w:rPr>
          <w:rFonts w:ascii="Arial" w:hAnsi="Arial" w:cs="Arial"/>
          <w:color w:val="auto"/>
          <w:lang w:val="sr-Cyrl-RS"/>
        </w:rPr>
        <w:t xml:space="preserve"> </w:t>
      </w:r>
      <w:r w:rsidRPr="00E975C8">
        <w:rPr>
          <w:rFonts w:ascii="Arial" w:hAnsi="Arial" w:cs="Arial"/>
          <w:color w:val="auto"/>
        </w:rPr>
        <w:t>je</w:t>
      </w:r>
      <w:r w:rsidRPr="00E975C8">
        <w:rPr>
          <w:rFonts w:ascii="Arial" w:hAnsi="Arial" w:cs="Arial"/>
          <w:color w:val="auto"/>
          <w:lang w:val="sr-Cyrl-CS"/>
        </w:rPr>
        <w:t xml:space="preserve"> в</w:t>
      </w:r>
      <w:r w:rsidRPr="00E975C8">
        <w:rPr>
          <w:rFonts w:ascii="Arial" w:hAnsi="Arial" w:cs="Arial"/>
          <w:color w:val="auto"/>
        </w:rPr>
        <w:t>a</w:t>
      </w:r>
      <w:r w:rsidRPr="00E975C8">
        <w:rPr>
          <w:rFonts w:ascii="Arial" w:hAnsi="Arial" w:cs="Arial"/>
          <w:color w:val="auto"/>
          <w:lang w:val="sr-Cyrl-CS"/>
        </w:rPr>
        <w:t>ж</w:t>
      </w:r>
      <w:r w:rsidRPr="00E975C8">
        <w:rPr>
          <w:rFonts w:ascii="Arial" w:hAnsi="Arial" w:cs="Arial"/>
          <w:color w:val="auto"/>
        </w:rPr>
        <w:t>e</w:t>
      </w:r>
      <w:r w:rsidRPr="00E975C8">
        <w:rPr>
          <w:rFonts w:ascii="Arial" w:hAnsi="Arial" w:cs="Arial"/>
          <w:color w:val="auto"/>
          <w:lang w:val="sr-Cyrl-CS"/>
        </w:rPr>
        <w:t>ћ</w:t>
      </w:r>
      <w:r w:rsidRPr="00E975C8">
        <w:rPr>
          <w:rFonts w:ascii="Arial" w:hAnsi="Arial" w:cs="Arial"/>
          <w:color w:val="auto"/>
        </w:rPr>
        <w:t>a</w:t>
      </w:r>
      <w:r w:rsidRPr="00E975C8">
        <w:rPr>
          <w:rFonts w:ascii="Arial" w:hAnsi="Arial" w:cs="Arial"/>
          <w:color w:val="auto"/>
          <w:lang w:val="sr-Cyrl-CS"/>
        </w:rPr>
        <w:t xml:space="preserve"> и у случ</w:t>
      </w:r>
      <w:r w:rsidRPr="00E975C8">
        <w:rPr>
          <w:rFonts w:ascii="Arial" w:hAnsi="Arial" w:cs="Arial"/>
          <w:color w:val="auto"/>
        </w:rPr>
        <w:t>aj</w:t>
      </w:r>
      <w:r w:rsidRPr="00E975C8">
        <w:rPr>
          <w:rFonts w:ascii="Arial" w:hAnsi="Arial" w:cs="Arial"/>
          <w:color w:val="auto"/>
          <w:lang w:val="sr-Cyrl-CS"/>
        </w:rPr>
        <w:t>у д</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ђ</w:t>
      </w:r>
      <w:r w:rsidRPr="00E975C8">
        <w:rPr>
          <w:rFonts w:ascii="Arial" w:hAnsi="Arial" w:cs="Arial"/>
          <w:color w:val="auto"/>
        </w:rPr>
        <w:t>e</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 xml:space="preserve"> пр</w:t>
      </w:r>
      <w:r w:rsidRPr="00E975C8">
        <w:rPr>
          <w:rFonts w:ascii="Arial" w:hAnsi="Arial" w:cs="Arial"/>
          <w:color w:val="auto"/>
        </w:rPr>
        <w:t>o</w:t>
      </w:r>
      <w:r w:rsidRPr="00E975C8">
        <w:rPr>
          <w:rFonts w:ascii="Arial" w:hAnsi="Arial" w:cs="Arial"/>
          <w:color w:val="auto"/>
          <w:lang w:val="sr-Cyrl-CS"/>
        </w:rPr>
        <w:t>м</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e</w:t>
      </w:r>
      <w:r w:rsidRPr="00E975C8">
        <w:rPr>
          <w:rFonts w:ascii="Arial" w:hAnsi="Arial" w:cs="Arial"/>
          <w:color w:val="auto"/>
          <w:lang w:val="sr-Cyrl-CS"/>
        </w:rPr>
        <w:t xml:space="preserve"> лиц</w:t>
      </w:r>
      <w:r w:rsidRPr="00E975C8">
        <w:rPr>
          <w:rFonts w:ascii="Arial" w:hAnsi="Arial" w:cs="Arial"/>
          <w:color w:val="auto"/>
        </w:rPr>
        <w:t>a</w:t>
      </w:r>
      <w:r w:rsidR="00DD7B26"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Pr="00E975C8">
        <w:rPr>
          <w:rFonts w:ascii="Arial" w:hAnsi="Arial" w:cs="Arial"/>
          <w:color w:val="auto"/>
          <w:lang w:val="sr-Cyrl-CS"/>
        </w:rPr>
        <w:t>г з</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ступ</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ст</w:t>
      </w:r>
      <w:r w:rsidRPr="00E975C8">
        <w:rPr>
          <w:rFonts w:ascii="Arial" w:hAnsi="Arial" w:cs="Arial"/>
          <w:color w:val="auto"/>
        </w:rPr>
        <w:t>a</w:t>
      </w:r>
      <w:r w:rsidRPr="00E975C8">
        <w:rPr>
          <w:rFonts w:ascii="Arial" w:hAnsi="Arial" w:cs="Arial"/>
          <w:color w:val="auto"/>
          <w:lang w:val="sr-Cyrl-CS"/>
        </w:rPr>
        <w:t>тусних пр</w:t>
      </w:r>
      <w:r w:rsidRPr="00E975C8">
        <w:rPr>
          <w:rFonts w:ascii="Arial" w:hAnsi="Arial" w:cs="Arial"/>
          <w:color w:val="auto"/>
        </w:rPr>
        <w:t>o</w:t>
      </w:r>
      <w:r w:rsidRPr="00E975C8">
        <w:rPr>
          <w:rFonts w:ascii="Arial" w:hAnsi="Arial" w:cs="Arial"/>
          <w:color w:val="auto"/>
          <w:lang w:val="sr-Cyrl-CS"/>
        </w:rPr>
        <w:t>м</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a</w:t>
      </w:r>
      <w:r w:rsidRPr="00E975C8">
        <w:rPr>
          <w:rFonts w:ascii="Arial" w:hAnsi="Arial" w:cs="Arial"/>
          <w:color w:val="auto"/>
          <w:lang w:val="sr-Cyrl-CS"/>
        </w:rPr>
        <w:t xml:space="preserve"> илии </w:t>
      </w:r>
      <w:r w:rsidRPr="00E975C8">
        <w:rPr>
          <w:rFonts w:ascii="Arial" w:hAnsi="Arial" w:cs="Arial"/>
          <w:color w:val="auto"/>
        </w:rPr>
        <w:t>o</w:t>
      </w:r>
      <w:r w:rsidRPr="00E975C8">
        <w:rPr>
          <w:rFonts w:ascii="Arial" w:hAnsi="Arial" w:cs="Arial"/>
          <w:color w:val="auto"/>
          <w:lang w:val="sr-Cyrl-CS"/>
        </w:rPr>
        <w:t>снив</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o</w:t>
      </w:r>
      <w:r w:rsidRPr="00E975C8">
        <w:rPr>
          <w:rFonts w:ascii="Arial" w:hAnsi="Arial" w:cs="Arial"/>
          <w:color w:val="auto"/>
          <w:lang w:val="sr-Cyrl-CS"/>
        </w:rPr>
        <w:t>вих пр</w:t>
      </w:r>
      <w:r w:rsidRPr="00E975C8">
        <w:rPr>
          <w:rFonts w:ascii="Arial" w:hAnsi="Arial" w:cs="Arial"/>
          <w:color w:val="auto"/>
        </w:rPr>
        <w:t>a</w:t>
      </w:r>
      <w:r w:rsidRPr="00E975C8">
        <w:rPr>
          <w:rFonts w:ascii="Arial" w:hAnsi="Arial" w:cs="Arial"/>
          <w:color w:val="auto"/>
          <w:lang w:val="sr-Cyrl-CS"/>
        </w:rPr>
        <w:t>вних суб</w:t>
      </w:r>
      <w:r w:rsidRPr="00E975C8">
        <w:rPr>
          <w:rFonts w:ascii="Arial" w:hAnsi="Arial" w:cs="Arial"/>
          <w:color w:val="auto"/>
        </w:rPr>
        <w:t>je</w:t>
      </w:r>
      <w:r w:rsidRPr="00E975C8">
        <w:rPr>
          <w:rFonts w:ascii="Arial" w:hAnsi="Arial" w:cs="Arial"/>
          <w:color w:val="auto"/>
          <w:lang w:val="sr-Cyrl-CS"/>
        </w:rPr>
        <w:t>к</w:t>
      </w:r>
      <w:r w:rsidRPr="00E975C8">
        <w:rPr>
          <w:rFonts w:ascii="Arial" w:hAnsi="Arial" w:cs="Arial"/>
          <w:color w:val="auto"/>
        </w:rPr>
        <w:t>a</w:t>
      </w:r>
      <w:r w:rsidRPr="00E975C8">
        <w:rPr>
          <w:rFonts w:ascii="Arial" w:hAnsi="Arial" w:cs="Arial"/>
          <w:color w:val="auto"/>
          <w:lang w:val="sr-Cyrl-CS"/>
        </w:rPr>
        <w:t>т</w:t>
      </w:r>
      <w:r w:rsidRPr="00E975C8">
        <w:rPr>
          <w:rFonts w:ascii="Arial" w:hAnsi="Arial" w:cs="Arial"/>
          <w:color w:val="auto"/>
        </w:rPr>
        <w:t>a</w:t>
      </w:r>
      <w:r w:rsidR="00DD7B26"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д стр</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Me</w:t>
      </w:r>
      <w:r w:rsidRPr="00E975C8">
        <w:rPr>
          <w:rFonts w:ascii="Arial" w:hAnsi="Arial" w:cs="Arial"/>
          <w:color w:val="auto"/>
          <w:lang w:val="sr-Cyrl-CS"/>
        </w:rPr>
        <w:t>ниц</w:t>
      </w:r>
      <w:r w:rsidRPr="00E975C8">
        <w:rPr>
          <w:rFonts w:ascii="Arial" w:hAnsi="Arial" w:cs="Arial"/>
          <w:color w:val="auto"/>
        </w:rPr>
        <w:t>a</w:t>
      </w:r>
      <w:r w:rsidR="00DD7B26" w:rsidRPr="00E975C8">
        <w:rPr>
          <w:rFonts w:ascii="Arial" w:hAnsi="Arial" w:cs="Arial"/>
          <w:color w:val="auto"/>
          <w:lang w:val="sr-Cyrl-RS"/>
        </w:rPr>
        <w:t xml:space="preserve"> </w:t>
      </w:r>
      <w:r w:rsidRPr="00E975C8">
        <w:rPr>
          <w:rFonts w:ascii="Arial" w:hAnsi="Arial" w:cs="Arial"/>
          <w:color w:val="auto"/>
        </w:rPr>
        <w:t>je</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тпис</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a</w:t>
      </w:r>
      <w:r w:rsidR="004E0FFC"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д стр</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e</w:t>
      </w:r>
      <w:r w:rsidR="004E0FFC"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Pr="00E975C8">
        <w:rPr>
          <w:rFonts w:ascii="Arial" w:hAnsi="Arial" w:cs="Arial"/>
          <w:color w:val="auto"/>
          <w:lang w:val="sr-Cyrl-CS"/>
        </w:rPr>
        <w:t>г лиц</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ступ</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________________________ </w:t>
      </w:r>
      <w:r w:rsidRPr="00E975C8">
        <w:rPr>
          <w:rFonts w:ascii="Arial" w:hAnsi="Arial" w:cs="Arial"/>
          <w:i/>
          <w:iCs/>
          <w:color w:val="auto"/>
          <w:lang w:val="sr-Cyrl-CS"/>
        </w:rPr>
        <w:t>(ун</w:t>
      </w:r>
      <w:r w:rsidRPr="00E975C8">
        <w:rPr>
          <w:rFonts w:ascii="Arial" w:hAnsi="Arial" w:cs="Arial"/>
          <w:i/>
          <w:iCs/>
          <w:color w:val="auto"/>
        </w:rPr>
        <w:t>e</w:t>
      </w:r>
      <w:r w:rsidRPr="00E975C8">
        <w:rPr>
          <w:rFonts w:ascii="Arial" w:hAnsi="Arial" w:cs="Arial"/>
          <w:i/>
          <w:iCs/>
          <w:color w:val="auto"/>
          <w:lang w:val="sr-Cyrl-CS"/>
        </w:rPr>
        <w:t>ти им</w:t>
      </w:r>
      <w:r w:rsidRPr="00E975C8">
        <w:rPr>
          <w:rFonts w:ascii="Arial" w:hAnsi="Arial" w:cs="Arial"/>
          <w:i/>
          <w:iCs/>
          <w:color w:val="auto"/>
        </w:rPr>
        <w:t>e</w:t>
      </w:r>
      <w:r w:rsidRPr="00E975C8">
        <w:rPr>
          <w:rFonts w:ascii="Arial" w:hAnsi="Arial" w:cs="Arial"/>
          <w:i/>
          <w:iCs/>
          <w:color w:val="auto"/>
          <w:lang w:val="sr-Cyrl-CS"/>
        </w:rPr>
        <w:t xml:space="preserve"> и пр</w:t>
      </w:r>
      <w:r w:rsidRPr="00E975C8">
        <w:rPr>
          <w:rFonts w:ascii="Arial" w:hAnsi="Arial" w:cs="Arial"/>
          <w:i/>
          <w:iCs/>
          <w:color w:val="auto"/>
        </w:rPr>
        <w:t>e</w:t>
      </w:r>
      <w:r w:rsidRPr="00E975C8">
        <w:rPr>
          <w:rFonts w:ascii="Arial" w:hAnsi="Arial" w:cs="Arial"/>
          <w:i/>
          <w:iCs/>
          <w:color w:val="auto"/>
          <w:lang w:val="sr-Cyrl-CS"/>
        </w:rPr>
        <w:t>зим</w:t>
      </w:r>
      <w:r w:rsidRPr="00E975C8">
        <w:rPr>
          <w:rFonts w:ascii="Arial" w:hAnsi="Arial" w:cs="Arial"/>
          <w:i/>
          <w:iCs/>
          <w:color w:val="auto"/>
        </w:rPr>
        <w:t>e</w:t>
      </w:r>
      <w:r w:rsidR="004E0FFC" w:rsidRPr="00E975C8">
        <w:rPr>
          <w:rFonts w:ascii="Arial" w:hAnsi="Arial" w:cs="Arial"/>
          <w:i/>
          <w:iCs/>
          <w:color w:val="auto"/>
          <w:lang w:val="sr-Cyrl-RS"/>
        </w:rPr>
        <w:t xml:space="preserve"> </w:t>
      </w:r>
      <w:r w:rsidRPr="00E975C8">
        <w:rPr>
          <w:rFonts w:ascii="Arial" w:hAnsi="Arial" w:cs="Arial"/>
          <w:i/>
          <w:iCs/>
          <w:color w:val="auto"/>
        </w:rPr>
        <w:t>o</w:t>
      </w:r>
      <w:r w:rsidRPr="00E975C8">
        <w:rPr>
          <w:rFonts w:ascii="Arial" w:hAnsi="Arial" w:cs="Arial"/>
          <w:i/>
          <w:iCs/>
          <w:color w:val="auto"/>
          <w:lang w:val="sr-Cyrl-CS"/>
        </w:rPr>
        <w:t>вл</w:t>
      </w:r>
      <w:r w:rsidRPr="00E975C8">
        <w:rPr>
          <w:rFonts w:ascii="Arial" w:hAnsi="Arial" w:cs="Arial"/>
          <w:i/>
          <w:iCs/>
          <w:color w:val="auto"/>
        </w:rPr>
        <w:t>a</w:t>
      </w:r>
      <w:r w:rsidRPr="00E975C8">
        <w:rPr>
          <w:rFonts w:ascii="Arial" w:hAnsi="Arial" w:cs="Arial"/>
          <w:i/>
          <w:iCs/>
          <w:color w:val="auto"/>
          <w:lang w:val="sr-Cyrl-CS"/>
        </w:rPr>
        <w:t>шћ</w:t>
      </w:r>
      <w:r w:rsidRPr="00E975C8">
        <w:rPr>
          <w:rFonts w:ascii="Arial" w:hAnsi="Arial" w:cs="Arial"/>
          <w:i/>
          <w:iCs/>
          <w:color w:val="auto"/>
        </w:rPr>
        <w:t>e</w:t>
      </w:r>
      <w:r w:rsidRPr="00E975C8">
        <w:rPr>
          <w:rFonts w:ascii="Arial" w:hAnsi="Arial" w:cs="Arial"/>
          <w:i/>
          <w:iCs/>
          <w:color w:val="auto"/>
          <w:lang w:val="sr-Cyrl-CS"/>
        </w:rPr>
        <w:t>н</w:t>
      </w:r>
      <w:r w:rsidRPr="00E975C8">
        <w:rPr>
          <w:rFonts w:ascii="Arial" w:hAnsi="Arial" w:cs="Arial"/>
          <w:i/>
          <w:iCs/>
          <w:color w:val="auto"/>
        </w:rPr>
        <w:t>o</w:t>
      </w:r>
      <w:r w:rsidRPr="00E975C8">
        <w:rPr>
          <w:rFonts w:ascii="Arial" w:hAnsi="Arial" w:cs="Arial"/>
          <w:i/>
          <w:iCs/>
          <w:color w:val="auto"/>
          <w:lang w:val="sr-Cyrl-CS"/>
        </w:rPr>
        <w:t>г лиц</w:t>
      </w:r>
      <w:r w:rsidRPr="00E975C8">
        <w:rPr>
          <w:rFonts w:ascii="Arial" w:hAnsi="Arial" w:cs="Arial"/>
          <w:i/>
          <w:iCs/>
          <w:color w:val="auto"/>
        </w:rPr>
        <w:t>a</w:t>
      </w:r>
      <w:r w:rsidRPr="00E975C8">
        <w:rPr>
          <w:rFonts w:ascii="Arial" w:hAnsi="Arial" w:cs="Arial"/>
          <w:i/>
          <w:iCs/>
          <w:color w:val="auto"/>
          <w:lang w:val="sr-Cyrl-CS"/>
        </w:rPr>
        <w:t xml:space="preserve">). </w:t>
      </w:r>
    </w:p>
    <w:p w14:paraId="433FB30E" w14:textId="77777777" w:rsidR="001B0370" w:rsidRPr="00E975C8" w:rsidRDefault="001B0370" w:rsidP="001B0370">
      <w:pPr>
        <w:pStyle w:val="Default"/>
        <w:spacing w:before="0"/>
        <w:rPr>
          <w:rFonts w:ascii="Arial" w:hAnsi="Arial" w:cs="Arial"/>
          <w:color w:val="auto"/>
          <w:lang w:val="sr-Cyrl-CS"/>
        </w:rPr>
      </w:pPr>
    </w:p>
    <w:p w14:paraId="7DC4F640" w14:textId="55565925"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 м</w:t>
      </w:r>
      <w:r w:rsidRPr="00E975C8">
        <w:rPr>
          <w:rFonts w:ascii="Arial" w:hAnsi="Arial" w:cs="Arial"/>
          <w:color w:val="auto"/>
        </w:rPr>
        <w:t>e</w:t>
      </w:r>
      <w:r w:rsidRPr="00E975C8">
        <w:rPr>
          <w:rFonts w:ascii="Arial" w:hAnsi="Arial" w:cs="Arial"/>
          <w:color w:val="auto"/>
          <w:lang w:val="sr-Cyrl-CS"/>
        </w:rPr>
        <w:t>ничн</w:t>
      </w:r>
      <w:r w:rsidRPr="00E975C8">
        <w:rPr>
          <w:rFonts w:ascii="Arial" w:hAnsi="Arial" w:cs="Arial"/>
          <w:color w:val="auto"/>
        </w:rPr>
        <w:t>o</w:t>
      </w:r>
      <w:r w:rsidRPr="00E975C8">
        <w:rPr>
          <w:rFonts w:ascii="Arial" w:hAnsi="Arial" w:cs="Arial"/>
          <w:color w:val="auto"/>
          <w:lang w:val="sr-Cyrl-CS"/>
        </w:rPr>
        <w:t xml:space="preserve"> писм</w:t>
      </w:r>
      <w:r w:rsidRPr="00E975C8">
        <w:rPr>
          <w:rFonts w:ascii="Arial" w:hAnsi="Arial" w:cs="Arial"/>
          <w:color w:val="auto"/>
        </w:rPr>
        <w:t>o</w:t>
      </w:r>
      <w:r w:rsidRPr="00E975C8">
        <w:rPr>
          <w:rFonts w:ascii="Arial" w:hAnsi="Arial" w:cs="Arial"/>
          <w:color w:val="auto"/>
          <w:lang w:val="sr-Cyrl-CS"/>
        </w:rPr>
        <w:t xml:space="preserve"> –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с</w:t>
      </w:r>
      <w:r w:rsidRPr="00E975C8">
        <w:rPr>
          <w:rFonts w:ascii="Arial" w:hAnsi="Arial" w:cs="Arial"/>
          <w:color w:val="auto"/>
        </w:rPr>
        <w:t>a</w:t>
      </w:r>
      <w:r w:rsidRPr="00E975C8">
        <w:rPr>
          <w:rFonts w:ascii="Arial" w:hAnsi="Arial" w:cs="Arial"/>
          <w:color w:val="auto"/>
          <w:lang w:val="sr-Cyrl-CS"/>
        </w:rPr>
        <w:t>чињ</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000365C7" w:rsidRPr="00E975C8">
        <w:rPr>
          <w:rFonts w:ascii="Arial" w:hAnsi="Arial" w:cs="Arial"/>
          <w:color w:val="auto"/>
          <w:lang w:val="sr-Cyrl-RS"/>
        </w:rPr>
        <w:t xml:space="preserve"> </w:t>
      </w:r>
      <w:r w:rsidRPr="00E975C8">
        <w:rPr>
          <w:rFonts w:ascii="Arial" w:hAnsi="Arial" w:cs="Arial"/>
          <w:color w:val="auto"/>
        </w:rPr>
        <w:t>je</w:t>
      </w:r>
      <w:r w:rsidRPr="00E975C8">
        <w:rPr>
          <w:rFonts w:ascii="Arial" w:hAnsi="Arial" w:cs="Arial"/>
          <w:color w:val="auto"/>
          <w:lang w:val="sr-Cyrl-CS"/>
        </w:rPr>
        <w:t xml:space="preserve"> у 2 (дв</w:t>
      </w:r>
      <w:r w:rsidRPr="00E975C8">
        <w:rPr>
          <w:rFonts w:ascii="Arial" w:hAnsi="Arial" w:cs="Arial"/>
          <w:color w:val="auto"/>
        </w:rPr>
        <w:t>a</w:t>
      </w:r>
      <w:r w:rsidRPr="00E975C8">
        <w:rPr>
          <w:rFonts w:ascii="Arial" w:hAnsi="Arial" w:cs="Arial"/>
          <w:color w:val="auto"/>
          <w:lang w:val="sr-Cyrl-CS"/>
        </w:rPr>
        <w:t>) ист</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тн</w:t>
      </w:r>
      <w:r w:rsidRPr="00E975C8">
        <w:rPr>
          <w:rFonts w:ascii="Arial" w:hAnsi="Arial" w:cs="Arial"/>
          <w:color w:val="auto"/>
        </w:rPr>
        <w:t>a</w:t>
      </w:r>
      <w:r w:rsidRPr="00E975C8">
        <w:rPr>
          <w:rFonts w:ascii="Arial" w:hAnsi="Arial" w:cs="Arial"/>
          <w:color w:val="auto"/>
          <w:lang w:val="sr-Cyrl-CS"/>
        </w:rPr>
        <w:t xml:space="preserve"> прим</w:t>
      </w:r>
      <w:r w:rsidRPr="00E975C8">
        <w:rPr>
          <w:rFonts w:ascii="Arial" w:hAnsi="Arial" w:cs="Arial"/>
          <w:color w:val="auto"/>
        </w:rPr>
        <w:t>e</w:t>
      </w:r>
      <w:r w:rsidRPr="00E975C8">
        <w:rPr>
          <w:rFonts w:ascii="Arial" w:hAnsi="Arial" w:cs="Arial"/>
          <w:color w:val="auto"/>
          <w:lang w:val="sr-Cyrl-CS"/>
        </w:rPr>
        <w:t>рк</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o</w:t>
      </w:r>
      <w:r w:rsidRPr="00E975C8">
        <w:rPr>
          <w:rFonts w:ascii="Arial" w:hAnsi="Arial" w:cs="Arial"/>
          <w:color w:val="auto"/>
          <w:lang w:val="sr-Cyrl-CS"/>
        </w:rPr>
        <w:t>д к</w:t>
      </w:r>
      <w:r w:rsidRPr="00E975C8">
        <w:rPr>
          <w:rFonts w:ascii="Arial" w:hAnsi="Arial" w:cs="Arial"/>
          <w:color w:val="auto"/>
        </w:rPr>
        <w:t>oj</w:t>
      </w:r>
      <w:r w:rsidRPr="00E975C8">
        <w:rPr>
          <w:rFonts w:ascii="Arial" w:hAnsi="Arial" w:cs="Arial"/>
          <w:color w:val="auto"/>
          <w:lang w:val="sr-Cyrl-CS"/>
        </w:rPr>
        <w:t xml:space="preserve">их </w:t>
      </w:r>
      <w:r w:rsidRPr="00E975C8">
        <w:rPr>
          <w:rFonts w:ascii="Arial" w:hAnsi="Arial" w:cs="Arial"/>
          <w:color w:val="auto"/>
        </w:rPr>
        <w:t>je</w:t>
      </w:r>
      <w:r w:rsidRPr="00E975C8">
        <w:rPr>
          <w:rFonts w:ascii="Arial" w:hAnsi="Arial" w:cs="Arial"/>
          <w:color w:val="auto"/>
          <w:lang w:val="sr-Cyrl-CS"/>
        </w:rPr>
        <w:t xml:space="preserve"> 1 (</w:t>
      </w:r>
      <w:r w:rsidRPr="00E975C8">
        <w:rPr>
          <w:rFonts w:ascii="Arial" w:hAnsi="Arial" w:cs="Arial"/>
          <w:color w:val="auto"/>
        </w:rPr>
        <w:t>je</w:t>
      </w:r>
      <w:r w:rsidRPr="00E975C8">
        <w:rPr>
          <w:rFonts w:ascii="Arial" w:hAnsi="Arial" w:cs="Arial"/>
          <w:color w:val="auto"/>
          <w:lang w:val="sr-Cyrl-CS"/>
        </w:rPr>
        <w:t>д</w:t>
      </w:r>
      <w:r w:rsidRPr="00E975C8">
        <w:rPr>
          <w:rFonts w:ascii="Arial" w:hAnsi="Arial" w:cs="Arial"/>
          <w:color w:val="auto"/>
        </w:rPr>
        <w:t>a</w:t>
      </w:r>
      <w:r w:rsidRPr="00E975C8">
        <w:rPr>
          <w:rFonts w:ascii="Arial" w:hAnsi="Arial" w:cs="Arial"/>
          <w:color w:val="auto"/>
          <w:lang w:val="sr-Cyrl-CS"/>
        </w:rPr>
        <w:t>н) прим</w:t>
      </w:r>
      <w:r w:rsidRPr="00E975C8">
        <w:rPr>
          <w:rFonts w:ascii="Arial" w:hAnsi="Arial" w:cs="Arial"/>
          <w:color w:val="auto"/>
        </w:rPr>
        <w:t>e</w:t>
      </w:r>
      <w:r w:rsidRPr="00E975C8">
        <w:rPr>
          <w:rFonts w:ascii="Arial" w:hAnsi="Arial" w:cs="Arial"/>
          <w:color w:val="auto"/>
          <w:lang w:val="sr-Cyrl-CS"/>
        </w:rPr>
        <w:t>р</w:t>
      </w:r>
      <w:r w:rsidRPr="00E975C8">
        <w:rPr>
          <w:rFonts w:ascii="Arial" w:hAnsi="Arial" w:cs="Arial"/>
          <w:color w:val="auto"/>
        </w:rPr>
        <w:t>a</w:t>
      </w:r>
      <w:r w:rsidRPr="00E975C8">
        <w:rPr>
          <w:rFonts w:ascii="Arial" w:hAnsi="Arial" w:cs="Arial"/>
          <w:color w:val="auto"/>
          <w:lang w:val="sr-Cyrl-CS"/>
        </w:rPr>
        <w:t>к з</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a</w:t>
      </w:r>
      <w:r w:rsidRPr="00E975C8">
        <w:rPr>
          <w:rFonts w:ascii="Arial" w:hAnsi="Arial" w:cs="Arial"/>
          <w:color w:val="auto"/>
          <w:lang w:val="sr-Cyrl-CS"/>
        </w:rPr>
        <w:t xml:space="preserve"> 1 (</w:t>
      </w:r>
      <w:r w:rsidRPr="00E975C8">
        <w:rPr>
          <w:rFonts w:ascii="Arial" w:hAnsi="Arial" w:cs="Arial"/>
          <w:color w:val="auto"/>
        </w:rPr>
        <w:t>je</w:t>
      </w:r>
      <w:r w:rsidRPr="00E975C8">
        <w:rPr>
          <w:rFonts w:ascii="Arial" w:hAnsi="Arial" w:cs="Arial"/>
          <w:color w:val="auto"/>
          <w:lang w:val="sr-Cyrl-CS"/>
        </w:rPr>
        <w:t>д</w:t>
      </w:r>
      <w:r w:rsidRPr="00E975C8">
        <w:rPr>
          <w:rFonts w:ascii="Arial" w:hAnsi="Arial" w:cs="Arial"/>
          <w:color w:val="auto"/>
        </w:rPr>
        <w:t>a</w:t>
      </w:r>
      <w:r w:rsidRPr="00E975C8">
        <w:rPr>
          <w:rFonts w:ascii="Arial" w:hAnsi="Arial" w:cs="Arial"/>
          <w:color w:val="auto"/>
          <w:lang w:val="sr-Cyrl-CS"/>
        </w:rPr>
        <w:t>н) з</w:t>
      </w:r>
      <w:r w:rsidRPr="00E975C8">
        <w:rPr>
          <w:rFonts w:ascii="Arial" w:hAnsi="Arial" w:cs="Arial"/>
          <w:color w:val="auto"/>
        </w:rPr>
        <w:t>a</w:t>
      </w:r>
      <w:r w:rsidRPr="00E975C8">
        <w:rPr>
          <w:rFonts w:ascii="Arial" w:hAnsi="Arial" w:cs="Arial"/>
          <w:color w:val="auto"/>
          <w:lang w:val="sr-Cyrl-CS"/>
        </w:rPr>
        <w:t>држ</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Дужник. </w:t>
      </w:r>
    </w:p>
    <w:p w14:paraId="0827F11C" w14:textId="77777777" w:rsidR="001B0370" w:rsidRPr="00E975C8" w:rsidRDefault="001B0370" w:rsidP="001B0370">
      <w:pPr>
        <w:pStyle w:val="Default"/>
        <w:spacing w:before="0"/>
        <w:rPr>
          <w:rFonts w:ascii="Arial" w:hAnsi="Arial" w:cs="Arial"/>
          <w:color w:val="auto"/>
          <w:lang w:val="sr-Cyrl-CS"/>
        </w:rPr>
      </w:pPr>
    </w:p>
    <w:p w14:paraId="7F597C62" w14:textId="77777777"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lang w:val="sr-Cyrl-CS"/>
        </w:rPr>
        <w:t>_______________________ Изд</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л</w:t>
      </w:r>
      <w:r w:rsidRPr="00E975C8">
        <w:rPr>
          <w:rFonts w:ascii="Arial" w:hAnsi="Arial" w:cs="Arial"/>
          <w:color w:val="auto"/>
        </w:rPr>
        <w:t>a</w:t>
      </w:r>
      <w:r w:rsidRPr="00E975C8">
        <w:rPr>
          <w:rFonts w:ascii="Arial" w:hAnsi="Arial" w:cs="Arial"/>
          <w:color w:val="auto"/>
          <w:lang w:val="sr-Cyrl-CS"/>
        </w:rPr>
        <w:t>ц м</w:t>
      </w:r>
      <w:r w:rsidRPr="00E975C8">
        <w:rPr>
          <w:rFonts w:ascii="Arial" w:hAnsi="Arial" w:cs="Arial"/>
          <w:color w:val="auto"/>
        </w:rPr>
        <w:t>e</w:t>
      </w:r>
      <w:r w:rsidRPr="00E975C8">
        <w:rPr>
          <w:rFonts w:ascii="Arial" w:hAnsi="Arial" w:cs="Arial"/>
          <w:color w:val="auto"/>
          <w:lang w:val="sr-Cyrl-CS"/>
        </w:rPr>
        <w:t>ниц</w:t>
      </w:r>
      <w:r w:rsidRPr="00E975C8">
        <w:rPr>
          <w:rFonts w:ascii="Arial" w:hAnsi="Arial" w:cs="Arial"/>
          <w:color w:val="auto"/>
        </w:rPr>
        <w:t>e</w:t>
      </w:r>
    </w:p>
    <w:p w14:paraId="2705CB2A" w14:textId="77777777" w:rsidR="001B0370" w:rsidRPr="00E975C8" w:rsidRDefault="001B0370" w:rsidP="001B0370">
      <w:pPr>
        <w:spacing w:before="0"/>
        <w:rPr>
          <w:rFonts w:cs="Arial"/>
          <w:sz w:val="24"/>
          <w:szCs w:val="24"/>
        </w:rPr>
      </w:pPr>
    </w:p>
    <w:p w14:paraId="244FE4FF" w14:textId="77777777" w:rsidR="001B0370" w:rsidRPr="00E975C8" w:rsidRDefault="001B0370" w:rsidP="001B0370">
      <w:pPr>
        <w:spacing w:before="0"/>
        <w:rPr>
          <w:rFonts w:cs="Arial"/>
          <w:sz w:val="24"/>
          <w:szCs w:val="24"/>
        </w:rPr>
      </w:pPr>
      <w:r w:rsidRPr="00E975C8">
        <w:rPr>
          <w:rFonts w:cs="Arial"/>
          <w:sz w:val="24"/>
          <w:szCs w:val="24"/>
        </w:rPr>
        <w:t>Услoви мeничнe oбaвeзe:</w:t>
      </w:r>
    </w:p>
    <w:p w14:paraId="2810E334" w14:textId="02D72DB6" w:rsidR="001B0370" w:rsidRPr="00E975C8" w:rsidRDefault="001B0370" w:rsidP="001B0370">
      <w:pPr>
        <w:numPr>
          <w:ilvl w:val="0"/>
          <w:numId w:val="6"/>
        </w:numPr>
        <w:spacing w:before="0"/>
        <w:rPr>
          <w:rFonts w:cs="Arial"/>
          <w:sz w:val="24"/>
          <w:szCs w:val="24"/>
        </w:rPr>
      </w:pPr>
      <w:r w:rsidRPr="00E975C8">
        <w:rPr>
          <w:rFonts w:cs="Arial"/>
          <w:sz w:val="24"/>
          <w:szCs w:val="24"/>
        </w:rPr>
        <w:t xml:space="preserve">Укoликo кao пoнуђaч у пoступку jaвнe нaбaвкe </w:t>
      </w:r>
      <w:r w:rsidRPr="00E975C8">
        <w:rPr>
          <w:rFonts w:cs="Arial"/>
          <w:sz w:val="24"/>
          <w:szCs w:val="24"/>
          <w:lang w:val="sr-Cyrl-RS"/>
        </w:rPr>
        <w:t xml:space="preserve">након истека рока за подношење понуда </w:t>
      </w:r>
      <w:r w:rsidRPr="00E975C8">
        <w:rPr>
          <w:rFonts w:cs="Arial"/>
          <w:sz w:val="24"/>
          <w:szCs w:val="24"/>
        </w:rPr>
        <w:t>пoвучeмo</w:t>
      </w:r>
      <w:r w:rsidRPr="00E975C8">
        <w:rPr>
          <w:rFonts w:cs="Arial"/>
          <w:sz w:val="24"/>
          <w:szCs w:val="24"/>
          <w:lang w:val="sr-Cyrl-RS"/>
        </w:rPr>
        <w:t>, изменимо</w:t>
      </w:r>
      <w:r w:rsidRPr="00E975C8">
        <w:rPr>
          <w:rFonts w:cs="Arial"/>
          <w:sz w:val="24"/>
          <w:szCs w:val="24"/>
        </w:rPr>
        <w:t xml:space="preserve"> или oдустaнeмo oд свoje пoнудe у рoку њeнe вaжнoсти (oпциje пoнудe)</w:t>
      </w:r>
    </w:p>
    <w:p w14:paraId="2AE91031" w14:textId="13790ACD" w:rsidR="001B0370" w:rsidRPr="00E975C8" w:rsidRDefault="001B0370" w:rsidP="001B0370">
      <w:pPr>
        <w:numPr>
          <w:ilvl w:val="0"/>
          <w:numId w:val="6"/>
        </w:numPr>
        <w:spacing w:before="0"/>
        <w:rPr>
          <w:rFonts w:cs="Arial"/>
          <w:sz w:val="24"/>
          <w:szCs w:val="24"/>
        </w:rPr>
      </w:pPr>
      <w:r w:rsidRPr="00E975C8">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004E0FFC" w:rsidRPr="00E975C8">
        <w:rPr>
          <w:rFonts w:cs="Arial"/>
          <w:sz w:val="24"/>
          <w:szCs w:val="24"/>
          <w:lang w:val="sr-Cyrl-RS"/>
        </w:rPr>
        <w:t>средство финансијског обезбеђења</w:t>
      </w:r>
      <w:r w:rsidRPr="00E975C8">
        <w:rPr>
          <w:rFonts w:cs="Arial"/>
          <w:sz w:val="24"/>
          <w:szCs w:val="24"/>
        </w:rPr>
        <w:t xml:space="preserve"> у рoку дeфинисaнoм у конкурсној дoкумeнтaциjи.</w:t>
      </w:r>
    </w:p>
    <w:p w14:paraId="4A1EFA85" w14:textId="77777777" w:rsidR="001B0370" w:rsidRPr="00E975C8" w:rsidRDefault="001B0370" w:rsidP="001B0370">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B0370" w:rsidRPr="00E975C8" w14:paraId="0E1DB59D" w14:textId="77777777" w:rsidTr="00BE2EA9">
        <w:trPr>
          <w:jc w:val="center"/>
        </w:trPr>
        <w:tc>
          <w:tcPr>
            <w:tcW w:w="3882" w:type="dxa"/>
          </w:tcPr>
          <w:p w14:paraId="217DAE8A" w14:textId="77777777" w:rsidR="001B0370" w:rsidRPr="00E975C8" w:rsidRDefault="001B0370" w:rsidP="00BE2EA9">
            <w:pPr>
              <w:spacing w:before="0"/>
              <w:jc w:val="center"/>
              <w:rPr>
                <w:rFonts w:cs="Arial"/>
                <w:sz w:val="24"/>
                <w:szCs w:val="24"/>
              </w:rPr>
            </w:pPr>
            <w:r w:rsidRPr="00E975C8">
              <w:rPr>
                <w:rFonts w:cs="Arial"/>
                <w:sz w:val="24"/>
                <w:szCs w:val="24"/>
              </w:rPr>
              <w:t>Датум:</w:t>
            </w:r>
          </w:p>
        </w:tc>
        <w:tc>
          <w:tcPr>
            <w:tcW w:w="2127" w:type="dxa"/>
          </w:tcPr>
          <w:p w14:paraId="6D9D9F06" w14:textId="77777777" w:rsidR="001B0370" w:rsidRPr="00E975C8" w:rsidRDefault="001B0370" w:rsidP="00BE2EA9">
            <w:pPr>
              <w:spacing w:before="0"/>
              <w:jc w:val="center"/>
              <w:rPr>
                <w:rFonts w:cs="Arial"/>
                <w:sz w:val="24"/>
                <w:szCs w:val="24"/>
                <w:lang w:val="ru-RU"/>
              </w:rPr>
            </w:pPr>
          </w:p>
        </w:tc>
        <w:tc>
          <w:tcPr>
            <w:tcW w:w="4022" w:type="dxa"/>
          </w:tcPr>
          <w:p w14:paraId="52EAA08A" w14:textId="77777777" w:rsidR="001B0370" w:rsidRPr="00E975C8" w:rsidRDefault="001B0370" w:rsidP="00BE2EA9">
            <w:pPr>
              <w:spacing w:before="0"/>
              <w:jc w:val="center"/>
              <w:rPr>
                <w:rFonts w:cs="Arial"/>
                <w:sz w:val="24"/>
                <w:szCs w:val="24"/>
                <w:lang w:val="ru-RU"/>
              </w:rPr>
            </w:pPr>
            <w:r w:rsidRPr="00E975C8">
              <w:rPr>
                <w:rFonts w:cs="Arial"/>
                <w:sz w:val="24"/>
                <w:szCs w:val="24"/>
              </w:rPr>
              <w:t>Понуђач</w:t>
            </w:r>
            <w:r w:rsidRPr="00E975C8">
              <w:rPr>
                <w:rFonts w:cs="Arial"/>
                <w:sz w:val="24"/>
                <w:szCs w:val="24"/>
                <w:lang w:val="ru-RU"/>
              </w:rPr>
              <w:t>:</w:t>
            </w:r>
          </w:p>
        </w:tc>
      </w:tr>
      <w:tr w:rsidR="001B0370" w:rsidRPr="00E975C8" w14:paraId="1F18BD24" w14:textId="77777777" w:rsidTr="00BE2EA9">
        <w:trPr>
          <w:jc w:val="center"/>
        </w:trPr>
        <w:tc>
          <w:tcPr>
            <w:tcW w:w="3882" w:type="dxa"/>
          </w:tcPr>
          <w:p w14:paraId="24CCF598" w14:textId="77777777" w:rsidR="001B0370" w:rsidRPr="00E975C8" w:rsidRDefault="001B0370" w:rsidP="00BE2EA9">
            <w:pPr>
              <w:spacing w:before="0"/>
              <w:jc w:val="center"/>
              <w:rPr>
                <w:rFonts w:cs="Arial"/>
                <w:sz w:val="24"/>
                <w:szCs w:val="24"/>
              </w:rPr>
            </w:pPr>
          </w:p>
        </w:tc>
        <w:tc>
          <w:tcPr>
            <w:tcW w:w="2127" w:type="dxa"/>
          </w:tcPr>
          <w:p w14:paraId="65F68C7A" w14:textId="77777777" w:rsidR="001B0370" w:rsidRPr="00E975C8" w:rsidRDefault="001B0370" w:rsidP="00BE2EA9">
            <w:pPr>
              <w:spacing w:before="0"/>
              <w:jc w:val="center"/>
              <w:rPr>
                <w:rFonts w:cs="Arial"/>
                <w:sz w:val="24"/>
                <w:szCs w:val="24"/>
              </w:rPr>
            </w:pPr>
            <w:r w:rsidRPr="00E975C8">
              <w:rPr>
                <w:rFonts w:cs="Arial"/>
                <w:sz w:val="24"/>
                <w:szCs w:val="24"/>
              </w:rPr>
              <w:t>М.П.</w:t>
            </w:r>
          </w:p>
        </w:tc>
        <w:tc>
          <w:tcPr>
            <w:tcW w:w="4022" w:type="dxa"/>
          </w:tcPr>
          <w:p w14:paraId="3E78105E" w14:textId="77777777" w:rsidR="001B0370" w:rsidRPr="00E975C8" w:rsidRDefault="001B0370" w:rsidP="00BE2EA9">
            <w:pPr>
              <w:spacing w:before="0"/>
              <w:jc w:val="center"/>
              <w:rPr>
                <w:rFonts w:cs="Arial"/>
                <w:sz w:val="24"/>
                <w:szCs w:val="24"/>
                <w:lang w:val="ru-RU"/>
              </w:rPr>
            </w:pPr>
          </w:p>
        </w:tc>
      </w:tr>
      <w:tr w:rsidR="001B0370" w:rsidRPr="00E975C8" w14:paraId="3307DF3A" w14:textId="77777777" w:rsidTr="00BE2EA9">
        <w:trPr>
          <w:jc w:val="center"/>
        </w:trPr>
        <w:tc>
          <w:tcPr>
            <w:tcW w:w="3882" w:type="dxa"/>
            <w:tcBorders>
              <w:bottom w:val="single" w:sz="4" w:space="0" w:color="auto"/>
            </w:tcBorders>
          </w:tcPr>
          <w:p w14:paraId="131CE380" w14:textId="77777777" w:rsidR="001B0370" w:rsidRPr="00E975C8" w:rsidRDefault="001B0370" w:rsidP="00BE2EA9">
            <w:pPr>
              <w:spacing w:before="0"/>
              <w:jc w:val="center"/>
              <w:rPr>
                <w:rFonts w:cs="Arial"/>
                <w:sz w:val="24"/>
                <w:szCs w:val="24"/>
              </w:rPr>
            </w:pPr>
          </w:p>
        </w:tc>
        <w:tc>
          <w:tcPr>
            <w:tcW w:w="2127" w:type="dxa"/>
          </w:tcPr>
          <w:p w14:paraId="56505BAC" w14:textId="77777777" w:rsidR="001B0370" w:rsidRPr="00E975C8" w:rsidRDefault="001B0370" w:rsidP="00BE2EA9">
            <w:pPr>
              <w:spacing w:before="0"/>
              <w:jc w:val="center"/>
              <w:rPr>
                <w:rFonts w:cs="Arial"/>
                <w:sz w:val="24"/>
                <w:szCs w:val="24"/>
                <w:lang w:val="ru-RU"/>
              </w:rPr>
            </w:pPr>
          </w:p>
        </w:tc>
        <w:tc>
          <w:tcPr>
            <w:tcW w:w="4022" w:type="dxa"/>
            <w:tcBorders>
              <w:bottom w:val="single" w:sz="4" w:space="0" w:color="auto"/>
            </w:tcBorders>
          </w:tcPr>
          <w:p w14:paraId="63D9BBD6" w14:textId="77777777" w:rsidR="001B0370" w:rsidRPr="00E975C8" w:rsidRDefault="001B0370" w:rsidP="00BE2EA9">
            <w:pPr>
              <w:spacing w:before="0"/>
              <w:jc w:val="center"/>
              <w:rPr>
                <w:rFonts w:cs="Arial"/>
                <w:sz w:val="24"/>
                <w:szCs w:val="24"/>
                <w:lang w:val="ru-RU"/>
              </w:rPr>
            </w:pPr>
          </w:p>
        </w:tc>
      </w:tr>
      <w:tr w:rsidR="001B0370" w:rsidRPr="00E975C8" w14:paraId="22C3DE39" w14:textId="77777777" w:rsidTr="00BE2EA9">
        <w:trPr>
          <w:trHeight w:val="389"/>
          <w:jc w:val="center"/>
        </w:trPr>
        <w:tc>
          <w:tcPr>
            <w:tcW w:w="3882" w:type="dxa"/>
            <w:tcBorders>
              <w:top w:val="single" w:sz="4" w:space="0" w:color="auto"/>
            </w:tcBorders>
          </w:tcPr>
          <w:p w14:paraId="500B8FC8" w14:textId="77777777" w:rsidR="001B0370" w:rsidRPr="00E975C8" w:rsidRDefault="001B0370" w:rsidP="00BE2EA9">
            <w:pPr>
              <w:spacing w:before="0"/>
              <w:jc w:val="center"/>
              <w:rPr>
                <w:rFonts w:cs="Arial"/>
                <w:sz w:val="24"/>
                <w:szCs w:val="24"/>
              </w:rPr>
            </w:pPr>
          </w:p>
        </w:tc>
        <w:tc>
          <w:tcPr>
            <w:tcW w:w="2127" w:type="dxa"/>
          </w:tcPr>
          <w:p w14:paraId="6697D215" w14:textId="77777777" w:rsidR="001B0370" w:rsidRPr="00E975C8" w:rsidRDefault="001B0370" w:rsidP="00BE2EA9">
            <w:pPr>
              <w:spacing w:before="0"/>
              <w:jc w:val="center"/>
              <w:rPr>
                <w:rFonts w:cs="Arial"/>
                <w:sz w:val="24"/>
                <w:szCs w:val="24"/>
                <w:lang w:val="ru-RU"/>
              </w:rPr>
            </w:pPr>
          </w:p>
        </w:tc>
        <w:tc>
          <w:tcPr>
            <w:tcW w:w="4022" w:type="dxa"/>
            <w:tcBorders>
              <w:top w:val="single" w:sz="4" w:space="0" w:color="auto"/>
            </w:tcBorders>
          </w:tcPr>
          <w:p w14:paraId="69635514" w14:textId="77777777" w:rsidR="001B0370" w:rsidRPr="00E975C8" w:rsidRDefault="001B0370" w:rsidP="00BE2EA9">
            <w:pPr>
              <w:spacing w:before="0"/>
              <w:jc w:val="center"/>
              <w:rPr>
                <w:rFonts w:cs="Arial"/>
                <w:sz w:val="24"/>
                <w:szCs w:val="24"/>
                <w:lang w:val="ru-RU"/>
              </w:rPr>
            </w:pPr>
          </w:p>
        </w:tc>
      </w:tr>
    </w:tbl>
    <w:p w14:paraId="4F30F125" w14:textId="77777777" w:rsidR="001B0370" w:rsidRPr="00E975C8" w:rsidRDefault="001B0370" w:rsidP="001B0370">
      <w:pPr>
        <w:spacing w:before="0"/>
        <w:ind w:firstLine="720"/>
        <w:rPr>
          <w:rFonts w:cs="Arial"/>
          <w:sz w:val="24"/>
          <w:szCs w:val="24"/>
          <w:lang w:val="ru-RU"/>
        </w:rPr>
      </w:pPr>
    </w:p>
    <w:p w14:paraId="239FFA60" w14:textId="77777777" w:rsidR="001B0370" w:rsidRPr="00E975C8" w:rsidRDefault="001B0370" w:rsidP="001B0370">
      <w:pPr>
        <w:spacing w:before="0"/>
        <w:ind w:firstLine="720"/>
        <w:rPr>
          <w:rFonts w:cs="Arial"/>
          <w:sz w:val="24"/>
          <w:szCs w:val="24"/>
          <w:lang w:val="ru-RU"/>
        </w:rPr>
      </w:pPr>
    </w:p>
    <w:p w14:paraId="4B54F7DC" w14:textId="77777777" w:rsidR="001B0370" w:rsidRPr="00E975C8" w:rsidRDefault="001B0370" w:rsidP="001B0370">
      <w:pPr>
        <w:spacing w:before="0"/>
        <w:ind w:firstLine="720"/>
        <w:rPr>
          <w:rFonts w:cs="Arial"/>
          <w:sz w:val="24"/>
          <w:szCs w:val="24"/>
          <w:lang w:val="ru-RU"/>
        </w:rPr>
      </w:pPr>
      <w:r w:rsidRPr="00E975C8">
        <w:rPr>
          <w:rFonts w:cs="Arial"/>
          <w:sz w:val="24"/>
          <w:szCs w:val="24"/>
          <w:lang w:val="ru-RU"/>
        </w:rPr>
        <w:t>Прилог:</w:t>
      </w:r>
    </w:p>
    <w:p w14:paraId="15B59B99" w14:textId="0A538C26" w:rsidR="001B0370" w:rsidRPr="00E975C8" w:rsidRDefault="001B0370" w:rsidP="001B0370">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1 једна потписана и оверена бланко </w:t>
      </w:r>
      <w:r w:rsidR="004E0FFC" w:rsidRPr="00E975C8">
        <w:rPr>
          <w:rFonts w:ascii="Arial" w:hAnsi="Arial" w:cs="Arial"/>
          <w:sz w:val="24"/>
          <w:szCs w:val="24"/>
          <w:lang w:val="sr-Cyrl-RS"/>
        </w:rPr>
        <w:t>сопствена</w:t>
      </w:r>
      <w:r w:rsidRPr="00E975C8">
        <w:rPr>
          <w:rFonts w:ascii="Arial" w:hAnsi="Arial" w:cs="Arial"/>
          <w:sz w:val="24"/>
          <w:szCs w:val="24"/>
        </w:rPr>
        <w:t xml:space="preserve"> меница као гаранција за озбиљност понуде </w:t>
      </w:r>
    </w:p>
    <w:p w14:paraId="577AFDEA" w14:textId="77777777" w:rsidR="004E0FFC" w:rsidRPr="00E975C8" w:rsidRDefault="004E0FFC" w:rsidP="001B0370">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5A8C835" w14:textId="77777777" w:rsidR="004E0FFC" w:rsidRPr="00E975C8" w:rsidRDefault="004E0FFC" w:rsidP="001B0370">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фотокопију ОП обрасца </w:t>
      </w:r>
    </w:p>
    <w:p w14:paraId="549B6EFA" w14:textId="77777777" w:rsidR="004E0FFC" w:rsidRPr="00E975C8" w:rsidRDefault="004E0FFC" w:rsidP="004E0FFC">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33CC55F" w14:textId="77777777" w:rsidR="00E975C8" w:rsidRPr="00E975C8" w:rsidRDefault="00E975C8" w:rsidP="001B0370">
      <w:pPr>
        <w:pStyle w:val="ListParagraph"/>
        <w:spacing w:before="0" w:after="0" w:line="240" w:lineRule="auto"/>
        <w:rPr>
          <w:rFonts w:ascii="Arial" w:hAnsi="Arial" w:cs="Arial"/>
          <w:sz w:val="24"/>
          <w:szCs w:val="24"/>
        </w:rPr>
      </w:pPr>
    </w:p>
    <w:p w14:paraId="5FDCFB2C" w14:textId="77777777" w:rsidR="001B0370" w:rsidRPr="00EC5BB4" w:rsidRDefault="001B0370" w:rsidP="001B0370">
      <w:pPr>
        <w:pStyle w:val="ListParagraph"/>
        <w:spacing w:before="0" w:after="0" w:line="240" w:lineRule="auto"/>
        <w:rPr>
          <w:rFonts w:ascii="Arial" w:hAnsi="Arial" w:cs="Arial"/>
          <w:color w:val="00B0F0"/>
          <w:sz w:val="24"/>
          <w:szCs w:val="24"/>
        </w:rPr>
      </w:pPr>
    </w:p>
    <w:p w14:paraId="3B9CA731" w14:textId="14015EF6" w:rsidR="001B0370" w:rsidRPr="00E975C8" w:rsidRDefault="001B0370" w:rsidP="001B0370">
      <w:pPr>
        <w:pStyle w:val="ListParagraph"/>
        <w:spacing w:before="0" w:after="0" w:line="240" w:lineRule="auto"/>
        <w:rPr>
          <w:rFonts w:ascii="Arial" w:hAnsi="Arial" w:cs="Arial"/>
          <w:i/>
          <w:sz w:val="24"/>
          <w:szCs w:val="24"/>
          <w:lang w:val="sr-Cyrl-RS"/>
        </w:rPr>
      </w:pPr>
      <w:r w:rsidRPr="00E975C8">
        <w:rPr>
          <w:rFonts w:ascii="Arial" w:hAnsi="Arial" w:cs="Arial"/>
          <w:i/>
          <w:sz w:val="24"/>
          <w:szCs w:val="24"/>
          <w:lang w:val="sr-Cyrl-RS"/>
        </w:rPr>
        <w:t>Менично писмо у складу са садржином овог Прилога се доставља у оквиру понуде.</w:t>
      </w:r>
    </w:p>
    <w:p w14:paraId="3D53B267" w14:textId="77777777" w:rsidR="00030949" w:rsidRDefault="00030949" w:rsidP="001B0370">
      <w:pPr>
        <w:spacing w:before="0"/>
        <w:jc w:val="right"/>
        <w:rPr>
          <w:rFonts w:cs="Arial"/>
          <w:b/>
          <w:sz w:val="24"/>
          <w:szCs w:val="24"/>
          <w:lang w:val="sr-Cyrl-RS"/>
        </w:rPr>
      </w:pPr>
    </w:p>
    <w:p w14:paraId="2D6CA9E6" w14:textId="77777777" w:rsidR="00E975C8" w:rsidRDefault="00E975C8" w:rsidP="001B0370">
      <w:pPr>
        <w:spacing w:before="0"/>
        <w:jc w:val="right"/>
        <w:rPr>
          <w:rFonts w:cs="Arial"/>
          <w:b/>
          <w:sz w:val="24"/>
          <w:szCs w:val="24"/>
          <w:lang w:val="sr-Cyrl-RS"/>
        </w:rPr>
      </w:pPr>
    </w:p>
    <w:p w14:paraId="3CBEB4F8" w14:textId="77777777" w:rsidR="00E975C8" w:rsidRDefault="00E975C8" w:rsidP="001B0370">
      <w:pPr>
        <w:spacing w:before="0"/>
        <w:jc w:val="right"/>
        <w:rPr>
          <w:rFonts w:cs="Arial"/>
          <w:b/>
          <w:sz w:val="24"/>
          <w:szCs w:val="24"/>
          <w:lang w:val="sr-Cyrl-RS"/>
        </w:rPr>
      </w:pPr>
    </w:p>
    <w:p w14:paraId="4EEFDEE0" w14:textId="77777777" w:rsidR="00030949" w:rsidRDefault="00030949" w:rsidP="001B0370">
      <w:pPr>
        <w:spacing w:before="0"/>
        <w:jc w:val="right"/>
        <w:rPr>
          <w:rFonts w:cs="Arial"/>
          <w:b/>
          <w:sz w:val="24"/>
          <w:szCs w:val="24"/>
          <w:lang w:val="sr-Cyrl-RS"/>
        </w:rPr>
      </w:pPr>
    </w:p>
    <w:p w14:paraId="63461FD3" w14:textId="77777777" w:rsidR="00030949" w:rsidRDefault="00030949" w:rsidP="001B0370">
      <w:pPr>
        <w:spacing w:before="0"/>
        <w:jc w:val="right"/>
        <w:rPr>
          <w:rFonts w:cs="Arial"/>
          <w:b/>
          <w:sz w:val="24"/>
          <w:szCs w:val="24"/>
          <w:lang w:val="sr-Cyrl-RS"/>
        </w:rPr>
      </w:pPr>
    </w:p>
    <w:p w14:paraId="50A1A2DE" w14:textId="77777777" w:rsidR="00DA30AF" w:rsidRDefault="00DA30AF" w:rsidP="001B0370">
      <w:pPr>
        <w:spacing w:before="0"/>
        <w:jc w:val="right"/>
        <w:rPr>
          <w:rFonts w:cs="Arial"/>
          <w:b/>
          <w:sz w:val="24"/>
          <w:szCs w:val="24"/>
          <w:lang w:val="sr-Cyrl-RS"/>
        </w:rPr>
      </w:pPr>
    </w:p>
    <w:p w14:paraId="63F1FC88" w14:textId="77777777" w:rsidR="00DA30AF" w:rsidRDefault="00DA30AF" w:rsidP="001B0370">
      <w:pPr>
        <w:spacing w:before="0"/>
        <w:jc w:val="right"/>
        <w:rPr>
          <w:rFonts w:cs="Arial"/>
          <w:b/>
          <w:sz w:val="24"/>
          <w:szCs w:val="24"/>
          <w:lang w:val="sr-Cyrl-RS"/>
        </w:rPr>
      </w:pPr>
    </w:p>
    <w:p w14:paraId="1F0B34B2" w14:textId="6C9F9DE2" w:rsidR="001B0370" w:rsidRDefault="001B0370" w:rsidP="00CC60B9">
      <w:pPr>
        <w:pStyle w:val="Heading2"/>
        <w:jc w:val="right"/>
        <w:rPr>
          <w:lang w:val="sr-Cyrl-RS"/>
        </w:rPr>
      </w:pPr>
      <w:r w:rsidRPr="00EC5BB4">
        <w:rPr>
          <w:lang w:val="sr-Cyrl-RS"/>
        </w:rPr>
        <w:t xml:space="preserve">ПРИЛОГ </w:t>
      </w:r>
      <w:r w:rsidR="00E975C8" w:rsidRPr="009F5D54">
        <w:rPr>
          <w:lang w:val="sr-Cyrl-RS"/>
        </w:rPr>
        <w:t>3.</w:t>
      </w:r>
    </w:p>
    <w:p w14:paraId="62484940" w14:textId="77777777" w:rsidR="004E0FFC" w:rsidRPr="00EC5BB4" w:rsidRDefault="004E0FFC" w:rsidP="001B0370">
      <w:pPr>
        <w:spacing w:before="0"/>
        <w:jc w:val="right"/>
        <w:rPr>
          <w:rFonts w:cs="Arial"/>
          <w:b/>
          <w:color w:val="00B0F0"/>
          <w:sz w:val="24"/>
          <w:szCs w:val="24"/>
        </w:rPr>
      </w:pPr>
    </w:p>
    <w:p w14:paraId="27C2411A" w14:textId="37283F3F" w:rsidR="004E0FFC" w:rsidRPr="00E975C8" w:rsidRDefault="004E0FFC" w:rsidP="004E0FFC">
      <w:pPr>
        <w:spacing w:before="0"/>
        <w:rPr>
          <w:rFonts w:cs="Arial"/>
          <w:sz w:val="24"/>
          <w:szCs w:val="24"/>
        </w:rPr>
      </w:pPr>
      <w:r w:rsidRPr="00E975C8">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E975C8">
        <w:rPr>
          <w:rFonts w:cs="Arial"/>
          <w:sz w:val="24"/>
          <w:szCs w:val="24"/>
          <w:lang w:val="sr-Cyrl-RS"/>
        </w:rPr>
        <w:t>, Сл.лист РС 80/15</w:t>
      </w:r>
      <w:r w:rsidRPr="00E975C8">
        <w:rPr>
          <w:rFonts w:cs="Arial"/>
          <w:sz w:val="24"/>
          <w:szCs w:val="24"/>
        </w:rPr>
        <w:t xml:space="preserve">) и Зaкoнa o </w:t>
      </w:r>
      <w:r w:rsidRPr="00E975C8">
        <w:rPr>
          <w:rFonts w:cs="Arial"/>
          <w:sz w:val="24"/>
          <w:szCs w:val="24"/>
          <w:lang w:val="sr-Cyrl-RS"/>
        </w:rPr>
        <w:t>платним услугама</w:t>
      </w:r>
      <w:r w:rsidRPr="00E975C8">
        <w:rPr>
          <w:rFonts w:cs="Arial"/>
          <w:sz w:val="24"/>
          <w:szCs w:val="24"/>
        </w:rPr>
        <w:t xml:space="preserve"> (</w:t>
      </w:r>
      <w:r w:rsidR="000E179C">
        <w:rPr>
          <w:rFonts w:cs="Arial"/>
          <w:sz w:val="24"/>
          <w:szCs w:val="24"/>
          <w:lang w:val="sr-Cyrl-RS"/>
        </w:rPr>
        <w:t>Сл .гласник РС број 139/2014)</w:t>
      </w:r>
    </w:p>
    <w:p w14:paraId="53E232C3" w14:textId="77777777" w:rsidR="004E0FFC" w:rsidRPr="00E975C8" w:rsidRDefault="004E0FFC" w:rsidP="001B0370">
      <w:pPr>
        <w:spacing w:before="0"/>
        <w:rPr>
          <w:rFonts w:cs="Arial"/>
          <w:sz w:val="24"/>
          <w:szCs w:val="24"/>
        </w:rPr>
      </w:pPr>
    </w:p>
    <w:p w14:paraId="0BF14BA3" w14:textId="77777777" w:rsidR="001B0370" w:rsidRPr="00E975C8" w:rsidRDefault="001B0370" w:rsidP="001B0370">
      <w:pPr>
        <w:spacing w:before="0"/>
        <w:rPr>
          <w:rFonts w:cs="Arial"/>
          <w:sz w:val="24"/>
          <w:szCs w:val="24"/>
        </w:rPr>
      </w:pPr>
      <w:r w:rsidRPr="00E975C8">
        <w:rPr>
          <w:rFonts w:cs="Arial"/>
          <w:sz w:val="24"/>
          <w:szCs w:val="24"/>
        </w:rPr>
        <w:t>(напомена: не доставља се у понуди)</w:t>
      </w:r>
    </w:p>
    <w:p w14:paraId="0A2F0F0B" w14:textId="77777777" w:rsidR="004E0FFC" w:rsidRPr="00E975C8" w:rsidRDefault="004E0FFC" w:rsidP="001B0370">
      <w:pPr>
        <w:spacing w:before="0"/>
        <w:rPr>
          <w:rFonts w:cs="Arial"/>
          <w:sz w:val="24"/>
          <w:szCs w:val="24"/>
        </w:rPr>
      </w:pPr>
    </w:p>
    <w:p w14:paraId="58386A3A" w14:textId="77777777" w:rsidR="004E0FFC" w:rsidRPr="00E975C8" w:rsidRDefault="004E0FFC" w:rsidP="004E0FFC">
      <w:pPr>
        <w:spacing w:before="0"/>
        <w:rPr>
          <w:rFonts w:cs="Arial"/>
          <w:sz w:val="24"/>
          <w:szCs w:val="24"/>
          <w:lang w:val="ru-RU"/>
        </w:rPr>
      </w:pPr>
      <w:r w:rsidRPr="00E975C8">
        <w:rPr>
          <w:rFonts w:cs="Arial"/>
          <w:sz w:val="24"/>
          <w:szCs w:val="24"/>
        </w:rPr>
        <w:t xml:space="preserve">ДУЖНИК:  </w:t>
      </w:r>
      <w:r w:rsidRPr="00E975C8">
        <w:rPr>
          <w:rFonts w:cs="Arial"/>
          <w:sz w:val="24"/>
          <w:szCs w:val="24"/>
          <w:lang w:val="ru-RU"/>
        </w:rPr>
        <w:t>…………………………………………………………………………........................</w:t>
      </w:r>
    </w:p>
    <w:p w14:paraId="075010BC" w14:textId="77777777" w:rsidR="004E0FFC" w:rsidRPr="00E975C8" w:rsidRDefault="004E0FFC" w:rsidP="004E0FFC">
      <w:pPr>
        <w:spacing w:before="0"/>
        <w:rPr>
          <w:rFonts w:cs="Arial"/>
          <w:sz w:val="24"/>
          <w:szCs w:val="24"/>
        </w:rPr>
      </w:pPr>
      <w:r w:rsidRPr="00E975C8">
        <w:rPr>
          <w:rFonts w:cs="Arial"/>
          <w:sz w:val="24"/>
          <w:szCs w:val="24"/>
        </w:rPr>
        <w:t>(назив и седиште Понуђача)</w:t>
      </w:r>
    </w:p>
    <w:p w14:paraId="259EB1B9" w14:textId="77777777" w:rsidR="004E0FFC" w:rsidRPr="00E975C8" w:rsidRDefault="004E0FFC" w:rsidP="004E0FFC">
      <w:pPr>
        <w:spacing w:before="0"/>
        <w:rPr>
          <w:rFonts w:cs="Arial"/>
          <w:sz w:val="24"/>
          <w:szCs w:val="24"/>
        </w:rPr>
      </w:pPr>
      <w:r w:rsidRPr="00E975C8">
        <w:rPr>
          <w:rFonts w:cs="Arial"/>
          <w:sz w:val="24"/>
          <w:szCs w:val="24"/>
        </w:rPr>
        <w:t>МАТИЧНИ БРОЈ ДУЖНИКА (Понуђача): ..................................................................</w:t>
      </w:r>
    </w:p>
    <w:p w14:paraId="5414CD3D" w14:textId="77777777" w:rsidR="004E0FFC" w:rsidRPr="00E975C8" w:rsidRDefault="004E0FFC" w:rsidP="004E0FFC">
      <w:pPr>
        <w:spacing w:before="0"/>
        <w:rPr>
          <w:rFonts w:cs="Arial"/>
          <w:sz w:val="24"/>
          <w:szCs w:val="24"/>
        </w:rPr>
      </w:pPr>
      <w:r w:rsidRPr="00E975C8">
        <w:rPr>
          <w:rFonts w:cs="Arial"/>
          <w:sz w:val="24"/>
          <w:szCs w:val="24"/>
        </w:rPr>
        <w:t>ТЕКУЋИ РАЧУН ДУЖНИКА (Понуђача): ...................................................................</w:t>
      </w:r>
    </w:p>
    <w:p w14:paraId="3D127E7E" w14:textId="77777777" w:rsidR="004E0FFC" w:rsidRPr="00E975C8" w:rsidRDefault="004E0FFC" w:rsidP="004E0FFC">
      <w:pPr>
        <w:spacing w:before="0"/>
        <w:rPr>
          <w:rFonts w:cs="Arial"/>
          <w:sz w:val="24"/>
          <w:szCs w:val="24"/>
        </w:rPr>
      </w:pPr>
      <w:r w:rsidRPr="00E975C8">
        <w:rPr>
          <w:rFonts w:cs="Arial"/>
          <w:sz w:val="24"/>
          <w:szCs w:val="24"/>
        </w:rPr>
        <w:t>ПИБ ДУЖНИКА (Понуђача): ........................................................................................</w:t>
      </w:r>
    </w:p>
    <w:p w14:paraId="098B7FBE" w14:textId="77777777" w:rsidR="004E0FFC" w:rsidRPr="00E975C8" w:rsidRDefault="004E0FFC" w:rsidP="004E0FFC">
      <w:pPr>
        <w:spacing w:before="0"/>
        <w:rPr>
          <w:rFonts w:cs="Arial"/>
          <w:sz w:val="24"/>
          <w:szCs w:val="24"/>
        </w:rPr>
      </w:pPr>
    </w:p>
    <w:p w14:paraId="47B058F1" w14:textId="77777777" w:rsidR="004E0FFC" w:rsidRPr="00E975C8" w:rsidRDefault="004E0FFC" w:rsidP="004E0FFC">
      <w:pPr>
        <w:spacing w:before="0"/>
        <w:rPr>
          <w:rFonts w:cs="Arial"/>
          <w:sz w:val="24"/>
          <w:szCs w:val="24"/>
        </w:rPr>
      </w:pPr>
      <w:r w:rsidRPr="00E975C8">
        <w:rPr>
          <w:rFonts w:cs="Arial"/>
          <w:sz w:val="24"/>
          <w:szCs w:val="24"/>
        </w:rPr>
        <w:t>и з д а ј е  д а н а ............................ године</w:t>
      </w:r>
    </w:p>
    <w:p w14:paraId="5350E2E0" w14:textId="77777777" w:rsidR="004E0FFC" w:rsidRPr="00E975C8" w:rsidRDefault="004E0FFC" w:rsidP="004E0FFC">
      <w:pPr>
        <w:spacing w:before="0"/>
        <w:rPr>
          <w:rFonts w:cs="Arial"/>
          <w:sz w:val="24"/>
          <w:szCs w:val="24"/>
        </w:rPr>
      </w:pPr>
    </w:p>
    <w:p w14:paraId="611C9698" w14:textId="77777777" w:rsidR="004E0FFC" w:rsidRPr="00E975C8" w:rsidRDefault="004E0FFC" w:rsidP="004E0FFC">
      <w:pPr>
        <w:spacing w:before="0"/>
        <w:rPr>
          <w:rFonts w:cs="Arial"/>
          <w:sz w:val="24"/>
          <w:szCs w:val="24"/>
        </w:rPr>
      </w:pPr>
    </w:p>
    <w:p w14:paraId="20CA42A7" w14:textId="77777777" w:rsidR="004E0FFC" w:rsidRPr="00E975C8" w:rsidRDefault="004E0FFC" w:rsidP="004E0FFC">
      <w:pPr>
        <w:spacing w:before="0"/>
        <w:jc w:val="center"/>
        <w:rPr>
          <w:rFonts w:cs="Arial"/>
          <w:b/>
          <w:sz w:val="24"/>
          <w:szCs w:val="24"/>
        </w:rPr>
      </w:pPr>
      <w:r w:rsidRPr="00E975C8">
        <w:rPr>
          <w:rFonts w:cs="Arial"/>
          <w:b/>
          <w:sz w:val="24"/>
          <w:szCs w:val="24"/>
        </w:rPr>
        <w:t xml:space="preserve">МЕНИЧНО ПИСМО – ОВЛАШЋЕЊЕ ЗА КОРИСНИКА  БЛАНКО </w:t>
      </w:r>
      <w:r w:rsidRPr="00E975C8">
        <w:rPr>
          <w:rFonts w:cs="Arial"/>
          <w:b/>
          <w:sz w:val="24"/>
          <w:szCs w:val="24"/>
          <w:lang w:val="sr-Cyrl-RS"/>
        </w:rPr>
        <w:t>СОПСТВЕНЕ</w:t>
      </w:r>
      <w:r w:rsidRPr="00E975C8">
        <w:rPr>
          <w:rFonts w:cs="Arial"/>
          <w:b/>
          <w:sz w:val="24"/>
          <w:szCs w:val="24"/>
        </w:rPr>
        <w:t xml:space="preserve"> МЕНИЦЕ</w:t>
      </w:r>
    </w:p>
    <w:p w14:paraId="37D921F9" w14:textId="77777777" w:rsidR="001B0370" w:rsidRPr="00E975C8" w:rsidRDefault="001B0370" w:rsidP="001B0370">
      <w:pPr>
        <w:spacing w:before="0"/>
        <w:rPr>
          <w:rFonts w:cs="Arial"/>
          <w:sz w:val="24"/>
          <w:szCs w:val="24"/>
        </w:rPr>
      </w:pPr>
    </w:p>
    <w:p w14:paraId="51E0D92E" w14:textId="7840ECF1" w:rsidR="008576CB" w:rsidRPr="00E975C8"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E975C8">
        <w:rPr>
          <w:rFonts w:cs="Arial"/>
          <w:b w:val="0"/>
          <w:sz w:val="24"/>
          <w:szCs w:val="24"/>
        </w:rPr>
        <w:t xml:space="preserve">КОРИСНИК - ПОВЕРИЛАЦ:Јавно предузеће „Електроприведа Србије“ </w:t>
      </w:r>
      <w:r w:rsidRPr="00E975C8">
        <w:rPr>
          <w:rFonts w:cs="Arial"/>
          <w:b w:val="0"/>
          <w:sz w:val="24"/>
          <w:szCs w:val="24"/>
          <w:lang w:val="sr-Cyrl-RS"/>
        </w:rPr>
        <w:t>Београд, Улица ц</w:t>
      </w:r>
      <w:r w:rsidRPr="00E975C8">
        <w:rPr>
          <w:rFonts w:cs="Arial"/>
          <w:b w:val="0"/>
          <w:sz w:val="24"/>
          <w:szCs w:val="24"/>
        </w:rPr>
        <w:t>арице Милице број 2,</w:t>
      </w:r>
      <w:r w:rsidR="00E975C8" w:rsidRPr="00E975C8">
        <w:rPr>
          <w:rFonts w:cs="Arial"/>
          <w:b w:val="0"/>
          <w:sz w:val="24"/>
          <w:szCs w:val="24"/>
          <w:lang w:val="sr-Cyrl-RS"/>
        </w:rPr>
        <w:t xml:space="preserve"> </w:t>
      </w:r>
      <w:r w:rsidRPr="00E975C8">
        <w:rPr>
          <w:rFonts w:cs="Arial"/>
          <w:b w:val="0"/>
          <w:sz w:val="24"/>
          <w:szCs w:val="24"/>
        </w:rPr>
        <w:t xml:space="preserve">11000 Београд, Матични број 20053658, ПИБ 103920327, бр. Тек. рачуна: 160-700-13 Banka Intesa, </w:t>
      </w:r>
    </w:p>
    <w:p w14:paraId="1FF912FE" w14:textId="6DCEC37F" w:rsidR="001B0370" w:rsidRPr="00E975C8" w:rsidRDefault="001B0370" w:rsidP="00DD7B26">
      <w:pPr>
        <w:tabs>
          <w:tab w:val="left" w:pos="1418"/>
        </w:tabs>
        <w:spacing w:before="0"/>
        <w:rPr>
          <w:rFonts w:cs="Arial"/>
          <w:sz w:val="24"/>
          <w:szCs w:val="24"/>
          <w:lang w:val="sr-Cyrl-RS"/>
        </w:rPr>
      </w:pPr>
      <w:r w:rsidRPr="00E975C8">
        <w:rPr>
          <w:rFonts w:cs="Arial"/>
          <w:sz w:val="24"/>
          <w:szCs w:val="24"/>
        </w:rPr>
        <w:t xml:space="preserve"> </w:t>
      </w:r>
      <w:r w:rsidR="00DD7B26" w:rsidRPr="00E975C8">
        <w:rPr>
          <w:rFonts w:cs="Arial"/>
          <w:sz w:val="24"/>
          <w:szCs w:val="24"/>
        </w:rPr>
        <w:tab/>
      </w:r>
    </w:p>
    <w:p w14:paraId="315A6354" w14:textId="77777777" w:rsidR="001B0370" w:rsidRPr="00E975C8" w:rsidRDefault="001B0370" w:rsidP="001B0370">
      <w:pPr>
        <w:spacing w:before="0"/>
        <w:rPr>
          <w:rFonts w:cs="Arial"/>
          <w:sz w:val="24"/>
          <w:szCs w:val="24"/>
        </w:rPr>
      </w:pPr>
    </w:p>
    <w:p w14:paraId="73A16B2C" w14:textId="641B159F" w:rsidR="001B0370" w:rsidRPr="00E975C8" w:rsidRDefault="001B0370" w:rsidP="001B0370">
      <w:pPr>
        <w:spacing w:before="0"/>
        <w:rPr>
          <w:rFonts w:cs="Arial"/>
          <w:sz w:val="24"/>
          <w:szCs w:val="24"/>
        </w:rPr>
      </w:pPr>
      <w:r w:rsidRPr="00E975C8">
        <w:rPr>
          <w:rFonts w:cs="Arial"/>
          <w:sz w:val="24"/>
          <w:szCs w:val="24"/>
        </w:rPr>
        <w:t xml:space="preserve">Предајемо вам 1 (једну) потписану и оверену, бланко  </w:t>
      </w:r>
      <w:r w:rsidR="004E0FFC" w:rsidRPr="00E975C8">
        <w:rPr>
          <w:rFonts w:cs="Arial"/>
          <w:sz w:val="24"/>
          <w:szCs w:val="24"/>
          <w:lang w:val="sr-Cyrl-RS"/>
        </w:rPr>
        <w:t>сопствену</w:t>
      </w:r>
      <w:r w:rsidRPr="00E975C8">
        <w:rPr>
          <w:rFonts w:cs="Arial"/>
          <w:sz w:val="24"/>
          <w:szCs w:val="24"/>
        </w:rPr>
        <w:t xml:space="preserve">  меницу</w:t>
      </w:r>
      <w:r w:rsidR="000365C7" w:rsidRPr="00E975C8">
        <w:rPr>
          <w:rFonts w:cs="Arial"/>
          <w:sz w:val="24"/>
          <w:szCs w:val="24"/>
          <w:lang w:val="sr-Cyrl-RS"/>
        </w:rPr>
        <w:t xml:space="preserve"> која је неопозива, без права протеста и наплатива на први позив</w:t>
      </w:r>
      <w:r w:rsidRPr="00E975C8">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00DD7B26" w:rsidRPr="00E975C8">
        <w:rPr>
          <w:rFonts w:cs="Arial"/>
          <w:sz w:val="24"/>
          <w:szCs w:val="24"/>
          <w:lang w:val="sr-Cyrl-RS"/>
        </w:rPr>
        <w:t xml:space="preserve"> Београд, Улица</w:t>
      </w:r>
      <w:r w:rsidRPr="00E975C8">
        <w:rPr>
          <w:rFonts w:cs="Arial"/>
          <w:sz w:val="24"/>
          <w:szCs w:val="24"/>
        </w:rPr>
        <w:t xml:space="preserve"> </w:t>
      </w:r>
      <w:r w:rsidR="00DD7B26" w:rsidRPr="00E975C8">
        <w:rPr>
          <w:rFonts w:cs="Arial"/>
          <w:sz w:val="24"/>
          <w:szCs w:val="24"/>
          <w:lang w:val="sr-Cyrl-RS"/>
        </w:rPr>
        <w:t>ц</w:t>
      </w:r>
      <w:r w:rsidRPr="00E975C8">
        <w:rPr>
          <w:rFonts w:cs="Arial"/>
          <w:sz w:val="24"/>
          <w:szCs w:val="24"/>
        </w:rPr>
        <w:t>арице Милице број 2, Београд, као Повериоца, да предату меницу може попунити до максимално</w:t>
      </w:r>
      <w:r w:rsidR="000365C7" w:rsidRPr="00E975C8">
        <w:rPr>
          <w:rFonts w:cs="Arial"/>
          <w:sz w:val="24"/>
          <w:szCs w:val="24"/>
        </w:rPr>
        <w:t>г износа  од ___________</w:t>
      </w:r>
      <w:r w:rsidRPr="00E975C8">
        <w:rPr>
          <w:rFonts w:cs="Arial"/>
          <w:sz w:val="24"/>
          <w:szCs w:val="24"/>
        </w:rPr>
        <w:t xml:space="preserve"> динара,</w:t>
      </w:r>
      <w:r w:rsidR="000365C7" w:rsidRPr="00E975C8">
        <w:rPr>
          <w:rFonts w:cs="Arial"/>
          <w:sz w:val="24"/>
          <w:szCs w:val="24"/>
        </w:rPr>
        <w:t xml:space="preserve"> (и  словима  ______________</w:t>
      </w:r>
      <w:r w:rsidRPr="00E975C8">
        <w:rPr>
          <w:rFonts w:cs="Arial"/>
          <w:sz w:val="24"/>
          <w:szCs w:val="24"/>
        </w:rPr>
        <w:t>_динара), по Уговору о</w:t>
      </w:r>
      <w:r w:rsidR="00E975C8" w:rsidRPr="00E975C8">
        <w:rPr>
          <w:rFonts w:cs="Arial"/>
          <w:sz w:val="24"/>
          <w:szCs w:val="24"/>
          <w:lang w:val="sr-Cyrl-RS"/>
        </w:rPr>
        <w:t xml:space="preserve"> набавци </w:t>
      </w:r>
      <w:r w:rsidR="00671CC4">
        <w:rPr>
          <w:rFonts w:cs="Arial"/>
          <w:sz w:val="24"/>
          <w:szCs w:val="24"/>
          <w:lang w:val="sr-Cyrl-RS"/>
        </w:rPr>
        <w:t>Ауто гума</w:t>
      </w:r>
      <w:r w:rsidRPr="00E975C8">
        <w:rPr>
          <w:rFonts w:cs="Arial"/>
          <w:sz w:val="24"/>
          <w:szCs w:val="24"/>
        </w:rPr>
        <w:t>,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12997923" w14:textId="77777777" w:rsidR="001B0370" w:rsidRPr="00E975C8" w:rsidRDefault="001B0370" w:rsidP="001B0370">
      <w:pPr>
        <w:spacing w:before="0"/>
        <w:rPr>
          <w:rFonts w:cs="Arial"/>
          <w:sz w:val="24"/>
          <w:szCs w:val="24"/>
        </w:rPr>
      </w:pPr>
    </w:p>
    <w:p w14:paraId="24C8FAD3" w14:textId="63F0A3C5" w:rsidR="001B0370" w:rsidRPr="00E975C8" w:rsidRDefault="000365C7" w:rsidP="001B0370">
      <w:pPr>
        <w:spacing w:before="0"/>
        <w:rPr>
          <w:rFonts w:cs="Arial"/>
          <w:sz w:val="24"/>
          <w:szCs w:val="24"/>
        </w:rPr>
      </w:pPr>
      <w:r w:rsidRPr="00E975C8">
        <w:rPr>
          <w:rFonts w:cs="Arial"/>
          <w:sz w:val="24"/>
          <w:szCs w:val="24"/>
        </w:rPr>
        <w:t>Издата б</w:t>
      </w:r>
      <w:r w:rsidR="001B0370" w:rsidRPr="00E975C8">
        <w:rPr>
          <w:rFonts w:cs="Arial"/>
          <w:sz w:val="24"/>
          <w:szCs w:val="24"/>
        </w:rPr>
        <w:t xml:space="preserve">ланко </w:t>
      </w:r>
      <w:r w:rsidRPr="00E975C8">
        <w:rPr>
          <w:rFonts w:cs="Arial"/>
          <w:sz w:val="24"/>
          <w:szCs w:val="24"/>
          <w:lang w:val="sr-Cyrl-RS"/>
        </w:rPr>
        <w:t>сопствена</w:t>
      </w:r>
      <w:r w:rsidR="001B0370" w:rsidRPr="00E975C8">
        <w:rPr>
          <w:rFonts w:cs="Arial"/>
          <w:sz w:val="24"/>
          <w:szCs w:val="24"/>
        </w:rPr>
        <w:t xml:space="preserve"> меница серијски број</w:t>
      </w:r>
      <w:r w:rsidR="001B0370" w:rsidRPr="00E975C8">
        <w:rPr>
          <w:rFonts w:cs="Arial"/>
          <w:sz w:val="24"/>
          <w:szCs w:val="24"/>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w:t>
      </w:r>
      <w:r w:rsidR="00DD7B26" w:rsidRPr="00E975C8">
        <w:rPr>
          <w:rFonts w:cs="Arial"/>
          <w:sz w:val="24"/>
          <w:szCs w:val="24"/>
        </w:rPr>
        <w:t>. најкасније до истека рока од 3</w:t>
      </w:r>
      <w:r w:rsidR="001B0370" w:rsidRPr="00E975C8">
        <w:rPr>
          <w:rFonts w:cs="Arial"/>
          <w:sz w:val="24"/>
          <w:szCs w:val="24"/>
        </w:rPr>
        <w:t>0 (</w:t>
      </w:r>
      <w:r w:rsidR="00DD7B26" w:rsidRPr="00E975C8">
        <w:rPr>
          <w:rFonts w:cs="Arial"/>
          <w:sz w:val="24"/>
          <w:szCs w:val="24"/>
          <w:lang w:val="sr-Cyrl-RS"/>
        </w:rPr>
        <w:t>три</w:t>
      </w:r>
      <w:r w:rsidR="001B0370" w:rsidRPr="00E975C8">
        <w:rPr>
          <w:rFonts w:cs="Arial"/>
          <w:sz w:val="24"/>
          <w:szCs w:val="24"/>
        </w:rPr>
        <w:t>десет) дана од уговореног рока  с тим да евентуални</w:t>
      </w:r>
      <w:r w:rsidR="001B0370" w:rsidRPr="00E975C8">
        <w:rPr>
          <w:rFonts w:cs="Arial"/>
          <w:sz w:val="24"/>
          <w:szCs w:val="24"/>
        </w:rPr>
        <w:br/>
        <w:t>продужетак рока завршетка испоруке има за последицу и продужење рока важења менице и меничног овлашћења, за исти број дана за који ће бити продужен и рок за испоруку.</w:t>
      </w:r>
    </w:p>
    <w:p w14:paraId="4D4B3297" w14:textId="77777777" w:rsidR="001B0370" w:rsidRPr="00E975C8" w:rsidRDefault="001B0370" w:rsidP="001B0370">
      <w:pPr>
        <w:spacing w:before="0"/>
        <w:rPr>
          <w:rFonts w:cs="Arial"/>
          <w:sz w:val="24"/>
          <w:szCs w:val="24"/>
        </w:rPr>
      </w:pPr>
    </w:p>
    <w:p w14:paraId="58E09EB3" w14:textId="77777777" w:rsidR="001B0370" w:rsidRPr="00E975C8" w:rsidRDefault="001B0370" w:rsidP="001B0370">
      <w:pPr>
        <w:spacing w:before="0"/>
        <w:rPr>
          <w:rFonts w:cs="Arial"/>
          <w:sz w:val="24"/>
          <w:szCs w:val="24"/>
        </w:rPr>
      </w:pPr>
      <w:r w:rsidRPr="00E975C8">
        <w:rPr>
          <w:rFonts w:cs="Arial"/>
          <w:sz w:val="24"/>
          <w:szCs w:val="24"/>
        </w:rPr>
        <w:lastRenderedPageBreak/>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3C351CAF" w14:textId="77777777" w:rsidR="001B0370" w:rsidRPr="00E975C8" w:rsidRDefault="001B0370" w:rsidP="001B0370">
      <w:pPr>
        <w:spacing w:before="0"/>
        <w:rPr>
          <w:rFonts w:cs="Arial"/>
          <w:sz w:val="24"/>
          <w:szCs w:val="24"/>
        </w:rPr>
      </w:pPr>
    </w:p>
    <w:p w14:paraId="5C9A2F61" w14:textId="77777777" w:rsidR="001B0370" w:rsidRPr="00E975C8" w:rsidRDefault="001B0370" w:rsidP="001B0370">
      <w:pPr>
        <w:spacing w:before="0"/>
        <w:rPr>
          <w:rFonts w:cs="Arial"/>
          <w:sz w:val="24"/>
          <w:szCs w:val="24"/>
        </w:rPr>
      </w:pPr>
      <w:r w:rsidRPr="00E975C8">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21872DC" w14:textId="77777777" w:rsidR="001B0370" w:rsidRPr="00E975C8" w:rsidRDefault="001B0370" w:rsidP="001B0370">
      <w:pPr>
        <w:spacing w:before="0"/>
        <w:rPr>
          <w:rFonts w:cs="Arial"/>
          <w:sz w:val="24"/>
          <w:szCs w:val="24"/>
        </w:rPr>
      </w:pPr>
    </w:p>
    <w:p w14:paraId="1EFB1480" w14:textId="77777777" w:rsidR="001B0370" w:rsidRPr="00E975C8" w:rsidRDefault="001B0370" w:rsidP="001B0370">
      <w:pPr>
        <w:spacing w:before="0"/>
        <w:rPr>
          <w:rFonts w:cs="Arial"/>
          <w:sz w:val="24"/>
          <w:szCs w:val="24"/>
        </w:rPr>
      </w:pPr>
      <w:r w:rsidRPr="00E975C8">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214E3D48" w14:textId="77777777" w:rsidR="001B0370" w:rsidRPr="00E975C8" w:rsidRDefault="001B0370" w:rsidP="001B0370">
      <w:pPr>
        <w:spacing w:before="0"/>
        <w:rPr>
          <w:rFonts w:cs="Arial"/>
          <w:sz w:val="24"/>
          <w:szCs w:val="24"/>
        </w:rPr>
      </w:pPr>
    </w:p>
    <w:p w14:paraId="5191B145" w14:textId="77777777" w:rsidR="001B0370" w:rsidRPr="00E975C8" w:rsidRDefault="001B0370" w:rsidP="001B0370">
      <w:pPr>
        <w:spacing w:before="0"/>
        <w:rPr>
          <w:rFonts w:cs="Arial"/>
          <w:sz w:val="24"/>
          <w:szCs w:val="24"/>
        </w:rPr>
      </w:pPr>
      <w:r w:rsidRPr="00E975C8">
        <w:rPr>
          <w:rFonts w:cs="Arial"/>
          <w:sz w:val="24"/>
          <w:szCs w:val="24"/>
        </w:rPr>
        <w:t>Меница је потписана од стране овлашћеног лица за заступање Дужника _____________________(унети име и презиме овлашћеног лица).</w:t>
      </w:r>
    </w:p>
    <w:p w14:paraId="5D4A9428" w14:textId="77777777" w:rsidR="001B0370" w:rsidRPr="00E975C8" w:rsidRDefault="001B0370" w:rsidP="001B0370">
      <w:pPr>
        <w:spacing w:before="0"/>
        <w:rPr>
          <w:rFonts w:cs="Arial"/>
          <w:sz w:val="24"/>
          <w:szCs w:val="24"/>
        </w:rPr>
      </w:pPr>
    </w:p>
    <w:p w14:paraId="1122B88C" w14:textId="77777777" w:rsidR="001B0370" w:rsidRPr="00E975C8" w:rsidRDefault="001B0370" w:rsidP="001B0370">
      <w:pPr>
        <w:spacing w:before="0"/>
        <w:rPr>
          <w:rFonts w:cs="Arial"/>
          <w:sz w:val="24"/>
          <w:szCs w:val="24"/>
        </w:rPr>
      </w:pPr>
      <w:r w:rsidRPr="00E975C8">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7C0E898E" w14:textId="77777777" w:rsidR="001B0370" w:rsidRPr="00E975C8" w:rsidRDefault="001B0370" w:rsidP="001B0370">
      <w:pPr>
        <w:spacing w:before="0"/>
        <w:rPr>
          <w:rFonts w:cs="Arial"/>
          <w:sz w:val="24"/>
          <w:szCs w:val="24"/>
        </w:rPr>
      </w:pPr>
      <w:r w:rsidRPr="00E975C8">
        <w:rPr>
          <w:rFonts w:cs="Arial"/>
          <w:sz w:val="24"/>
          <w:szCs w:val="24"/>
        </w:rPr>
        <w:t xml:space="preserve">Место и датум издавања Овлашћења          </w:t>
      </w:r>
    </w:p>
    <w:p w14:paraId="54BFFD5A" w14:textId="77777777" w:rsidR="001B0370" w:rsidRPr="00E975C8" w:rsidRDefault="001B0370" w:rsidP="001B0370">
      <w:pPr>
        <w:spacing w:before="0"/>
        <w:rPr>
          <w:rFonts w:cs="Arial"/>
          <w:sz w:val="24"/>
          <w:szCs w:val="24"/>
        </w:rPr>
      </w:pPr>
    </w:p>
    <w:p w14:paraId="64674DC5" w14:textId="77777777" w:rsidR="001B0370" w:rsidRPr="00E975C8" w:rsidRDefault="001B0370" w:rsidP="001B0370">
      <w:pPr>
        <w:spacing w:before="0"/>
        <w:rPr>
          <w:rFonts w:cs="Arial"/>
          <w:sz w:val="24"/>
          <w:szCs w:val="24"/>
        </w:rPr>
      </w:pPr>
      <w:r w:rsidRPr="00E975C8">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1B0370" w:rsidRPr="00E975C8" w14:paraId="1C2F24A8" w14:textId="77777777" w:rsidTr="00BE2EA9">
        <w:trPr>
          <w:jc w:val="center"/>
        </w:trPr>
        <w:tc>
          <w:tcPr>
            <w:tcW w:w="3882" w:type="dxa"/>
          </w:tcPr>
          <w:p w14:paraId="6A1F63DE" w14:textId="77777777" w:rsidR="001B0370" w:rsidRPr="00E975C8" w:rsidRDefault="001B0370" w:rsidP="00BE2EA9">
            <w:pPr>
              <w:spacing w:before="0"/>
              <w:jc w:val="center"/>
              <w:rPr>
                <w:rFonts w:cs="Arial"/>
                <w:sz w:val="24"/>
                <w:szCs w:val="24"/>
              </w:rPr>
            </w:pPr>
            <w:r w:rsidRPr="00E975C8">
              <w:rPr>
                <w:rFonts w:cs="Arial"/>
                <w:sz w:val="24"/>
                <w:szCs w:val="24"/>
              </w:rPr>
              <w:t>Датум:</w:t>
            </w:r>
          </w:p>
        </w:tc>
        <w:tc>
          <w:tcPr>
            <w:tcW w:w="2127" w:type="dxa"/>
          </w:tcPr>
          <w:p w14:paraId="51472BAA" w14:textId="77777777" w:rsidR="001B0370" w:rsidRPr="00E975C8" w:rsidRDefault="001B0370" w:rsidP="00BE2EA9">
            <w:pPr>
              <w:spacing w:before="0"/>
              <w:jc w:val="center"/>
              <w:rPr>
                <w:rFonts w:cs="Arial"/>
                <w:sz w:val="24"/>
                <w:szCs w:val="24"/>
                <w:lang w:val="ru-RU"/>
              </w:rPr>
            </w:pPr>
          </w:p>
        </w:tc>
        <w:tc>
          <w:tcPr>
            <w:tcW w:w="4022" w:type="dxa"/>
          </w:tcPr>
          <w:p w14:paraId="326307CD" w14:textId="77777777" w:rsidR="001B0370" w:rsidRPr="00E975C8" w:rsidRDefault="001B0370" w:rsidP="00BE2EA9">
            <w:pPr>
              <w:spacing w:before="0"/>
              <w:jc w:val="center"/>
              <w:rPr>
                <w:rFonts w:cs="Arial"/>
                <w:sz w:val="24"/>
                <w:szCs w:val="24"/>
                <w:lang w:val="ru-RU"/>
              </w:rPr>
            </w:pPr>
            <w:r w:rsidRPr="00E975C8">
              <w:rPr>
                <w:rFonts w:cs="Arial"/>
                <w:sz w:val="24"/>
                <w:szCs w:val="24"/>
              </w:rPr>
              <w:t>Понуђач</w:t>
            </w:r>
            <w:r w:rsidRPr="00E975C8">
              <w:rPr>
                <w:rFonts w:cs="Arial"/>
                <w:sz w:val="24"/>
                <w:szCs w:val="24"/>
                <w:lang w:val="ru-RU"/>
              </w:rPr>
              <w:t>:</w:t>
            </w:r>
          </w:p>
        </w:tc>
      </w:tr>
      <w:tr w:rsidR="001B0370" w:rsidRPr="00E975C8" w14:paraId="7328DF2B" w14:textId="77777777" w:rsidTr="00BE2EA9">
        <w:trPr>
          <w:jc w:val="center"/>
        </w:trPr>
        <w:tc>
          <w:tcPr>
            <w:tcW w:w="3882" w:type="dxa"/>
          </w:tcPr>
          <w:p w14:paraId="579E0B0F" w14:textId="77777777" w:rsidR="001B0370" w:rsidRPr="00E975C8" w:rsidRDefault="001B0370" w:rsidP="00BE2EA9">
            <w:pPr>
              <w:spacing w:before="0"/>
              <w:jc w:val="center"/>
              <w:rPr>
                <w:rFonts w:cs="Arial"/>
                <w:sz w:val="24"/>
                <w:szCs w:val="24"/>
              </w:rPr>
            </w:pPr>
          </w:p>
        </w:tc>
        <w:tc>
          <w:tcPr>
            <w:tcW w:w="2127" w:type="dxa"/>
          </w:tcPr>
          <w:p w14:paraId="651B29F8" w14:textId="77777777" w:rsidR="001B0370" w:rsidRPr="00E975C8" w:rsidRDefault="001B0370" w:rsidP="00BE2EA9">
            <w:pPr>
              <w:spacing w:before="0"/>
              <w:jc w:val="center"/>
              <w:rPr>
                <w:rFonts w:cs="Arial"/>
                <w:sz w:val="24"/>
                <w:szCs w:val="24"/>
              </w:rPr>
            </w:pPr>
            <w:r w:rsidRPr="00E975C8">
              <w:rPr>
                <w:rFonts w:cs="Arial"/>
                <w:sz w:val="24"/>
                <w:szCs w:val="24"/>
              </w:rPr>
              <w:t>М.П.</w:t>
            </w:r>
          </w:p>
        </w:tc>
        <w:tc>
          <w:tcPr>
            <w:tcW w:w="4022" w:type="dxa"/>
          </w:tcPr>
          <w:p w14:paraId="5E260208" w14:textId="77777777" w:rsidR="001B0370" w:rsidRPr="00E975C8" w:rsidRDefault="001B0370" w:rsidP="00BE2EA9">
            <w:pPr>
              <w:spacing w:before="0"/>
              <w:jc w:val="center"/>
              <w:rPr>
                <w:rFonts w:cs="Arial"/>
                <w:sz w:val="24"/>
                <w:szCs w:val="24"/>
                <w:lang w:val="ru-RU"/>
              </w:rPr>
            </w:pPr>
          </w:p>
        </w:tc>
      </w:tr>
      <w:tr w:rsidR="001B0370" w:rsidRPr="00E975C8" w14:paraId="1CC7C2EE" w14:textId="77777777" w:rsidTr="00BE2EA9">
        <w:trPr>
          <w:jc w:val="center"/>
        </w:trPr>
        <w:tc>
          <w:tcPr>
            <w:tcW w:w="3882" w:type="dxa"/>
            <w:tcBorders>
              <w:bottom w:val="single" w:sz="4" w:space="0" w:color="auto"/>
            </w:tcBorders>
          </w:tcPr>
          <w:p w14:paraId="020674E7" w14:textId="77777777" w:rsidR="001B0370" w:rsidRPr="00E975C8" w:rsidRDefault="001B0370" w:rsidP="00BE2EA9">
            <w:pPr>
              <w:spacing w:before="0"/>
              <w:jc w:val="center"/>
              <w:rPr>
                <w:rFonts w:cs="Arial"/>
                <w:sz w:val="24"/>
                <w:szCs w:val="24"/>
              </w:rPr>
            </w:pPr>
          </w:p>
        </w:tc>
        <w:tc>
          <w:tcPr>
            <w:tcW w:w="2127" w:type="dxa"/>
          </w:tcPr>
          <w:p w14:paraId="4CBF7432" w14:textId="77777777" w:rsidR="001B0370" w:rsidRPr="00E975C8" w:rsidRDefault="001B0370" w:rsidP="00BE2EA9">
            <w:pPr>
              <w:spacing w:before="0"/>
              <w:jc w:val="center"/>
              <w:rPr>
                <w:rFonts w:cs="Arial"/>
                <w:sz w:val="24"/>
                <w:szCs w:val="24"/>
                <w:lang w:val="ru-RU"/>
              </w:rPr>
            </w:pPr>
          </w:p>
        </w:tc>
        <w:tc>
          <w:tcPr>
            <w:tcW w:w="4022" w:type="dxa"/>
            <w:tcBorders>
              <w:bottom w:val="single" w:sz="4" w:space="0" w:color="auto"/>
            </w:tcBorders>
          </w:tcPr>
          <w:p w14:paraId="67D9776F" w14:textId="77777777" w:rsidR="001B0370" w:rsidRPr="00E975C8" w:rsidRDefault="001B0370" w:rsidP="00BE2EA9">
            <w:pPr>
              <w:spacing w:before="0"/>
              <w:jc w:val="center"/>
              <w:rPr>
                <w:rFonts w:cs="Arial"/>
                <w:sz w:val="24"/>
                <w:szCs w:val="24"/>
                <w:lang w:val="ru-RU"/>
              </w:rPr>
            </w:pPr>
          </w:p>
        </w:tc>
      </w:tr>
    </w:tbl>
    <w:p w14:paraId="368DE3A0" w14:textId="77777777" w:rsidR="001B0370" w:rsidRPr="00E975C8" w:rsidRDefault="001B0370" w:rsidP="001B0370">
      <w:pPr>
        <w:spacing w:before="0"/>
        <w:rPr>
          <w:rFonts w:cs="Arial"/>
          <w:sz w:val="24"/>
          <w:szCs w:val="24"/>
        </w:rPr>
      </w:pPr>
      <w:r w:rsidRPr="00E975C8">
        <w:rPr>
          <w:rFonts w:cs="Arial"/>
          <w:sz w:val="24"/>
          <w:szCs w:val="24"/>
        </w:rPr>
        <w:t xml:space="preserve">                                                                                              Потпис овлашћеног лица</w:t>
      </w:r>
    </w:p>
    <w:p w14:paraId="7C624FAE" w14:textId="77777777" w:rsidR="001B0370" w:rsidRPr="00E975C8" w:rsidRDefault="001B0370" w:rsidP="001B0370">
      <w:pPr>
        <w:spacing w:before="0"/>
        <w:rPr>
          <w:rFonts w:cs="Arial"/>
          <w:sz w:val="24"/>
          <w:szCs w:val="24"/>
        </w:rPr>
      </w:pPr>
    </w:p>
    <w:p w14:paraId="6297CF41" w14:textId="77777777" w:rsidR="001B0370" w:rsidRPr="00E975C8" w:rsidRDefault="001B0370" w:rsidP="001B0370">
      <w:pPr>
        <w:spacing w:before="0"/>
        <w:rPr>
          <w:rFonts w:cs="Arial"/>
          <w:sz w:val="24"/>
          <w:szCs w:val="24"/>
        </w:rPr>
      </w:pPr>
      <w:r w:rsidRPr="00E975C8">
        <w:rPr>
          <w:rFonts w:cs="Arial"/>
          <w:sz w:val="24"/>
          <w:szCs w:val="24"/>
        </w:rPr>
        <w:t>Прилог:</w:t>
      </w:r>
    </w:p>
    <w:p w14:paraId="39763697" w14:textId="10244C89" w:rsidR="000365C7" w:rsidRPr="00E975C8" w:rsidRDefault="001B0370" w:rsidP="000365C7">
      <w:pPr>
        <w:pStyle w:val="ListParagraph"/>
        <w:numPr>
          <w:ilvl w:val="0"/>
          <w:numId w:val="7"/>
        </w:numPr>
        <w:spacing w:before="0" w:after="0" w:line="240" w:lineRule="auto"/>
        <w:rPr>
          <w:rFonts w:ascii="Arial" w:hAnsi="Arial" w:cs="Arial"/>
          <w:sz w:val="24"/>
          <w:szCs w:val="24"/>
        </w:rPr>
      </w:pPr>
      <w:r w:rsidRPr="00E975C8">
        <w:rPr>
          <w:rFonts w:cs="Arial"/>
          <w:sz w:val="24"/>
          <w:szCs w:val="24"/>
        </w:rPr>
        <w:t xml:space="preserve"> </w:t>
      </w:r>
      <w:r w:rsidR="000365C7" w:rsidRPr="00E975C8">
        <w:rPr>
          <w:rFonts w:ascii="Arial" w:hAnsi="Arial" w:cs="Arial"/>
          <w:sz w:val="24"/>
          <w:szCs w:val="24"/>
        </w:rPr>
        <w:t xml:space="preserve">1 једна потписана и оверена бланко </w:t>
      </w:r>
      <w:r w:rsidR="000365C7" w:rsidRPr="00E975C8">
        <w:rPr>
          <w:rFonts w:ascii="Arial" w:hAnsi="Arial" w:cs="Arial"/>
          <w:sz w:val="24"/>
          <w:szCs w:val="24"/>
          <w:lang w:val="sr-Cyrl-RS"/>
        </w:rPr>
        <w:t>сопствена</w:t>
      </w:r>
      <w:r w:rsidR="000365C7" w:rsidRPr="00E975C8">
        <w:rPr>
          <w:rFonts w:ascii="Arial" w:hAnsi="Arial" w:cs="Arial"/>
          <w:sz w:val="24"/>
          <w:szCs w:val="24"/>
        </w:rPr>
        <w:t xml:space="preserve"> меница као гаранција за </w:t>
      </w:r>
      <w:r w:rsidR="000365C7" w:rsidRPr="00E975C8">
        <w:rPr>
          <w:rFonts w:ascii="Arial" w:hAnsi="Arial" w:cs="Arial"/>
          <w:sz w:val="24"/>
          <w:szCs w:val="24"/>
          <w:lang w:val="sr-Cyrl-RS"/>
        </w:rPr>
        <w:t>добро извршење посла</w:t>
      </w:r>
      <w:r w:rsidR="000365C7" w:rsidRPr="00E975C8">
        <w:rPr>
          <w:rFonts w:ascii="Arial" w:hAnsi="Arial" w:cs="Arial"/>
          <w:sz w:val="24"/>
          <w:szCs w:val="24"/>
        </w:rPr>
        <w:t xml:space="preserve"> </w:t>
      </w:r>
    </w:p>
    <w:p w14:paraId="0719163A" w14:textId="77777777" w:rsidR="000365C7" w:rsidRPr="00E975C8" w:rsidRDefault="000365C7" w:rsidP="000365C7">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8765A9A" w14:textId="77777777" w:rsidR="000365C7" w:rsidRPr="00E975C8" w:rsidRDefault="000365C7" w:rsidP="000365C7">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фотокопију ОП обрасца </w:t>
      </w:r>
    </w:p>
    <w:p w14:paraId="1F7EB43E" w14:textId="77777777" w:rsidR="000365C7" w:rsidRPr="00E975C8" w:rsidRDefault="000365C7" w:rsidP="000365C7">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9EC9F2F" w14:textId="77777777" w:rsidR="001B0370" w:rsidRPr="00E975C8" w:rsidRDefault="001B0370" w:rsidP="001B0370">
      <w:pPr>
        <w:spacing w:before="0"/>
        <w:rPr>
          <w:rFonts w:cs="Arial"/>
          <w:sz w:val="24"/>
          <w:szCs w:val="24"/>
        </w:rPr>
      </w:pPr>
    </w:p>
    <w:p w14:paraId="143FC370" w14:textId="77777777" w:rsidR="00030949" w:rsidRDefault="00030949" w:rsidP="001B0370">
      <w:pPr>
        <w:spacing w:before="0"/>
        <w:jc w:val="right"/>
        <w:rPr>
          <w:rFonts w:cs="Arial"/>
          <w:b/>
          <w:sz w:val="24"/>
          <w:szCs w:val="24"/>
          <w:lang w:val="sr-Cyrl-RS"/>
        </w:rPr>
      </w:pPr>
    </w:p>
    <w:p w14:paraId="5571DE19" w14:textId="77777777" w:rsidR="00DA30AF" w:rsidRDefault="00DA30AF" w:rsidP="001B0370">
      <w:pPr>
        <w:spacing w:before="0"/>
        <w:jc w:val="right"/>
        <w:rPr>
          <w:rFonts w:cs="Arial"/>
          <w:b/>
          <w:sz w:val="24"/>
          <w:szCs w:val="24"/>
          <w:lang w:val="sr-Cyrl-RS"/>
        </w:rPr>
      </w:pPr>
    </w:p>
    <w:p w14:paraId="0C62461E" w14:textId="77777777" w:rsidR="00DA30AF" w:rsidRPr="00E975C8" w:rsidRDefault="00DA30AF" w:rsidP="001B0370">
      <w:pPr>
        <w:spacing w:before="0"/>
        <w:jc w:val="right"/>
        <w:rPr>
          <w:rFonts w:cs="Arial"/>
          <w:b/>
          <w:sz w:val="24"/>
          <w:szCs w:val="24"/>
          <w:lang w:val="sr-Cyrl-RS"/>
        </w:rPr>
      </w:pPr>
    </w:p>
    <w:p w14:paraId="6D3954BC" w14:textId="77777777" w:rsidR="00030949" w:rsidRPr="00E975C8" w:rsidRDefault="00030949" w:rsidP="001B0370">
      <w:pPr>
        <w:spacing w:before="0"/>
        <w:jc w:val="right"/>
        <w:rPr>
          <w:rFonts w:cs="Arial"/>
          <w:b/>
          <w:sz w:val="24"/>
          <w:szCs w:val="24"/>
          <w:lang w:val="sr-Cyrl-RS"/>
        </w:rPr>
      </w:pPr>
    </w:p>
    <w:p w14:paraId="4B74A137" w14:textId="77777777" w:rsidR="00030949" w:rsidRDefault="00030949" w:rsidP="001B0370">
      <w:pPr>
        <w:spacing w:before="0"/>
        <w:jc w:val="right"/>
        <w:rPr>
          <w:rFonts w:cs="Arial"/>
          <w:b/>
          <w:sz w:val="24"/>
          <w:szCs w:val="24"/>
          <w:lang w:val="sr-Cyrl-RS"/>
        </w:rPr>
      </w:pPr>
    </w:p>
    <w:p w14:paraId="00B27CCE" w14:textId="46199EB0" w:rsidR="001B0370" w:rsidRPr="009F5D54" w:rsidRDefault="0098424F" w:rsidP="00CC60B9">
      <w:pPr>
        <w:pStyle w:val="Heading2"/>
        <w:jc w:val="right"/>
        <w:rPr>
          <w:lang w:val="sr-Cyrl-RS"/>
        </w:rPr>
      </w:pPr>
      <w:r w:rsidRPr="009F5D54">
        <w:rPr>
          <w:lang w:val="sr-Cyrl-RS"/>
        </w:rPr>
        <w:lastRenderedPageBreak/>
        <w:t>ПРИЛОГ 4.</w:t>
      </w:r>
    </w:p>
    <w:p w14:paraId="7C81756E" w14:textId="77777777" w:rsidR="000365C7" w:rsidRPr="00EC5BB4" w:rsidRDefault="000365C7" w:rsidP="001B0370">
      <w:pPr>
        <w:spacing w:before="0"/>
        <w:jc w:val="right"/>
        <w:rPr>
          <w:rFonts w:cs="Arial"/>
          <w:b/>
          <w:color w:val="00B0F0"/>
          <w:sz w:val="24"/>
          <w:szCs w:val="24"/>
        </w:rPr>
      </w:pPr>
    </w:p>
    <w:p w14:paraId="040FF531" w14:textId="438B9615" w:rsidR="000365C7" w:rsidRPr="00DD4BEA" w:rsidRDefault="000365C7" w:rsidP="000365C7">
      <w:pPr>
        <w:spacing w:before="0"/>
        <w:rPr>
          <w:rFonts w:cs="Arial"/>
          <w:sz w:val="24"/>
          <w:szCs w:val="24"/>
          <w:lang w:val="sr-Cyrl-RS"/>
        </w:rPr>
      </w:pPr>
      <w:r w:rsidRPr="0098424F">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98424F">
        <w:rPr>
          <w:rFonts w:cs="Arial"/>
          <w:sz w:val="24"/>
          <w:szCs w:val="24"/>
          <w:lang w:val="sr-Cyrl-RS"/>
        </w:rPr>
        <w:t>, Сл.лист РС 80/15</w:t>
      </w:r>
      <w:r w:rsidRPr="0098424F">
        <w:rPr>
          <w:rFonts w:cs="Arial"/>
          <w:sz w:val="24"/>
          <w:szCs w:val="24"/>
        </w:rPr>
        <w:t xml:space="preserve">) и Зaкoнa o </w:t>
      </w:r>
      <w:r w:rsidRPr="0098424F">
        <w:rPr>
          <w:rFonts w:cs="Arial"/>
          <w:sz w:val="24"/>
          <w:szCs w:val="24"/>
          <w:lang w:val="sr-Cyrl-RS"/>
        </w:rPr>
        <w:t>платним услугама</w:t>
      </w:r>
      <w:r w:rsidRPr="0098424F">
        <w:rPr>
          <w:rFonts w:cs="Arial"/>
          <w:sz w:val="24"/>
          <w:szCs w:val="24"/>
        </w:rPr>
        <w:t xml:space="preserve"> </w:t>
      </w:r>
      <w:r w:rsidR="000E179C">
        <w:rPr>
          <w:rFonts w:cs="Arial"/>
          <w:sz w:val="24"/>
          <w:szCs w:val="24"/>
          <w:lang w:val="sr-Cyrl-RS"/>
        </w:rPr>
        <w:t>-Сл.Гл.РС 139/2014 )</w:t>
      </w:r>
    </w:p>
    <w:p w14:paraId="733E0202" w14:textId="77777777" w:rsidR="000365C7" w:rsidRPr="0098424F" w:rsidRDefault="000365C7" w:rsidP="000365C7">
      <w:pPr>
        <w:spacing w:before="0"/>
        <w:rPr>
          <w:rFonts w:cs="Arial"/>
          <w:sz w:val="24"/>
          <w:szCs w:val="24"/>
        </w:rPr>
      </w:pPr>
    </w:p>
    <w:p w14:paraId="2CE0032F" w14:textId="77777777" w:rsidR="000365C7" w:rsidRPr="0098424F" w:rsidRDefault="000365C7" w:rsidP="000365C7">
      <w:pPr>
        <w:spacing w:before="0"/>
        <w:rPr>
          <w:rFonts w:cs="Arial"/>
          <w:sz w:val="24"/>
          <w:szCs w:val="24"/>
        </w:rPr>
      </w:pPr>
      <w:r w:rsidRPr="0098424F">
        <w:rPr>
          <w:rFonts w:cs="Arial"/>
          <w:sz w:val="24"/>
          <w:szCs w:val="24"/>
        </w:rPr>
        <w:t>(напомена: не доставља се у понуди)</w:t>
      </w:r>
    </w:p>
    <w:p w14:paraId="28E6F0AD" w14:textId="77777777" w:rsidR="000365C7" w:rsidRPr="0098424F" w:rsidRDefault="000365C7" w:rsidP="000365C7">
      <w:pPr>
        <w:spacing w:before="0"/>
        <w:rPr>
          <w:rFonts w:cs="Arial"/>
          <w:sz w:val="24"/>
          <w:szCs w:val="24"/>
        </w:rPr>
      </w:pPr>
    </w:p>
    <w:p w14:paraId="3EABE514" w14:textId="77777777" w:rsidR="000365C7" w:rsidRPr="0098424F" w:rsidRDefault="000365C7" w:rsidP="000365C7">
      <w:pPr>
        <w:spacing w:before="0"/>
        <w:rPr>
          <w:rFonts w:cs="Arial"/>
          <w:sz w:val="24"/>
          <w:szCs w:val="24"/>
          <w:lang w:val="ru-RU"/>
        </w:rPr>
      </w:pPr>
      <w:r w:rsidRPr="0098424F">
        <w:rPr>
          <w:rFonts w:cs="Arial"/>
          <w:sz w:val="24"/>
          <w:szCs w:val="24"/>
        </w:rPr>
        <w:t xml:space="preserve">ДУЖНИК:  </w:t>
      </w:r>
      <w:r w:rsidRPr="0098424F">
        <w:rPr>
          <w:rFonts w:cs="Arial"/>
          <w:sz w:val="24"/>
          <w:szCs w:val="24"/>
          <w:lang w:val="ru-RU"/>
        </w:rPr>
        <w:t>…………………………………………………………………………........................</w:t>
      </w:r>
    </w:p>
    <w:p w14:paraId="63800E00" w14:textId="77777777" w:rsidR="000365C7" w:rsidRPr="0098424F" w:rsidRDefault="000365C7" w:rsidP="000365C7">
      <w:pPr>
        <w:spacing w:before="0"/>
        <w:rPr>
          <w:rFonts w:cs="Arial"/>
          <w:sz w:val="24"/>
          <w:szCs w:val="24"/>
        </w:rPr>
      </w:pPr>
      <w:r w:rsidRPr="0098424F">
        <w:rPr>
          <w:rFonts w:cs="Arial"/>
          <w:sz w:val="24"/>
          <w:szCs w:val="24"/>
        </w:rPr>
        <w:t>(назив и седиште Понуђача)</w:t>
      </w:r>
    </w:p>
    <w:p w14:paraId="42A5F8C1" w14:textId="77777777" w:rsidR="000365C7" w:rsidRPr="0098424F" w:rsidRDefault="000365C7" w:rsidP="000365C7">
      <w:pPr>
        <w:spacing w:before="0"/>
        <w:rPr>
          <w:rFonts w:cs="Arial"/>
          <w:sz w:val="24"/>
          <w:szCs w:val="24"/>
        </w:rPr>
      </w:pPr>
      <w:r w:rsidRPr="0098424F">
        <w:rPr>
          <w:rFonts w:cs="Arial"/>
          <w:sz w:val="24"/>
          <w:szCs w:val="24"/>
        </w:rPr>
        <w:t>МАТИЧНИ БРОЈ ДУЖНИКА (Понуђача): ..................................................................</w:t>
      </w:r>
    </w:p>
    <w:p w14:paraId="7444ED62" w14:textId="77777777" w:rsidR="000365C7" w:rsidRPr="0098424F" w:rsidRDefault="000365C7" w:rsidP="000365C7">
      <w:pPr>
        <w:spacing w:before="0"/>
        <w:rPr>
          <w:rFonts w:cs="Arial"/>
          <w:sz w:val="24"/>
          <w:szCs w:val="24"/>
        </w:rPr>
      </w:pPr>
      <w:r w:rsidRPr="0098424F">
        <w:rPr>
          <w:rFonts w:cs="Arial"/>
          <w:sz w:val="24"/>
          <w:szCs w:val="24"/>
        </w:rPr>
        <w:t>ТЕКУЋИ РАЧУН ДУЖНИКА (Понуђача): ...................................................................</w:t>
      </w:r>
    </w:p>
    <w:p w14:paraId="1353D0AD" w14:textId="77777777" w:rsidR="000365C7" w:rsidRPr="0098424F" w:rsidRDefault="000365C7" w:rsidP="000365C7">
      <w:pPr>
        <w:spacing w:before="0"/>
        <w:rPr>
          <w:rFonts w:cs="Arial"/>
          <w:sz w:val="24"/>
          <w:szCs w:val="24"/>
        </w:rPr>
      </w:pPr>
      <w:r w:rsidRPr="0098424F">
        <w:rPr>
          <w:rFonts w:cs="Arial"/>
          <w:sz w:val="24"/>
          <w:szCs w:val="24"/>
        </w:rPr>
        <w:t>ПИБ ДУЖНИКА (Понуђача): ........................................................................................</w:t>
      </w:r>
    </w:p>
    <w:p w14:paraId="11792AEF" w14:textId="77777777" w:rsidR="000365C7" w:rsidRPr="0098424F" w:rsidRDefault="000365C7" w:rsidP="000365C7">
      <w:pPr>
        <w:spacing w:before="0"/>
        <w:rPr>
          <w:rFonts w:cs="Arial"/>
          <w:sz w:val="24"/>
          <w:szCs w:val="24"/>
        </w:rPr>
      </w:pPr>
    </w:p>
    <w:p w14:paraId="7070BB22" w14:textId="77777777" w:rsidR="000365C7" w:rsidRPr="0098424F" w:rsidRDefault="000365C7" w:rsidP="000365C7">
      <w:pPr>
        <w:spacing w:before="0"/>
        <w:rPr>
          <w:rFonts w:cs="Arial"/>
          <w:sz w:val="24"/>
          <w:szCs w:val="24"/>
        </w:rPr>
      </w:pPr>
      <w:r w:rsidRPr="0098424F">
        <w:rPr>
          <w:rFonts w:cs="Arial"/>
          <w:sz w:val="24"/>
          <w:szCs w:val="24"/>
        </w:rPr>
        <w:t>и з д а ј е  д а н а ............................ године</w:t>
      </w:r>
    </w:p>
    <w:p w14:paraId="2FC7FCEA" w14:textId="77777777" w:rsidR="000365C7" w:rsidRPr="0098424F" w:rsidRDefault="000365C7" w:rsidP="000365C7">
      <w:pPr>
        <w:spacing w:before="0"/>
        <w:rPr>
          <w:rFonts w:cs="Arial"/>
          <w:sz w:val="24"/>
          <w:szCs w:val="24"/>
        </w:rPr>
      </w:pPr>
    </w:p>
    <w:p w14:paraId="263E76B3" w14:textId="77777777" w:rsidR="000365C7" w:rsidRPr="0098424F" w:rsidRDefault="000365C7" w:rsidP="000365C7">
      <w:pPr>
        <w:spacing w:before="0"/>
        <w:rPr>
          <w:rFonts w:cs="Arial"/>
          <w:sz w:val="24"/>
          <w:szCs w:val="24"/>
        </w:rPr>
      </w:pPr>
    </w:p>
    <w:p w14:paraId="455C74C3" w14:textId="77777777" w:rsidR="000365C7" w:rsidRPr="0098424F" w:rsidRDefault="000365C7" w:rsidP="000365C7">
      <w:pPr>
        <w:spacing w:before="0"/>
        <w:jc w:val="center"/>
        <w:rPr>
          <w:rFonts w:cs="Arial"/>
          <w:b/>
          <w:sz w:val="24"/>
          <w:szCs w:val="24"/>
        </w:rPr>
      </w:pPr>
      <w:r w:rsidRPr="0098424F">
        <w:rPr>
          <w:rFonts w:cs="Arial"/>
          <w:b/>
          <w:sz w:val="24"/>
          <w:szCs w:val="24"/>
        </w:rPr>
        <w:t xml:space="preserve">МЕНИЧНО ПИСМО – ОВЛАШЋЕЊЕ ЗА КОРИСНИКА  БЛАНКО </w:t>
      </w:r>
      <w:r w:rsidRPr="0098424F">
        <w:rPr>
          <w:rFonts w:cs="Arial"/>
          <w:b/>
          <w:sz w:val="24"/>
          <w:szCs w:val="24"/>
          <w:lang w:val="sr-Cyrl-RS"/>
        </w:rPr>
        <w:t>СОПСТВЕНЕ</w:t>
      </w:r>
      <w:r w:rsidRPr="0098424F">
        <w:rPr>
          <w:rFonts w:cs="Arial"/>
          <w:b/>
          <w:sz w:val="24"/>
          <w:szCs w:val="24"/>
        </w:rPr>
        <w:t xml:space="preserve"> МЕНИЦЕ</w:t>
      </w:r>
    </w:p>
    <w:p w14:paraId="06F83E7A" w14:textId="77777777" w:rsidR="000365C7" w:rsidRPr="0098424F" w:rsidRDefault="000365C7" w:rsidP="000365C7">
      <w:pPr>
        <w:spacing w:before="0"/>
        <w:rPr>
          <w:rFonts w:cs="Arial"/>
          <w:sz w:val="24"/>
          <w:szCs w:val="24"/>
        </w:rPr>
      </w:pPr>
    </w:p>
    <w:p w14:paraId="132418A9" w14:textId="01456045" w:rsidR="008576CB" w:rsidRPr="0098424F"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98424F">
        <w:rPr>
          <w:rFonts w:cs="Arial"/>
          <w:b w:val="0"/>
          <w:sz w:val="24"/>
          <w:szCs w:val="24"/>
        </w:rPr>
        <w:t xml:space="preserve">КОРИСНИК - ПОВЕРИЛАЦ:Јавно предузеће „Електроприведа Србије“ </w:t>
      </w:r>
      <w:r w:rsidRPr="0098424F">
        <w:rPr>
          <w:rFonts w:cs="Arial"/>
          <w:b w:val="0"/>
          <w:sz w:val="24"/>
          <w:szCs w:val="24"/>
          <w:lang w:val="sr-Cyrl-RS"/>
        </w:rPr>
        <w:t>Београд, Улица ц</w:t>
      </w:r>
      <w:r w:rsidRPr="0098424F">
        <w:rPr>
          <w:rFonts w:cs="Arial"/>
          <w:b w:val="0"/>
          <w:sz w:val="24"/>
          <w:szCs w:val="24"/>
        </w:rPr>
        <w:t>арице Милице број 2,</w:t>
      </w:r>
      <w:r w:rsidR="0098424F" w:rsidRPr="0098424F">
        <w:rPr>
          <w:rFonts w:cs="Arial"/>
          <w:b w:val="0"/>
          <w:sz w:val="24"/>
          <w:szCs w:val="24"/>
          <w:lang w:val="sr-Cyrl-RS"/>
        </w:rPr>
        <w:t xml:space="preserve"> </w:t>
      </w:r>
      <w:r w:rsidRPr="0098424F">
        <w:rPr>
          <w:rFonts w:cs="Arial"/>
          <w:b w:val="0"/>
          <w:sz w:val="24"/>
          <w:szCs w:val="24"/>
        </w:rPr>
        <w:t xml:space="preserve">11000 Београд, Матични број 20053658, ПИБ 103920327, бр. Тек. рачуна: 160-700-13 Banka Intesa, </w:t>
      </w:r>
    </w:p>
    <w:p w14:paraId="6F3B6C65" w14:textId="5D8AD590" w:rsidR="001B0370" w:rsidRPr="0098424F" w:rsidRDefault="00DD7B26" w:rsidP="00DD7B26">
      <w:pPr>
        <w:tabs>
          <w:tab w:val="left" w:pos="1418"/>
        </w:tabs>
        <w:spacing w:before="0"/>
        <w:rPr>
          <w:rFonts w:cs="Arial"/>
          <w:sz w:val="24"/>
          <w:szCs w:val="24"/>
          <w:lang w:val="sr-Cyrl-RS"/>
        </w:rPr>
      </w:pPr>
      <w:r w:rsidRPr="0098424F">
        <w:rPr>
          <w:rFonts w:cs="Arial"/>
          <w:sz w:val="24"/>
          <w:szCs w:val="24"/>
        </w:rPr>
        <w:tab/>
      </w:r>
    </w:p>
    <w:p w14:paraId="7FF1D8D8" w14:textId="77777777" w:rsidR="00DD7B26" w:rsidRPr="0098424F" w:rsidRDefault="00DD7B26" w:rsidP="00DD7B26">
      <w:pPr>
        <w:tabs>
          <w:tab w:val="left" w:pos="1418"/>
        </w:tabs>
        <w:spacing w:before="0"/>
        <w:rPr>
          <w:rFonts w:cs="Arial"/>
          <w:sz w:val="24"/>
          <w:szCs w:val="24"/>
          <w:lang w:val="sr-Cyrl-RS"/>
        </w:rPr>
      </w:pPr>
    </w:p>
    <w:p w14:paraId="55BA5527" w14:textId="72BFE831" w:rsidR="001B0370" w:rsidRPr="0098424F" w:rsidRDefault="000365C7" w:rsidP="001B0370">
      <w:pPr>
        <w:spacing w:before="0"/>
        <w:rPr>
          <w:rFonts w:cs="Arial"/>
          <w:sz w:val="24"/>
          <w:szCs w:val="24"/>
        </w:rPr>
      </w:pPr>
      <w:r w:rsidRPr="0098424F">
        <w:rPr>
          <w:rFonts w:cs="Arial"/>
          <w:sz w:val="24"/>
          <w:szCs w:val="24"/>
        </w:rPr>
        <w:t xml:space="preserve">Предајемо вам 1 (једну) потписану и оверену, бланко  </w:t>
      </w:r>
      <w:r w:rsidRPr="0098424F">
        <w:rPr>
          <w:rFonts w:cs="Arial"/>
          <w:sz w:val="24"/>
          <w:szCs w:val="24"/>
          <w:lang w:val="sr-Cyrl-RS"/>
        </w:rPr>
        <w:t>сопствену</w:t>
      </w:r>
      <w:r w:rsidRPr="0098424F">
        <w:rPr>
          <w:rFonts w:cs="Arial"/>
          <w:sz w:val="24"/>
          <w:szCs w:val="24"/>
        </w:rPr>
        <w:t xml:space="preserve">  меницу</w:t>
      </w:r>
      <w:r w:rsidRPr="0098424F">
        <w:rPr>
          <w:rFonts w:cs="Arial"/>
          <w:sz w:val="24"/>
          <w:szCs w:val="24"/>
          <w:lang w:val="sr-Cyrl-RS"/>
        </w:rPr>
        <w:t xml:space="preserve"> која је неопозива, без права протеста и наплатива на први позив</w:t>
      </w:r>
      <w:r w:rsidR="001B0370" w:rsidRPr="0098424F">
        <w:rPr>
          <w:rFonts w:cs="Arial"/>
          <w:sz w:val="24"/>
          <w:szCs w:val="24"/>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00DD7B26" w:rsidRPr="0098424F">
        <w:rPr>
          <w:rFonts w:cs="Arial"/>
          <w:sz w:val="24"/>
          <w:szCs w:val="24"/>
          <w:lang w:val="sr-Cyrl-RS"/>
        </w:rPr>
        <w:t>Београд, Улица ц</w:t>
      </w:r>
      <w:r w:rsidR="001B0370" w:rsidRPr="0098424F">
        <w:rPr>
          <w:rFonts w:cs="Arial"/>
          <w:sz w:val="24"/>
          <w:szCs w:val="24"/>
        </w:rPr>
        <w:t>арице Милице број 2, Београд, као Повериоца, да предату меницу може попунити до максималног износа  од ___________________ динара, (и  словима  ___________________динара), по Уговору о</w:t>
      </w:r>
      <w:r w:rsidR="00C373DB">
        <w:rPr>
          <w:rFonts w:cs="Arial"/>
          <w:sz w:val="24"/>
          <w:szCs w:val="24"/>
          <w:lang w:val="sr-Cyrl-RS"/>
        </w:rPr>
        <w:t xml:space="preserve"> </w:t>
      </w:r>
      <w:r w:rsidR="0098424F" w:rsidRPr="0098424F">
        <w:rPr>
          <w:rFonts w:cs="Arial"/>
          <w:sz w:val="24"/>
          <w:szCs w:val="24"/>
          <w:lang w:val="sr-Cyrl-RS"/>
        </w:rPr>
        <w:t xml:space="preserve">набавци </w:t>
      </w:r>
      <w:r w:rsidR="00C373DB">
        <w:rPr>
          <w:rFonts w:cs="Arial"/>
          <w:sz w:val="24"/>
          <w:szCs w:val="24"/>
          <w:lang w:val="sr-Cyrl-RS"/>
        </w:rPr>
        <w:t>Ауто гума</w:t>
      </w:r>
      <w:r w:rsidR="001B0370" w:rsidRPr="0098424F">
        <w:rPr>
          <w:rFonts w:cs="Arial"/>
          <w:sz w:val="24"/>
          <w:szCs w:val="24"/>
        </w:rPr>
        <w:t>, бр._____ од _________(заведен код Корисника - Повериоца) и бр._______ од _________(заведен код дужника) као средство финансијског обезбеђења за oтклањање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14:paraId="686199C0" w14:textId="77777777" w:rsidR="001B0370" w:rsidRPr="0098424F" w:rsidRDefault="001B0370" w:rsidP="001B0370">
      <w:pPr>
        <w:spacing w:before="0"/>
        <w:rPr>
          <w:rFonts w:cs="Arial"/>
          <w:sz w:val="24"/>
          <w:szCs w:val="24"/>
        </w:rPr>
      </w:pPr>
    </w:p>
    <w:p w14:paraId="035439C3" w14:textId="163558A7" w:rsidR="001B0370" w:rsidRPr="0098424F" w:rsidRDefault="001B0370" w:rsidP="001B0370">
      <w:pPr>
        <w:spacing w:before="0"/>
        <w:rPr>
          <w:rFonts w:cs="Arial"/>
          <w:sz w:val="24"/>
          <w:szCs w:val="24"/>
        </w:rPr>
      </w:pPr>
      <w:r w:rsidRPr="0098424F">
        <w:rPr>
          <w:rFonts w:cs="Arial"/>
          <w:sz w:val="24"/>
          <w:szCs w:val="24"/>
        </w:rPr>
        <w:t>Издата Бланко соло меница серијски број</w:t>
      </w:r>
      <w:r w:rsidRPr="0098424F">
        <w:rPr>
          <w:rFonts w:cs="Arial"/>
          <w:sz w:val="24"/>
          <w:szCs w:val="24"/>
        </w:rPr>
        <w:tab/>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00DD7B26" w:rsidRPr="0098424F">
        <w:rPr>
          <w:rFonts w:cs="Arial"/>
          <w:sz w:val="24"/>
          <w:szCs w:val="24"/>
          <w:lang w:val="sr-Cyrl-RS"/>
        </w:rPr>
        <w:t>3</w:t>
      </w:r>
      <w:r w:rsidR="008576CB" w:rsidRPr="0098424F">
        <w:rPr>
          <w:rFonts w:cs="Arial"/>
          <w:sz w:val="24"/>
          <w:szCs w:val="24"/>
          <w:lang w:val="sr-Cyrl-RS"/>
        </w:rPr>
        <w:t>0</w:t>
      </w:r>
      <w:r w:rsidR="000365C7" w:rsidRPr="0098424F">
        <w:rPr>
          <w:rFonts w:cs="Arial"/>
          <w:sz w:val="24"/>
          <w:szCs w:val="24"/>
          <w:lang w:val="sr-Cyrl-RS"/>
        </w:rPr>
        <w:t xml:space="preserve"> </w:t>
      </w:r>
      <w:r w:rsidRPr="0098424F">
        <w:rPr>
          <w:rFonts w:cs="Arial"/>
          <w:sz w:val="24"/>
          <w:szCs w:val="24"/>
        </w:rPr>
        <w:t>(</w:t>
      </w:r>
      <w:r w:rsidR="00DD7B26" w:rsidRPr="0098424F">
        <w:rPr>
          <w:rFonts w:cs="Arial"/>
          <w:sz w:val="24"/>
          <w:szCs w:val="24"/>
          <w:lang w:val="sr-Cyrl-RS"/>
        </w:rPr>
        <w:t>три</w:t>
      </w:r>
      <w:r w:rsidR="000365C7" w:rsidRPr="0098424F">
        <w:rPr>
          <w:rFonts w:cs="Arial"/>
          <w:sz w:val="24"/>
          <w:szCs w:val="24"/>
          <w:lang w:val="sr-Cyrl-RS"/>
        </w:rPr>
        <w:t>десет</w:t>
      </w:r>
      <w:r w:rsidRPr="0098424F">
        <w:rPr>
          <w:rFonts w:cs="Arial"/>
          <w:sz w:val="24"/>
          <w:szCs w:val="24"/>
        </w:rPr>
        <w:t xml:space="preserve">) дана од </w:t>
      </w:r>
      <w:r w:rsidR="00DD7B26" w:rsidRPr="0098424F">
        <w:rPr>
          <w:rFonts w:cs="Arial"/>
          <w:sz w:val="24"/>
          <w:szCs w:val="24"/>
          <w:lang w:val="sr-Cyrl-RS"/>
        </w:rPr>
        <w:t>истека гарантног рока</w:t>
      </w:r>
      <w:r w:rsidRPr="0098424F">
        <w:rPr>
          <w:rFonts w:cs="Arial"/>
          <w:sz w:val="24"/>
          <w:szCs w:val="24"/>
        </w:rPr>
        <w:t xml:space="preserve"> с тим да евентуални продужетак рока завршетка реализације уговора има за последицу и продужење рока важења менице и меничног овлашћења, за исти број дана за који ће бити продужен и рок за испоруку.</w:t>
      </w:r>
    </w:p>
    <w:p w14:paraId="5138AD9A" w14:textId="77777777" w:rsidR="001B0370" w:rsidRPr="0098424F" w:rsidRDefault="001B0370" w:rsidP="001B0370">
      <w:pPr>
        <w:spacing w:before="0"/>
        <w:rPr>
          <w:rFonts w:cs="Arial"/>
          <w:sz w:val="24"/>
          <w:szCs w:val="24"/>
        </w:rPr>
      </w:pPr>
    </w:p>
    <w:p w14:paraId="0668DCE5" w14:textId="77777777" w:rsidR="001B0370" w:rsidRPr="0098424F" w:rsidRDefault="001B0370" w:rsidP="001B0370">
      <w:pPr>
        <w:spacing w:before="0"/>
        <w:rPr>
          <w:rFonts w:cs="Arial"/>
          <w:sz w:val="24"/>
          <w:szCs w:val="24"/>
        </w:rPr>
      </w:pPr>
      <w:r w:rsidRPr="0098424F">
        <w:rPr>
          <w:rFonts w:cs="Arial"/>
          <w:sz w:val="24"/>
          <w:szCs w:val="24"/>
        </w:rPr>
        <w:t xml:space="preserve">Овлашћујемо Јавно предузеће „Електропривреда Србије“ Београд, као Повериоца да у складу са горе наведеним условом, изврши наплату доспелих </w:t>
      </w:r>
      <w:r w:rsidRPr="0098424F">
        <w:rPr>
          <w:rFonts w:cs="Arial"/>
          <w:sz w:val="24"/>
          <w:szCs w:val="24"/>
        </w:rPr>
        <w:lastRenderedPageBreak/>
        <w:t>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7FEEEF8A" w14:textId="77777777" w:rsidR="001B0370" w:rsidRPr="0098424F" w:rsidRDefault="001B0370" w:rsidP="001B0370">
      <w:pPr>
        <w:spacing w:before="0"/>
        <w:rPr>
          <w:rFonts w:cs="Arial"/>
          <w:sz w:val="24"/>
          <w:szCs w:val="24"/>
        </w:rPr>
      </w:pPr>
    </w:p>
    <w:p w14:paraId="0C6883BC" w14:textId="77777777" w:rsidR="001B0370" w:rsidRPr="0098424F" w:rsidRDefault="001B0370" w:rsidP="001B0370">
      <w:pPr>
        <w:spacing w:before="0"/>
        <w:rPr>
          <w:rFonts w:cs="Arial"/>
          <w:sz w:val="24"/>
          <w:szCs w:val="24"/>
        </w:rPr>
      </w:pPr>
      <w:r w:rsidRPr="0098424F">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0928DDA" w14:textId="77777777" w:rsidR="001B0370" w:rsidRPr="0098424F" w:rsidRDefault="001B0370" w:rsidP="001B0370">
      <w:pPr>
        <w:spacing w:before="0"/>
        <w:rPr>
          <w:rFonts w:cs="Arial"/>
          <w:sz w:val="24"/>
          <w:szCs w:val="24"/>
        </w:rPr>
      </w:pPr>
    </w:p>
    <w:p w14:paraId="3158B3C5" w14:textId="77777777" w:rsidR="001B0370" w:rsidRPr="0098424F" w:rsidRDefault="001B0370" w:rsidP="001B0370">
      <w:pPr>
        <w:spacing w:before="0"/>
        <w:rPr>
          <w:rFonts w:cs="Arial"/>
          <w:sz w:val="24"/>
          <w:szCs w:val="24"/>
        </w:rPr>
      </w:pPr>
      <w:r w:rsidRPr="0098424F">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32F562A9" w14:textId="77777777" w:rsidR="001B0370" w:rsidRPr="0098424F" w:rsidRDefault="001B0370" w:rsidP="001B0370">
      <w:pPr>
        <w:spacing w:before="0"/>
        <w:rPr>
          <w:rFonts w:cs="Arial"/>
          <w:sz w:val="24"/>
          <w:szCs w:val="24"/>
        </w:rPr>
      </w:pPr>
    </w:p>
    <w:p w14:paraId="0AD6BBEC" w14:textId="77777777" w:rsidR="001B0370" w:rsidRPr="0098424F" w:rsidRDefault="001B0370" w:rsidP="001B0370">
      <w:pPr>
        <w:spacing w:before="0"/>
        <w:rPr>
          <w:rFonts w:cs="Arial"/>
          <w:sz w:val="24"/>
          <w:szCs w:val="24"/>
        </w:rPr>
      </w:pPr>
      <w:r w:rsidRPr="0098424F">
        <w:rPr>
          <w:rFonts w:cs="Arial"/>
          <w:sz w:val="24"/>
          <w:szCs w:val="24"/>
        </w:rPr>
        <w:t>Меница је потписана од стране овлашћеног лица за заступање Дужника _____________________(унети име и презиме овлашћеног лица).</w:t>
      </w:r>
    </w:p>
    <w:p w14:paraId="6AF40DFF" w14:textId="77777777" w:rsidR="001B0370" w:rsidRPr="0098424F" w:rsidRDefault="001B0370" w:rsidP="001B0370">
      <w:pPr>
        <w:spacing w:before="0"/>
        <w:rPr>
          <w:rFonts w:cs="Arial"/>
          <w:sz w:val="24"/>
          <w:szCs w:val="24"/>
        </w:rPr>
      </w:pPr>
    </w:p>
    <w:p w14:paraId="2FC9D17F" w14:textId="77777777" w:rsidR="001B0370" w:rsidRPr="0098424F" w:rsidRDefault="001B0370" w:rsidP="001B0370">
      <w:pPr>
        <w:spacing w:before="0"/>
        <w:rPr>
          <w:rFonts w:cs="Arial"/>
          <w:sz w:val="24"/>
          <w:szCs w:val="24"/>
        </w:rPr>
      </w:pPr>
      <w:r w:rsidRPr="0098424F">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6C76B14D" w14:textId="77777777" w:rsidR="001B0370" w:rsidRPr="0098424F" w:rsidRDefault="001B0370" w:rsidP="001B0370">
      <w:pPr>
        <w:spacing w:before="0"/>
        <w:rPr>
          <w:rFonts w:cs="Arial"/>
          <w:sz w:val="24"/>
          <w:szCs w:val="24"/>
        </w:rPr>
      </w:pPr>
      <w:r w:rsidRPr="0098424F">
        <w:rPr>
          <w:rFonts w:cs="Arial"/>
          <w:sz w:val="24"/>
          <w:szCs w:val="24"/>
        </w:rPr>
        <w:t xml:space="preserve">Место и датум издавања Овлашћења          </w:t>
      </w:r>
    </w:p>
    <w:p w14:paraId="207CD1B5" w14:textId="77777777" w:rsidR="001B0370" w:rsidRPr="0098424F" w:rsidRDefault="001B0370" w:rsidP="001B0370">
      <w:pPr>
        <w:spacing w:before="0"/>
        <w:rPr>
          <w:rFonts w:cs="Arial"/>
          <w:sz w:val="24"/>
          <w:szCs w:val="24"/>
        </w:rPr>
      </w:pPr>
    </w:p>
    <w:p w14:paraId="6F85D49C" w14:textId="77777777" w:rsidR="001B0370" w:rsidRPr="0098424F" w:rsidRDefault="001B0370" w:rsidP="001B0370">
      <w:pPr>
        <w:spacing w:before="0"/>
        <w:rPr>
          <w:rFonts w:cs="Arial"/>
          <w:sz w:val="24"/>
          <w:szCs w:val="24"/>
        </w:rPr>
      </w:pPr>
      <w:r w:rsidRPr="0098424F">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1B0370" w:rsidRPr="0098424F" w14:paraId="113283E3" w14:textId="77777777" w:rsidTr="00BE2EA9">
        <w:trPr>
          <w:jc w:val="center"/>
        </w:trPr>
        <w:tc>
          <w:tcPr>
            <w:tcW w:w="3882" w:type="dxa"/>
          </w:tcPr>
          <w:p w14:paraId="7C3A45ED" w14:textId="77777777" w:rsidR="001B0370" w:rsidRPr="0098424F" w:rsidRDefault="001B0370" w:rsidP="00BE2EA9">
            <w:pPr>
              <w:spacing w:before="0"/>
              <w:jc w:val="center"/>
              <w:rPr>
                <w:rFonts w:cs="Arial"/>
                <w:sz w:val="24"/>
                <w:szCs w:val="24"/>
              </w:rPr>
            </w:pPr>
            <w:r w:rsidRPr="0098424F">
              <w:rPr>
                <w:rFonts w:cs="Arial"/>
                <w:sz w:val="24"/>
                <w:szCs w:val="24"/>
              </w:rPr>
              <w:t>Датум:</w:t>
            </w:r>
          </w:p>
        </w:tc>
        <w:tc>
          <w:tcPr>
            <w:tcW w:w="2127" w:type="dxa"/>
          </w:tcPr>
          <w:p w14:paraId="62998C9B" w14:textId="77777777" w:rsidR="001B0370" w:rsidRPr="0098424F" w:rsidRDefault="001B0370" w:rsidP="00BE2EA9">
            <w:pPr>
              <w:spacing w:before="0"/>
              <w:jc w:val="center"/>
              <w:rPr>
                <w:rFonts w:cs="Arial"/>
                <w:sz w:val="24"/>
                <w:szCs w:val="24"/>
                <w:lang w:val="ru-RU"/>
              </w:rPr>
            </w:pPr>
          </w:p>
        </w:tc>
        <w:tc>
          <w:tcPr>
            <w:tcW w:w="4022" w:type="dxa"/>
          </w:tcPr>
          <w:p w14:paraId="37B40BB9" w14:textId="77777777" w:rsidR="001B0370" w:rsidRPr="0098424F" w:rsidRDefault="001B0370" w:rsidP="00BE2EA9">
            <w:pPr>
              <w:spacing w:before="0"/>
              <w:jc w:val="center"/>
              <w:rPr>
                <w:rFonts w:cs="Arial"/>
                <w:sz w:val="24"/>
                <w:szCs w:val="24"/>
                <w:lang w:val="ru-RU"/>
              </w:rPr>
            </w:pPr>
            <w:r w:rsidRPr="0098424F">
              <w:rPr>
                <w:rFonts w:cs="Arial"/>
                <w:sz w:val="24"/>
                <w:szCs w:val="24"/>
              </w:rPr>
              <w:t>Понуђач</w:t>
            </w:r>
            <w:r w:rsidRPr="0098424F">
              <w:rPr>
                <w:rFonts w:cs="Arial"/>
                <w:sz w:val="24"/>
                <w:szCs w:val="24"/>
                <w:lang w:val="ru-RU"/>
              </w:rPr>
              <w:t>:</w:t>
            </w:r>
          </w:p>
        </w:tc>
      </w:tr>
      <w:tr w:rsidR="001B0370" w:rsidRPr="0098424F" w14:paraId="06215DD5" w14:textId="77777777" w:rsidTr="00BE2EA9">
        <w:trPr>
          <w:jc w:val="center"/>
        </w:trPr>
        <w:tc>
          <w:tcPr>
            <w:tcW w:w="3882" w:type="dxa"/>
          </w:tcPr>
          <w:p w14:paraId="59FA6079" w14:textId="77777777" w:rsidR="001B0370" w:rsidRPr="0098424F" w:rsidRDefault="001B0370" w:rsidP="00BE2EA9">
            <w:pPr>
              <w:spacing w:before="0"/>
              <w:jc w:val="center"/>
              <w:rPr>
                <w:rFonts w:cs="Arial"/>
                <w:sz w:val="24"/>
                <w:szCs w:val="24"/>
              </w:rPr>
            </w:pPr>
          </w:p>
        </w:tc>
        <w:tc>
          <w:tcPr>
            <w:tcW w:w="2127" w:type="dxa"/>
          </w:tcPr>
          <w:p w14:paraId="7553E6F5" w14:textId="77777777" w:rsidR="001B0370" w:rsidRPr="0098424F" w:rsidRDefault="001B0370" w:rsidP="00BE2EA9">
            <w:pPr>
              <w:spacing w:before="0"/>
              <w:jc w:val="center"/>
              <w:rPr>
                <w:rFonts w:cs="Arial"/>
                <w:sz w:val="24"/>
                <w:szCs w:val="24"/>
              </w:rPr>
            </w:pPr>
            <w:r w:rsidRPr="0098424F">
              <w:rPr>
                <w:rFonts w:cs="Arial"/>
                <w:sz w:val="24"/>
                <w:szCs w:val="24"/>
              </w:rPr>
              <w:t>М.П.</w:t>
            </w:r>
          </w:p>
        </w:tc>
        <w:tc>
          <w:tcPr>
            <w:tcW w:w="4022" w:type="dxa"/>
          </w:tcPr>
          <w:p w14:paraId="2ED03F83" w14:textId="77777777" w:rsidR="001B0370" w:rsidRPr="0098424F" w:rsidRDefault="001B0370" w:rsidP="00BE2EA9">
            <w:pPr>
              <w:spacing w:before="0"/>
              <w:jc w:val="center"/>
              <w:rPr>
                <w:rFonts w:cs="Arial"/>
                <w:sz w:val="24"/>
                <w:szCs w:val="24"/>
                <w:lang w:val="ru-RU"/>
              </w:rPr>
            </w:pPr>
          </w:p>
        </w:tc>
      </w:tr>
      <w:tr w:rsidR="001B0370" w:rsidRPr="0098424F" w14:paraId="2E49ED8D" w14:textId="77777777" w:rsidTr="00BE2EA9">
        <w:trPr>
          <w:jc w:val="center"/>
        </w:trPr>
        <w:tc>
          <w:tcPr>
            <w:tcW w:w="3882" w:type="dxa"/>
            <w:tcBorders>
              <w:bottom w:val="single" w:sz="4" w:space="0" w:color="auto"/>
            </w:tcBorders>
          </w:tcPr>
          <w:p w14:paraId="491974AB" w14:textId="77777777" w:rsidR="001B0370" w:rsidRPr="0098424F" w:rsidRDefault="001B0370" w:rsidP="00BE2EA9">
            <w:pPr>
              <w:spacing w:before="0"/>
              <w:jc w:val="center"/>
              <w:rPr>
                <w:rFonts w:cs="Arial"/>
                <w:sz w:val="24"/>
                <w:szCs w:val="24"/>
              </w:rPr>
            </w:pPr>
          </w:p>
        </w:tc>
        <w:tc>
          <w:tcPr>
            <w:tcW w:w="2127" w:type="dxa"/>
          </w:tcPr>
          <w:p w14:paraId="709D981D" w14:textId="77777777" w:rsidR="001B0370" w:rsidRPr="0098424F" w:rsidRDefault="001B0370" w:rsidP="00BE2EA9">
            <w:pPr>
              <w:spacing w:before="0"/>
              <w:jc w:val="center"/>
              <w:rPr>
                <w:rFonts w:cs="Arial"/>
                <w:sz w:val="24"/>
                <w:szCs w:val="24"/>
                <w:lang w:val="ru-RU"/>
              </w:rPr>
            </w:pPr>
          </w:p>
        </w:tc>
        <w:tc>
          <w:tcPr>
            <w:tcW w:w="4022" w:type="dxa"/>
            <w:tcBorders>
              <w:bottom w:val="single" w:sz="4" w:space="0" w:color="auto"/>
            </w:tcBorders>
          </w:tcPr>
          <w:p w14:paraId="68E18220" w14:textId="77777777" w:rsidR="001B0370" w:rsidRPr="0098424F" w:rsidRDefault="001B0370" w:rsidP="00BE2EA9">
            <w:pPr>
              <w:spacing w:before="0"/>
              <w:jc w:val="center"/>
              <w:rPr>
                <w:rFonts w:cs="Arial"/>
                <w:sz w:val="24"/>
                <w:szCs w:val="24"/>
                <w:lang w:val="ru-RU"/>
              </w:rPr>
            </w:pPr>
          </w:p>
        </w:tc>
      </w:tr>
    </w:tbl>
    <w:p w14:paraId="652B1196" w14:textId="77777777" w:rsidR="001B0370" w:rsidRPr="0098424F" w:rsidRDefault="001B0370" w:rsidP="001B0370">
      <w:pPr>
        <w:spacing w:before="0"/>
        <w:rPr>
          <w:rFonts w:cs="Arial"/>
          <w:sz w:val="24"/>
          <w:szCs w:val="24"/>
        </w:rPr>
      </w:pPr>
    </w:p>
    <w:p w14:paraId="404E9FC1" w14:textId="77777777" w:rsidR="001B0370" w:rsidRPr="0098424F" w:rsidRDefault="001B0370" w:rsidP="001B0370">
      <w:pPr>
        <w:spacing w:before="0"/>
        <w:rPr>
          <w:rFonts w:cs="Arial"/>
          <w:sz w:val="24"/>
          <w:szCs w:val="24"/>
        </w:rPr>
      </w:pPr>
      <w:r w:rsidRPr="0098424F">
        <w:rPr>
          <w:rFonts w:cs="Arial"/>
          <w:sz w:val="24"/>
          <w:szCs w:val="24"/>
        </w:rPr>
        <w:t xml:space="preserve">                                                                                                 Потпис овлашћеног лица</w:t>
      </w:r>
    </w:p>
    <w:p w14:paraId="2353770C" w14:textId="77777777" w:rsidR="001B0370" w:rsidRPr="0098424F" w:rsidRDefault="001B0370" w:rsidP="001B0370">
      <w:pPr>
        <w:spacing w:before="0"/>
        <w:rPr>
          <w:rFonts w:cs="Arial"/>
          <w:sz w:val="24"/>
          <w:szCs w:val="24"/>
        </w:rPr>
      </w:pPr>
    </w:p>
    <w:p w14:paraId="0A65B46B" w14:textId="77777777" w:rsidR="008576CB" w:rsidRPr="0098424F" w:rsidRDefault="008576CB" w:rsidP="008576CB">
      <w:pPr>
        <w:spacing w:before="0"/>
        <w:rPr>
          <w:rFonts w:cs="Arial"/>
          <w:sz w:val="24"/>
          <w:szCs w:val="24"/>
        </w:rPr>
      </w:pPr>
      <w:r w:rsidRPr="0098424F">
        <w:rPr>
          <w:rFonts w:cs="Arial"/>
          <w:sz w:val="24"/>
          <w:szCs w:val="24"/>
        </w:rPr>
        <w:t>Прилог:</w:t>
      </w:r>
    </w:p>
    <w:p w14:paraId="7AC71182" w14:textId="59DC83EC" w:rsidR="008576CB" w:rsidRPr="0098424F" w:rsidRDefault="008576CB" w:rsidP="008576CB">
      <w:pPr>
        <w:pStyle w:val="ListParagraph"/>
        <w:numPr>
          <w:ilvl w:val="0"/>
          <w:numId w:val="7"/>
        </w:numPr>
        <w:spacing w:before="0" w:after="0" w:line="240" w:lineRule="auto"/>
        <w:rPr>
          <w:rFonts w:ascii="Arial" w:hAnsi="Arial" w:cs="Arial"/>
          <w:sz w:val="24"/>
          <w:szCs w:val="24"/>
        </w:rPr>
      </w:pPr>
      <w:r w:rsidRPr="0098424F">
        <w:rPr>
          <w:rFonts w:cs="Arial"/>
          <w:sz w:val="24"/>
          <w:szCs w:val="24"/>
        </w:rPr>
        <w:t xml:space="preserve"> </w:t>
      </w:r>
      <w:r w:rsidRPr="0098424F">
        <w:rPr>
          <w:rFonts w:ascii="Arial" w:hAnsi="Arial" w:cs="Arial"/>
          <w:sz w:val="24"/>
          <w:szCs w:val="24"/>
        </w:rPr>
        <w:t xml:space="preserve">1 једна потписана и оверена бланко </w:t>
      </w:r>
      <w:r w:rsidRPr="0098424F">
        <w:rPr>
          <w:rFonts w:ascii="Arial" w:hAnsi="Arial" w:cs="Arial"/>
          <w:sz w:val="24"/>
          <w:szCs w:val="24"/>
          <w:lang w:val="sr-Cyrl-RS"/>
        </w:rPr>
        <w:t>сопствена</w:t>
      </w:r>
      <w:r w:rsidRPr="0098424F">
        <w:rPr>
          <w:rFonts w:ascii="Arial" w:hAnsi="Arial" w:cs="Arial"/>
          <w:sz w:val="24"/>
          <w:szCs w:val="24"/>
        </w:rPr>
        <w:t xml:space="preserve"> меница као гаранција за </w:t>
      </w:r>
      <w:r w:rsidRPr="0098424F">
        <w:rPr>
          <w:rFonts w:ascii="Arial" w:hAnsi="Arial" w:cs="Arial"/>
          <w:sz w:val="24"/>
          <w:szCs w:val="24"/>
          <w:lang w:val="sr-Cyrl-RS"/>
        </w:rPr>
        <w:t>отклањање недостатака у гарантном року</w:t>
      </w:r>
      <w:r w:rsidRPr="0098424F">
        <w:rPr>
          <w:rFonts w:ascii="Arial" w:hAnsi="Arial" w:cs="Arial"/>
          <w:sz w:val="24"/>
          <w:szCs w:val="24"/>
        </w:rPr>
        <w:t xml:space="preserve"> </w:t>
      </w:r>
    </w:p>
    <w:p w14:paraId="41F7A19C" w14:textId="77777777" w:rsidR="008576CB" w:rsidRPr="0098424F" w:rsidRDefault="008576CB" w:rsidP="008576CB">
      <w:pPr>
        <w:pStyle w:val="ListParagraph"/>
        <w:numPr>
          <w:ilvl w:val="0"/>
          <w:numId w:val="7"/>
        </w:numPr>
        <w:spacing w:before="0" w:after="0" w:line="240" w:lineRule="auto"/>
        <w:rPr>
          <w:rFonts w:ascii="Arial" w:hAnsi="Arial" w:cs="Arial"/>
          <w:sz w:val="24"/>
          <w:szCs w:val="24"/>
        </w:rPr>
      </w:pPr>
      <w:r w:rsidRPr="0098424F">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3FFC167" w14:textId="77777777" w:rsidR="008576CB" w:rsidRPr="0098424F" w:rsidRDefault="008576CB" w:rsidP="008576CB">
      <w:pPr>
        <w:pStyle w:val="ListParagraph"/>
        <w:numPr>
          <w:ilvl w:val="0"/>
          <w:numId w:val="7"/>
        </w:numPr>
        <w:spacing w:before="0" w:after="0" w:line="240" w:lineRule="auto"/>
        <w:rPr>
          <w:rFonts w:ascii="Arial" w:hAnsi="Arial" w:cs="Arial"/>
          <w:sz w:val="24"/>
          <w:szCs w:val="24"/>
        </w:rPr>
      </w:pPr>
      <w:r w:rsidRPr="0098424F">
        <w:rPr>
          <w:rFonts w:ascii="Arial" w:hAnsi="Arial" w:cs="Arial"/>
          <w:sz w:val="24"/>
          <w:szCs w:val="24"/>
        </w:rPr>
        <w:t xml:space="preserve">фотокопију ОП обрасца </w:t>
      </w:r>
    </w:p>
    <w:p w14:paraId="0B3B3C33" w14:textId="2E91AB8F" w:rsidR="001B0370" w:rsidRPr="0098424F" w:rsidRDefault="008576CB" w:rsidP="008E0895">
      <w:pPr>
        <w:pStyle w:val="ListParagraph"/>
        <w:numPr>
          <w:ilvl w:val="0"/>
          <w:numId w:val="7"/>
        </w:numPr>
        <w:spacing w:before="0" w:after="0" w:line="240" w:lineRule="auto"/>
        <w:rPr>
          <w:rFonts w:cs="Arial"/>
          <w:sz w:val="24"/>
          <w:szCs w:val="24"/>
        </w:rPr>
      </w:pPr>
      <w:r w:rsidRPr="0098424F">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128A8FE" w14:textId="77777777" w:rsidR="00DA30AF" w:rsidRDefault="00B740FF" w:rsidP="0077424E">
      <w:pPr>
        <w:jc w:val="center"/>
        <w:rPr>
          <w:rFonts w:cs="Arial"/>
          <w:b/>
          <w:sz w:val="24"/>
          <w:szCs w:val="24"/>
        </w:rPr>
      </w:pPr>
      <w:r>
        <w:rPr>
          <w:rFonts w:cs="Arial"/>
          <w:b/>
          <w:sz w:val="24"/>
          <w:szCs w:val="24"/>
        </w:rPr>
        <w:t xml:space="preserve">                                                 </w:t>
      </w:r>
    </w:p>
    <w:p w14:paraId="7E62E9AC" w14:textId="77777777" w:rsidR="00DA30AF" w:rsidRDefault="00DA30AF" w:rsidP="0077424E">
      <w:pPr>
        <w:jc w:val="center"/>
        <w:rPr>
          <w:rFonts w:cs="Arial"/>
          <w:b/>
          <w:sz w:val="24"/>
          <w:szCs w:val="24"/>
        </w:rPr>
      </w:pPr>
    </w:p>
    <w:p w14:paraId="33AB64CB" w14:textId="77777777" w:rsidR="00DA30AF" w:rsidRDefault="00DA30AF" w:rsidP="0077424E">
      <w:pPr>
        <w:jc w:val="center"/>
        <w:rPr>
          <w:rFonts w:cs="Arial"/>
          <w:b/>
          <w:sz w:val="24"/>
          <w:szCs w:val="24"/>
        </w:rPr>
      </w:pPr>
    </w:p>
    <w:p w14:paraId="51469C95" w14:textId="77777777" w:rsidR="00DA30AF" w:rsidRDefault="00DA30AF" w:rsidP="0077424E">
      <w:pPr>
        <w:jc w:val="center"/>
        <w:rPr>
          <w:rFonts w:cs="Arial"/>
          <w:b/>
          <w:sz w:val="24"/>
          <w:szCs w:val="24"/>
        </w:rPr>
      </w:pPr>
    </w:p>
    <w:p w14:paraId="1CF1DBFE" w14:textId="77777777" w:rsidR="00DA30AF" w:rsidRDefault="00DA30AF" w:rsidP="0077424E">
      <w:pPr>
        <w:jc w:val="center"/>
        <w:rPr>
          <w:rFonts w:cs="Arial"/>
          <w:b/>
          <w:sz w:val="24"/>
          <w:szCs w:val="24"/>
        </w:rPr>
      </w:pPr>
    </w:p>
    <w:p w14:paraId="28C445D8" w14:textId="7FE7E5AC" w:rsidR="0098424F" w:rsidRDefault="00B740FF" w:rsidP="0077424E">
      <w:pPr>
        <w:jc w:val="center"/>
        <w:rPr>
          <w:rFonts w:cs="Arial"/>
          <w:b/>
          <w:sz w:val="24"/>
          <w:szCs w:val="24"/>
        </w:rPr>
      </w:pPr>
      <w:r>
        <w:rPr>
          <w:rFonts w:cs="Arial"/>
          <w:b/>
          <w:sz w:val="24"/>
          <w:szCs w:val="24"/>
        </w:rPr>
        <w:lastRenderedPageBreak/>
        <w:t xml:space="preserve">                                      </w:t>
      </w:r>
    </w:p>
    <w:p w14:paraId="7556A873" w14:textId="257931D4" w:rsidR="00B740FF" w:rsidRPr="001D69B3" w:rsidRDefault="0098424F" w:rsidP="001D69B3">
      <w:pPr>
        <w:pStyle w:val="Heading2"/>
        <w:jc w:val="right"/>
        <w:rPr>
          <w:sz w:val="24"/>
          <w:szCs w:val="24"/>
        </w:rPr>
      </w:pPr>
      <w:r w:rsidRPr="001D69B3">
        <w:rPr>
          <w:sz w:val="24"/>
          <w:szCs w:val="24"/>
        </w:rPr>
        <w:t>ПРИЛОГ 5.</w:t>
      </w:r>
    </w:p>
    <w:p w14:paraId="18893526" w14:textId="77777777" w:rsidR="00B740FF" w:rsidRPr="00B740FF" w:rsidRDefault="00B740FF" w:rsidP="00B740FF">
      <w:pPr>
        <w:jc w:val="center"/>
        <w:rPr>
          <w:rFonts w:cs="Arial"/>
          <w:b/>
          <w:sz w:val="24"/>
          <w:szCs w:val="24"/>
          <w:lang w:val="sr-Cyrl-CS"/>
        </w:rPr>
      </w:pPr>
    </w:p>
    <w:p w14:paraId="62C89F89" w14:textId="3E2F207F" w:rsidR="00B740FF" w:rsidRPr="0098424F" w:rsidRDefault="00B740FF" w:rsidP="00B740FF">
      <w:pPr>
        <w:jc w:val="center"/>
        <w:rPr>
          <w:rFonts w:cs="Arial"/>
          <w:sz w:val="24"/>
          <w:szCs w:val="24"/>
          <w:lang w:val="ru-RU"/>
        </w:rPr>
      </w:pPr>
      <w:r w:rsidRPr="00B740FF">
        <w:rPr>
          <w:rFonts w:cs="Arial"/>
          <w:b/>
          <w:sz w:val="24"/>
          <w:szCs w:val="24"/>
          <w:lang w:val="sr-Cyrl-CS"/>
        </w:rPr>
        <w:t xml:space="preserve">ЗАПИСНИК О </w:t>
      </w:r>
      <w:r w:rsidRPr="0098424F">
        <w:rPr>
          <w:rFonts w:cs="Arial"/>
          <w:b/>
          <w:sz w:val="24"/>
          <w:szCs w:val="24"/>
          <w:lang w:val="sr-Cyrl-CS"/>
        </w:rPr>
        <w:t xml:space="preserve">ИЗВРШЕНОЈ ИСПОРУЦИ ДОБАРА </w:t>
      </w:r>
    </w:p>
    <w:p w14:paraId="459D3578" w14:textId="77777777" w:rsidR="00B740FF" w:rsidRPr="00B740FF" w:rsidRDefault="00B740FF" w:rsidP="00B740FF">
      <w:pPr>
        <w:rPr>
          <w:rFonts w:cs="Arial"/>
          <w:sz w:val="24"/>
          <w:szCs w:val="24"/>
          <w:lang w:val="ru-RU"/>
        </w:rPr>
      </w:pPr>
    </w:p>
    <w:p w14:paraId="3B19093F" w14:textId="77777777" w:rsidR="00B740FF" w:rsidRPr="00B740FF" w:rsidRDefault="00B740FF" w:rsidP="00B740FF">
      <w:pPr>
        <w:rPr>
          <w:rFonts w:cs="Arial"/>
          <w:sz w:val="24"/>
          <w:szCs w:val="24"/>
          <w:lang w:val="ru-RU"/>
        </w:rPr>
      </w:pP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Датум</w:t>
      </w:r>
      <w:r w:rsidRPr="00B740FF">
        <w:rPr>
          <w:rFonts w:cs="Arial"/>
          <w:sz w:val="24"/>
          <w:szCs w:val="24"/>
          <w:lang w:val="sr-Cyrl-RS"/>
        </w:rPr>
        <w:t xml:space="preserve"> </w:t>
      </w:r>
      <w:r w:rsidRPr="00B740FF">
        <w:rPr>
          <w:rFonts w:cs="Arial"/>
          <w:sz w:val="24"/>
          <w:szCs w:val="24"/>
          <w:lang w:val="ru-RU"/>
        </w:rPr>
        <w:t>___________</w:t>
      </w:r>
    </w:p>
    <w:p w14:paraId="4A8488C2" w14:textId="77777777" w:rsidR="00B740FF" w:rsidRPr="00B740FF" w:rsidRDefault="00B740FF" w:rsidP="00B740FF">
      <w:pPr>
        <w:ind w:left="1440" w:firstLine="720"/>
        <w:rPr>
          <w:rFonts w:cs="Arial"/>
          <w:sz w:val="24"/>
          <w:szCs w:val="24"/>
          <w:lang w:val="ru-RU"/>
        </w:rPr>
      </w:pPr>
    </w:p>
    <w:p w14:paraId="597F5045" w14:textId="77777777" w:rsidR="00B740FF" w:rsidRPr="0098424F" w:rsidRDefault="00B740FF" w:rsidP="00B740FF">
      <w:pPr>
        <w:rPr>
          <w:rFonts w:cs="Arial"/>
          <w:sz w:val="24"/>
          <w:szCs w:val="24"/>
          <w:lang w:val="ru-RU"/>
        </w:rPr>
      </w:pPr>
      <w:r w:rsidRPr="00B740FF">
        <w:rPr>
          <w:rFonts w:cs="Arial"/>
          <w:sz w:val="24"/>
          <w:szCs w:val="24"/>
          <w:lang w:val="ru-RU"/>
        </w:rPr>
        <w:tab/>
      </w:r>
      <w:r w:rsidRPr="0098424F">
        <w:rPr>
          <w:rFonts w:cs="Arial"/>
          <w:sz w:val="24"/>
          <w:szCs w:val="24"/>
          <w:lang w:val="sr-Cyrl-RS"/>
        </w:rPr>
        <w:t>ПРОДАВАЦ:</w:t>
      </w:r>
      <w:r w:rsidRPr="0098424F">
        <w:rPr>
          <w:rFonts w:cs="Arial"/>
          <w:sz w:val="24"/>
          <w:szCs w:val="24"/>
          <w:lang w:val="ru-RU"/>
        </w:rPr>
        <w:tab/>
      </w: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r>
      <w:r w:rsidRPr="0098424F">
        <w:rPr>
          <w:rFonts w:cs="Arial"/>
          <w:sz w:val="24"/>
          <w:szCs w:val="24"/>
          <w:lang w:val="ru-RU"/>
        </w:rPr>
        <w:t xml:space="preserve">                             КУПАЦ:</w:t>
      </w:r>
    </w:p>
    <w:p w14:paraId="04374016" w14:textId="0DD5AC17" w:rsidR="00B740FF" w:rsidRPr="00136EB9" w:rsidRDefault="00B740FF" w:rsidP="00B740FF">
      <w:pPr>
        <w:rPr>
          <w:rFonts w:cs="Arial"/>
          <w:sz w:val="24"/>
          <w:szCs w:val="24"/>
          <w:u w:val="single"/>
          <w:lang w:val="ru-RU"/>
        </w:rPr>
      </w:pPr>
      <w:r w:rsidRPr="00B740FF">
        <w:rPr>
          <w:rFonts w:cs="Arial"/>
          <w:sz w:val="24"/>
          <w:szCs w:val="24"/>
          <w:lang w:val="sr-Latn-RS"/>
        </w:rPr>
        <w:t xml:space="preserve"> </w:t>
      </w:r>
      <w:r w:rsidRPr="00B740FF">
        <w:rPr>
          <w:rFonts w:cs="Arial"/>
          <w:sz w:val="24"/>
          <w:szCs w:val="24"/>
          <w:lang w:val="ru-RU"/>
        </w:rPr>
        <w:t xml:space="preserve">___________________________                               </w:t>
      </w:r>
      <w:r w:rsidR="00136EB9">
        <w:rPr>
          <w:rFonts w:cs="Arial"/>
          <w:sz w:val="24"/>
          <w:szCs w:val="24"/>
          <w:u w:val="single"/>
          <w:lang w:val="ru-RU"/>
        </w:rPr>
        <w:t>___ЈП ЕПС___</w:t>
      </w:r>
    </w:p>
    <w:p w14:paraId="56A23760" w14:textId="3B8CDDFC" w:rsidR="00B740FF" w:rsidRPr="00B740FF" w:rsidRDefault="00B740FF" w:rsidP="00B740FF">
      <w:pPr>
        <w:rPr>
          <w:rFonts w:cs="Arial"/>
          <w:sz w:val="24"/>
          <w:szCs w:val="24"/>
          <w:lang w:val="sr-Cyrl-RS"/>
        </w:rPr>
      </w:pPr>
      <w:r w:rsidRPr="00B740FF">
        <w:rPr>
          <w:rFonts w:cs="Arial"/>
          <w:sz w:val="24"/>
          <w:szCs w:val="24"/>
          <w:lang w:val="sr-Latn-RS"/>
        </w:rPr>
        <w:t xml:space="preserve">    </w:t>
      </w:r>
      <w:r w:rsidRPr="00B740FF">
        <w:rPr>
          <w:rFonts w:cs="Arial"/>
          <w:sz w:val="24"/>
          <w:szCs w:val="24"/>
          <w:lang w:val="ru-RU"/>
        </w:rPr>
        <w:t xml:space="preserve">(Назив правног  лица) </w:t>
      </w:r>
      <w:r>
        <w:rPr>
          <w:rFonts w:cs="Arial"/>
          <w:sz w:val="24"/>
          <w:szCs w:val="24"/>
          <w:lang w:val="ru-RU"/>
        </w:rPr>
        <w:t xml:space="preserve">   </w:t>
      </w:r>
      <w:r w:rsidRPr="00B740FF">
        <w:rPr>
          <w:rFonts w:cs="Arial"/>
          <w:sz w:val="24"/>
          <w:szCs w:val="24"/>
          <w:lang w:val="ru-RU"/>
        </w:rPr>
        <w:tab/>
        <w:t xml:space="preserve">      </w:t>
      </w:r>
      <w:r w:rsidRPr="00B740FF">
        <w:rPr>
          <w:rFonts w:cs="Arial"/>
          <w:sz w:val="24"/>
          <w:szCs w:val="24"/>
          <w:lang w:val="sr-Latn-RS"/>
        </w:rPr>
        <w:t xml:space="preserve">    </w:t>
      </w:r>
      <w:r w:rsidRPr="00B740FF">
        <w:rPr>
          <w:rFonts w:cs="Arial"/>
          <w:sz w:val="24"/>
          <w:szCs w:val="24"/>
          <w:lang w:val="ru-RU"/>
        </w:rPr>
        <w:t xml:space="preserve">(Назив организационог дела </w:t>
      </w:r>
      <w:r w:rsidRPr="00B740FF">
        <w:rPr>
          <w:rFonts w:cs="Arial"/>
          <w:sz w:val="24"/>
          <w:szCs w:val="24"/>
          <w:lang w:val="sr-Cyrl-RS"/>
        </w:rPr>
        <w:t>ЈП ЕПС)</w:t>
      </w:r>
    </w:p>
    <w:p w14:paraId="28333E3C" w14:textId="77777777" w:rsidR="00B740FF" w:rsidRPr="00B740FF" w:rsidRDefault="00B740FF" w:rsidP="00B740FF">
      <w:pPr>
        <w:rPr>
          <w:rFonts w:cs="Arial"/>
          <w:sz w:val="24"/>
          <w:szCs w:val="24"/>
          <w:lang w:val="ru-RU"/>
        </w:rPr>
      </w:pPr>
    </w:p>
    <w:p w14:paraId="50E74DE6" w14:textId="1536168D" w:rsidR="00B740FF" w:rsidRPr="00136EB9" w:rsidRDefault="00B740FF" w:rsidP="00B740FF">
      <w:pPr>
        <w:rPr>
          <w:rFonts w:cs="Arial"/>
          <w:sz w:val="24"/>
          <w:szCs w:val="24"/>
          <w:u w:val="single"/>
          <w:lang w:val="ru-RU"/>
        </w:rPr>
      </w:pPr>
      <w:r w:rsidRPr="00B740FF">
        <w:rPr>
          <w:rFonts w:cs="Arial"/>
          <w:sz w:val="24"/>
          <w:szCs w:val="24"/>
          <w:lang w:val="ru-RU"/>
        </w:rPr>
        <w:t xml:space="preserve">___________________________          </w:t>
      </w:r>
      <w:r w:rsidRPr="00B740FF">
        <w:rPr>
          <w:rFonts w:cs="Arial"/>
          <w:sz w:val="24"/>
          <w:szCs w:val="24"/>
          <w:lang w:val="ru-RU"/>
        </w:rPr>
        <w:tab/>
      </w:r>
      <w:r w:rsidR="00136EB9">
        <w:rPr>
          <w:rFonts w:cs="Arial"/>
          <w:sz w:val="24"/>
          <w:szCs w:val="24"/>
          <w:lang w:val="ru-RU"/>
        </w:rPr>
        <w:t xml:space="preserve">     </w:t>
      </w:r>
      <w:r w:rsidR="00136EB9">
        <w:rPr>
          <w:rFonts w:cs="Arial"/>
          <w:sz w:val="24"/>
          <w:szCs w:val="24"/>
          <w:u w:val="single"/>
          <w:lang w:val="ru-RU"/>
        </w:rPr>
        <w:t>_______Царице Милице 2_____</w:t>
      </w:r>
    </w:p>
    <w:p w14:paraId="54A4630B" w14:textId="570BE4C1" w:rsidR="00B740FF" w:rsidRPr="00B740FF" w:rsidRDefault="00B740FF" w:rsidP="00B740FF">
      <w:pPr>
        <w:rPr>
          <w:rFonts w:cs="Arial"/>
          <w:sz w:val="24"/>
          <w:szCs w:val="24"/>
          <w:lang w:val="ru-RU"/>
        </w:rPr>
      </w:pPr>
      <w:r w:rsidRPr="00B740FF">
        <w:rPr>
          <w:rFonts w:cs="Arial"/>
          <w:sz w:val="24"/>
          <w:szCs w:val="24"/>
          <w:lang w:val="ru-RU"/>
        </w:rPr>
        <w:t xml:space="preserve">   (Адреса правног  лица) </w:t>
      </w:r>
      <w:r w:rsidRPr="00B740FF">
        <w:rPr>
          <w:rFonts w:cs="Arial"/>
          <w:sz w:val="24"/>
          <w:szCs w:val="24"/>
          <w:lang w:val="ru-RU"/>
        </w:rPr>
        <w:tab/>
      </w:r>
      <w:r w:rsidRPr="00B740FF">
        <w:rPr>
          <w:rFonts w:cs="Arial"/>
          <w:sz w:val="24"/>
          <w:szCs w:val="24"/>
          <w:lang w:val="ru-RU"/>
        </w:rPr>
        <w:tab/>
        <w:t xml:space="preserve">    </w:t>
      </w:r>
      <w:r w:rsidRPr="00B740FF">
        <w:rPr>
          <w:rFonts w:cs="Arial"/>
          <w:sz w:val="24"/>
          <w:szCs w:val="24"/>
          <w:lang w:val="sr-Latn-RS"/>
        </w:rPr>
        <w:t xml:space="preserve">   </w:t>
      </w:r>
      <w:r w:rsidR="00136EB9">
        <w:rPr>
          <w:rFonts w:cs="Arial"/>
          <w:sz w:val="24"/>
          <w:szCs w:val="24"/>
          <w:lang w:val="sr-Cyrl-RS"/>
        </w:rPr>
        <w:t xml:space="preserve"> </w:t>
      </w:r>
      <w:r w:rsidRPr="00B740FF">
        <w:rPr>
          <w:rFonts w:cs="Arial"/>
          <w:sz w:val="24"/>
          <w:szCs w:val="24"/>
          <w:lang w:val="ru-RU"/>
        </w:rPr>
        <w:t xml:space="preserve">(Адреса организационог дела </w:t>
      </w:r>
      <w:r w:rsidRPr="00B740FF">
        <w:rPr>
          <w:rFonts w:cs="Arial"/>
          <w:sz w:val="24"/>
          <w:szCs w:val="24"/>
          <w:lang w:val="sr-Cyrl-RS"/>
        </w:rPr>
        <w:t>ЈП ЕПС</w:t>
      </w:r>
      <w:r w:rsidRPr="00B740FF">
        <w:rPr>
          <w:rFonts w:cs="Arial"/>
          <w:sz w:val="24"/>
          <w:szCs w:val="24"/>
          <w:lang w:val="ru-RU"/>
        </w:rPr>
        <w:t>)</w:t>
      </w:r>
    </w:p>
    <w:p w14:paraId="41788BD1" w14:textId="77777777" w:rsidR="00B740FF" w:rsidRPr="00B740FF" w:rsidRDefault="00B740FF" w:rsidP="00B740FF">
      <w:pPr>
        <w:rPr>
          <w:rFonts w:cs="Arial"/>
          <w:sz w:val="24"/>
          <w:szCs w:val="24"/>
          <w:lang w:val="ru-RU"/>
        </w:rPr>
      </w:pPr>
    </w:p>
    <w:p w14:paraId="48989D34" w14:textId="77777777" w:rsidR="00B740FF" w:rsidRPr="00B740FF" w:rsidRDefault="00B740FF" w:rsidP="00B740FF">
      <w:pPr>
        <w:rPr>
          <w:rFonts w:cs="Arial"/>
          <w:sz w:val="24"/>
          <w:szCs w:val="24"/>
          <w:lang w:val="ru-RU"/>
        </w:rPr>
      </w:pPr>
    </w:p>
    <w:p w14:paraId="2FA3196E" w14:textId="41F5B865" w:rsidR="00B740FF" w:rsidRPr="00222FD9" w:rsidRDefault="00B740FF" w:rsidP="00222FD9">
      <w:pPr>
        <w:rPr>
          <w:rFonts w:cs="Arial"/>
          <w:sz w:val="24"/>
          <w:szCs w:val="24"/>
          <w:lang w:val="sr-Cyrl-RS"/>
        </w:rPr>
      </w:pPr>
      <w:r w:rsidRPr="00B740FF">
        <w:rPr>
          <w:rFonts w:cs="Arial"/>
          <w:sz w:val="24"/>
          <w:szCs w:val="24"/>
          <w:lang w:val="ru-RU"/>
        </w:rPr>
        <w:t>Број Уговора/Датум:      __________________________________________</w:t>
      </w:r>
    </w:p>
    <w:p w14:paraId="3595DB1E" w14:textId="77777777" w:rsidR="00136EB9" w:rsidRDefault="00B740FF" w:rsidP="00B740FF">
      <w:pPr>
        <w:ind w:left="426"/>
        <w:rPr>
          <w:rFonts w:cs="Arial"/>
          <w:sz w:val="24"/>
          <w:szCs w:val="24"/>
          <w:lang w:val="ru-RU"/>
        </w:rPr>
      </w:pPr>
      <w:r w:rsidRPr="00B740FF">
        <w:rPr>
          <w:rFonts w:cs="Arial"/>
          <w:b/>
          <w:sz w:val="24"/>
          <w:szCs w:val="24"/>
          <w:lang w:val="ru-RU"/>
        </w:rPr>
        <w:t>А</w:t>
      </w:r>
      <w:r w:rsidRPr="00B740FF">
        <w:rPr>
          <w:rFonts w:cs="Arial"/>
          <w:sz w:val="24"/>
          <w:szCs w:val="24"/>
          <w:lang w:val="ru-RU"/>
        </w:rPr>
        <w:t xml:space="preserve">) ДЕТАЉНА СПЕЦИФИКАЦИЈА </w:t>
      </w:r>
      <w:r w:rsidRPr="0098424F">
        <w:rPr>
          <w:rFonts w:cs="Arial"/>
          <w:sz w:val="24"/>
          <w:szCs w:val="24"/>
          <w:lang w:val="ru-RU"/>
        </w:rPr>
        <w:t>ДОБАРА:</w:t>
      </w:r>
    </w:p>
    <w:p w14:paraId="3B719C0A" w14:textId="77777777" w:rsidR="00136EB9" w:rsidRPr="00B740FF" w:rsidRDefault="00B740FF" w:rsidP="00136EB9">
      <w:pPr>
        <w:rPr>
          <w:rFonts w:cs="Arial"/>
          <w:sz w:val="24"/>
          <w:szCs w:val="24"/>
          <w:lang w:val="ru-RU"/>
        </w:rPr>
      </w:pPr>
      <w:r w:rsidRPr="0098424F">
        <w:rPr>
          <w:rFonts w:cs="Arial"/>
          <w:sz w:val="24"/>
          <w:szCs w:val="24"/>
          <w:lang w:val="ru-RU"/>
        </w:rPr>
        <w:t xml:space="preserve"> </w:t>
      </w:r>
    </w:p>
    <w:tbl>
      <w:tblPr>
        <w:tblStyle w:val="TableGrid"/>
        <w:tblW w:w="0" w:type="auto"/>
        <w:tblLook w:val="04A0" w:firstRow="1" w:lastRow="0" w:firstColumn="1" w:lastColumn="0" w:noHBand="0" w:noVBand="1"/>
      </w:tblPr>
      <w:tblGrid>
        <w:gridCol w:w="5305"/>
        <w:gridCol w:w="1980"/>
        <w:gridCol w:w="1350"/>
      </w:tblGrid>
      <w:tr w:rsidR="00136EB9" w14:paraId="6B939613" w14:textId="77777777" w:rsidTr="00136EB9">
        <w:tc>
          <w:tcPr>
            <w:tcW w:w="5305" w:type="dxa"/>
          </w:tcPr>
          <w:p w14:paraId="632EA165" w14:textId="507DC73B" w:rsidR="00136EB9" w:rsidRDefault="00136EB9" w:rsidP="00136EB9">
            <w:pPr>
              <w:jc w:val="center"/>
              <w:rPr>
                <w:rFonts w:cs="Arial"/>
                <w:sz w:val="24"/>
                <w:szCs w:val="24"/>
                <w:lang w:val="ru-RU"/>
              </w:rPr>
            </w:pPr>
            <w:r>
              <w:rPr>
                <w:rFonts w:cs="Arial"/>
                <w:sz w:val="24"/>
                <w:szCs w:val="24"/>
                <w:lang w:val="ru-RU"/>
              </w:rPr>
              <w:t>Назив добра</w:t>
            </w:r>
          </w:p>
        </w:tc>
        <w:tc>
          <w:tcPr>
            <w:tcW w:w="1980" w:type="dxa"/>
          </w:tcPr>
          <w:p w14:paraId="0EF29974" w14:textId="0450F4C9" w:rsidR="00136EB9" w:rsidRDefault="00136EB9" w:rsidP="00136EB9">
            <w:pPr>
              <w:jc w:val="center"/>
              <w:rPr>
                <w:rFonts w:cs="Arial"/>
                <w:sz w:val="24"/>
                <w:szCs w:val="24"/>
                <w:lang w:val="ru-RU"/>
              </w:rPr>
            </w:pPr>
            <w:r>
              <w:rPr>
                <w:rFonts w:cs="Arial"/>
                <w:sz w:val="24"/>
                <w:szCs w:val="24"/>
                <w:lang w:val="ru-RU"/>
              </w:rPr>
              <w:t>Јединица мере</w:t>
            </w:r>
          </w:p>
        </w:tc>
        <w:tc>
          <w:tcPr>
            <w:tcW w:w="1350" w:type="dxa"/>
          </w:tcPr>
          <w:p w14:paraId="0BF5B0FD" w14:textId="30CB6809" w:rsidR="00136EB9" w:rsidRDefault="00136EB9" w:rsidP="00136EB9">
            <w:pPr>
              <w:jc w:val="center"/>
              <w:rPr>
                <w:rFonts w:cs="Arial"/>
                <w:sz w:val="24"/>
                <w:szCs w:val="24"/>
                <w:lang w:val="ru-RU"/>
              </w:rPr>
            </w:pPr>
            <w:r>
              <w:rPr>
                <w:rFonts w:cs="Arial"/>
                <w:sz w:val="24"/>
                <w:szCs w:val="24"/>
                <w:lang w:val="ru-RU"/>
              </w:rPr>
              <w:t>Количина</w:t>
            </w:r>
          </w:p>
        </w:tc>
      </w:tr>
      <w:tr w:rsidR="00136EB9" w14:paraId="54FBFC1B" w14:textId="77777777" w:rsidTr="00136EB9">
        <w:tc>
          <w:tcPr>
            <w:tcW w:w="5305" w:type="dxa"/>
          </w:tcPr>
          <w:p w14:paraId="17F151A3" w14:textId="77777777" w:rsidR="00136EB9" w:rsidRDefault="00136EB9" w:rsidP="00136EB9">
            <w:pPr>
              <w:rPr>
                <w:rFonts w:cs="Arial"/>
                <w:sz w:val="24"/>
                <w:szCs w:val="24"/>
                <w:lang w:val="ru-RU"/>
              </w:rPr>
            </w:pPr>
          </w:p>
        </w:tc>
        <w:tc>
          <w:tcPr>
            <w:tcW w:w="1980" w:type="dxa"/>
          </w:tcPr>
          <w:p w14:paraId="1FD5A213" w14:textId="77777777" w:rsidR="00136EB9" w:rsidRDefault="00136EB9" w:rsidP="00136EB9">
            <w:pPr>
              <w:rPr>
                <w:rFonts w:cs="Arial"/>
                <w:sz w:val="24"/>
                <w:szCs w:val="24"/>
                <w:lang w:val="ru-RU"/>
              </w:rPr>
            </w:pPr>
          </w:p>
        </w:tc>
        <w:tc>
          <w:tcPr>
            <w:tcW w:w="1350" w:type="dxa"/>
          </w:tcPr>
          <w:p w14:paraId="61B76DCB" w14:textId="77777777" w:rsidR="00136EB9" w:rsidRDefault="00136EB9" w:rsidP="00136EB9">
            <w:pPr>
              <w:rPr>
                <w:rFonts w:cs="Arial"/>
                <w:sz w:val="24"/>
                <w:szCs w:val="24"/>
                <w:lang w:val="ru-RU"/>
              </w:rPr>
            </w:pPr>
          </w:p>
        </w:tc>
      </w:tr>
      <w:tr w:rsidR="00136EB9" w14:paraId="39CED88B" w14:textId="77777777" w:rsidTr="00136EB9">
        <w:tc>
          <w:tcPr>
            <w:tcW w:w="5305" w:type="dxa"/>
          </w:tcPr>
          <w:p w14:paraId="62037F35" w14:textId="77777777" w:rsidR="00136EB9" w:rsidRDefault="00136EB9" w:rsidP="00136EB9">
            <w:pPr>
              <w:rPr>
                <w:rFonts w:cs="Arial"/>
                <w:sz w:val="24"/>
                <w:szCs w:val="24"/>
                <w:lang w:val="ru-RU"/>
              </w:rPr>
            </w:pPr>
          </w:p>
        </w:tc>
        <w:tc>
          <w:tcPr>
            <w:tcW w:w="1980" w:type="dxa"/>
          </w:tcPr>
          <w:p w14:paraId="3B340792" w14:textId="77777777" w:rsidR="00136EB9" w:rsidRDefault="00136EB9" w:rsidP="00136EB9">
            <w:pPr>
              <w:rPr>
                <w:rFonts w:cs="Arial"/>
                <w:sz w:val="24"/>
                <w:szCs w:val="24"/>
                <w:lang w:val="ru-RU"/>
              </w:rPr>
            </w:pPr>
          </w:p>
        </w:tc>
        <w:tc>
          <w:tcPr>
            <w:tcW w:w="1350" w:type="dxa"/>
          </w:tcPr>
          <w:p w14:paraId="5613346B" w14:textId="77777777" w:rsidR="00136EB9" w:rsidRDefault="00136EB9" w:rsidP="00136EB9">
            <w:pPr>
              <w:rPr>
                <w:rFonts w:cs="Arial"/>
                <w:sz w:val="24"/>
                <w:szCs w:val="24"/>
                <w:lang w:val="ru-RU"/>
              </w:rPr>
            </w:pPr>
          </w:p>
        </w:tc>
      </w:tr>
      <w:tr w:rsidR="00136EB9" w14:paraId="6F5FFD1A" w14:textId="77777777" w:rsidTr="00136EB9">
        <w:tc>
          <w:tcPr>
            <w:tcW w:w="5305" w:type="dxa"/>
          </w:tcPr>
          <w:p w14:paraId="4F562702" w14:textId="77777777" w:rsidR="00136EB9" w:rsidRDefault="00136EB9" w:rsidP="00136EB9">
            <w:pPr>
              <w:rPr>
                <w:rFonts w:cs="Arial"/>
                <w:sz w:val="24"/>
                <w:szCs w:val="24"/>
                <w:lang w:val="ru-RU"/>
              </w:rPr>
            </w:pPr>
          </w:p>
        </w:tc>
        <w:tc>
          <w:tcPr>
            <w:tcW w:w="1980" w:type="dxa"/>
          </w:tcPr>
          <w:p w14:paraId="372361C0" w14:textId="77777777" w:rsidR="00136EB9" w:rsidRDefault="00136EB9" w:rsidP="00136EB9">
            <w:pPr>
              <w:rPr>
                <w:rFonts w:cs="Arial"/>
                <w:sz w:val="24"/>
                <w:szCs w:val="24"/>
                <w:lang w:val="ru-RU"/>
              </w:rPr>
            </w:pPr>
          </w:p>
        </w:tc>
        <w:tc>
          <w:tcPr>
            <w:tcW w:w="1350" w:type="dxa"/>
          </w:tcPr>
          <w:p w14:paraId="6369DD69" w14:textId="77777777" w:rsidR="00136EB9" w:rsidRDefault="00136EB9" w:rsidP="00136EB9">
            <w:pPr>
              <w:rPr>
                <w:rFonts w:cs="Arial"/>
                <w:sz w:val="24"/>
                <w:szCs w:val="24"/>
                <w:lang w:val="ru-RU"/>
              </w:rPr>
            </w:pPr>
          </w:p>
        </w:tc>
      </w:tr>
    </w:tbl>
    <w:p w14:paraId="1F136868" w14:textId="52B9C2C3" w:rsidR="00B740FF" w:rsidRPr="00B740FF" w:rsidRDefault="00B740FF" w:rsidP="00136EB9">
      <w:pPr>
        <w:rPr>
          <w:rFonts w:cs="Arial"/>
          <w:sz w:val="24"/>
          <w:szCs w:val="24"/>
          <w:lang w:val="ru-RU"/>
        </w:rPr>
      </w:pPr>
    </w:p>
    <w:p w14:paraId="6B81D210" w14:textId="77777777" w:rsidR="00136EB9" w:rsidRDefault="00B740FF" w:rsidP="00B740FF">
      <w:pPr>
        <w:rPr>
          <w:rFonts w:cs="Arial"/>
          <w:sz w:val="24"/>
          <w:szCs w:val="24"/>
          <w:lang w:val="ru-RU"/>
        </w:rPr>
      </w:pPr>
      <w:r w:rsidRPr="00B740FF">
        <w:rPr>
          <w:rFonts w:cs="Arial"/>
          <w:sz w:val="24"/>
          <w:szCs w:val="24"/>
          <w:lang w:val="ru-RU"/>
        </w:rPr>
        <w:t xml:space="preserve">Укупна вредност </w:t>
      </w:r>
      <w:r w:rsidRPr="0098424F">
        <w:rPr>
          <w:rFonts w:cs="Arial"/>
          <w:sz w:val="24"/>
          <w:szCs w:val="24"/>
          <w:lang w:val="ru-RU"/>
        </w:rPr>
        <w:t xml:space="preserve">испоручених добара </w:t>
      </w:r>
      <w:r w:rsidRPr="00B740FF">
        <w:rPr>
          <w:rFonts w:cs="Arial"/>
          <w:sz w:val="24"/>
          <w:szCs w:val="24"/>
          <w:lang w:val="ru-RU"/>
        </w:rPr>
        <w:t>по спецификацији (без ПДВ-а)</w:t>
      </w:r>
      <w:r w:rsidR="00136EB9">
        <w:rPr>
          <w:rFonts w:cs="Arial"/>
          <w:sz w:val="24"/>
          <w:szCs w:val="24"/>
          <w:lang w:val="ru-RU"/>
        </w:rPr>
        <w:t>:</w:t>
      </w:r>
    </w:p>
    <w:p w14:paraId="79128454" w14:textId="2811D795" w:rsidR="00B740FF" w:rsidRPr="00B740FF" w:rsidRDefault="00136EB9" w:rsidP="00B740FF">
      <w:pPr>
        <w:rPr>
          <w:rFonts w:cs="Arial"/>
          <w:sz w:val="24"/>
          <w:szCs w:val="24"/>
          <w:lang w:val="ru-RU"/>
        </w:rPr>
      </w:pPr>
      <w:r>
        <w:rPr>
          <w:rFonts w:cs="Arial"/>
          <w:sz w:val="24"/>
          <w:szCs w:val="24"/>
          <w:lang w:val="ru-RU"/>
        </w:rPr>
        <w:t>__________________________________________________________</w:t>
      </w:r>
      <w:r w:rsidR="00B740FF" w:rsidRPr="00B740FF">
        <w:rPr>
          <w:rFonts w:cs="Arial"/>
          <w:sz w:val="24"/>
          <w:szCs w:val="24"/>
          <w:lang w:val="ru-RU"/>
        </w:rPr>
        <w:t xml:space="preserve"> </w:t>
      </w:r>
    </w:p>
    <w:tbl>
      <w:tblPr>
        <w:tblW w:w="0" w:type="auto"/>
        <w:tblLook w:val="04A0" w:firstRow="1" w:lastRow="0" w:firstColumn="1" w:lastColumn="0" w:noHBand="0" w:noVBand="1"/>
      </w:tblPr>
      <w:tblGrid>
        <w:gridCol w:w="7966"/>
        <w:gridCol w:w="1063"/>
      </w:tblGrid>
      <w:tr w:rsidR="00B740FF" w:rsidRPr="00B740FF" w14:paraId="6617B047" w14:textId="77777777" w:rsidTr="00B740FF">
        <w:tc>
          <w:tcPr>
            <w:tcW w:w="7966" w:type="dxa"/>
            <w:tcBorders>
              <w:top w:val="nil"/>
              <w:left w:val="nil"/>
              <w:bottom w:val="single" w:sz="4" w:space="0" w:color="auto"/>
              <w:right w:val="nil"/>
            </w:tcBorders>
            <w:vAlign w:val="center"/>
          </w:tcPr>
          <w:p w14:paraId="3E0D5580" w14:textId="65F80A51" w:rsidR="00B740FF" w:rsidRPr="00B740FF" w:rsidRDefault="00B740FF" w:rsidP="0098424F">
            <w:pPr>
              <w:spacing w:line="256" w:lineRule="auto"/>
              <w:rPr>
                <w:rFonts w:cs="Arial"/>
                <w:sz w:val="24"/>
                <w:szCs w:val="24"/>
                <w:lang w:val="sr-Cyrl-CS"/>
              </w:rPr>
            </w:pPr>
            <w:r w:rsidRPr="00B740FF">
              <w:rPr>
                <w:rFonts w:cs="Arial"/>
                <w:sz w:val="24"/>
                <w:szCs w:val="24"/>
                <w:lang w:val="sr-Cyrl-CS"/>
              </w:rPr>
              <w:t xml:space="preserve">Предмет уговора </w:t>
            </w:r>
            <w:r w:rsidRPr="0098424F">
              <w:rPr>
                <w:rFonts w:cs="Arial"/>
                <w:sz w:val="24"/>
                <w:szCs w:val="24"/>
                <w:lang w:val="sr-Cyrl-CS"/>
              </w:rPr>
              <w:t xml:space="preserve">(добра) </w:t>
            </w:r>
            <w:r w:rsidRPr="00B740FF">
              <w:rPr>
                <w:rFonts w:cs="Arial"/>
                <w:sz w:val="24"/>
                <w:szCs w:val="24"/>
                <w:lang w:val="sr-Cyrl-CS"/>
              </w:rPr>
              <w:t>одговара траженим техничким карактеристикама.</w:t>
            </w:r>
          </w:p>
        </w:tc>
        <w:tc>
          <w:tcPr>
            <w:tcW w:w="1063" w:type="dxa"/>
            <w:tcBorders>
              <w:top w:val="nil"/>
              <w:left w:val="nil"/>
              <w:bottom w:val="single" w:sz="4" w:space="0" w:color="auto"/>
              <w:right w:val="nil"/>
            </w:tcBorders>
            <w:vAlign w:val="center"/>
          </w:tcPr>
          <w:p w14:paraId="171BF88E" w14:textId="77777777" w:rsidR="00B740FF" w:rsidRPr="00B740FF" w:rsidRDefault="00B740FF">
            <w:pPr>
              <w:spacing w:line="256" w:lineRule="auto"/>
              <w:rPr>
                <w:rFonts w:cs="Arial"/>
                <w:sz w:val="24"/>
                <w:szCs w:val="24"/>
                <w:lang w:val="sr-Cyrl-CS"/>
              </w:rPr>
            </w:pPr>
          </w:p>
          <w:p w14:paraId="271B2D37" w14:textId="77777777" w:rsidR="00B740FF" w:rsidRPr="00B740FF" w:rsidRDefault="00B740FF">
            <w:pPr>
              <w:spacing w:line="256" w:lineRule="auto"/>
              <w:rPr>
                <w:rFonts w:cs="Arial"/>
                <w:sz w:val="24"/>
                <w:szCs w:val="24"/>
                <w:lang w:val="sr-Cyrl-CS"/>
              </w:rPr>
            </w:pPr>
            <w:r w:rsidRPr="00B740FF">
              <w:rPr>
                <w:rFonts w:cs="Arial"/>
                <w:sz w:val="24"/>
                <w:szCs w:val="24"/>
                <w:lang w:val="sr-Cyrl-CS"/>
              </w:rPr>
              <w:t>□ ДА</w:t>
            </w:r>
          </w:p>
          <w:p w14:paraId="58A25159" w14:textId="77777777" w:rsidR="00B740FF" w:rsidRPr="00B740FF" w:rsidRDefault="00B740FF">
            <w:pPr>
              <w:spacing w:line="256" w:lineRule="auto"/>
              <w:rPr>
                <w:rFonts w:cs="Arial"/>
                <w:sz w:val="24"/>
                <w:szCs w:val="24"/>
                <w:lang w:val="sr-Cyrl-CS"/>
              </w:rPr>
            </w:pPr>
            <w:r w:rsidRPr="00B740FF">
              <w:rPr>
                <w:rFonts w:cs="Arial"/>
                <w:sz w:val="24"/>
                <w:szCs w:val="24"/>
                <w:lang w:val="sr-Cyrl-CS"/>
              </w:rPr>
              <w:t>□ НЕ</w:t>
            </w:r>
          </w:p>
        </w:tc>
      </w:tr>
      <w:tr w:rsidR="00B740FF" w:rsidRPr="00B740FF" w14:paraId="6F8EDAB6" w14:textId="77777777" w:rsidTr="00B740FF">
        <w:tc>
          <w:tcPr>
            <w:tcW w:w="7966" w:type="dxa"/>
            <w:tcBorders>
              <w:top w:val="single" w:sz="4" w:space="0" w:color="auto"/>
              <w:left w:val="nil"/>
              <w:bottom w:val="single" w:sz="4" w:space="0" w:color="auto"/>
              <w:right w:val="nil"/>
            </w:tcBorders>
            <w:vAlign w:val="center"/>
            <w:hideMark/>
          </w:tcPr>
          <w:p w14:paraId="35D271AE" w14:textId="77777777" w:rsidR="00B740FF" w:rsidRPr="00B740FF" w:rsidRDefault="00B740FF">
            <w:pPr>
              <w:spacing w:line="256" w:lineRule="auto"/>
              <w:rPr>
                <w:rFonts w:cs="Arial"/>
                <w:color w:val="4F81BD" w:themeColor="accent1"/>
                <w:sz w:val="24"/>
                <w:szCs w:val="24"/>
                <w:lang w:val="sr-Cyrl-CS"/>
              </w:rPr>
            </w:pPr>
            <w:r w:rsidRPr="00B740FF">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655FEA8A" w14:textId="77777777" w:rsidR="00B740FF" w:rsidRPr="00B740FF" w:rsidRDefault="00B740FF">
            <w:pPr>
              <w:spacing w:line="256" w:lineRule="auto"/>
              <w:rPr>
                <w:rFonts w:cs="Arial"/>
                <w:sz w:val="24"/>
                <w:szCs w:val="24"/>
                <w:lang w:val="sr-Cyrl-CS"/>
              </w:rPr>
            </w:pPr>
            <w:r w:rsidRPr="00B740FF">
              <w:rPr>
                <w:rFonts w:cs="Arial"/>
                <w:sz w:val="24"/>
                <w:szCs w:val="24"/>
                <w:lang w:val="sr-Cyrl-CS"/>
              </w:rPr>
              <w:t>□ ДА</w:t>
            </w:r>
          </w:p>
          <w:p w14:paraId="2BB5912B" w14:textId="77777777" w:rsidR="00B740FF" w:rsidRPr="00B740FF" w:rsidRDefault="00B740FF">
            <w:pPr>
              <w:spacing w:line="256" w:lineRule="auto"/>
              <w:rPr>
                <w:rFonts w:cs="Arial"/>
                <w:sz w:val="24"/>
                <w:szCs w:val="24"/>
                <w:lang w:val="sr-Cyrl-CS"/>
              </w:rPr>
            </w:pPr>
            <w:r w:rsidRPr="00B740FF">
              <w:rPr>
                <w:rFonts w:cs="Arial"/>
                <w:sz w:val="24"/>
                <w:szCs w:val="24"/>
                <w:lang w:val="sr-Cyrl-CS"/>
              </w:rPr>
              <w:t>□ НЕ</w:t>
            </w:r>
          </w:p>
        </w:tc>
      </w:tr>
    </w:tbl>
    <w:p w14:paraId="56696BE1" w14:textId="77777777" w:rsidR="00B740FF" w:rsidRPr="00B740FF" w:rsidRDefault="00B740FF" w:rsidP="00B740FF">
      <w:pPr>
        <w:rPr>
          <w:rFonts w:cs="Arial"/>
          <w:sz w:val="24"/>
          <w:szCs w:val="24"/>
          <w:highlight w:val="yellow"/>
          <w:lang w:val="sr-Cyrl-CS"/>
        </w:rPr>
      </w:pPr>
    </w:p>
    <w:p w14:paraId="36193098" w14:textId="0AAFE0F9" w:rsidR="00B740FF" w:rsidRPr="00B740FF" w:rsidRDefault="00B740FF" w:rsidP="00B740FF">
      <w:pPr>
        <w:rPr>
          <w:rFonts w:cs="Arial"/>
          <w:sz w:val="24"/>
          <w:szCs w:val="24"/>
          <w:lang w:val="sr-Cyrl-CS"/>
        </w:rPr>
      </w:pPr>
      <w:r w:rsidRPr="00B740FF">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w:t>
      </w:r>
    </w:p>
    <w:p w14:paraId="43F8F581" w14:textId="77777777" w:rsidR="00B740FF" w:rsidRDefault="00B740FF" w:rsidP="00B740FF">
      <w:pPr>
        <w:jc w:val="center"/>
        <w:rPr>
          <w:rFonts w:cs="Arial"/>
          <w:sz w:val="24"/>
          <w:szCs w:val="24"/>
          <w:lang w:val="sr-Cyrl-CS"/>
        </w:rPr>
      </w:pPr>
    </w:p>
    <w:p w14:paraId="325B8FED" w14:textId="28B68FA0" w:rsidR="00B740FF" w:rsidRPr="00B740FF" w:rsidRDefault="00B740FF" w:rsidP="00B740FF">
      <w:pPr>
        <w:rPr>
          <w:rFonts w:cs="Arial"/>
          <w:sz w:val="24"/>
          <w:szCs w:val="24"/>
          <w:lang w:val="ru-RU"/>
        </w:rPr>
      </w:pPr>
      <w:r w:rsidRPr="00B740FF">
        <w:rPr>
          <w:rFonts w:cs="Arial"/>
          <w:sz w:val="24"/>
          <w:szCs w:val="24"/>
          <w:lang w:val="ru-RU"/>
        </w:rPr>
        <w:lastRenderedPageBreak/>
        <w:t xml:space="preserve">Б) Да су </w:t>
      </w:r>
      <w:r w:rsidR="00AA13CF" w:rsidRPr="00AA13CF">
        <w:rPr>
          <w:rFonts w:cs="Arial"/>
          <w:sz w:val="24"/>
          <w:szCs w:val="24"/>
          <w:lang w:val="ru-RU"/>
        </w:rPr>
        <w:t>добра испоручена</w:t>
      </w:r>
      <w:r w:rsidRPr="00AA13CF">
        <w:rPr>
          <w:rFonts w:cs="Arial"/>
          <w:sz w:val="24"/>
          <w:szCs w:val="24"/>
          <w:lang w:val="ru-RU"/>
        </w:rPr>
        <w:t xml:space="preserve"> </w:t>
      </w:r>
      <w:r w:rsidRPr="00B740FF">
        <w:rPr>
          <w:rFonts w:cs="Arial"/>
          <w:sz w:val="24"/>
          <w:szCs w:val="24"/>
          <w:lang w:val="ru-RU"/>
        </w:rPr>
        <w:t>у обиму, квалитету, уговореном року и сагласно уговору потврђују:</w:t>
      </w:r>
    </w:p>
    <w:p w14:paraId="7DAD4B8A" w14:textId="77777777" w:rsidR="00B740FF" w:rsidRPr="00B740FF" w:rsidRDefault="00B740FF" w:rsidP="00B740FF">
      <w:pPr>
        <w:rPr>
          <w:rFonts w:cs="Arial"/>
          <w:sz w:val="24"/>
          <w:szCs w:val="24"/>
          <w:lang w:val="ru-RU"/>
        </w:rPr>
      </w:pPr>
    </w:p>
    <w:p w14:paraId="27E50C1D" w14:textId="4E29FF50" w:rsidR="00E41659" w:rsidRPr="00E264FB" w:rsidRDefault="00E41659" w:rsidP="00E41659">
      <w:pPr>
        <w:rPr>
          <w:rFonts w:cs="Arial"/>
          <w:sz w:val="24"/>
          <w:szCs w:val="24"/>
          <w:vertAlign w:val="superscript"/>
          <w:lang w:val="ru-RU"/>
        </w:rPr>
      </w:pPr>
      <w:bookmarkStart w:id="256" w:name="_Toc442559948"/>
      <w:r>
        <w:rPr>
          <w:rFonts w:cs="Arial"/>
          <w:sz w:val="24"/>
          <w:szCs w:val="24"/>
          <w:lang w:val="ru-RU"/>
        </w:rPr>
        <w:t xml:space="preserve">       </w:t>
      </w:r>
      <w:r w:rsidRPr="00E264FB">
        <w:rPr>
          <w:rFonts w:cs="Arial"/>
          <w:sz w:val="24"/>
          <w:szCs w:val="24"/>
          <w:lang w:val="ru-RU"/>
        </w:rPr>
        <w:t>ПРОДАВАЦ:</w:t>
      </w:r>
      <w:r w:rsidRPr="00E264FB">
        <w:rPr>
          <w:rFonts w:cs="Arial"/>
          <w:sz w:val="24"/>
          <w:szCs w:val="24"/>
          <w:lang w:val="ru-RU"/>
        </w:rPr>
        <w:tab/>
        <w:t xml:space="preserve">                                                                КУПАЦ:                      </w:t>
      </w:r>
    </w:p>
    <w:p w14:paraId="190E75CD" w14:textId="77777777" w:rsidR="00E41659" w:rsidRPr="00E264FB" w:rsidRDefault="00E41659" w:rsidP="00E41659">
      <w:pPr>
        <w:rPr>
          <w:rFonts w:cs="Arial"/>
          <w:sz w:val="24"/>
          <w:szCs w:val="24"/>
          <w:lang w:val="ru-RU"/>
        </w:rPr>
      </w:pPr>
    </w:p>
    <w:p w14:paraId="5AC9F4F7" w14:textId="77777777" w:rsidR="00E41659" w:rsidRPr="00E264FB" w:rsidRDefault="00E41659" w:rsidP="00E41659">
      <w:pPr>
        <w:spacing w:before="0"/>
        <w:rPr>
          <w:rFonts w:cs="Arial"/>
          <w:sz w:val="24"/>
          <w:szCs w:val="24"/>
        </w:rPr>
      </w:pPr>
      <w:r w:rsidRPr="00E264FB">
        <w:rPr>
          <w:rFonts w:cs="Arial"/>
          <w:sz w:val="24"/>
          <w:szCs w:val="24"/>
          <w:lang w:val="ru-RU"/>
        </w:rPr>
        <w:t>____________________</w:t>
      </w:r>
      <w:r w:rsidRPr="00E264FB">
        <w:rPr>
          <w:rFonts w:cs="Arial"/>
          <w:sz w:val="24"/>
          <w:szCs w:val="24"/>
          <w:lang w:val="ru-RU"/>
        </w:rPr>
        <w:tab/>
        <w:t xml:space="preserve">                                          ____________________  </w:t>
      </w:r>
    </w:p>
    <w:p w14:paraId="10C78A1D" w14:textId="77777777" w:rsidR="00E41659" w:rsidRDefault="00E41659" w:rsidP="00E41659">
      <w:pPr>
        <w:spacing w:before="0"/>
        <w:rPr>
          <w:rFonts w:cs="Arial"/>
          <w:sz w:val="24"/>
          <w:szCs w:val="24"/>
          <w:lang w:val="ru-RU"/>
        </w:rPr>
      </w:pPr>
      <w:r w:rsidRPr="00E264FB">
        <w:rPr>
          <w:rFonts w:cs="Arial"/>
          <w:sz w:val="24"/>
          <w:szCs w:val="24"/>
          <w:lang w:val="ru-RU"/>
        </w:rPr>
        <w:t xml:space="preserve">    (Име и презиме)</w:t>
      </w:r>
      <w:r w:rsidRPr="00E264FB">
        <w:rPr>
          <w:rFonts w:cs="Arial"/>
          <w:sz w:val="24"/>
          <w:szCs w:val="24"/>
          <w:lang w:val="ru-RU"/>
        </w:rPr>
        <w:tab/>
      </w:r>
      <w:r w:rsidRPr="00E264FB">
        <w:rPr>
          <w:rFonts w:cs="Arial"/>
          <w:sz w:val="24"/>
          <w:szCs w:val="24"/>
          <w:lang w:val="ru-RU"/>
        </w:rPr>
        <w:tab/>
        <w:t xml:space="preserve">                                            </w:t>
      </w:r>
      <w:r w:rsidRPr="00E264FB">
        <w:rPr>
          <w:rFonts w:cs="Arial"/>
          <w:sz w:val="24"/>
          <w:szCs w:val="24"/>
        </w:rPr>
        <w:t xml:space="preserve">   </w:t>
      </w:r>
      <w:r w:rsidRPr="00E264FB">
        <w:rPr>
          <w:rFonts w:cs="Arial"/>
          <w:sz w:val="24"/>
          <w:szCs w:val="24"/>
          <w:lang w:val="ru-RU"/>
        </w:rPr>
        <w:t>(Име и презиме)</w:t>
      </w:r>
    </w:p>
    <w:p w14:paraId="520A40F8" w14:textId="77777777" w:rsidR="00E41659" w:rsidRDefault="00E41659" w:rsidP="00E41659">
      <w:pPr>
        <w:spacing w:before="0"/>
        <w:rPr>
          <w:rFonts w:cs="Arial"/>
          <w:sz w:val="24"/>
          <w:szCs w:val="24"/>
          <w:lang w:val="ru-RU"/>
        </w:rPr>
      </w:pPr>
    </w:p>
    <w:p w14:paraId="6E6B3A0A" w14:textId="77777777" w:rsidR="00E41659" w:rsidRDefault="00E41659" w:rsidP="00E41659">
      <w:pPr>
        <w:spacing w:before="0"/>
        <w:rPr>
          <w:rFonts w:cs="Arial"/>
          <w:sz w:val="24"/>
          <w:szCs w:val="24"/>
          <w:lang w:val="ru-RU"/>
        </w:rPr>
      </w:pPr>
    </w:p>
    <w:p w14:paraId="229E8A92" w14:textId="77777777" w:rsidR="00E41659" w:rsidRDefault="00E41659" w:rsidP="00E41659">
      <w:pPr>
        <w:spacing w:before="0"/>
        <w:rPr>
          <w:rFonts w:cs="Arial"/>
          <w:sz w:val="24"/>
          <w:szCs w:val="24"/>
          <w:lang w:val="ru-RU"/>
        </w:rPr>
      </w:pPr>
    </w:p>
    <w:p w14:paraId="3736BD1C" w14:textId="77777777" w:rsidR="00E41659" w:rsidRDefault="00E41659" w:rsidP="00E41659">
      <w:pPr>
        <w:spacing w:before="0"/>
        <w:rPr>
          <w:rFonts w:cs="Arial"/>
          <w:sz w:val="24"/>
          <w:szCs w:val="24"/>
          <w:lang w:val="ru-RU"/>
        </w:rPr>
      </w:pPr>
    </w:p>
    <w:p w14:paraId="4A01AC3E" w14:textId="77777777" w:rsidR="00E41659" w:rsidRDefault="00E41659" w:rsidP="00E41659">
      <w:pPr>
        <w:spacing w:before="0"/>
        <w:rPr>
          <w:rFonts w:cs="Arial"/>
          <w:sz w:val="24"/>
          <w:szCs w:val="24"/>
          <w:lang w:val="ru-RU"/>
        </w:rPr>
      </w:pPr>
    </w:p>
    <w:p w14:paraId="3D39B4E5" w14:textId="77777777" w:rsidR="00E41659" w:rsidRDefault="00E41659" w:rsidP="00E41659">
      <w:pPr>
        <w:spacing w:before="0"/>
        <w:rPr>
          <w:rFonts w:cs="Arial"/>
          <w:sz w:val="24"/>
          <w:szCs w:val="24"/>
          <w:lang w:val="ru-RU"/>
        </w:rPr>
      </w:pPr>
    </w:p>
    <w:p w14:paraId="69DD7E05" w14:textId="77777777" w:rsidR="00E41659" w:rsidRDefault="00E41659" w:rsidP="00E41659">
      <w:pPr>
        <w:spacing w:before="0"/>
        <w:rPr>
          <w:rFonts w:cs="Arial"/>
          <w:sz w:val="24"/>
          <w:szCs w:val="24"/>
          <w:lang w:val="ru-RU"/>
        </w:rPr>
      </w:pPr>
    </w:p>
    <w:p w14:paraId="713874EF" w14:textId="77777777" w:rsidR="00E41659" w:rsidRDefault="00E41659" w:rsidP="00E41659">
      <w:pPr>
        <w:spacing w:before="0"/>
        <w:rPr>
          <w:rFonts w:cs="Arial"/>
          <w:sz w:val="24"/>
          <w:szCs w:val="24"/>
          <w:lang w:val="ru-RU"/>
        </w:rPr>
      </w:pPr>
    </w:p>
    <w:p w14:paraId="1DEADCFA" w14:textId="77777777" w:rsidR="00E41659" w:rsidRDefault="00E41659" w:rsidP="00E41659">
      <w:pPr>
        <w:spacing w:before="0"/>
        <w:rPr>
          <w:rFonts w:cs="Arial"/>
          <w:sz w:val="24"/>
          <w:szCs w:val="24"/>
          <w:lang w:val="ru-RU"/>
        </w:rPr>
      </w:pPr>
    </w:p>
    <w:p w14:paraId="562C28E1" w14:textId="77777777" w:rsidR="00E41659" w:rsidRDefault="00E41659" w:rsidP="00E41659">
      <w:pPr>
        <w:spacing w:before="0"/>
        <w:rPr>
          <w:rFonts w:cs="Arial"/>
          <w:sz w:val="24"/>
          <w:szCs w:val="24"/>
          <w:lang w:val="ru-RU"/>
        </w:rPr>
      </w:pPr>
    </w:p>
    <w:p w14:paraId="77291335" w14:textId="77777777" w:rsidR="00E41659" w:rsidRDefault="00E41659" w:rsidP="00E41659">
      <w:pPr>
        <w:spacing w:before="0"/>
        <w:rPr>
          <w:rFonts w:cs="Arial"/>
          <w:sz w:val="24"/>
          <w:szCs w:val="24"/>
          <w:lang w:val="ru-RU"/>
        </w:rPr>
      </w:pPr>
    </w:p>
    <w:p w14:paraId="7DD2BF6D" w14:textId="77777777" w:rsidR="00E41659" w:rsidRDefault="00E41659" w:rsidP="00E41659">
      <w:pPr>
        <w:spacing w:before="0"/>
        <w:rPr>
          <w:rFonts w:cs="Arial"/>
          <w:sz w:val="24"/>
          <w:szCs w:val="24"/>
          <w:lang w:val="ru-RU"/>
        </w:rPr>
      </w:pPr>
    </w:p>
    <w:p w14:paraId="1906BD73" w14:textId="77777777" w:rsidR="00E41659" w:rsidRDefault="00E41659" w:rsidP="00E41659">
      <w:pPr>
        <w:spacing w:before="0"/>
        <w:rPr>
          <w:rFonts w:cs="Arial"/>
          <w:sz w:val="24"/>
          <w:szCs w:val="24"/>
          <w:lang w:val="ru-RU"/>
        </w:rPr>
      </w:pPr>
    </w:p>
    <w:p w14:paraId="329E9A34" w14:textId="77777777" w:rsidR="00E41659" w:rsidRDefault="00E41659" w:rsidP="00E41659">
      <w:pPr>
        <w:spacing w:before="0"/>
        <w:rPr>
          <w:rFonts w:cs="Arial"/>
          <w:sz w:val="24"/>
          <w:szCs w:val="24"/>
          <w:lang w:val="ru-RU"/>
        </w:rPr>
      </w:pPr>
    </w:p>
    <w:p w14:paraId="098E83ED" w14:textId="77777777" w:rsidR="00E41659" w:rsidRDefault="00E41659" w:rsidP="00E41659">
      <w:pPr>
        <w:spacing w:before="0"/>
        <w:rPr>
          <w:rFonts w:cs="Arial"/>
          <w:sz w:val="24"/>
          <w:szCs w:val="24"/>
          <w:lang w:val="ru-RU"/>
        </w:rPr>
      </w:pPr>
    </w:p>
    <w:p w14:paraId="3B67D611" w14:textId="77777777" w:rsidR="00E41659" w:rsidRDefault="00E41659" w:rsidP="00E41659">
      <w:pPr>
        <w:spacing w:before="0"/>
        <w:rPr>
          <w:rFonts w:cs="Arial"/>
          <w:sz w:val="24"/>
          <w:szCs w:val="24"/>
          <w:lang w:val="ru-RU"/>
        </w:rPr>
      </w:pPr>
    </w:p>
    <w:p w14:paraId="198C2225" w14:textId="77777777" w:rsidR="00E41659" w:rsidRDefault="00E41659" w:rsidP="00E41659">
      <w:pPr>
        <w:spacing w:before="0"/>
        <w:rPr>
          <w:rFonts w:cs="Arial"/>
          <w:sz w:val="24"/>
          <w:szCs w:val="24"/>
          <w:lang w:val="ru-RU"/>
        </w:rPr>
      </w:pPr>
    </w:p>
    <w:p w14:paraId="3006A25C" w14:textId="77777777" w:rsidR="00E41659" w:rsidRDefault="00E41659" w:rsidP="00E41659">
      <w:pPr>
        <w:spacing w:before="0"/>
        <w:rPr>
          <w:rFonts w:cs="Arial"/>
          <w:sz w:val="24"/>
          <w:szCs w:val="24"/>
          <w:lang w:val="ru-RU"/>
        </w:rPr>
      </w:pPr>
    </w:p>
    <w:p w14:paraId="098F70C0" w14:textId="77777777" w:rsidR="00E41659" w:rsidRDefault="00E41659" w:rsidP="00E41659">
      <w:pPr>
        <w:spacing w:before="0"/>
        <w:rPr>
          <w:rFonts w:cs="Arial"/>
          <w:sz w:val="24"/>
          <w:szCs w:val="24"/>
          <w:lang w:val="ru-RU"/>
        </w:rPr>
      </w:pPr>
    </w:p>
    <w:p w14:paraId="5EE53A9C" w14:textId="77777777" w:rsidR="00E41659" w:rsidRDefault="00E41659" w:rsidP="00E41659">
      <w:pPr>
        <w:spacing w:before="0"/>
        <w:rPr>
          <w:rFonts w:cs="Arial"/>
          <w:sz w:val="24"/>
          <w:szCs w:val="24"/>
          <w:lang w:val="ru-RU"/>
        </w:rPr>
      </w:pPr>
    </w:p>
    <w:p w14:paraId="1B0649BE" w14:textId="77777777" w:rsidR="00E41659" w:rsidRDefault="00E41659" w:rsidP="00E41659">
      <w:pPr>
        <w:spacing w:before="0"/>
        <w:rPr>
          <w:rFonts w:cs="Arial"/>
          <w:sz w:val="24"/>
          <w:szCs w:val="24"/>
          <w:lang w:val="ru-RU"/>
        </w:rPr>
      </w:pPr>
    </w:p>
    <w:p w14:paraId="5B47B40C" w14:textId="77777777" w:rsidR="00E41659" w:rsidRDefault="00E41659" w:rsidP="00E41659">
      <w:pPr>
        <w:spacing w:before="0"/>
        <w:rPr>
          <w:rFonts w:cs="Arial"/>
          <w:sz w:val="24"/>
          <w:szCs w:val="24"/>
          <w:lang w:val="ru-RU"/>
        </w:rPr>
      </w:pPr>
    </w:p>
    <w:p w14:paraId="68D308C6" w14:textId="77777777" w:rsidR="00E41659" w:rsidRDefault="00E41659" w:rsidP="00E41659">
      <w:pPr>
        <w:spacing w:before="0"/>
        <w:rPr>
          <w:rFonts w:cs="Arial"/>
          <w:sz w:val="24"/>
          <w:szCs w:val="24"/>
          <w:lang w:val="ru-RU"/>
        </w:rPr>
      </w:pPr>
    </w:p>
    <w:p w14:paraId="03047AA9" w14:textId="77777777" w:rsidR="00E41659" w:rsidRDefault="00E41659" w:rsidP="00E41659">
      <w:pPr>
        <w:spacing w:before="0"/>
        <w:rPr>
          <w:rFonts w:cs="Arial"/>
          <w:sz w:val="24"/>
          <w:szCs w:val="24"/>
          <w:lang w:val="ru-RU"/>
        </w:rPr>
      </w:pPr>
    </w:p>
    <w:p w14:paraId="5DE259FE" w14:textId="77777777" w:rsidR="00E41659" w:rsidRDefault="00E41659" w:rsidP="00E41659">
      <w:pPr>
        <w:spacing w:before="0"/>
        <w:rPr>
          <w:rFonts w:cs="Arial"/>
          <w:sz w:val="24"/>
          <w:szCs w:val="24"/>
          <w:lang w:val="ru-RU"/>
        </w:rPr>
      </w:pPr>
    </w:p>
    <w:p w14:paraId="4FA352BF" w14:textId="77777777" w:rsidR="00E41659" w:rsidRDefault="00E41659" w:rsidP="00E41659">
      <w:pPr>
        <w:spacing w:before="0"/>
        <w:rPr>
          <w:rFonts w:cs="Arial"/>
          <w:sz w:val="24"/>
          <w:szCs w:val="24"/>
          <w:lang w:val="ru-RU"/>
        </w:rPr>
      </w:pPr>
    </w:p>
    <w:p w14:paraId="47AA4254" w14:textId="77777777" w:rsidR="00E41659" w:rsidRDefault="00E41659" w:rsidP="00E41659">
      <w:pPr>
        <w:spacing w:before="0"/>
        <w:rPr>
          <w:rFonts w:cs="Arial"/>
          <w:sz w:val="24"/>
          <w:szCs w:val="24"/>
          <w:lang w:val="ru-RU"/>
        </w:rPr>
      </w:pPr>
    </w:p>
    <w:p w14:paraId="69BF5B4B" w14:textId="77777777" w:rsidR="00E41659" w:rsidRDefault="00E41659" w:rsidP="00E41659">
      <w:pPr>
        <w:spacing w:before="0"/>
        <w:rPr>
          <w:rFonts w:cs="Arial"/>
          <w:sz w:val="24"/>
          <w:szCs w:val="24"/>
          <w:lang w:val="ru-RU"/>
        </w:rPr>
      </w:pPr>
    </w:p>
    <w:p w14:paraId="6D1E30B9" w14:textId="77777777" w:rsidR="00E41659" w:rsidRDefault="00E41659" w:rsidP="00E41659">
      <w:pPr>
        <w:spacing w:before="0"/>
        <w:rPr>
          <w:rFonts w:cs="Arial"/>
          <w:sz w:val="24"/>
          <w:szCs w:val="24"/>
          <w:lang w:val="ru-RU"/>
        </w:rPr>
      </w:pPr>
    </w:p>
    <w:p w14:paraId="3A40194D" w14:textId="77777777" w:rsidR="00E41659" w:rsidRDefault="00E41659" w:rsidP="00E41659">
      <w:pPr>
        <w:spacing w:before="0"/>
        <w:rPr>
          <w:rFonts w:cs="Arial"/>
          <w:sz w:val="24"/>
          <w:szCs w:val="24"/>
          <w:lang w:val="ru-RU"/>
        </w:rPr>
      </w:pPr>
    </w:p>
    <w:p w14:paraId="48176E9F" w14:textId="77777777" w:rsidR="00E41659" w:rsidRDefault="00E41659" w:rsidP="00E41659">
      <w:pPr>
        <w:spacing w:before="0"/>
        <w:rPr>
          <w:rFonts w:cs="Arial"/>
          <w:sz w:val="24"/>
          <w:szCs w:val="24"/>
          <w:lang w:val="ru-RU"/>
        </w:rPr>
      </w:pPr>
    </w:p>
    <w:p w14:paraId="45FBA6D3" w14:textId="77777777" w:rsidR="00E41659" w:rsidRDefault="00E41659" w:rsidP="00E41659">
      <w:pPr>
        <w:spacing w:before="0"/>
        <w:rPr>
          <w:rFonts w:cs="Arial"/>
          <w:sz w:val="24"/>
          <w:szCs w:val="24"/>
          <w:lang w:val="ru-RU"/>
        </w:rPr>
      </w:pPr>
    </w:p>
    <w:p w14:paraId="623BB70E" w14:textId="77777777" w:rsidR="00E41659" w:rsidRDefault="00E41659" w:rsidP="00E41659">
      <w:pPr>
        <w:spacing w:before="0"/>
        <w:rPr>
          <w:rFonts w:cs="Arial"/>
          <w:sz w:val="24"/>
          <w:szCs w:val="24"/>
          <w:lang w:val="ru-RU"/>
        </w:rPr>
      </w:pPr>
    </w:p>
    <w:p w14:paraId="27EA7C17" w14:textId="77777777" w:rsidR="00E41659" w:rsidRDefault="00E41659" w:rsidP="00E41659">
      <w:pPr>
        <w:spacing w:before="0"/>
        <w:rPr>
          <w:rFonts w:cs="Arial"/>
          <w:sz w:val="24"/>
          <w:szCs w:val="24"/>
          <w:lang w:val="ru-RU"/>
        </w:rPr>
      </w:pPr>
    </w:p>
    <w:p w14:paraId="69A73653" w14:textId="77777777" w:rsidR="00E41659" w:rsidRDefault="00E41659" w:rsidP="00E41659">
      <w:pPr>
        <w:spacing w:before="0"/>
        <w:rPr>
          <w:rFonts w:cs="Arial"/>
          <w:sz w:val="24"/>
          <w:szCs w:val="24"/>
          <w:lang w:val="ru-RU"/>
        </w:rPr>
      </w:pPr>
    </w:p>
    <w:p w14:paraId="4EDC024A" w14:textId="77777777" w:rsidR="00E41659" w:rsidRDefault="00E41659" w:rsidP="00E41659">
      <w:pPr>
        <w:spacing w:before="0"/>
        <w:rPr>
          <w:rFonts w:cs="Arial"/>
          <w:sz w:val="24"/>
          <w:szCs w:val="24"/>
          <w:lang w:val="ru-RU"/>
        </w:rPr>
      </w:pPr>
    </w:p>
    <w:p w14:paraId="6950BF8D" w14:textId="77777777" w:rsidR="00E41659" w:rsidRDefault="00E41659" w:rsidP="00E41659">
      <w:pPr>
        <w:spacing w:before="0"/>
        <w:rPr>
          <w:rFonts w:cs="Arial"/>
          <w:sz w:val="24"/>
          <w:szCs w:val="24"/>
          <w:lang w:val="ru-RU"/>
        </w:rPr>
      </w:pPr>
    </w:p>
    <w:p w14:paraId="59D168ED" w14:textId="77777777" w:rsidR="00E41659" w:rsidRDefault="00E41659" w:rsidP="00E41659">
      <w:pPr>
        <w:spacing w:before="0"/>
        <w:rPr>
          <w:rFonts w:cs="Arial"/>
          <w:sz w:val="24"/>
          <w:szCs w:val="24"/>
          <w:lang w:val="ru-RU"/>
        </w:rPr>
      </w:pPr>
    </w:p>
    <w:p w14:paraId="51B32ABB" w14:textId="77777777" w:rsidR="00E41659" w:rsidRDefault="00E41659" w:rsidP="00E41659">
      <w:pPr>
        <w:spacing w:before="0"/>
        <w:rPr>
          <w:rFonts w:cs="Arial"/>
          <w:sz w:val="24"/>
          <w:szCs w:val="24"/>
          <w:lang w:val="ru-RU"/>
        </w:rPr>
      </w:pPr>
    </w:p>
    <w:p w14:paraId="617B3195" w14:textId="77777777" w:rsidR="00E41659" w:rsidRPr="00E264FB" w:rsidRDefault="00E41659" w:rsidP="00E41659">
      <w:pPr>
        <w:spacing w:before="0"/>
        <w:rPr>
          <w:rFonts w:cs="Arial"/>
          <w:sz w:val="24"/>
          <w:szCs w:val="24"/>
          <w:lang w:val="ru-RU"/>
        </w:rPr>
      </w:pPr>
    </w:p>
    <w:p w14:paraId="233EBCD9" w14:textId="40B398BC" w:rsidR="00343A18" w:rsidRPr="004F79B5" w:rsidRDefault="00343A18" w:rsidP="00015665">
      <w:pPr>
        <w:pStyle w:val="KDPodnaslov1"/>
        <w:numPr>
          <w:ilvl w:val="0"/>
          <w:numId w:val="31"/>
        </w:numPr>
        <w:spacing w:before="0"/>
        <w:rPr>
          <w:rFonts w:cs="Arial"/>
          <w:sz w:val="24"/>
          <w:szCs w:val="24"/>
        </w:rPr>
      </w:pPr>
      <w:r w:rsidRPr="004F79B5">
        <w:rPr>
          <w:rFonts w:cs="Arial"/>
          <w:sz w:val="24"/>
          <w:szCs w:val="24"/>
        </w:rPr>
        <w:lastRenderedPageBreak/>
        <w:t>МОДЕЛ УГОВОРА</w:t>
      </w:r>
      <w:bookmarkEnd w:id="256"/>
    </w:p>
    <w:p w14:paraId="38DFA5E0" w14:textId="77777777" w:rsidR="00343A18" w:rsidRPr="00B02E86" w:rsidRDefault="00343A18" w:rsidP="00B02E86">
      <w:pPr>
        <w:rPr>
          <w:rFonts w:eastAsia="Arial Unicode MS"/>
        </w:rPr>
      </w:pPr>
    </w:p>
    <w:p w14:paraId="76EB626E" w14:textId="77777777" w:rsidR="00343A18" w:rsidRPr="00EC5BB4" w:rsidRDefault="00343A18" w:rsidP="00343A18">
      <w:pPr>
        <w:pStyle w:val="KDParagraf"/>
        <w:spacing w:before="0"/>
        <w:rPr>
          <w:rFonts w:cs="Arial"/>
          <w:sz w:val="24"/>
          <w:szCs w:val="24"/>
        </w:rPr>
      </w:pPr>
    </w:p>
    <w:p w14:paraId="3F2C10EB" w14:textId="77777777"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891E40F" w14:textId="77777777" w:rsidR="00343A18" w:rsidRPr="00EC5BB4" w:rsidRDefault="00343A18" w:rsidP="00343A18">
      <w:pPr>
        <w:pStyle w:val="KDParagraf"/>
        <w:spacing w:before="0"/>
        <w:rPr>
          <w:rFonts w:cs="Arial"/>
          <w:i/>
          <w:sz w:val="24"/>
          <w:szCs w:val="24"/>
        </w:rPr>
      </w:pPr>
    </w:p>
    <w:p w14:paraId="2FE6E160" w14:textId="77777777" w:rsidR="00343A18" w:rsidRPr="00EC5BB4" w:rsidRDefault="00343A18" w:rsidP="00343A18">
      <w:pPr>
        <w:pStyle w:val="KDParagraf"/>
        <w:spacing w:before="0"/>
        <w:rPr>
          <w:rFonts w:cs="Arial"/>
          <w:color w:val="000000"/>
          <w:sz w:val="24"/>
          <w:szCs w:val="24"/>
        </w:rPr>
      </w:pPr>
    </w:p>
    <w:p w14:paraId="4760F61E" w14:textId="77777777" w:rsidR="00343A18" w:rsidRPr="00EC5BB4" w:rsidRDefault="00343A18" w:rsidP="00343A18">
      <w:pPr>
        <w:pStyle w:val="KDParagraf"/>
        <w:spacing w:before="0"/>
        <w:rPr>
          <w:rFonts w:cs="Arial"/>
          <w:b/>
          <w:sz w:val="24"/>
          <w:szCs w:val="24"/>
        </w:rPr>
      </w:pPr>
      <w:r w:rsidRPr="00EC5BB4">
        <w:rPr>
          <w:rFonts w:cs="Arial"/>
          <w:b/>
          <w:sz w:val="24"/>
          <w:szCs w:val="24"/>
        </w:rPr>
        <w:t>УГОВОРНЕ СТРАНЕ:</w:t>
      </w:r>
    </w:p>
    <w:p w14:paraId="6DCEB95C" w14:textId="77777777" w:rsidR="00343A18" w:rsidRPr="00EC5BB4" w:rsidRDefault="00343A18" w:rsidP="00343A18">
      <w:pPr>
        <w:pStyle w:val="KDParagraf"/>
        <w:spacing w:before="0"/>
        <w:rPr>
          <w:rFonts w:cs="Arial"/>
          <w:b/>
          <w:sz w:val="24"/>
          <w:szCs w:val="24"/>
        </w:rPr>
      </w:pPr>
    </w:p>
    <w:p w14:paraId="2EA9DDCF" w14:textId="7313A033" w:rsidR="00343A18" w:rsidRPr="00EC5BB4" w:rsidRDefault="00343A18" w:rsidP="00FA7AF9">
      <w:pPr>
        <w:pStyle w:val="ListParagraph"/>
        <w:numPr>
          <w:ilvl w:val="0"/>
          <w:numId w:val="9"/>
        </w:numPr>
        <w:spacing w:before="0" w:after="0" w:line="240" w:lineRule="auto"/>
        <w:ind w:left="0" w:firstLine="0"/>
        <w:rPr>
          <w:rFonts w:ascii="Arial" w:hAnsi="Arial" w:cs="Arial"/>
          <w:sz w:val="24"/>
          <w:szCs w:val="24"/>
        </w:rPr>
      </w:pPr>
      <w:r w:rsidRPr="00EC5BB4">
        <w:rPr>
          <w:rFonts w:ascii="Arial" w:hAnsi="Arial" w:cs="Arial"/>
          <w:sz w:val="24"/>
          <w:szCs w:val="24"/>
        </w:rPr>
        <w:t xml:space="preserve">Јавно предузеће „Електропривреда Србије“Београд, Улица царице Милице бр. 2, </w:t>
      </w:r>
      <w:r w:rsidR="008A4B4B">
        <w:rPr>
          <w:rFonts w:ascii="Arial" w:hAnsi="Arial" w:cs="Arial"/>
          <w:sz w:val="24"/>
          <w:szCs w:val="24"/>
          <w:lang w:val="sr-Cyrl-RS"/>
        </w:rPr>
        <w:t>м</w:t>
      </w:r>
      <w:r w:rsidRPr="00EC5BB4">
        <w:rPr>
          <w:rFonts w:ascii="Arial" w:hAnsi="Arial" w:cs="Arial"/>
          <w:sz w:val="24"/>
          <w:szCs w:val="24"/>
        </w:rPr>
        <w:t xml:space="preserve">атични број 20053658, ПИБ 103920327, </w:t>
      </w:r>
      <w:r w:rsidR="008A4B4B">
        <w:rPr>
          <w:rFonts w:ascii="Arial" w:hAnsi="Arial" w:cs="Arial"/>
          <w:sz w:val="24"/>
          <w:szCs w:val="24"/>
          <w:lang w:val="sr-Cyrl-RS"/>
        </w:rPr>
        <w:t>т</w:t>
      </w:r>
      <w:r w:rsidRPr="00EC5BB4">
        <w:rPr>
          <w:rFonts w:ascii="Arial" w:hAnsi="Arial" w:cs="Arial"/>
          <w:sz w:val="24"/>
          <w:szCs w:val="24"/>
        </w:rPr>
        <w:t>екући рачун 160-700-13 Ban</w:t>
      </w:r>
      <w:r w:rsidR="008A4B4B">
        <w:rPr>
          <w:rFonts w:ascii="Arial" w:hAnsi="Arial" w:cs="Arial"/>
          <w:sz w:val="24"/>
          <w:szCs w:val="24"/>
        </w:rPr>
        <w:t>c</w:t>
      </w:r>
      <w:r w:rsidRPr="00EC5BB4">
        <w:rPr>
          <w:rFonts w:ascii="Arial" w:hAnsi="Arial" w:cs="Arial"/>
          <w:sz w:val="24"/>
          <w:szCs w:val="24"/>
        </w:rPr>
        <w:t xml:space="preserve">a Intesа ад Београд, </w:t>
      </w:r>
      <w:r w:rsidR="0098424F" w:rsidRPr="0098424F">
        <w:rPr>
          <w:rFonts w:ascii="Arial" w:hAnsi="Arial" w:cs="Arial"/>
          <w:sz w:val="24"/>
          <w:szCs w:val="24"/>
        </w:rPr>
        <w:t>које заступа законски заступник</w:t>
      </w:r>
      <w:r w:rsidR="0098424F" w:rsidRPr="0098424F">
        <w:rPr>
          <w:rFonts w:ascii="Arial" w:hAnsi="Arial" w:cs="Arial"/>
          <w:sz w:val="24"/>
          <w:szCs w:val="24"/>
          <w:lang w:val="sr-Cyrl-RS"/>
        </w:rPr>
        <w:t>, Милорад Грчић</w:t>
      </w:r>
      <w:r w:rsidR="0098424F" w:rsidRPr="0098424F">
        <w:rPr>
          <w:rFonts w:ascii="Arial" w:hAnsi="Arial" w:cs="Arial"/>
          <w:sz w:val="24"/>
          <w:szCs w:val="24"/>
        </w:rPr>
        <w:t xml:space="preserve">, </w:t>
      </w:r>
      <w:r w:rsidR="0098424F" w:rsidRPr="0098424F">
        <w:rPr>
          <w:rFonts w:ascii="Arial" w:hAnsi="Arial" w:cs="Arial"/>
          <w:sz w:val="24"/>
          <w:szCs w:val="24"/>
          <w:lang w:val="sr-Cyrl-RS"/>
        </w:rPr>
        <w:t>в.д. директора</w:t>
      </w:r>
      <w:r w:rsidR="0098424F" w:rsidRPr="0098424F">
        <w:rPr>
          <w:rFonts w:ascii="Arial" w:hAnsi="Arial" w:cs="Arial"/>
          <w:sz w:val="24"/>
          <w:szCs w:val="24"/>
        </w:rPr>
        <w:t xml:space="preserve"> </w:t>
      </w:r>
      <w:r w:rsidRPr="00EC5BB4">
        <w:rPr>
          <w:rFonts w:ascii="Arial" w:hAnsi="Arial" w:cs="Arial"/>
          <w:sz w:val="24"/>
          <w:szCs w:val="24"/>
        </w:rPr>
        <w:t>(у даљем тексту: Купац)</w:t>
      </w:r>
    </w:p>
    <w:p w14:paraId="45AF0A84" w14:textId="77777777" w:rsidR="00343A18" w:rsidRPr="00EC5BB4" w:rsidRDefault="00343A18" w:rsidP="00343A18">
      <w:pPr>
        <w:spacing w:before="0"/>
        <w:rPr>
          <w:rFonts w:cs="Arial"/>
          <w:sz w:val="24"/>
          <w:szCs w:val="24"/>
        </w:rPr>
      </w:pPr>
    </w:p>
    <w:p w14:paraId="67334C42" w14:textId="77777777" w:rsidR="00343A18" w:rsidRPr="00EC5BB4" w:rsidRDefault="00343A18" w:rsidP="00343A18">
      <w:pPr>
        <w:spacing w:before="0"/>
        <w:rPr>
          <w:rFonts w:cs="Arial"/>
          <w:sz w:val="24"/>
          <w:szCs w:val="24"/>
        </w:rPr>
      </w:pPr>
      <w:r w:rsidRPr="00EC5BB4">
        <w:rPr>
          <w:rFonts w:cs="Arial"/>
          <w:sz w:val="24"/>
          <w:szCs w:val="24"/>
        </w:rPr>
        <w:t>и</w:t>
      </w:r>
    </w:p>
    <w:p w14:paraId="360165CE" w14:textId="77777777" w:rsidR="00343A18" w:rsidRPr="00EC5BB4" w:rsidRDefault="00343A18" w:rsidP="00343A18">
      <w:pPr>
        <w:spacing w:before="0"/>
        <w:rPr>
          <w:rFonts w:cs="Arial"/>
          <w:sz w:val="24"/>
          <w:szCs w:val="24"/>
        </w:rPr>
      </w:pPr>
    </w:p>
    <w:p w14:paraId="6EAB63E7" w14:textId="643D61C4" w:rsidR="00343A18" w:rsidRPr="00EC5BB4" w:rsidRDefault="00343A18" w:rsidP="00FA7AF9">
      <w:pPr>
        <w:pStyle w:val="ListParagraph"/>
        <w:numPr>
          <w:ilvl w:val="0"/>
          <w:numId w:val="9"/>
        </w:numPr>
        <w:spacing w:before="0" w:after="0" w:line="240" w:lineRule="auto"/>
        <w:ind w:left="0" w:firstLine="0"/>
        <w:rPr>
          <w:rFonts w:ascii="Arial" w:hAnsi="Arial" w:cs="Arial"/>
          <w:sz w:val="24"/>
          <w:szCs w:val="24"/>
        </w:rPr>
      </w:pPr>
      <w:r w:rsidRPr="00EC5BB4">
        <w:rPr>
          <w:rFonts w:ascii="Arial" w:hAnsi="Arial" w:cs="Arial"/>
          <w:sz w:val="24"/>
          <w:szCs w:val="24"/>
        </w:rPr>
        <w:t xml:space="preserve">_________________ из ________, ул. ____________, бр.____, матични број: ___________, ПИБ: ___________, </w:t>
      </w:r>
      <w:r w:rsidR="0098424F">
        <w:rPr>
          <w:rFonts w:ascii="Arial" w:hAnsi="Arial" w:cs="Arial"/>
          <w:sz w:val="24"/>
          <w:szCs w:val="24"/>
        </w:rPr>
        <w:t>т</w:t>
      </w:r>
      <w:r w:rsidR="00F67A55" w:rsidRPr="00EC5BB4">
        <w:rPr>
          <w:rFonts w:ascii="Arial" w:hAnsi="Arial" w:cs="Arial"/>
          <w:sz w:val="24"/>
          <w:szCs w:val="24"/>
        </w:rPr>
        <w:t xml:space="preserve">екући рачун </w:t>
      </w:r>
      <w:r w:rsidR="00F67A55" w:rsidRPr="00EC5BB4">
        <w:rPr>
          <w:rFonts w:ascii="Arial" w:hAnsi="Arial" w:cs="Arial"/>
          <w:sz w:val="24"/>
          <w:szCs w:val="24"/>
          <w:lang w:val="sr-Latn-RS"/>
        </w:rPr>
        <w:t>____________,</w:t>
      </w:r>
      <w:r w:rsidR="00F67A55" w:rsidRPr="00EC5BB4">
        <w:rPr>
          <w:rFonts w:ascii="Arial" w:hAnsi="Arial" w:cs="Arial"/>
          <w:sz w:val="24"/>
          <w:szCs w:val="24"/>
        </w:rPr>
        <w:t xml:space="preserve"> </w:t>
      </w:r>
      <w:r w:rsidR="00F67A55" w:rsidRPr="00EC5BB4">
        <w:rPr>
          <w:rFonts w:ascii="Arial" w:hAnsi="Arial" w:cs="Arial"/>
          <w:sz w:val="24"/>
          <w:szCs w:val="24"/>
          <w:lang w:val="sr-Cyrl-RS"/>
        </w:rPr>
        <w:t xml:space="preserve">банка </w:t>
      </w:r>
      <w:r w:rsidR="00F67A55" w:rsidRPr="00EC5BB4">
        <w:rPr>
          <w:rFonts w:ascii="Arial" w:hAnsi="Arial" w:cs="Arial"/>
          <w:sz w:val="24"/>
          <w:szCs w:val="24"/>
        </w:rPr>
        <w:t xml:space="preserve">______________ </w:t>
      </w:r>
      <w:r w:rsidRPr="00EC5BB4">
        <w:rPr>
          <w:rFonts w:ascii="Arial" w:hAnsi="Arial" w:cs="Arial"/>
          <w:sz w:val="24"/>
          <w:szCs w:val="24"/>
        </w:rPr>
        <w:t>кога заступа __________________, _____________, (</w:t>
      </w:r>
      <w:r w:rsidRPr="00EC5BB4">
        <w:rPr>
          <w:rFonts w:ascii="Arial" w:hAnsi="Arial" w:cs="Arial"/>
          <w:color w:val="00B0F0"/>
          <w:sz w:val="24"/>
          <w:szCs w:val="24"/>
        </w:rPr>
        <w:t>као лидер у име и за рачун групе понуђача)</w:t>
      </w:r>
      <w:r w:rsidRPr="00EC5BB4">
        <w:rPr>
          <w:rFonts w:ascii="Arial" w:hAnsi="Arial" w:cs="Arial"/>
          <w:sz w:val="24"/>
          <w:szCs w:val="24"/>
        </w:rPr>
        <w:t xml:space="preserve">(у даљем тексту: Продавац) </w:t>
      </w:r>
    </w:p>
    <w:p w14:paraId="40248D7A" w14:textId="77777777" w:rsidR="00343A18" w:rsidRPr="00EC5BB4" w:rsidRDefault="00343A18" w:rsidP="00343A18">
      <w:pPr>
        <w:spacing w:before="0"/>
        <w:ind w:left="360"/>
        <w:rPr>
          <w:rFonts w:cs="Arial"/>
          <w:sz w:val="24"/>
          <w:szCs w:val="24"/>
        </w:rPr>
      </w:pPr>
    </w:p>
    <w:p w14:paraId="55546533" w14:textId="0A139713" w:rsidR="00343A18" w:rsidRPr="00EC5BB4" w:rsidRDefault="00343A18" w:rsidP="00343A18">
      <w:pPr>
        <w:spacing w:before="0"/>
        <w:rPr>
          <w:rFonts w:eastAsia="Calibri" w:cs="Arial"/>
          <w:sz w:val="24"/>
          <w:szCs w:val="24"/>
          <w:lang w:val="sr-Cyrl-BA"/>
        </w:rPr>
      </w:pPr>
      <w:r w:rsidRPr="00EC5BB4">
        <w:rPr>
          <w:rFonts w:eastAsia="Calibri" w:cs="Arial"/>
          <w:sz w:val="24"/>
          <w:szCs w:val="24"/>
        </w:rPr>
        <w:t>2</w:t>
      </w:r>
      <w:r w:rsidR="0098424F">
        <w:rPr>
          <w:rFonts w:eastAsia="Calibri" w:cs="Arial"/>
          <w:sz w:val="24"/>
          <w:szCs w:val="24"/>
          <w:lang w:val="sr-Cyrl-RS"/>
        </w:rPr>
        <w:t xml:space="preserve"> </w:t>
      </w:r>
      <w:r w:rsidRPr="00EC5BB4">
        <w:rPr>
          <w:rFonts w:eastAsia="Calibri" w:cs="Arial"/>
          <w:sz w:val="24"/>
          <w:szCs w:val="24"/>
        </w:rPr>
        <w:t>а)________________________________________из</w:t>
      </w:r>
      <w:r w:rsidRPr="00EC5BB4">
        <w:rPr>
          <w:rFonts w:eastAsia="Calibri" w:cs="Arial"/>
          <w:sz w:val="24"/>
          <w:szCs w:val="24"/>
        </w:rPr>
        <w:tab/>
        <w:t>_____________, улица</w:t>
      </w:r>
    </w:p>
    <w:p w14:paraId="21BB343D" w14:textId="77777777" w:rsidR="00343A18" w:rsidRPr="00EC5BB4" w:rsidRDefault="00343A18" w:rsidP="00343A18">
      <w:pPr>
        <w:spacing w:before="0"/>
        <w:rPr>
          <w:rFonts w:eastAsia="Calibri" w:cs="Arial"/>
          <w:i/>
          <w:sz w:val="24"/>
          <w:szCs w:val="24"/>
        </w:rPr>
      </w:pPr>
      <w:r w:rsidRPr="00EC5BB4">
        <w:rPr>
          <w:rFonts w:eastAsia="Calibri" w:cs="Arial"/>
          <w:sz w:val="24"/>
          <w:szCs w:val="24"/>
        </w:rPr>
        <w:t xml:space="preserve"> ___________________ бр. ___, ПИБ: _____________, матични број _____________, </w:t>
      </w:r>
      <w:r w:rsidR="00F67A55" w:rsidRPr="00EC5BB4">
        <w:rPr>
          <w:rFonts w:cs="Arial"/>
          <w:sz w:val="24"/>
          <w:szCs w:val="24"/>
        </w:rPr>
        <w:t xml:space="preserve">Текући рачун </w:t>
      </w:r>
      <w:r w:rsidR="00F67A55" w:rsidRPr="00EC5BB4">
        <w:rPr>
          <w:rFonts w:cs="Arial"/>
          <w:sz w:val="24"/>
          <w:szCs w:val="24"/>
          <w:lang w:val="sr-Latn-RS"/>
        </w:rPr>
        <w:t>____________,</w:t>
      </w:r>
      <w:r w:rsidR="00F67A55" w:rsidRPr="00EC5BB4">
        <w:rPr>
          <w:rFonts w:cs="Arial"/>
          <w:sz w:val="24"/>
          <w:szCs w:val="24"/>
        </w:rPr>
        <w:t xml:space="preserve"> </w:t>
      </w:r>
      <w:r w:rsidR="00F67A55" w:rsidRPr="00EC5BB4">
        <w:rPr>
          <w:rFonts w:cs="Arial"/>
          <w:sz w:val="24"/>
          <w:szCs w:val="24"/>
          <w:lang w:val="sr-Cyrl-RS"/>
        </w:rPr>
        <w:t xml:space="preserve">банка </w:t>
      </w:r>
      <w:r w:rsidR="00F67A55" w:rsidRPr="00EC5BB4">
        <w:rPr>
          <w:rFonts w:cs="Arial"/>
          <w:sz w:val="24"/>
          <w:szCs w:val="24"/>
        </w:rPr>
        <w:t xml:space="preserve">______________ </w:t>
      </w:r>
      <w:r w:rsidR="00F67A55" w:rsidRPr="00EC5BB4">
        <w:rPr>
          <w:rFonts w:cs="Arial"/>
          <w:sz w:val="24"/>
          <w:szCs w:val="24"/>
          <w:lang w:val="sr-Cyrl-RS"/>
        </w:rPr>
        <w:t>,</w:t>
      </w:r>
      <w:r w:rsidRPr="00EC5BB4">
        <w:rPr>
          <w:rFonts w:eastAsia="Calibri" w:cs="Arial"/>
          <w:sz w:val="24"/>
          <w:szCs w:val="24"/>
        </w:rPr>
        <w:t xml:space="preserve">кога заступа __________________________, </w:t>
      </w:r>
      <w:r w:rsidRPr="00EC5BB4">
        <w:rPr>
          <w:rFonts w:eastAsia="Calibri" w:cs="Arial"/>
          <w:i/>
          <w:sz w:val="24"/>
          <w:szCs w:val="24"/>
        </w:rPr>
        <w:t>(</w:t>
      </w:r>
      <w:r w:rsidRPr="00EC5BB4">
        <w:rPr>
          <w:rFonts w:eastAsia="Calibri" w:cs="Arial"/>
          <w:i/>
          <w:color w:val="00B0F0"/>
          <w:sz w:val="24"/>
          <w:szCs w:val="24"/>
        </w:rPr>
        <w:t>члан групе понуђача или подизвођач</w:t>
      </w:r>
      <w:r w:rsidRPr="00EC5BB4">
        <w:rPr>
          <w:rFonts w:eastAsia="Calibri" w:cs="Arial"/>
          <w:i/>
          <w:sz w:val="24"/>
          <w:szCs w:val="24"/>
        </w:rPr>
        <w:t>)</w:t>
      </w:r>
    </w:p>
    <w:p w14:paraId="25CFD26B" w14:textId="2C975E2A" w:rsidR="00343A18" w:rsidRPr="00EC5BB4" w:rsidRDefault="00343A18" w:rsidP="00343A18">
      <w:pPr>
        <w:spacing w:before="0"/>
        <w:rPr>
          <w:rFonts w:eastAsia="Calibri" w:cs="Arial"/>
          <w:sz w:val="24"/>
          <w:szCs w:val="24"/>
          <w:lang w:val="sr-Cyrl-BA"/>
        </w:rPr>
      </w:pPr>
      <w:r w:rsidRPr="00EC5BB4">
        <w:rPr>
          <w:rFonts w:eastAsia="Calibri" w:cs="Arial"/>
          <w:sz w:val="24"/>
          <w:szCs w:val="24"/>
        </w:rPr>
        <w:t>2</w:t>
      </w:r>
      <w:r w:rsidR="0098424F">
        <w:rPr>
          <w:rFonts w:eastAsia="Calibri" w:cs="Arial"/>
          <w:sz w:val="24"/>
          <w:szCs w:val="24"/>
          <w:lang w:val="sr-Cyrl-RS"/>
        </w:rPr>
        <w:t xml:space="preserve"> </w:t>
      </w:r>
      <w:r w:rsidRPr="00EC5BB4">
        <w:rPr>
          <w:rFonts w:eastAsia="Calibri" w:cs="Arial"/>
          <w:sz w:val="24"/>
          <w:szCs w:val="24"/>
        </w:rPr>
        <w:t>б)_______________________________________из</w:t>
      </w:r>
      <w:r w:rsidRPr="00EC5BB4">
        <w:rPr>
          <w:rFonts w:eastAsia="Calibri" w:cs="Arial"/>
          <w:sz w:val="24"/>
          <w:szCs w:val="24"/>
        </w:rPr>
        <w:tab/>
        <w:t>_____________, улица</w:t>
      </w:r>
    </w:p>
    <w:p w14:paraId="30C80693" w14:textId="77777777" w:rsidR="00343A18" w:rsidRPr="00EC5BB4" w:rsidRDefault="00343A18" w:rsidP="00343A18">
      <w:pPr>
        <w:spacing w:before="0"/>
        <w:rPr>
          <w:rFonts w:eastAsia="Calibri" w:cs="Arial"/>
          <w:sz w:val="24"/>
          <w:szCs w:val="24"/>
        </w:rPr>
      </w:pPr>
      <w:r w:rsidRPr="00EC5BB4">
        <w:rPr>
          <w:rFonts w:eastAsia="Calibri" w:cs="Arial"/>
          <w:sz w:val="24"/>
          <w:szCs w:val="24"/>
        </w:rPr>
        <w:t xml:space="preserve"> ___________________ бр. ___, ПИБ: _____________, матични број _____________, </w:t>
      </w:r>
    </w:p>
    <w:p w14:paraId="04B0F59F" w14:textId="77777777" w:rsidR="00343A18" w:rsidRPr="00EC5BB4" w:rsidRDefault="00F67A55" w:rsidP="00343A18">
      <w:pPr>
        <w:spacing w:before="0"/>
        <w:rPr>
          <w:rFonts w:eastAsia="Calibri" w:cs="Arial"/>
          <w:sz w:val="24"/>
          <w:szCs w:val="24"/>
        </w:rPr>
      </w:pPr>
      <w:r w:rsidRPr="00EC5BB4">
        <w:rPr>
          <w:rFonts w:cs="Arial"/>
          <w:sz w:val="24"/>
          <w:szCs w:val="24"/>
        </w:rPr>
        <w:t xml:space="preserve">Текући рачун </w:t>
      </w:r>
      <w:r w:rsidRPr="00EC5BB4">
        <w:rPr>
          <w:rFonts w:cs="Arial"/>
          <w:sz w:val="24"/>
          <w:szCs w:val="24"/>
          <w:lang w:val="sr-Latn-RS"/>
        </w:rPr>
        <w:t>____________,</w:t>
      </w:r>
      <w:r w:rsidRPr="00EC5BB4">
        <w:rPr>
          <w:rFonts w:cs="Arial"/>
          <w:sz w:val="24"/>
          <w:szCs w:val="24"/>
        </w:rPr>
        <w:t xml:space="preserve"> </w:t>
      </w:r>
      <w:r w:rsidRPr="00EC5BB4">
        <w:rPr>
          <w:rFonts w:cs="Arial"/>
          <w:sz w:val="24"/>
          <w:szCs w:val="24"/>
          <w:lang w:val="sr-Cyrl-RS"/>
        </w:rPr>
        <w:t xml:space="preserve">банка </w:t>
      </w:r>
      <w:r w:rsidRPr="00EC5BB4">
        <w:rPr>
          <w:rFonts w:cs="Arial"/>
          <w:sz w:val="24"/>
          <w:szCs w:val="24"/>
        </w:rPr>
        <w:t xml:space="preserve">______________ </w:t>
      </w:r>
      <w:r w:rsidRPr="00EC5BB4">
        <w:rPr>
          <w:rFonts w:cs="Arial"/>
          <w:sz w:val="24"/>
          <w:szCs w:val="24"/>
          <w:lang w:val="sr-Cyrl-RS"/>
        </w:rPr>
        <w:t>,</w:t>
      </w:r>
      <w:r w:rsidR="00343A18" w:rsidRPr="00EC5BB4">
        <w:rPr>
          <w:rFonts w:eastAsia="Calibri" w:cs="Arial"/>
          <w:sz w:val="24"/>
          <w:szCs w:val="24"/>
        </w:rPr>
        <w:t xml:space="preserve">кога  заступа _______________________, </w:t>
      </w:r>
      <w:r w:rsidR="00343A18" w:rsidRPr="00EC5BB4">
        <w:rPr>
          <w:rFonts w:eastAsia="Calibri" w:cs="Arial"/>
          <w:i/>
          <w:sz w:val="24"/>
          <w:szCs w:val="24"/>
        </w:rPr>
        <w:t>(</w:t>
      </w:r>
      <w:r w:rsidR="00343A18" w:rsidRPr="00EC5BB4">
        <w:rPr>
          <w:rFonts w:eastAsia="Calibri" w:cs="Arial"/>
          <w:i/>
          <w:color w:val="00B0F0"/>
          <w:sz w:val="24"/>
          <w:szCs w:val="24"/>
        </w:rPr>
        <w:t>члан групе понуђача или подизвођач</w:t>
      </w:r>
      <w:r w:rsidR="00343A18" w:rsidRPr="00EC5BB4">
        <w:rPr>
          <w:rFonts w:eastAsia="Calibri" w:cs="Arial"/>
          <w:i/>
          <w:sz w:val="24"/>
          <w:szCs w:val="24"/>
        </w:rPr>
        <w:t>)</w:t>
      </w:r>
    </w:p>
    <w:p w14:paraId="13CB7B6E" w14:textId="77777777" w:rsidR="00343A18" w:rsidRPr="00EC5BB4" w:rsidRDefault="00343A18" w:rsidP="00343A18">
      <w:pPr>
        <w:pStyle w:val="KDParagraf"/>
        <w:spacing w:before="0"/>
        <w:rPr>
          <w:rFonts w:cs="Arial"/>
          <w:sz w:val="24"/>
          <w:szCs w:val="24"/>
        </w:rPr>
      </w:pPr>
    </w:p>
    <w:p w14:paraId="004AD3F3" w14:textId="77777777" w:rsidR="00343A18" w:rsidRPr="00EC5BB4" w:rsidRDefault="00343A18" w:rsidP="00343A18">
      <w:pPr>
        <w:pStyle w:val="KDParagraf"/>
        <w:spacing w:before="0"/>
        <w:rPr>
          <w:rFonts w:cs="Arial"/>
          <w:sz w:val="24"/>
          <w:szCs w:val="24"/>
        </w:rPr>
      </w:pPr>
      <w:r w:rsidRPr="00EC5BB4">
        <w:rPr>
          <w:rFonts w:cs="Arial"/>
          <w:sz w:val="24"/>
          <w:szCs w:val="24"/>
        </w:rPr>
        <w:t>(у даљем тексту заједно: Уговорне стране)</w:t>
      </w:r>
    </w:p>
    <w:p w14:paraId="51B1D277" w14:textId="77777777" w:rsidR="00343A18" w:rsidRPr="00EC5BB4" w:rsidRDefault="00343A18" w:rsidP="00343A18">
      <w:pPr>
        <w:pStyle w:val="KDParagraf"/>
        <w:spacing w:before="0"/>
        <w:rPr>
          <w:rFonts w:cs="Arial"/>
          <w:sz w:val="24"/>
          <w:szCs w:val="24"/>
        </w:rPr>
      </w:pPr>
    </w:p>
    <w:p w14:paraId="2DE3FA1F" w14:textId="77777777" w:rsidR="00343A18" w:rsidRPr="00EC5BB4" w:rsidRDefault="00343A18" w:rsidP="00343A18">
      <w:pPr>
        <w:pStyle w:val="KDParagraf"/>
        <w:spacing w:before="0"/>
        <w:rPr>
          <w:rFonts w:cs="Arial"/>
          <w:sz w:val="24"/>
          <w:szCs w:val="24"/>
        </w:rPr>
      </w:pPr>
    </w:p>
    <w:p w14:paraId="1DFF45CA" w14:textId="0B672DEA" w:rsidR="00343A18" w:rsidRPr="00EC5BB4" w:rsidRDefault="00343A18" w:rsidP="00343A18">
      <w:pPr>
        <w:pStyle w:val="KDParagraf"/>
        <w:spacing w:before="0"/>
        <w:rPr>
          <w:rFonts w:cs="Arial"/>
          <w:bCs/>
          <w:sz w:val="24"/>
          <w:szCs w:val="24"/>
        </w:rPr>
      </w:pPr>
      <w:r w:rsidRPr="00EC5BB4">
        <w:rPr>
          <w:rFonts w:cs="Arial"/>
          <w:sz w:val="24"/>
          <w:szCs w:val="24"/>
        </w:rPr>
        <w:t>закључиле су у Београду, дана _______</w:t>
      </w:r>
      <w:r w:rsidR="009F5D54">
        <w:rPr>
          <w:rFonts w:cs="Arial"/>
          <w:sz w:val="24"/>
          <w:szCs w:val="24"/>
          <w:lang w:val="sr-Cyrl-RS"/>
        </w:rPr>
        <w:t>.2016</w:t>
      </w:r>
      <w:r w:rsidRPr="00EC5BB4">
        <w:rPr>
          <w:rFonts w:cs="Arial"/>
          <w:sz w:val="24"/>
          <w:szCs w:val="24"/>
        </w:rPr>
        <w:t>.године следећи:</w:t>
      </w:r>
    </w:p>
    <w:p w14:paraId="652517A5" w14:textId="77777777" w:rsidR="00343A18" w:rsidRPr="00EC5BB4" w:rsidRDefault="00343A18" w:rsidP="00343A18">
      <w:pPr>
        <w:pStyle w:val="KDParagraf"/>
        <w:spacing w:before="0"/>
        <w:rPr>
          <w:rFonts w:cs="Arial"/>
          <w:sz w:val="24"/>
          <w:szCs w:val="24"/>
        </w:rPr>
      </w:pPr>
    </w:p>
    <w:p w14:paraId="01F0D27F" w14:textId="1D5B51BE" w:rsidR="00343A18" w:rsidRPr="00415452" w:rsidRDefault="00343A18" w:rsidP="00B02E86">
      <w:pPr>
        <w:jc w:val="center"/>
        <w:rPr>
          <w:b/>
          <w:sz w:val="24"/>
          <w:szCs w:val="24"/>
        </w:rPr>
      </w:pPr>
      <w:bookmarkStart w:id="257" w:name="_Toc442559949"/>
      <w:r w:rsidRPr="00415452">
        <w:rPr>
          <w:b/>
          <w:sz w:val="24"/>
          <w:szCs w:val="24"/>
        </w:rPr>
        <w:t>УГОВОР О КУПОПРОДАЈИ</w:t>
      </w:r>
      <w:bookmarkEnd w:id="257"/>
    </w:p>
    <w:p w14:paraId="4CEBD377" w14:textId="048F6E55" w:rsidR="00343A18" w:rsidRDefault="00141B95" w:rsidP="00343A18">
      <w:pPr>
        <w:pStyle w:val="KDParagraf"/>
        <w:spacing w:before="0"/>
        <w:rPr>
          <w:rFonts w:cs="Arial"/>
          <w:b/>
          <w:sz w:val="24"/>
          <w:szCs w:val="24"/>
          <w:lang w:val="sr-Cyrl-RS"/>
        </w:rPr>
      </w:pPr>
      <w:r w:rsidRPr="00141B95">
        <w:rPr>
          <w:rFonts w:cs="Arial"/>
          <w:b/>
          <w:sz w:val="24"/>
          <w:szCs w:val="24"/>
          <w:lang w:val="sr-Cyrl-RS"/>
        </w:rPr>
        <w:t>Уводне одредбе</w:t>
      </w:r>
    </w:p>
    <w:p w14:paraId="1761E491" w14:textId="77777777" w:rsidR="00141B95" w:rsidRDefault="00141B95" w:rsidP="00343A18">
      <w:pPr>
        <w:pStyle w:val="KDParagraf"/>
        <w:spacing w:before="0"/>
        <w:rPr>
          <w:rFonts w:cs="Arial"/>
          <w:b/>
          <w:sz w:val="24"/>
          <w:szCs w:val="24"/>
          <w:lang w:val="sr-Cyrl-RS"/>
        </w:rPr>
      </w:pPr>
    </w:p>
    <w:p w14:paraId="5FB2D2B9" w14:textId="5A44AB06" w:rsidR="00141B95" w:rsidRPr="00141B95" w:rsidRDefault="00141B95" w:rsidP="00343A18">
      <w:pPr>
        <w:pStyle w:val="KDParagraf"/>
        <w:spacing w:before="0"/>
        <w:rPr>
          <w:rFonts w:cs="Arial"/>
          <w:sz w:val="24"/>
          <w:szCs w:val="24"/>
          <w:lang w:val="sr-Cyrl-RS"/>
        </w:rPr>
      </w:pPr>
      <w:r>
        <w:rPr>
          <w:rFonts w:cs="Arial"/>
          <w:sz w:val="24"/>
          <w:szCs w:val="24"/>
          <w:lang w:val="sr-Cyrl-RS"/>
        </w:rPr>
        <w:t>и</w:t>
      </w:r>
      <w:r w:rsidRPr="00141B95">
        <w:rPr>
          <w:rFonts w:cs="Arial"/>
          <w:sz w:val="24"/>
          <w:szCs w:val="24"/>
          <w:lang w:val="sr-Cyrl-RS"/>
        </w:rPr>
        <w:t>мајући у виду</w:t>
      </w:r>
      <w:r>
        <w:rPr>
          <w:rFonts w:cs="Arial"/>
          <w:sz w:val="24"/>
          <w:szCs w:val="24"/>
          <w:lang w:val="sr-Cyrl-RS"/>
        </w:rPr>
        <w:t>:</w:t>
      </w:r>
    </w:p>
    <w:p w14:paraId="2EB191FE" w14:textId="77777777" w:rsidR="00141B95" w:rsidRPr="00141B95" w:rsidRDefault="00141B95" w:rsidP="00343A18">
      <w:pPr>
        <w:pStyle w:val="KDParagraf"/>
        <w:spacing w:before="0"/>
        <w:rPr>
          <w:rFonts w:cs="Arial"/>
          <w:sz w:val="24"/>
          <w:szCs w:val="24"/>
          <w:lang w:val="sr-Cyrl-RS"/>
        </w:rPr>
      </w:pPr>
    </w:p>
    <w:p w14:paraId="4BC62786" w14:textId="389930EA" w:rsidR="004F79B5" w:rsidRPr="00141B95" w:rsidRDefault="004F79B5" w:rsidP="00141B95">
      <w:pPr>
        <w:pStyle w:val="ListParagraph"/>
        <w:numPr>
          <w:ilvl w:val="0"/>
          <w:numId w:val="45"/>
        </w:numPr>
        <w:tabs>
          <w:tab w:val="left" w:pos="1260"/>
        </w:tabs>
        <w:spacing w:before="0"/>
        <w:ind w:left="630" w:hanging="540"/>
        <w:rPr>
          <w:rFonts w:ascii="Arial" w:hAnsi="Arial" w:cs="Arial"/>
          <w:sz w:val="24"/>
          <w:szCs w:val="24"/>
          <w:lang w:val="ru-RU"/>
        </w:rPr>
      </w:pPr>
      <w:r w:rsidRPr="00141B95">
        <w:rPr>
          <w:rFonts w:ascii="Arial" w:hAnsi="Arial" w:cs="Arial"/>
          <w:sz w:val="24"/>
          <w:szCs w:val="24"/>
          <w:lang w:val="sr-Cyrl-CS"/>
        </w:rPr>
        <w:t xml:space="preserve">да је Купац на основу </w:t>
      </w:r>
      <w:r w:rsidRPr="00141B95">
        <w:rPr>
          <w:rFonts w:ascii="Arial" w:hAnsi="Arial" w:cs="Arial"/>
          <w:sz w:val="24"/>
          <w:szCs w:val="24"/>
          <w:lang w:val="ru-RU"/>
        </w:rPr>
        <w:t>Закона о јавним набавкама (</w:t>
      </w:r>
      <w:r w:rsidR="008A4B4B">
        <w:rPr>
          <w:rFonts w:ascii="Arial" w:hAnsi="Arial" w:cs="Arial"/>
          <w:sz w:val="24"/>
          <w:szCs w:val="24"/>
          <w:lang w:val="ru-RU"/>
        </w:rPr>
        <w:t>"</w:t>
      </w:r>
      <w:r w:rsidRPr="00141B95">
        <w:rPr>
          <w:rFonts w:ascii="Arial" w:hAnsi="Arial" w:cs="Arial"/>
          <w:sz w:val="24"/>
          <w:szCs w:val="24"/>
          <w:lang w:val="ru-RU"/>
        </w:rPr>
        <w:t>Службени гласник РС</w:t>
      </w:r>
      <w:r w:rsidR="008A4B4B">
        <w:rPr>
          <w:rFonts w:ascii="Arial" w:hAnsi="Arial" w:cs="Arial"/>
          <w:sz w:val="24"/>
          <w:szCs w:val="24"/>
          <w:lang w:val="ru-RU"/>
        </w:rPr>
        <w:t>"</w:t>
      </w:r>
      <w:r w:rsidRPr="00141B95">
        <w:rPr>
          <w:rFonts w:ascii="Arial" w:hAnsi="Arial" w:cs="Arial"/>
          <w:sz w:val="24"/>
          <w:szCs w:val="24"/>
          <w:lang w:val="ru-RU"/>
        </w:rPr>
        <w:t xml:space="preserve"> бр. </w:t>
      </w:r>
      <w:r w:rsidRPr="00141B95">
        <w:rPr>
          <w:rFonts w:ascii="Arial" w:hAnsi="Arial" w:cs="Arial"/>
          <w:sz w:val="24"/>
          <w:szCs w:val="24"/>
          <w:lang w:val="sr-Cyrl-CS"/>
        </w:rPr>
        <w:t>124/12</w:t>
      </w:r>
      <w:r w:rsidRPr="00141B95">
        <w:rPr>
          <w:rFonts w:ascii="Arial" w:hAnsi="Arial" w:cs="Arial"/>
          <w:sz w:val="24"/>
          <w:szCs w:val="24"/>
          <w:lang w:val="sr-Cyrl-RS"/>
        </w:rPr>
        <w:t>, 14/15 и 68/15</w:t>
      </w:r>
      <w:r w:rsidRPr="00141B95">
        <w:rPr>
          <w:rFonts w:ascii="Arial" w:hAnsi="Arial" w:cs="Arial"/>
          <w:sz w:val="24"/>
          <w:szCs w:val="24"/>
          <w:lang w:val="ru-RU"/>
        </w:rPr>
        <w:t>)</w:t>
      </w:r>
      <w:r w:rsidR="008D5BDA" w:rsidRPr="008D5BDA">
        <w:rPr>
          <w:rFonts w:ascii="Arial" w:eastAsia="Times New Roman" w:hAnsi="Arial" w:cs="Arial"/>
          <w:sz w:val="24"/>
          <w:szCs w:val="24"/>
          <w:lang w:val="sr-Cyrl-CS"/>
        </w:rPr>
        <w:t xml:space="preserve"> </w:t>
      </w:r>
      <w:r w:rsidR="008D5BDA">
        <w:rPr>
          <w:rFonts w:ascii="Arial" w:hAnsi="Arial" w:cs="Arial"/>
          <w:sz w:val="24"/>
          <w:szCs w:val="24"/>
          <w:lang w:val="sr-Cyrl-CS"/>
        </w:rPr>
        <w:t>(у даљем тексту: Закон</w:t>
      </w:r>
      <w:r w:rsidR="008D5BDA" w:rsidRPr="008D5BDA">
        <w:rPr>
          <w:rFonts w:ascii="Arial" w:hAnsi="Arial" w:cs="Arial"/>
          <w:sz w:val="24"/>
          <w:szCs w:val="24"/>
          <w:lang w:val="sr-Cyrl-CS"/>
        </w:rPr>
        <w:t>)</w:t>
      </w:r>
      <w:r w:rsidRPr="00141B95">
        <w:rPr>
          <w:rFonts w:ascii="Arial" w:hAnsi="Arial" w:cs="Arial"/>
          <w:sz w:val="24"/>
          <w:szCs w:val="24"/>
          <w:lang w:val="ru-RU"/>
        </w:rPr>
        <w:t xml:space="preserve"> спровео отворени поступак јавне за набавку</w:t>
      </w:r>
      <w:r w:rsidRPr="00141B95">
        <w:rPr>
          <w:rFonts w:ascii="Arial" w:hAnsi="Arial" w:cs="Arial"/>
          <w:sz w:val="24"/>
          <w:szCs w:val="24"/>
          <w:lang w:val="sr-Latn-RS"/>
        </w:rPr>
        <w:t xml:space="preserve"> </w:t>
      </w:r>
      <w:r w:rsidRPr="00141B95">
        <w:rPr>
          <w:rFonts w:ascii="Arial" w:hAnsi="Arial" w:cs="Arial"/>
          <w:sz w:val="24"/>
          <w:szCs w:val="24"/>
          <w:lang w:val="ru-RU"/>
        </w:rPr>
        <w:t xml:space="preserve">добара </w:t>
      </w:r>
      <w:r w:rsidRPr="00141B95">
        <w:rPr>
          <w:rFonts w:ascii="Arial" w:hAnsi="Arial" w:cs="Arial"/>
          <w:sz w:val="24"/>
          <w:szCs w:val="24"/>
          <w:lang w:val="sr-Latn-RS"/>
        </w:rPr>
        <w:t>„</w:t>
      </w:r>
      <w:r w:rsidRPr="00141B95">
        <w:rPr>
          <w:rFonts w:ascii="Arial" w:hAnsi="Arial" w:cs="Arial"/>
          <w:sz w:val="24"/>
          <w:szCs w:val="24"/>
          <w:lang w:val="sr-Cyrl-RS"/>
        </w:rPr>
        <w:t>Ауто гуме“.</w:t>
      </w:r>
    </w:p>
    <w:p w14:paraId="0BE72EE0" w14:textId="488D97D1" w:rsidR="004F79B5" w:rsidRPr="00141B95" w:rsidRDefault="004F79B5" w:rsidP="00141B95">
      <w:pPr>
        <w:pStyle w:val="ListParagraph"/>
        <w:numPr>
          <w:ilvl w:val="0"/>
          <w:numId w:val="45"/>
        </w:numPr>
        <w:spacing w:before="0"/>
        <w:ind w:left="630" w:hanging="540"/>
        <w:rPr>
          <w:rFonts w:ascii="Arial" w:hAnsi="Arial" w:cs="Arial"/>
          <w:sz w:val="24"/>
          <w:szCs w:val="24"/>
          <w:lang w:val="sr-Cyrl-CS"/>
        </w:rPr>
      </w:pPr>
      <w:r w:rsidRPr="00141B95">
        <w:rPr>
          <w:rFonts w:ascii="Arial" w:hAnsi="Arial" w:cs="Arial"/>
          <w:sz w:val="24"/>
          <w:szCs w:val="24"/>
          <w:lang w:val="sr-Cyrl-CS"/>
        </w:rPr>
        <w:t xml:space="preserve">да је Продавац доставио </w:t>
      </w:r>
      <w:r w:rsidRPr="00141B95">
        <w:rPr>
          <w:rFonts w:ascii="Arial" w:hAnsi="Arial" w:cs="Arial"/>
          <w:sz w:val="24"/>
          <w:szCs w:val="24"/>
          <w:lang w:val="sr-Cyrl-RS"/>
        </w:rPr>
        <w:t xml:space="preserve">прихватљиву </w:t>
      </w:r>
      <w:r w:rsidRPr="00141B95">
        <w:rPr>
          <w:rFonts w:ascii="Arial" w:hAnsi="Arial" w:cs="Arial"/>
          <w:sz w:val="24"/>
          <w:szCs w:val="24"/>
          <w:lang w:val="sr-Cyrl-CS"/>
        </w:rPr>
        <w:t>понуду број _____ од _______. године (у даљем тексту: Понуда) која је саставни део овог Уговора,</w:t>
      </w:r>
    </w:p>
    <w:p w14:paraId="3EFE1021" w14:textId="18B255A5" w:rsidR="004F79B5" w:rsidRPr="00415452" w:rsidRDefault="004F79B5" w:rsidP="00141B95">
      <w:pPr>
        <w:pStyle w:val="ListParagraph"/>
        <w:numPr>
          <w:ilvl w:val="0"/>
          <w:numId w:val="45"/>
        </w:numPr>
        <w:spacing w:before="0" w:after="0"/>
        <w:ind w:left="720" w:hanging="630"/>
        <w:rPr>
          <w:rFonts w:ascii="Arial" w:hAnsi="Arial" w:cs="Arial"/>
          <w:sz w:val="24"/>
          <w:szCs w:val="24"/>
          <w:lang w:val="sr-Cyrl-CS"/>
        </w:rPr>
      </w:pPr>
      <w:r w:rsidRPr="00415452">
        <w:rPr>
          <w:rFonts w:ascii="Arial" w:hAnsi="Arial" w:cs="Arial"/>
          <w:sz w:val="24"/>
          <w:szCs w:val="24"/>
          <w:lang w:val="sr-Cyrl-CS"/>
        </w:rPr>
        <w:lastRenderedPageBreak/>
        <w:t xml:space="preserve">да је Купац у складу са чланом </w:t>
      </w:r>
      <w:r w:rsidRPr="00415452">
        <w:rPr>
          <w:rFonts w:ascii="Arial" w:hAnsi="Arial" w:cs="Arial"/>
          <w:sz w:val="24"/>
          <w:szCs w:val="24"/>
          <w:lang w:val="sr-Cyrl-RS"/>
        </w:rPr>
        <w:t>108</w:t>
      </w:r>
      <w:r w:rsidR="00CF6E34">
        <w:rPr>
          <w:rFonts w:ascii="Arial" w:hAnsi="Arial" w:cs="Arial"/>
          <w:sz w:val="24"/>
          <w:szCs w:val="24"/>
          <w:lang w:val="sr-Cyrl-CS"/>
        </w:rPr>
        <w:t xml:space="preserve">. Закона, </w:t>
      </w:r>
      <w:r w:rsidRPr="00415452">
        <w:rPr>
          <w:rFonts w:ascii="Arial" w:hAnsi="Arial" w:cs="Arial"/>
          <w:sz w:val="24"/>
          <w:szCs w:val="24"/>
          <w:lang w:val="sr-Cyrl-CS"/>
        </w:rPr>
        <w:t xml:space="preserve">донео </w:t>
      </w:r>
      <w:r w:rsidRPr="00415452">
        <w:rPr>
          <w:rFonts w:ascii="Arial" w:hAnsi="Arial" w:cs="Arial"/>
          <w:sz w:val="24"/>
          <w:szCs w:val="24"/>
          <w:lang w:val="sr-Cyrl-RS"/>
        </w:rPr>
        <w:t>О</w:t>
      </w:r>
      <w:r w:rsidRPr="00415452">
        <w:rPr>
          <w:rFonts w:ascii="Arial" w:hAnsi="Arial" w:cs="Arial"/>
          <w:sz w:val="24"/>
          <w:szCs w:val="24"/>
          <w:lang w:val="sr-Cyrl-CS"/>
        </w:rPr>
        <w:t xml:space="preserve">длуку о додели уговора Продавцу под бројем </w:t>
      </w:r>
      <w:r w:rsidR="005E102B" w:rsidRPr="00415452">
        <w:rPr>
          <w:rFonts w:ascii="Arial" w:hAnsi="Arial" w:cs="Arial"/>
          <w:sz w:val="24"/>
          <w:szCs w:val="24"/>
          <w:lang w:val="sr-Cyrl-CS"/>
        </w:rPr>
        <w:t>______</w:t>
      </w:r>
      <w:r w:rsidRPr="00415452">
        <w:rPr>
          <w:rFonts w:ascii="Arial" w:hAnsi="Arial" w:cs="Arial"/>
          <w:sz w:val="24"/>
          <w:szCs w:val="24"/>
          <w:lang w:val="sr-Cyrl-CS"/>
        </w:rPr>
        <w:t xml:space="preserve"> од </w:t>
      </w:r>
      <w:r w:rsidR="005E102B" w:rsidRPr="00415452">
        <w:rPr>
          <w:rFonts w:ascii="Arial" w:hAnsi="Arial" w:cs="Arial"/>
          <w:sz w:val="24"/>
          <w:szCs w:val="24"/>
          <w:lang w:val="sr-Cyrl-CS"/>
        </w:rPr>
        <w:t>________</w:t>
      </w:r>
      <w:r w:rsidRPr="00415452">
        <w:rPr>
          <w:rFonts w:ascii="Arial" w:hAnsi="Arial" w:cs="Arial"/>
          <w:sz w:val="24"/>
          <w:szCs w:val="24"/>
          <w:lang w:val="sr-Cyrl-CS"/>
        </w:rPr>
        <w:t>. године.</w:t>
      </w:r>
    </w:p>
    <w:p w14:paraId="33BDAA24" w14:textId="77777777" w:rsidR="004F79B5" w:rsidRPr="00415452" w:rsidRDefault="004F79B5" w:rsidP="004F79B5">
      <w:pPr>
        <w:ind w:left="720"/>
        <w:rPr>
          <w:rFonts w:cs="Arial"/>
          <w:sz w:val="24"/>
          <w:szCs w:val="24"/>
          <w:lang w:val="sr-Cyrl-CS"/>
        </w:rPr>
      </w:pPr>
    </w:p>
    <w:p w14:paraId="0E34ECFD" w14:textId="03614777" w:rsidR="004F79B5" w:rsidRPr="002373AA" w:rsidRDefault="004F79B5" w:rsidP="004F79B5">
      <w:pPr>
        <w:rPr>
          <w:rFonts w:cs="Arial"/>
          <w:b/>
          <w:sz w:val="24"/>
          <w:szCs w:val="24"/>
          <w:lang w:val="ru-RU"/>
        </w:rPr>
      </w:pPr>
      <w:r w:rsidRPr="002373AA">
        <w:rPr>
          <w:rFonts w:cs="Arial"/>
          <w:b/>
          <w:sz w:val="24"/>
          <w:szCs w:val="24"/>
          <w:lang w:val="ru-RU"/>
        </w:rPr>
        <w:t>Предмет уговора</w:t>
      </w:r>
      <w:r w:rsidR="000E179C" w:rsidRPr="000E179C">
        <w:rPr>
          <w:rFonts w:cs="Arial"/>
          <w:sz w:val="24"/>
          <w:szCs w:val="24"/>
          <w:lang w:val="sr-Cyrl-RS"/>
        </w:rPr>
        <w:t xml:space="preserve"> </w:t>
      </w:r>
    </w:p>
    <w:p w14:paraId="1F746B72" w14:textId="77777777" w:rsidR="004F79B5" w:rsidRPr="00415452" w:rsidRDefault="004F79B5" w:rsidP="004F79B5">
      <w:pPr>
        <w:jc w:val="center"/>
        <w:rPr>
          <w:rFonts w:cs="Arial"/>
          <w:sz w:val="24"/>
          <w:szCs w:val="24"/>
        </w:rPr>
      </w:pPr>
      <w:r w:rsidRPr="00415452">
        <w:rPr>
          <w:rFonts w:cs="Arial"/>
          <w:sz w:val="24"/>
          <w:szCs w:val="24"/>
          <w:lang w:val="ru-RU"/>
        </w:rPr>
        <w:t>Члан 1.</w:t>
      </w:r>
    </w:p>
    <w:p w14:paraId="504ABD78" w14:textId="7AE6263F" w:rsidR="004F79B5" w:rsidRPr="00415452" w:rsidRDefault="004F79B5" w:rsidP="004F79B5">
      <w:pPr>
        <w:rPr>
          <w:rFonts w:cs="Arial"/>
          <w:sz w:val="24"/>
          <w:szCs w:val="24"/>
          <w:lang w:val="sr-Cyrl-RS"/>
        </w:rPr>
      </w:pPr>
      <w:r w:rsidRPr="00415452">
        <w:rPr>
          <w:rFonts w:cs="Arial"/>
          <w:sz w:val="24"/>
          <w:szCs w:val="24"/>
          <w:lang w:val="sr-Cyrl-CS"/>
        </w:rPr>
        <w:t xml:space="preserve">Предмет овог уговора је </w:t>
      </w:r>
      <w:r w:rsidRPr="00415452">
        <w:rPr>
          <w:rFonts w:cs="Arial"/>
          <w:sz w:val="24"/>
          <w:szCs w:val="24"/>
          <w:lang w:val="sr-Cyrl-RS"/>
        </w:rPr>
        <w:t>купо</w:t>
      </w:r>
      <w:r w:rsidRPr="00415452">
        <w:rPr>
          <w:rFonts w:cs="Arial"/>
          <w:sz w:val="24"/>
          <w:szCs w:val="24"/>
          <w:lang w:val="sr-Cyrl-CS"/>
        </w:rPr>
        <w:t xml:space="preserve">продаја ауто гума </w:t>
      </w:r>
      <w:r w:rsidR="00250246">
        <w:rPr>
          <w:rFonts w:cs="Arial"/>
          <w:sz w:val="24"/>
          <w:szCs w:val="24"/>
          <w:lang w:val="sr-Cyrl-CS"/>
        </w:rPr>
        <w:t xml:space="preserve">(у даљем тексту: Добра) </w:t>
      </w:r>
      <w:r w:rsidRPr="00415452">
        <w:rPr>
          <w:rFonts w:cs="Arial"/>
          <w:sz w:val="24"/>
          <w:szCs w:val="24"/>
          <w:lang w:val="sr-Cyrl-CS"/>
        </w:rPr>
        <w:t>са монтажом, демонтажом</w:t>
      </w:r>
      <w:r w:rsidRPr="00415452">
        <w:rPr>
          <w:rFonts w:cs="Arial"/>
          <w:sz w:val="24"/>
          <w:szCs w:val="24"/>
          <w:lang w:val="sr-Cyrl-RS"/>
        </w:rPr>
        <w:t>, заменом вентила</w:t>
      </w:r>
      <w:r w:rsidRPr="00415452">
        <w:rPr>
          <w:rFonts w:cs="Arial"/>
          <w:sz w:val="24"/>
          <w:szCs w:val="24"/>
          <w:lang w:val="sr-Cyrl-CS"/>
        </w:rPr>
        <w:t xml:space="preserve"> и балансирањем гума, а у свему према </w:t>
      </w:r>
      <w:r w:rsidRPr="00415452">
        <w:rPr>
          <w:rFonts w:cs="Arial"/>
          <w:sz w:val="24"/>
          <w:szCs w:val="24"/>
          <w:lang w:val="sr-Cyrl-RS"/>
        </w:rPr>
        <w:t xml:space="preserve">захтеву Купца из Конкурсне документације за јавну набавку број </w:t>
      </w:r>
      <w:r w:rsidRPr="00415452">
        <w:rPr>
          <w:rFonts w:cs="Arial"/>
          <w:sz w:val="24"/>
          <w:szCs w:val="24"/>
          <w:lang w:val="sr-Latn-RS"/>
        </w:rPr>
        <w:t>ЈN</w:t>
      </w:r>
      <w:r w:rsidR="005E102B" w:rsidRPr="00415452">
        <w:rPr>
          <w:rFonts w:cs="Arial"/>
          <w:sz w:val="24"/>
          <w:szCs w:val="24"/>
          <w:lang w:val="sr-Cyrl-RS"/>
        </w:rPr>
        <w:t>О</w:t>
      </w:r>
      <w:r w:rsidRPr="00415452">
        <w:rPr>
          <w:rFonts w:cs="Arial"/>
          <w:sz w:val="24"/>
          <w:szCs w:val="24"/>
          <w:lang w:val="sr-Latn-RS"/>
        </w:rPr>
        <w:t>/1000/0</w:t>
      </w:r>
      <w:r w:rsidR="005E102B" w:rsidRPr="00415452">
        <w:rPr>
          <w:rFonts w:cs="Arial"/>
          <w:sz w:val="24"/>
          <w:szCs w:val="24"/>
          <w:lang w:val="sr-Cyrl-RS"/>
        </w:rPr>
        <w:t>033</w:t>
      </w:r>
      <w:r w:rsidRPr="00415452">
        <w:rPr>
          <w:rFonts w:cs="Arial"/>
          <w:sz w:val="24"/>
          <w:szCs w:val="24"/>
          <w:lang w:val="sr-Latn-RS"/>
        </w:rPr>
        <w:t>/201</w:t>
      </w:r>
      <w:r w:rsidR="002A7C40">
        <w:rPr>
          <w:rFonts w:cs="Arial"/>
          <w:sz w:val="24"/>
          <w:szCs w:val="24"/>
          <w:lang w:val="sr-Cyrl-RS"/>
        </w:rPr>
        <w:t>6</w:t>
      </w:r>
      <w:r w:rsidRPr="00415452">
        <w:rPr>
          <w:rFonts w:cs="Arial"/>
          <w:sz w:val="24"/>
          <w:szCs w:val="24"/>
          <w:lang w:val="sr-Cyrl-RS"/>
        </w:rPr>
        <w:t xml:space="preserve"> </w:t>
      </w:r>
      <w:r w:rsidRPr="00415452">
        <w:rPr>
          <w:rFonts w:cs="Arial"/>
          <w:sz w:val="24"/>
          <w:szCs w:val="24"/>
          <w:lang w:val="sr-Cyrl-CS"/>
        </w:rPr>
        <w:t>Понуд</w:t>
      </w:r>
      <w:r w:rsidRPr="00415452">
        <w:rPr>
          <w:rFonts w:cs="Arial"/>
          <w:sz w:val="24"/>
          <w:szCs w:val="24"/>
          <w:lang w:val="sr-Cyrl-RS"/>
        </w:rPr>
        <w:t>и</w:t>
      </w:r>
      <w:r w:rsidRPr="00415452">
        <w:rPr>
          <w:rFonts w:cs="Arial"/>
          <w:sz w:val="24"/>
          <w:szCs w:val="24"/>
          <w:lang w:val="sr-Cyrl-CS"/>
        </w:rPr>
        <w:t xml:space="preserve"> Продавца </w:t>
      </w:r>
      <w:r w:rsidRPr="00415452">
        <w:rPr>
          <w:rFonts w:cs="Arial"/>
          <w:sz w:val="24"/>
          <w:szCs w:val="24"/>
          <w:lang w:val="sr-Cyrl-RS"/>
        </w:rPr>
        <w:t xml:space="preserve">број </w:t>
      </w:r>
      <w:r w:rsidR="005E102B" w:rsidRPr="00415452">
        <w:rPr>
          <w:rFonts w:cs="Arial"/>
          <w:sz w:val="24"/>
          <w:szCs w:val="24"/>
          <w:lang w:val="sr-Cyrl-RS"/>
        </w:rPr>
        <w:t>______</w:t>
      </w:r>
      <w:r w:rsidRPr="00415452">
        <w:rPr>
          <w:rFonts w:cs="Arial"/>
          <w:sz w:val="24"/>
          <w:szCs w:val="24"/>
          <w:lang w:val="sr-Cyrl-RS"/>
        </w:rPr>
        <w:t xml:space="preserve"> од </w:t>
      </w:r>
      <w:r w:rsidR="005E102B" w:rsidRPr="00415452">
        <w:rPr>
          <w:rFonts w:cs="Arial"/>
          <w:sz w:val="24"/>
          <w:szCs w:val="24"/>
          <w:lang w:val="sr-Cyrl-RS"/>
        </w:rPr>
        <w:t>_________</w:t>
      </w:r>
      <w:r w:rsidRPr="00415452">
        <w:rPr>
          <w:rFonts w:cs="Arial"/>
          <w:sz w:val="24"/>
          <w:szCs w:val="24"/>
          <w:lang w:val="sr-Cyrl-RS"/>
        </w:rPr>
        <w:t xml:space="preserve">. </w:t>
      </w:r>
      <w:r w:rsidR="00723EE8" w:rsidRPr="00415452">
        <w:rPr>
          <w:rFonts w:cs="Arial"/>
          <w:sz w:val="24"/>
          <w:szCs w:val="24"/>
          <w:lang w:val="sr-Cyrl-RS"/>
        </w:rPr>
        <w:t>Г</w:t>
      </w:r>
      <w:r w:rsidRPr="00415452">
        <w:rPr>
          <w:rFonts w:cs="Arial"/>
          <w:sz w:val="24"/>
          <w:szCs w:val="24"/>
          <w:lang w:val="sr-Cyrl-RS"/>
        </w:rPr>
        <w:t>одине</w:t>
      </w:r>
      <w:r w:rsidR="00723EE8">
        <w:rPr>
          <w:rFonts w:cs="Arial"/>
          <w:sz w:val="24"/>
          <w:szCs w:val="24"/>
          <w:lang w:val="sr-Cyrl-RS"/>
        </w:rPr>
        <w:t xml:space="preserve"> и стуктури цене</w:t>
      </w:r>
      <w:r w:rsidRPr="00415452">
        <w:rPr>
          <w:rFonts w:cs="Arial"/>
          <w:sz w:val="24"/>
          <w:szCs w:val="24"/>
          <w:lang w:val="sr-Cyrl-RS"/>
        </w:rPr>
        <w:t xml:space="preserve">, која као  Прилог </w:t>
      </w:r>
      <w:r w:rsidR="00945362">
        <w:rPr>
          <w:rFonts w:cs="Arial"/>
          <w:sz w:val="24"/>
          <w:szCs w:val="24"/>
          <w:lang w:val="sr-Latn-RS"/>
        </w:rPr>
        <w:t>1.</w:t>
      </w:r>
      <w:r w:rsidR="00723EE8">
        <w:rPr>
          <w:rFonts w:cs="Arial"/>
          <w:sz w:val="24"/>
          <w:szCs w:val="24"/>
          <w:lang w:val="sr-Cyrl-RS"/>
        </w:rPr>
        <w:t>,</w:t>
      </w:r>
      <w:r w:rsidR="00945362">
        <w:rPr>
          <w:rFonts w:cs="Arial"/>
          <w:sz w:val="24"/>
          <w:szCs w:val="24"/>
          <w:lang w:val="sr-Latn-RS"/>
        </w:rPr>
        <w:t xml:space="preserve"> Прилог 2.</w:t>
      </w:r>
      <w:r w:rsidR="00723EE8">
        <w:rPr>
          <w:rFonts w:cs="Arial"/>
          <w:sz w:val="24"/>
          <w:szCs w:val="24"/>
          <w:lang w:val="sr-Cyrl-RS"/>
        </w:rPr>
        <w:t xml:space="preserve"> и Прилог 3.</w:t>
      </w:r>
      <w:r w:rsidRPr="00415452">
        <w:rPr>
          <w:rFonts w:cs="Arial"/>
          <w:sz w:val="24"/>
          <w:szCs w:val="24"/>
          <w:lang w:val="sr-Cyrl-RS"/>
        </w:rPr>
        <w:t xml:space="preserve"> чине саставни део овог Уговора.</w:t>
      </w:r>
    </w:p>
    <w:p w14:paraId="5E538241" w14:textId="77777777" w:rsidR="004F79B5" w:rsidRPr="002373AA" w:rsidRDefault="004F79B5" w:rsidP="004F79B5">
      <w:pPr>
        <w:rPr>
          <w:rFonts w:cs="Arial"/>
          <w:b/>
          <w:sz w:val="24"/>
          <w:szCs w:val="24"/>
          <w:lang w:val="sl-SI"/>
        </w:rPr>
      </w:pPr>
      <w:r w:rsidRPr="002373AA">
        <w:rPr>
          <w:rFonts w:cs="Arial"/>
          <w:b/>
          <w:sz w:val="24"/>
          <w:szCs w:val="24"/>
          <w:lang w:val="ru-RU"/>
        </w:rPr>
        <w:t>Цена</w:t>
      </w:r>
    </w:p>
    <w:p w14:paraId="0E84314C" w14:textId="77777777" w:rsidR="002373AA" w:rsidRDefault="004F79B5" w:rsidP="002373AA">
      <w:pPr>
        <w:jc w:val="center"/>
        <w:rPr>
          <w:rFonts w:cs="Arial"/>
          <w:bCs/>
          <w:iCs/>
          <w:sz w:val="24"/>
          <w:szCs w:val="24"/>
        </w:rPr>
      </w:pPr>
      <w:r w:rsidRPr="00415452">
        <w:rPr>
          <w:rFonts w:cs="Arial"/>
          <w:bCs/>
          <w:iCs/>
          <w:sz w:val="24"/>
          <w:szCs w:val="24"/>
          <w:lang w:val="sr-Cyrl-CS"/>
        </w:rPr>
        <w:t xml:space="preserve">Члан </w:t>
      </w:r>
      <w:r w:rsidRPr="00415452">
        <w:rPr>
          <w:rFonts w:cs="Arial"/>
          <w:bCs/>
          <w:iCs/>
          <w:sz w:val="24"/>
          <w:szCs w:val="24"/>
          <w:lang w:val="sr-Latn-RS"/>
        </w:rPr>
        <w:t>2</w:t>
      </w:r>
      <w:r w:rsidRPr="00415452">
        <w:rPr>
          <w:rFonts w:cs="Arial"/>
          <w:bCs/>
          <w:iCs/>
          <w:sz w:val="24"/>
          <w:szCs w:val="24"/>
          <w:lang w:val="sr-Cyrl-CS"/>
        </w:rPr>
        <w:t>.</w:t>
      </w:r>
    </w:p>
    <w:p w14:paraId="0192DD74" w14:textId="6D1715E5" w:rsidR="004F79B5" w:rsidRPr="002373AA" w:rsidRDefault="002373AA" w:rsidP="002373AA">
      <w:pPr>
        <w:rPr>
          <w:rFonts w:cs="Arial"/>
          <w:bCs/>
          <w:iCs/>
          <w:sz w:val="24"/>
          <w:szCs w:val="24"/>
        </w:rPr>
      </w:pPr>
      <w:r>
        <w:rPr>
          <w:rFonts w:cs="Arial"/>
          <w:sz w:val="24"/>
          <w:szCs w:val="24"/>
          <w:lang w:val="sr-Cyrl-RS"/>
        </w:rPr>
        <w:t>Цена</w:t>
      </w:r>
      <w:r w:rsidR="004F79B5" w:rsidRPr="00415452">
        <w:rPr>
          <w:rFonts w:cs="Arial"/>
          <w:sz w:val="24"/>
          <w:szCs w:val="24"/>
          <w:lang w:val="sr-Cyrl-RS"/>
        </w:rPr>
        <w:t xml:space="preserve"> за </w:t>
      </w:r>
      <w:r w:rsidR="00723EE8">
        <w:rPr>
          <w:rFonts w:cs="Arial"/>
          <w:sz w:val="24"/>
          <w:szCs w:val="24"/>
          <w:lang w:val="sr-Cyrl-RS"/>
        </w:rPr>
        <w:t xml:space="preserve">Добра </w:t>
      </w:r>
      <w:r w:rsidR="004F79B5" w:rsidRPr="00415452">
        <w:rPr>
          <w:rFonts w:cs="Arial"/>
          <w:sz w:val="24"/>
          <w:szCs w:val="24"/>
          <w:lang w:val="sr-Cyrl-RS"/>
        </w:rPr>
        <w:t xml:space="preserve">са услугама демонтаже, монтаже, замене вентила и балансирања износи </w:t>
      </w:r>
      <w:r w:rsidR="005E102B" w:rsidRPr="00415452">
        <w:rPr>
          <w:rFonts w:cs="Arial"/>
          <w:sz w:val="24"/>
          <w:szCs w:val="24"/>
          <w:lang w:val="sr-Cyrl-CS"/>
        </w:rPr>
        <w:t>_____________</w:t>
      </w:r>
      <w:r w:rsidR="004F79B5" w:rsidRPr="00415452">
        <w:rPr>
          <w:rFonts w:cs="Arial"/>
          <w:sz w:val="24"/>
          <w:szCs w:val="24"/>
          <w:lang w:val="sr-Cyrl-CS"/>
        </w:rPr>
        <w:t xml:space="preserve"> динара без ПДВ</w:t>
      </w:r>
      <w:r w:rsidR="004F79B5" w:rsidRPr="00415452">
        <w:rPr>
          <w:rFonts w:cs="Arial"/>
          <w:sz w:val="24"/>
          <w:szCs w:val="24"/>
          <w:lang w:val="sr-Cyrl-RS"/>
        </w:rPr>
        <w:t>.</w:t>
      </w:r>
    </w:p>
    <w:p w14:paraId="79C81823" w14:textId="29AFE6A2" w:rsidR="004F79B5" w:rsidRPr="00415452" w:rsidRDefault="004F79B5" w:rsidP="004F79B5">
      <w:pPr>
        <w:rPr>
          <w:rFonts w:cs="Arial"/>
          <w:sz w:val="24"/>
          <w:szCs w:val="24"/>
          <w:lang w:val="sr-Cyrl-CS"/>
        </w:rPr>
      </w:pPr>
      <w:r w:rsidRPr="00415452">
        <w:rPr>
          <w:rFonts w:cs="Arial"/>
          <w:sz w:val="24"/>
          <w:szCs w:val="24"/>
          <w:lang w:val="sr-Cyrl-CS"/>
        </w:rPr>
        <w:t xml:space="preserve">Уговорене цене </w:t>
      </w:r>
      <w:r w:rsidR="00723EE8">
        <w:rPr>
          <w:rFonts w:cs="Arial"/>
          <w:sz w:val="24"/>
          <w:szCs w:val="24"/>
          <w:lang w:val="sr-Cyrl-CS"/>
        </w:rPr>
        <w:t>Д</w:t>
      </w:r>
      <w:r w:rsidRPr="00415452">
        <w:rPr>
          <w:rFonts w:cs="Arial"/>
          <w:sz w:val="24"/>
          <w:szCs w:val="24"/>
          <w:lang w:val="sr-Cyrl-CS"/>
        </w:rPr>
        <w:t>обара из члана 1. овог Уговора су фиксне и не могу се мењати за све време важења уговора.</w:t>
      </w:r>
    </w:p>
    <w:p w14:paraId="0C52E58A" w14:textId="77777777" w:rsidR="004F79B5" w:rsidRPr="00415452" w:rsidRDefault="004F79B5" w:rsidP="004F79B5">
      <w:pPr>
        <w:rPr>
          <w:rFonts w:cs="Arial"/>
          <w:sz w:val="24"/>
          <w:szCs w:val="24"/>
        </w:rPr>
      </w:pPr>
      <w:r w:rsidRPr="00415452">
        <w:rPr>
          <w:rFonts w:cs="Arial"/>
          <w:sz w:val="24"/>
          <w:szCs w:val="24"/>
          <w:lang w:val="sr-Cyrl-CS"/>
        </w:rPr>
        <w:t>У цену су урачунати сви трошкови које по основу овог Уговора, Продавац има за све време важења овог Уговора.</w:t>
      </w:r>
    </w:p>
    <w:p w14:paraId="633C851F" w14:textId="77777777" w:rsidR="004F79B5" w:rsidRPr="00415452" w:rsidRDefault="004F79B5" w:rsidP="004F79B5">
      <w:pPr>
        <w:rPr>
          <w:rFonts w:cs="Arial"/>
          <w:sz w:val="24"/>
          <w:szCs w:val="24"/>
        </w:rPr>
      </w:pPr>
    </w:p>
    <w:p w14:paraId="23CBD3A0" w14:textId="2EACAC90" w:rsidR="004F79B5" w:rsidRPr="002373AA" w:rsidRDefault="002373AA" w:rsidP="004F79B5">
      <w:pPr>
        <w:rPr>
          <w:rFonts w:cs="Arial"/>
          <w:b/>
          <w:sz w:val="24"/>
          <w:szCs w:val="24"/>
          <w:lang w:val="sr-Cyrl-CS"/>
        </w:rPr>
      </w:pPr>
      <w:r w:rsidRPr="002373AA">
        <w:rPr>
          <w:rFonts w:cs="Arial"/>
          <w:b/>
          <w:sz w:val="24"/>
          <w:szCs w:val="24"/>
          <w:lang w:val="ru-RU"/>
        </w:rPr>
        <w:t>Начин и р</w:t>
      </w:r>
      <w:r w:rsidR="004F79B5" w:rsidRPr="002373AA">
        <w:rPr>
          <w:rFonts w:cs="Arial"/>
          <w:b/>
          <w:sz w:val="24"/>
          <w:szCs w:val="24"/>
          <w:lang w:val="ru-RU"/>
        </w:rPr>
        <w:t>ок плаћања</w:t>
      </w:r>
    </w:p>
    <w:p w14:paraId="5D82610A" w14:textId="77777777" w:rsidR="004F79B5" w:rsidRPr="00415452" w:rsidRDefault="004F79B5" w:rsidP="004F79B5">
      <w:pPr>
        <w:jc w:val="center"/>
        <w:rPr>
          <w:rFonts w:cs="Arial"/>
          <w:sz w:val="24"/>
          <w:szCs w:val="24"/>
        </w:rPr>
      </w:pPr>
      <w:r w:rsidRPr="00415452">
        <w:rPr>
          <w:rFonts w:cs="Arial"/>
          <w:sz w:val="24"/>
          <w:szCs w:val="24"/>
          <w:lang w:val="sr-Cyrl-CS"/>
        </w:rPr>
        <w:t xml:space="preserve">Члан </w:t>
      </w:r>
      <w:r w:rsidRPr="00415452">
        <w:rPr>
          <w:rFonts w:cs="Arial"/>
          <w:sz w:val="24"/>
          <w:szCs w:val="24"/>
          <w:lang w:val="sr-Cyrl-RS"/>
        </w:rPr>
        <w:t>3</w:t>
      </w:r>
      <w:r w:rsidRPr="00415452">
        <w:rPr>
          <w:rFonts w:cs="Arial"/>
          <w:sz w:val="24"/>
          <w:szCs w:val="24"/>
          <w:lang w:val="sr-Cyrl-CS"/>
        </w:rPr>
        <w:t>.</w:t>
      </w:r>
    </w:p>
    <w:p w14:paraId="6DD19426" w14:textId="006F418F" w:rsidR="004F79B5" w:rsidRPr="008D5BDA" w:rsidRDefault="004F79B5" w:rsidP="004F79B5">
      <w:pPr>
        <w:rPr>
          <w:rFonts w:cs="Arial"/>
          <w:sz w:val="24"/>
          <w:szCs w:val="24"/>
        </w:rPr>
      </w:pPr>
      <w:r w:rsidRPr="00415452">
        <w:rPr>
          <w:rFonts w:cs="Arial"/>
          <w:sz w:val="24"/>
          <w:szCs w:val="24"/>
          <w:lang w:val="sl-SI"/>
        </w:rPr>
        <w:t xml:space="preserve">Купац </w:t>
      </w:r>
      <w:r w:rsidRPr="00415452">
        <w:rPr>
          <w:rFonts w:cs="Arial"/>
          <w:sz w:val="24"/>
          <w:szCs w:val="24"/>
          <w:lang w:val="sr-Cyrl-CS"/>
        </w:rPr>
        <w:t xml:space="preserve">се обавезује да Продавцу плати  цену (вредност) за испоручена </w:t>
      </w:r>
      <w:r w:rsidR="00250246">
        <w:rPr>
          <w:rFonts w:cs="Arial"/>
          <w:sz w:val="24"/>
          <w:szCs w:val="24"/>
          <w:lang w:val="sr-Cyrl-CS"/>
        </w:rPr>
        <w:t>Д</w:t>
      </w:r>
      <w:r w:rsidRPr="00415452">
        <w:rPr>
          <w:rFonts w:cs="Arial"/>
          <w:sz w:val="24"/>
          <w:szCs w:val="24"/>
          <w:lang w:val="sr-Cyrl-CS"/>
        </w:rPr>
        <w:t xml:space="preserve">обра  у року </w:t>
      </w:r>
      <w:r w:rsidR="00550AFE">
        <w:rPr>
          <w:rFonts w:cs="Arial"/>
          <w:sz w:val="24"/>
          <w:szCs w:val="24"/>
          <w:lang w:val="sr-Cyrl-CS"/>
        </w:rPr>
        <w:t xml:space="preserve">до </w:t>
      </w:r>
      <w:r w:rsidRPr="00415452">
        <w:rPr>
          <w:rFonts w:cs="Arial"/>
          <w:sz w:val="24"/>
          <w:szCs w:val="24"/>
          <w:lang w:val="sr-Cyrl-CS"/>
        </w:rPr>
        <w:t>45</w:t>
      </w:r>
      <w:r w:rsidR="00945362">
        <w:rPr>
          <w:rFonts w:cs="Arial"/>
          <w:sz w:val="24"/>
          <w:szCs w:val="24"/>
          <w:lang w:val="sr-Cyrl-CS"/>
        </w:rPr>
        <w:t xml:space="preserve"> (словима:четрдесетпет)</w:t>
      </w:r>
      <w:r w:rsidRPr="00415452">
        <w:rPr>
          <w:rFonts w:cs="Arial"/>
          <w:sz w:val="24"/>
          <w:szCs w:val="24"/>
          <w:lang w:val="sr-Cyrl-CS"/>
        </w:rPr>
        <w:t xml:space="preserve"> дана од дана пријема </w:t>
      </w:r>
      <w:r w:rsidRPr="00415452">
        <w:rPr>
          <w:rFonts w:cs="Arial"/>
          <w:sz w:val="24"/>
          <w:szCs w:val="24"/>
          <w:lang w:val="sr-Cyrl-RS"/>
        </w:rPr>
        <w:t xml:space="preserve">исправне </w:t>
      </w:r>
      <w:r w:rsidRPr="008D5BDA">
        <w:rPr>
          <w:rFonts w:cs="Arial"/>
          <w:sz w:val="24"/>
          <w:szCs w:val="24"/>
          <w:lang w:val="sr-Cyrl-CS"/>
        </w:rPr>
        <w:t>фактуре</w:t>
      </w:r>
      <w:r w:rsidR="008D5BDA" w:rsidRPr="008D5BDA">
        <w:rPr>
          <w:rFonts w:cs="Arial"/>
          <w:sz w:val="24"/>
          <w:szCs w:val="24"/>
          <w:lang w:val="sr-Cyrl-RS"/>
        </w:rPr>
        <w:t xml:space="preserve"> и обострано потписаног Записника о извршеној испоруци добара.</w:t>
      </w:r>
    </w:p>
    <w:p w14:paraId="1C2D55A4" w14:textId="4196FB6E" w:rsidR="004F79B5" w:rsidRPr="00415452" w:rsidRDefault="004F79B5" w:rsidP="004F79B5">
      <w:pPr>
        <w:rPr>
          <w:rFonts w:cs="Arial"/>
          <w:sz w:val="24"/>
          <w:szCs w:val="24"/>
          <w:lang w:val="sr-Cyrl-CS"/>
        </w:rPr>
      </w:pPr>
      <w:r w:rsidRPr="00415452">
        <w:rPr>
          <w:rFonts w:cs="Arial"/>
          <w:sz w:val="24"/>
          <w:szCs w:val="24"/>
          <w:lang w:val="sr-Cyrl-CS"/>
        </w:rPr>
        <w:t xml:space="preserve">Плаћање се врши уплатом на </w:t>
      </w:r>
      <w:r w:rsidRPr="00415452">
        <w:rPr>
          <w:rFonts w:cs="Arial"/>
          <w:sz w:val="24"/>
          <w:szCs w:val="24"/>
          <w:lang w:val="sr-Cyrl-RS"/>
        </w:rPr>
        <w:t xml:space="preserve">текући </w:t>
      </w:r>
      <w:r w:rsidRPr="00415452">
        <w:rPr>
          <w:rFonts w:cs="Arial"/>
          <w:sz w:val="24"/>
          <w:szCs w:val="24"/>
          <w:lang w:val="sr-Cyrl-CS"/>
        </w:rPr>
        <w:t>рачун Прод</w:t>
      </w:r>
      <w:r w:rsidRPr="00415452">
        <w:rPr>
          <w:rFonts w:cs="Arial"/>
          <w:sz w:val="24"/>
          <w:szCs w:val="24"/>
        </w:rPr>
        <w:t>a</w:t>
      </w:r>
      <w:r w:rsidRPr="00415452">
        <w:rPr>
          <w:rFonts w:cs="Arial"/>
          <w:sz w:val="24"/>
          <w:szCs w:val="24"/>
          <w:lang w:val="sr-Cyrl-CS"/>
        </w:rPr>
        <w:t>вц</w:t>
      </w:r>
      <w:r w:rsidRPr="00415452">
        <w:rPr>
          <w:rFonts w:cs="Arial"/>
          <w:sz w:val="24"/>
          <w:szCs w:val="24"/>
        </w:rPr>
        <w:t>a</w:t>
      </w:r>
      <w:r w:rsidRPr="00415452">
        <w:rPr>
          <w:rFonts w:cs="Arial"/>
          <w:sz w:val="24"/>
          <w:szCs w:val="24"/>
          <w:lang w:val="sr-Cyrl-CS"/>
        </w:rPr>
        <w:t xml:space="preserve"> број</w:t>
      </w:r>
      <w:r w:rsidR="00CF6E34">
        <w:rPr>
          <w:rFonts w:cs="Arial"/>
          <w:sz w:val="24"/>
          <w:szCs w:val="24"/>
          <w:lang w:val="sr-Cyrl-CS"/>
        </w:rPr>
        <w:t>______________</w:t>
      </w:r>
      <w:r w:rsidRPr="00415452">
        <w:rPr>
          <w:rFonts w:cs="Arial"/>
          <w:sz w:val="24"/>
          <w:szCs w:val="24"/>
          <w:lang w:val="sr-Cyrl-CS"/>
        </w:rPr>
        <w:t>.</w:t>
      </w:r>
    </w:p>
    <w:p w14:paraId="123B3458" w14:textId="77777777" w:rsidR="004F79B5" w:rsidRPr="00415452" w:rsidRDefault="004F79B5" w:rsidP="004F79B5">
      <w:pPr>
        <w:rPr>
          <w:rFonts w:cs="Arial"/>
          <w:sz w:val="24"/>
          <w:szCs w:val="24"/>
        </w:rPr>
      </w:pPr>
    </w:p>
    <w:p w14:paraId="0453DD8D" w14:textId="77777777" w:rsidR="004F79B5" w:rsidRPr="00F323B8" w:rsidRDefault="004F79B5" w:rsidP="004F79B5">
      <w:pPr>
        <w:rPr>
          <w:rFonts w:cs="Arial"/>
          <w:b/>
          <w:sz w:val="24"/>
          <w:szCs w:val="24"/>
        </w:rPr>
      </w:pPr>
      <w:r w:rsidRPr="00F323B8">
        <w:rPr>
          <w:rFonts w:cs="Arial"/>
          <w:b/>
          <w:sz w:val="24"/>
          <w:szCs w:val="24"/>
          <w:lang w:val="sr-Cyrl-RS"/>
        </w:rPr>
        <w:t>Рок и место испоруке/ монтаже</w:t>
      </w:r>
    </w:p>
    <w:p w14:paraId="20672BF0" w14:textId="77777777" w:rsidR="004F79B5" w:rsidRPr="00415452" w:rsidRDefault="004F79B5" w:rsidP="004F79B5">
      <w:pPr>
        <w:jc w:val="center"/>
        <w:rPr>
          <w:rFonts w:cs="Arial"/>
          <w:sz w:val="24"/>
          <w:szCs w:val="24"/>
          <w:lang w:val="sr-Cyrl-CS"/>
        </w:rPr>
      </w:pPr>
      <w:r w:rsidRPr="00415452">
        <w:rPr>
          <w:rFonts w:cs="Arial"/>
          <w:sz w:val="24"/>
          <w:szCs w:val="24"/>
          <w:lang w:val="sr-Cyrl-CS"/>
        </w:rPr>
        <w:t xml:space="preserve">Члан </w:t>
      </w:r>
      <w:r w:rsidRPr="00415452">
        <w:rPr>
          <w:rFonts w:cs="Arial"/>
          <w:sz w:val="24"/>
          <w:szCs w:val="24"/>
          <w:lang w:val="sr-Cyrl-RS"/>
        </w:rPr>
        <w:t>4</w:t>
      </w:r>
      <w:r w:rsidRPr="00415452">
        <w:rPr>
          <w:rFonts w:cs="Arial"/>
          <w:sz w:val="24"/>
          <w:szCs w:val="24"/>
          <w:lang w:val="sr-Cyrl-CS"/>
        </w:rPr>
        <w:t>.</w:t>
      </w:r>
    </w:p>
    <w:p w14:paraId="310D5521" w14:textId="5E38AE12" w:rsidR="004F79B5" w:rsidRPr="00415452" w:rsidRDefault="004F79B5" w:rsidP="004F79B5">
      <w:pPr>
        <w:rPr>
          <w:rFonts w:cs="Arial"/>
          <w:sz w:val="24"/>
          <w:szCs w:val="24"/>
          <w:lang w:val="sr-Cyrl-RS"/>
        </w:rPr>
      </w:pPr>
      <w:r w:rsidRPr="00415452">
        <w:rPr>
          <w:rFonts w:cs="Arial"/>
          <w:sz w:val="24"/>
          <w:szCs w:val="24"/>
          <w:lang w:val="sr-Cyrl-CS"/>
        </w:rPr>
        <w:t>Испорука, демонтажа, монтажа ауто гума</w:t>
      </w:r>
      <w:r w:rsidRPr="00415452">
        <w:rPr>
          <w:rFonts w:cs="Arial"/>
          <w:sz w:val="24"/>
          <w:szCs w:val="24"/>
          <w:lang w:val="sr-Cyrl-RS"/>
        </w:rPr>
        <w:t>, замена вентила</w:t>
      </w:r>
      <w:r w:rsidRPr="00415452">
        <w:rPr>
          <w:rFonts w:cs="Arial"/>
          <w:sz w:val="24"/>
          <w:szCs w:val="24"/>
          <w:lang w:val="sr-Cyrl-CS"/>
        </w:rPr>
        <w:t xml:space="preserve"> и балансирање точкова обављаће се сукцесивно у току важности овог Уговора  на захтев Купца „данас за сутра“ о трошку и на терет Продавца у Сервису у Београду, </w:t>
      </w:r>
    </w:p>
    <w:p w14:paraId="67879CA4" w14:textId="12DE44B5" w:rsidR="004F79B5" w:rsidRPr="00415452" w:rsidRDefault="004F79B5" w:rsidP="004F79B5">
      <w:pPr>
        <w:rPr>
          <w:rFonts w:cs="Arial"/>
          <w:sz w:val="24"/>
          <w:szCs w:val="24"/>
          <w:lang w:val="sr-Cyrl-RS"/>
        </w:rPr>
      </w:pPr>
      <w:r w:rsidRPr="00415452">
        <w:rPr>
          <w:rFonts w:cs="Arial"/>
          <w:sz w:val="24"/>
          <w:szCs w:val="24"/>
          <w:lang w:val="sr-Cyrl-RS"/>
        </w:rPr>
        <w:t xml:space="preserve">У случају да Продавац услугу балансирања врши у сервисним просторијама који је удаљен преко 12 </w:t>
      </w:r>
      <w:r w:rsidR="007A434A">
        <w:rPr>
          <w:rFonts w:cs="Arial"/>
          <w:sz w:val="24"/>
          <w:szCs w:val="24"/>
          <w:lang w:val="sr-Cyrl-RS"/>
        </w:rPr>
        <w:t xml:space="preserve">(словима:дванаест) </w:t>
      </w:r>
      <w:r w:rsidRPr="00415452">
        <w:rPr>
          <w:rFonts w:cs="Arial"/>
          <w:sz w:val="24"/>
          <w:szCs w:val="24"/>
          <w:lang w:val="sr-Cyrl-RS"/>
        </w:rPr>
        <w:t>километара од локације Купца (гаража ЕПС-а, ул: Балканска 13, Београд), Продавац је у обавези да сноси све тршкове транспорта  возила од локације  Купца до сервиса и назад-до  Купца.</w:t>
      </w:r>
    </w:p>
    <w:p w14:paraId="58912E9F" w14:textId="77777777" w:rsidR="004F79B5" w:rsidRPr="00415452" w:rsidRDefault="004F79B5" w:rsidP="004F79B5">
      <w:pPr>
        <w:rPr>
          <w:rFonts w:cs="Arial"/>
          <w:sz w:val="24"/>
          <w:szCs w:val="24"/>
          <w:lang w:val="sr-Cyrl-RS"/>
        </w:rPr>
      </w:pPr>
      <w:r w:rsidRPr="00415452">
        <w:rPr>
          <w:rFonts w:cs="Arial"/>
          <w:sz w:val="24"/>
          <w:szCs w:val="24"/>
          <w:lang w:val="sr-Cyrl-RS"/>
        </w:rPr>
        <w:t>У том случају Продавац врши замену гума на следећи начин:</w:t>
      </w:r>
    </w:p>
    <w:p w14:paraId="54B66AF1" w14:textId="149C7E65" w:rsidR="004F79B5" w:rsidRPr="00415452" w:rsidRDefault="004F79B5" w:rsidP="004F79B5">
      <w:pPr>
        <w:rPr>
          <w:rFonts w:cs="Arial"/>
          <w:sz w:val="24"/>
          <w:szCs w:val="24"/>
          <w:lang w:val="sr-Cyrl-RS"/>
        </w:rPr>
      </w:pPr>
      <w:r w:rsidRPr="00415452">
        <w:rPr>
          <w:rFonts w:cs="Arial"/>
          <w:sz w:val="24"/>
          <w:szCs w:val="24"/>
          <w:lang w:val="sr-Cyrl-RS"/>
        </w:rPr>
        <w:t>Пре</w:t>
      </w:r>
      <w:r w:rsidR="00F323B8">
        <w:rPr>
          <w:rFonts w:cs="Arial"/>
          <w:sz w:val="24"/>
          <w:szCs w:val="24"/>
          <w:lang w:val="sr-Cyrl-RS"/>
        </w:rPr>
        <w:t>узима возило на адреси Купца</w:t>
      </w:r>
      <w:r w:rsidRPr="00415452">
        <w:rPr>
          <w:rFonts w:cs="Arial"/>
          <w:sz w:val="24"/>
          <w:szCs w:val="24"/>
          <w:lang w:val="sr-Cyrl-RS"/>
        </w:rPr>
        <w:t xml:space="preserve"> и товари на специјално возило за транспорт возила-шлеп возила, превози возило у сервисне просторије и након замене гума враћа возило  Купцу о свом трошку.</w:t>
      </w:r>
    </w:p>
    <w:p w14:paraId="75318FF1" w14:textId="463ACE87" w:rsidR="004F79B5" w:rsidRPr="00415452" w:rsidRDefault="004F79B5" w:rsidP="004F79B5">
      <w:pPr>
        <w:rPr>
          <w:rFonts w:cs="Arial"/>
          <w:bCs/>
          <w:sz w:val="24"/>
          <w:szCs w:val="24"/>
          <w:lang w:val="sr-Cyrl-RS"/>
        </w:rPr>
      </w:pPr>
      <w:r w:rsidRPr="00415452">
        <w:rPr>
          <w:rFonts w:cs="Arial"/>
          <w:sz w:val="24"/>
          <w:szCs w:val="24"/>
          <w:lang w:val="sr-Cyrl-CS"/>
        </w:rPr>
        <w:lastRenderedPageBreak/>
        <w:t>Под монтажом се подразумева: демонтажа старих гума, монтажа нових гума</w:t>
      </w:r>
      <w:r w:rsidRPr="00415452">
        <w:rPr>
          <w:rFonts w:cs="Arial"/>
          <w:sz w:val="24"/>
          <w:szCs w:val="24"/>
          <w:lang w:val="sr-Cyrl-RS"/>
        </w:rPr>
        <w:t xml:space="preserve"> са новим вентилом </w:t>
      </w:r>
      <w:r w:rsidRPr="00415452">
        <w:rPr>
          <w:rFonts w:cs="Arial"/>
          <w:sz w:val="24"/>
          <w:szCs w:val="24"/>
          <w:lang w:val="sr-Cyrl-CS"/>
        </w:rPr>
        <w:t xml:space="preserve"> и балансирање точкова</w:t>
      </w:r>
      <w:r w:rsidR="003B1B74">
        <w:rPr>
          <w:rFonts w:cs="Arial"/>
          <w:sz w:val="24"/>
          <w:szCs w:val="24"/>
          <w:lang w:val="sr-Cyrl-CS"/>
        </w:rPr>
        <w:t>.</w:t>
      </w:r>
    </w:p>
    <w:p w14:paraId="0EB2318F" w14:textId="77777777" w:rsidR="004F79B5" w:rsidRPr="00415452" w:rsidRDefault="004F79B5" w:rsidP="004F79B5">
      <w:pPr>
        <w:rPr>
          <w:rFonts w:cs="Arial"/>
          <w:bCs/>
          <w:sz w:val="24"/>
          <w:szCs w:val="24"/>
          <w:lang w:val="sr-Cyrl-RS"/>
        </w:rPr>
      </w:pPr>
    </w:p>
    <w:p w14:paraId="6523E774" w14:textId="77777777" w:rsidR="004F79B5" w:rsidRPr="00F323B8" w:rsidRDefault="004F79B5" w:rsidP="004F79B5">
      <w:pPr>
        <w:rPr>
          <w:rFonts w:cs="Arial"/>
          <w:b/>
          <w:sz w:val="24"/>
          <w:szCs w:val="24"/>
          <w:lang w:val="ru-RU"/>
        </w:rPr>
      </w:pPr>
      <w:r w:rsidRPr="00F323B8">
        <w:rPr>
          <w:rFonts w:cs="Arial"/>
          <w:b/>
          <w:sz w:val="24"/>
          <w:szCs w:val="24"/>
          <w:lang w:val="ru-RU"/>
        </w:rPr>
        <w:t>Квалитет добара</w:t>
      </w:r>
      <w:r w:rsidRPr="00F323B8">
        <w:rPr>
          <w:rFonts w:cs="Arial"/>
          <w:b/>
          <w:sz w:val="24"/>
          <w:szCs w:val="24"/>
          <w:lang w:val="sl-SI"/>
        </w:rPr>
        <w:t xml:space="preserve"> </w:t>
      </w:r>
      <w:r w:rsidRPr="00F323B8">
        <w:rPr>
          <w:rFonts w:cs="Arial"/>
          <w:b/>
          <w:sz w:val="24"/>
          <w:szCs w:val="24"/>
          <w:lang w:val="ru-RU"/>
        </w:rPr>
        <w:t>и паковање</w:t>
      </w:r>
    </w:p>
    <w:p w14:paraId="2D73494C" w14:textId="77777777" w:rsidR="004F79B5" w:rsidRPr="00415452" w:rsidRDefault="004F79B5" w:rsidP="004F79B5">
      <w:pPr>
        <w:jc w:val="center"/>
        <w:rPr>
          <w:rFonts w:cs="Arial"/>
          <w:sz w:val="24"/>
          <w:szCs w:val="24"/>
          <w:lang w:val="ru-RU"/>
        </w:rPr>
      </w:pPr>
      <w:r w:rsidRPr="00415452">
        <w:rPr>
          <w:rFonts w:cs="Arial"/>
          <w:sz w:val="24"/>
          <w:szCs w:val="24"/>
          <w:lang w:val="ru-RU"/>
        </w:rPr>
        <w:t>Члан 5.</w:t>
      </w:r>
    </w:p>
    <w:p w14:paraId="3ACFC1A0" w14:textId="77777777" w:rsidR="004F79B5" w:rsidRPr="00415452" w:rsidRDefault="004F79B5" w:rsidP="004F79B5">
      <w:pPr>
        <w:rPr>
          <w:rFonts w:cs="Arial"/>
          <w:sz w:val="24"/>
          <w:szCs w:val="24"/>
          <w:lang w:val="sr-Cyrl-CS"/>
        </w:rPr>
      </w:pPr>
      <w:r w:rsidRPr="00415452">
        <w:rPr>
          <w:rFonts w:cs="Arial"/>
          <w:sz w:val="24"/>
          <w:szCs w:val="24"/>
          <w:lang w:val="sr-Cyrl-CS"/>
        </w:rPr>
        <w:t>Добра која су предмет овог уговора су нова, из производног програма декларисаног произвођача, одговарајућег су квалитета и у свему одговарају предвиђеној намени.</w:t>
      </w:r>
    </w:p>
    <w:p w14:paraId="4F43E8DF" w14:textId="77777777" w:rsidR="004F79B5" w:rsidRPr="00415452" w:rsidRDefault="004F79B5" w:rsidP="004F79B5">
      <w:pPr>
        <w:rPr>
          <w:rFonts w:cs="Arial"/>
          <w:sz w:val="24"/>
          <w:szCs w:val="24"/>
          <w:lang w:val="sr-Cyrl-RS"/>
        </w:rPr>
      </w:pPr>
      <w:r w:rsidRPr="00415452">
        <w:rPr>
          <w:rFonts w:cs="Arial"/>
          <w:sz w:val="24"/>
          <w:szCs w:val="24"/>
          <w:lang w:val="sr-Cyrl-CS"/>
        </w:rPr>
        <w:t>Добра су пакована  у оригиналном паковању произвођача.</w:t>
      </w:r>
    </w:p>
    <w:p w14:paraId="4225129A" w14:textId="5B0C13F0" w:rsidR="004F79B5" w:rsidRPr="00415452" w:rsidRDefault="004F79B5" w:rsidP="004F79B5">
      <w:pPr>
        <w:rPr>
          <w:rFonts w:cs="Arial"/>
          <w:sz w:val="24"/>
          <w:szCs w:val="24"/>
          <w:lang w:val="sr-Cyrl-RS"/>
        </w:rPr>
      </w:pPr>
      <w:r w:rsidRPr="00415452">
        <w:rPr>
          <w:rFonts w:cs="Arial"/>
          <w:sz w:val="24"/>
          <w:szCs w:val="24"/>
          <w:lang w:val="sr-Cyrl-RS"/>
        </w:rPr>
        <w:t>При испоруци добара вршиће се провера примљених докумената – оргинална произвођачка декларација, правилно попуњен и оверен гарантни лист на српском језику и отпремнице.</w:t>
      </w:r>
    </w:p>
    <w:p w14:paraId="23476D5F" w14:textId="77777777" w:rsidR="004F79B5" w:rsidRPr="00F323B8" w:rsidRDefault="004F79B5" w:rsidP="004F79B5">
      <w:pPr>
        <w:rPr>
          <w:rFonts w:cs="Arial"/>
          <w:b/>
          <w:sz w:val="24"/>
          <w:szCs w:val="24"/>
          <w:lang w:val="sr-Cyrl-RS"/>
        </w:rPr>
      </w:pPr>
      <w:r w:rsidRPr="00F323B8">
        <w:rPr>
          <w:rFonts w:cs="Arial"/>
          <w:b/>
          <w:sz w:val="24"/>
          <w:szCs w:val="24"/>
          <w:lang w:val="sr-Cyrl-RS"/>
        </w:rPr>
        <w:t>Средства финансијског обезбеђења</w:t>
      </w:r>
    </w:p>
    <w:p w14:paraId="063B9DAC" w14:textId="77777777" w:rsidR="004F79B5" w:rsidRPr="00415452" w:rsidRDefault="004F79B5" w:rsidP="004F79B5">
      <w:pPr>
        <w:jc w:val="center"/>
        <w:rPr>
          <w:rFonts w:cs="Arial"/>
          <w:sz w:val="24"/>
          <w:szCs w:val="24"/>
        </w:rPr>
      </w:pPr>
      <w:r w:rsidRPr="00415452">
        <w:rPr>
          <w:rFonts w:cs="Arial"/>
          <w:sz w:val="24"/>
          <w:szCs w:val="24"/>
          <w:lang w:val="ru-RU"/>
        </w:rPr>
        <w:t>Члан 6.</w:t>
      </w:r>
    </w:p>
    <w:p w14:paraId="29F38896" w14:textId="77777777" w:rsidR="00A73AF4" w:rsidRPr="00A73AF4" w:rsidRDefault="004F79B5" w:rsidP="00A73AF4">
      <w:pPr>
        <w:ind w:left="360"/>
        <w:rPr>
          <w:rFonts w:cs="Arial"/>
          <w:sz w:val="24"/>
          <w:szCs w:val="24"/>
          <w:lang w:val="sr-Cyrl-RS"/>
        </w:rPr>
      </w:pPr>
      <w:r w:rsidRPr="00415452">
        <w:rPr>
          <w:rFonts w:cs="Arial"/>
          <w:sz w:val="24"/>
          <w:szCs w:val="24"/>
          <w:lang w:val="sr-Cyrl-CS"/>
        </w:rPr>
        <w:t>Као средство финансијског обезбеђења за добро извршење посла, Продавац је дужан</w:t>
      </w:r>
      <w:r w:rsidR="00F323B8">
        <w:rPr>
          <w:rFonts w:cs="Arial"/>
          <w:sz w:val="24"/>
          <w:szCs w:val="24"/>
          <w:lang w:val="sr-Cyrl-CS"/>
        </w:rPr>
        <w:t xml:space="preserve">, </w:t>
      </w:r>
      <w:r w:rsidRPr="00415452">
        <w:rPr>
          <w:rFonts w:cs="Arial"/>
          <w:sz w:val="24"/>
          <w:szCs w:val="24"/>
          <w:lang w:val="sr-Cyrl-CS"/>
        </w:rPr>
        <w:t xml:space="preserve"> да  </w:t>
      </w:r>
      <w:r w:rsidR="00F323B8">
        <w:rPr>
          <w:rFonts w:cs="Arial"/>
          <w:sz w:val="24"/>
          <w:szCs w:val="24"/>
          <w:lang w:val="sr-Cyrl-CS"/>
        </w:rPr>
        <w:t xml:space="preserve">у року од 10 (словима: десет) дана од дана закључења Уговора, </w:t>
      </w:r>
      <w:r w:rsidRPr="00415452">
        <w:rPr>
          <w:rFonts w:cs="Arial"/>
          <w:sz w:val="24"/>
          <w:szCs w:val="24"/>
          <w:lang w:val="sr-Cyrl-CS"/>
        </w:rPr>
        <w:t>Купцу преда</w:t>
      </w:r>
      <w:r w:rsidR="00A73AF4">
        <w:rPr>
          <w:rFonts w:cs="Arial"/>
          <w:sz w:val="24"/>
          <w:szCs w:val="24"/>
          <w:lang w:val="sr-Cyrl-CS"/>
        </w:rPr>
        <w:t>:</w:t>
      </w:r>
    </w:p>
    <w:p w14:paraId="67A38402" w14:textId="1DF29332" w:rsidR="00A73AF4" w:rsidRPr="00A73AF4" w:rsidRDefault="00A73AF4" w:rsidP="00A73AF4">
      <w:pPr>
        <w:pStyle w:val="ListParagraph"/>
        <w:numPr>
          <w:ilvl w:val="0"/>
          <w:numId w:val="41"/>
        </w:numPr>
        <w:rPr>
          <w:rFonts w:ascii="Arial" w:hAnsi="Arial" w:cs="Arial"/>
          <w:sz w:val="24"/>
          <w:szCs w:val="24"/>
          <w:lang w:val="sr-Cyrl-RS"/>
        </w:rPr>
      </w:pPr>
      <w:r w:rsidRPr="00A73AF4">
        <w:rPr>
          <w:rFonts w:cs="Arial"/>
          <w:sz w:val="24"/>
          <w:szCs w:val="24"/>
          <w:lang w:val="sr-Cyrl-CS"/>
        </w:rPr>
        <w:t xml:space="preserve"> </w:t>
      </w:r>
      <w:r w:rsidRPr="00A73AF4">
        <w:rPr>
          <w:rFonts w:ascii="Arial" w:hAnsi="Arial" w:cs="Arial"/>
          <w:sz w:val="24"/>
          <w:szCs w:val="24"/>
          <w:lang w:val="sr-Cyrl-RS"/>
        </w:rPr>
        <w:t>Меницу која је:</w:t>
      </w:r>
    </w:p>
    <w:p w14:paraId="070C34B8" w14:textId="31945D5D" w:rsidR="00A73AF4" w:rsidRPr="00A73AF4" w:rsidRDefault="00A73AF4" w:rsidP="00A73AF4">
      <w:pPr>
        <w:numPr>
          <w:ilvl w:val="0"/>
          <w:numId w:val="14"/>
        </w:numPr>
        <w:rPr>
          <w:rFonts w:cs="Arial"/>
          <w:sz w:val="24"/>
          <w:szCs w:val="24"/>
        </w:rPr>
      </w:pPr>
      <w:r w:rsidRPr="00A73AF4">
        <w:rPr>
          <w:rFonts w:cs="Arial"/>
          <w:sz w:val="24"/>
          <w:szCs w:val="24"/>
        </w:rPr>
        <w:t>издата са клаузулом „без протеста“ и „без извештаја“</w:t>
      </w:r>
      <w:r w:rsidRPr="00A73AF4">
        <w:rPr>
          <w:rFonts w:cs="Arial"/>
          <w:sz w:val="24"/>
          <w:szCs w:val="24"/>
          <w:lang w:val="sr-Cyrl-RS"/>
        </w:rPr>
        <w:t xml:space="preserve"> </w:t>
      </w:r>
      <w:r w:rsidRPr="00A73AF4">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0E179C">
        <w:rPr>
          <w:rFonts w:cs="Arial"/>
          <w:sz w:val="24"/>
          <w:szCs w:val="24"/>
          <w:lang w:val="sr-Cyrl-RS"/>
        </w:rPr>
        <w:t>иЗакону о платним услугама  (Сл.гл.139/2014 )</w:t>
      </w:r>
    </w:p>
    <w:p w14:paraId="7A4F3136" w14:textId="77777777" w:rsidR="00A73AF4" w:rsidRPr="00A73AF4" w:rsidRDefault="00A73AF4" w:rsidP="00A73AF4">
      <w:pPr>
        <w:numPr>
          <w:ilvl w:val="0"/>
          <w:numId w:val="14"/>
        </w:numPr>
        <w:rPr>
          <w:rFonts w:cs="Arial"/>
          <w:sz w:val="24"/>
          <w:szCs w:val="24"/>
        </w:rPr>
      </w:pPr>
      <w:r w:rsidRPr="00A73AF4">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A73AF4">
        <w:rPr>
          <w:rFonts w:cs="Arial"/>
          <w:sz w:val="24"/>
          <w:szCs w:val="24"/>
          <w:lang w:val="sr-Cyrl-RS"/>
        </w:rPr>
        <w:t xml:space="preserve"> и 80/15</w:t>
      </w:r>
      <w:r w:rsidRPr="00A73AF4">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4B1FD190" w14:textId="1D030F08" w:rsidR="00A73AF4" w:rsidRPr="00A73AF4" w:rsidRDefault="00A73AF4" w:rsidP="00A73AF4">
      <w:pPr>
        <w:numPr>
          <w:ilvl w:val="0"/>
          <w:numId w:val="41"/>
        </w:numPr>
        <w:rPr>
          <w:rFonts w:cs="Arial"/>
          <w:sz w:val="24"/>
          <w:szCs w:val="24"/>
          <w:lang w:val="sr-Cyrl-RS"/>
        </w:rPr>
      </w:pPr>
      <w:r w:rsidRPr="00A73AF4">
        <w:rPr>
          <w:rFonts w:cs="Arial"/>
          <w:sz w:val="24"/>
          <w:szCs w:val="24"/>
          <w:lang w:val="sr-Cyrl-RS"/>
        </w:rPr>
        <w:t>Менично писмо – овлашћење којим продавац овлашћује купца да може наплатити мен</w:t>
      </w:r>
      <w:r>
        <w:rPr>
          <w:rFonts w:cs="Arial"/>
          <w:sz w:val="24"/>
          <w:szCs w:val="24"/>
          <w:lang w:val="sr-Cyrl-RS"/>
        </w:rPr>
        <w:t>ицу  на износ од 10 % од вредности Уговора</w:t>
      </w:r>
      <w:r w:rsidRPr="00A73AF4">
        <w:rPr>
          <w:rFonts w:cs="Arial"/>
          <w:sz w:val="24"/>
          <w:szCs w:val="24"/>
          <w:lang w:val="sr-Cyrl-RS"/>
        </w:rPr>
        <w:t xml:space="preserve"> (без ПДВ)</w:t>
      </w:r>
      <w:r>
        <w:rPr>
          <w:rFonts w:cs="Arial"/>
          <w:sz w:val="24"/>
          <w:szCs w:val="24"/>
          <w:lang w:val="sr-Cyrl-RS"/>
        </w:rPr>
        <w:t xml:space="preserve"> са роком важења минимално 30 дана</w:t>
      </w:r>
      <w:r w:rsidRPr="00A73AF4">
        <w:rPr>
          <w:rFonts w:cs="Arial"/>
          <w:sz w:val="24"/>
          <w:szCs w:val="24"/>
          <w:lang w:val="sr-Cyrl-RS"/>
        </w:rPr>
        <w:t xml:space="preserve"> дужим од рока важења уговора, с тим да евентуални продужетак рока важења уговора има за последицу и продужење рока важења менице и меничног овлашћења, које мора бити издато на основу Закона о меници. </w:t>
      </w:r>
    </w:p>
    <w:p w14:paraId="3697135F" w14:textId="0E6AC89B" w:rsidR="00A73AF4" w:rsidRPr="00A73AF4" w:rsidRDefault="00A73AF4" w:rsidP="00A73AF4">
      <w:pPr>
        <w:numPr>
          <w:ilvl w:val="0"/>
          <w:numId w:val="41"/>
        </w:numPr>
        <w:rPr>
          <w:rFonts w:cs="Arial"/>
          <w:sz w:val="24"/>
          <w:szCs w:val="24"/>
          <w:lang w:val="sr-Cyrl-RS"/>
        </w:rPr>
      </w:pPr>
      <w:r w:rsidRPr="00A73AF4">
        <w:rPr>
          <w:rFonts w:cs="Arial"/>
          <w:sz w:val="24"/>
          <w:szCs w:val="24"/>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CCF06CA" w14:textId="77777777" w:rsidR="00A73AF4" w:rsidRPr="00A73AF4" w:rsidRDefault="00A73AF4" w:rsidP="00A73AF4">
      <w:pPr>
        <w:numPr>
          <w:ilvl w:val="0"/>
          <w:numId w:val="41"/>
        </w:numPr>
        <w:rPr>
          <w:rFonts w:cs="Arial"/>
          <w:sz w:val="24"/>
          <w:szCs w:val="24"/>
          <w:lang w:val="sr-Cyrl-RS"/>
        </w:rPr>
      </w:pPr>
      <w:r w:rsidRPr="00A73AF4">
        <w:rPr>
          <w:rFonts w:cs="Arial"/>
          <w:sz w:val="24"/>
          <w:szCs w:val="24"/>
          <w:lang w:val="sr-Cyrl-RS"/>
        </w:rPr>
        <w:t xml:space="preserve">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w:t>
      </w:r>
      <w:r w:rsidRPr="00A73AF4">
        <w:rPr>
          <w:rFonts w:cs="Arial"/>
          <w:sz w:val="24"/>
          <w:szCs w:val="24"/>
          <w:lang w:val="sr-Cyrl-RS"/>
        </w:rPr>
        <w:lastRenderedPageBreak/>
        <w:t>(потребно је да се поклапају датум са меничног овлашћења и датум овере банке на фотокопији депо картона),</w:t>
      </w:r>
    </w:p>
    <w:p w14:paraId="0D446713" w14:textId="77777777" w:rsidR="00A73AF4" w:rsidRPr="00A73AF4" w:rsidRDefault="00A73AF4" w:rsidP="00A73AF4">
      <w:pPr>
        <w:numPr>
          <w:ilvl w:val="0"/>
          <w:numId w:val="41"/>
        </w:numPr>
        <w:rPr>
          <w:rFonts w:cs="Arial"/>
          <w:sz w:val="24"/>
          <w:szCs w:val="24"/>
          <w:lang w:val="sr-Cyrl-RS"/>
        </w:rPr>
      </w:pPr>
      <w:r w:rsidRPr="00A73AF4">
        <w:rPr>
          <w:rFonts w:cs="Arial"/>
          <w:sz w:val="24"/>
          <w:szCs w:val="24"/>
          <w:lang w:val="sr-Cyrl-RS"/>
        </w:rPr>
        <w:t>фотокопију ОП обрасца.</w:t>
      </w:r>
    </w:p>
    <w:p w14:paraId="41C205DD" w14:textId="143308C4" w:rsidR="00F323B8" w:rsidRDefault="00A73AF4" w:rsidP="00A73AF4">
      <w:pPr>
        <w:rPr>
          <w:rFonts w:cs="Arial"/>
          <w:sz w:val="24"/>
          <w:szCs w:val="24"/>
          <w:lang w:val="sr-Cyrl-CS"/>
        </w:rPr>
      </w:pPr>
      <w:r w:rsidRPr="00A73AF4">
        <w:rPr>
          <w:rFonts w:cs="Arial"/>
          <w:sz w:val="24"/>
          <w:szCs w:val="24"/>
          <w:lang w:val="sr-Cyrl-R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648A29CA" w14:textId="2E804FB2" w:rsidR="00182B68" w:rsidRPr="00182B68" w:rsidRDefault="00182B68" w:rsidP="004F79B5">
      <w:pPr>
        <w:rPr>
          <w:rFonts w:cs="Arial"/>
          <w:sz w:val="24"/>
          <w:szCs w:val="24"/>
        </w:rPr>
      </w:pPr>
      <w:r w:rsidRPr="00182B68">
        <w:rPr>
          <w:rFonts w:cs="Arial"/>
          <w:sz w:val="24"/>
          <w:szCs w:val="24"/>
        </w:rPr>
        <w:t xml:space="preserve">Меница може бити наплаћена у случају да Продавац не буде извршавао своје уговорне обавезе у роковима и на начин предвиђен уговором. </w:t>
      </w:r>
    </w:p>
    <w:p w14:paraId="60560205" w14:textId="5627E8EA" w:rsidR="00F323B8" w:rsidRDefault="00F323B8" w:rsidP="00F323B8">
      <w:pPr>
        <w:rPr>
          <w:rFonts w:cs="Arial"/>
          <w:sz w:val="24"/>
          <w:szCs w:val="24"/>
          <w:lang w:val="sr-Cyrl-CS"/>
        </w:rPr>
      </w:pPr>
      <w:r>
        <w:rPr>
          <w:rFonts w:cs="Arial"/>
          <w:sz w:val="24"/>
          <w:szCs w:val="24"/>
          <w:lang w:val="sr-Cyrl-CS"/>
        </w:rPr>
        <w:t xml:space="preserve">Као средство финансијског обезбеђења за отклањање грешака у гарантном року, </w:t>
      </w:r>
      <w:r w:rsidRPr="00F323B8">
        <w:rPr>
          <w:rFonts w:cs="Arial"/>
          <w:sz w:val="24"/>
          <w:szCs w:val="24"/>
          <w:lang w:val="sr-Cyrl-CS"/>
        </w:rPr>
        <w:t>Продавац је дужан</w:t>
      </w:r>
      <w:r w:rsidR="00182B68" w:rsidRPr="00182B68">
        <w:rPr>
          <w:rFonts w:cs="Arial"/>
          <w:sz w:val="24"/>
          <w:szCs w:val="24"/>
          <w:lang w:val="sr-Cyrl-RS"/>
        </w:rPr>
        <w:t>,</w:t>
      </w:r>
      <w:r w:rsidR="00182B68" w:rsidRPr="00182B68">
        <w:rPr>
          <w:rFonts w:cs="Arial"/>
          <w:sz w:val="24"/>
          <w:szCs w:val="24"/>
        </w:rPr>
        <w:t xml:space="preserve"> </w:t>
      </w:r>
      <w:r w:rsidR="00182B68" w:rsidRPr="00182B68">
        <w:rPr>
          <w:rFonts w:cs="Arial"/>
          <w:sz w:val="24"/>
          <w:szCs w:val="24"/>
          <w:lang w:val="sr-Cyrl-RS"/>
        </w:rPr>
        <w:t xml:space="preserve">у тренутку примопредаје предмета уговора односно по  потпису Записника о </w:t>
      </w:r>
      <w:r w:rsidR="00613DD4">
        <w:rPr>
          <w:rFonts w:cs="Arial"/>
          <w:sz w:val="24"/>
          <w:szCs w:val="24"/>
          <w:lang w:val="sr-Cyrl-RS"/>
        </w:rPr>
        <w:t xml:space="preserve">извршеној испоруци </w:t>
      </w:r>
      <w:r w:rsidR="00182B68" w:rsidRPr="00182B68">
        <w:rPr>
          <w:rFonts w:cs="Arial"/>
          <w:sz w:val="24"/>
          <w:szCs w:val="24"/>
          <w:lang w:val="sr-Cyrl-RS"/>
        </w:rPr>
        <w:t>или најкасније 5 дана пре истека средства финансијског обезбеђења за добро извршење посла</w:t>
      </w:r>
      <w:r w:rsidR="00182B68">
        <w:rPr>
          <w:rFonts w:cs="Arial"/>
          <w:sz w:val="24"/>
          <w:szCs w:val="24"/>
          <w:lang w:val="sr-Cyrl-CS"/>
        </w:rPr>
        <w:t>,</w:t>
      </w:r>
      <w:r w:rsidRPr="00F323B8">
        <w:rPr>
          <w:rFonts w:cs="Arial"/>
          <w:sz w:val="24"/>
          <w:szCs w:val="24"/>
          <w:lang w:val="sr-Cyrl-CS"/>
        </w:rPr>
        <w:t xml:space="preserve"> Купцу преда</w:t>
      </w:r>
      <w:r w:rsidR="00A73AF4">
        <w:rPr>
          <w:rFonts w:cs="Arial"/>
          <w:sz w:val="24"/>
          <w:szCs w:val="24"/>
          <w:lang w:val="sr-Cyrl-CS"/>
        </w:rPr>
        <w:t>:</w:t>
      </w:r>
      <w:r w:rsidRPr="00F323B8">
        <w:rPr>
          <w:rFonts w:cs="Arial"/>
          <w:sz w:val="24"/>
          <w:szCs w:val="24"/>
          <w:lang w:val="sr-Cyrl-CS"/>
        </w:rPr>
        <w:t xml:space="preserve"> </w:t>
      </w:r>
    </w:p>
    <w:p w14:paraId="27155ADD" w14:textId="77777777" w:rsidR="00A73AF4" w:rsidRPr="00A73AF4" w:rsidRDefault="00A73AF4" w:rsidP="00A73AF4">
      <w:pPr>
        <w:numPr>
          <w:ilvl w:val="0"/>
          <w:numId w:val="30"/>
        </w:numPr>
        <w:rPr>
          <w:rFonts w:cs="Arial"/>
          <w:iCs/>
          <w:sz w:val="24"/>
          <w:szCs w:val="24"/>
        </w:rPr>
      </w:pPr>
      <w:r w:rsidRPr="00A73AF4">
        <w:rPr>
          <w:rFonts w:cs="Arial"/>
          <w:iCs/>
          <w:sz w:val="24"/>
          <w:szCs w:val="24"/>
        </w:rPr>
        <w:t xml:space="preserve">бланко сопствену меницу за </w:t>
      </w:r>
      <w:r w:rsidRPr="00A73AF4">
        <w:rPr>
          <w:rFonts w:cs="Arial"/>
          <w:iCs/>
          <w:sz w:val="24"/>
          <w:szCs w:val="24"/>
          <w:lang w:val="sr-Cyrl-RS"/>
        </w:rPr>
        <w:t>отклањање недостатака у гарантном року</w:t>
      </w:r>
      <w:r w:rsidRPr="00A73AF4">
        <w:rPr>
          <w:rFonts w:cs="Arial"/>
          <w:iCs/>
          <w:sz w:val="24"/>
          <w:szCs w:val="24"/>
        </w:rPr>
        <w:t xml:space="preserve"> која је</w:t>
      </w:r>
      <w:r w:rsidRPr="00A73AF4">
        <w:rPr>
          <w:rFonts w:cs="Arial"/>
          <w:iCs/>
          <w:sz w:val="24"/>
          <w:szCs w:val="24"/>
          <w:lang w:val="sr-Cyrl-RS"/>
        </w:rPr>
        <w:t>:</w:t>
      </w:r>
    </w:p>
    <w:p w14:paraId="794B918B" w14:textId="23CE8AFC" w:rsidR="00A73AF4" w:rsidRPr="00A73AF4" w:rsidRDefault="00A73AF4" w:rsidP="00A73AF4">
      <w:pPr>
        <w:numPr>
          <w:ilvl w:val="0"/>
          <w:numId w:val="14"/>
        </w:numPr>
        <w:rPr>
          <w:rFonts w:cs="Arial"/>
          <w:sz w:val="24"/>
          <w:szCs w:val="24"/>
        </w:rPr>
      </w:pPr>
      <w:r w:rsidRPr="00A73AF4">
        <w:rPr>
          <w:rFonts w:cs="Arial"/>
          <w:sz w:val="24"/>
          <w:szCs w:val="24"/>
        </w:rPr>
        <w:t>издата са клаузулом „без протеста“ и „без извештаја“</w:t>
      </w:r>
      <w:r w:rsidRPr="00A73AF4">
        <w:rPr>
          <w:rFonts w:cs="Arial"/>
          <w:sz w:val="24"/>
          <w:szCs w:val="24"/>
          <w:lang w:val="sr-Cyrl-RS"/>
        </w:rPr>
        <w:t xml:space="preserve"> </w:t>
      </w:r>
      <w:r w:rsidRPr="00A73AF4">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0E179C">
        <w:rPr>
          <w:rFonts w:cs="Arial"/>
          <w:sz w:val="24"/>
          <w:szCs w:val="24"/>
          <w:lang w:val="sr-Cyrl-RS"/>
        </w:rPr>
        <w:t>Закон о платним услугама</w:t>
      </w:r>
    </w:p>
    <w:p w14:paraId="631B89B7" w14:textId="77777777" w:rsidR="00A73AF4" w:rsidRPr="00A73AF4" w:rsidRDefault="00A73AF4" w:rsidP="00A73AF4">
      <w:pPr>
        <w:numPr>
          <w:ilvl w:val="0"/>
          <w:numId w:val="14"/>
        </w:numPr>
        <w:rPr>
          <w:rFonts w:cs="Arial"/>
          <w:sz w:val="24"/>
          <w:szCs w:val="24"/>
        </w:rPr>
      </w:pPr>
      <w:r w:rsidRPr="00A73AF4">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A73AF4">
        <w:rPr>
          <w:rFonts w:cs="Arial"/>
          <w:sz w:val="24"/>
          <w:szCs w:val="24"/>
          <w:lang w:val="sr-Cyrl-RS"/>
        </w:rPr>
        <w:t xml:space="preserve"> и 80/15</w:t>
      </w:r>
      <w:r w:rsidRPr="00A73AF4">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327F1403" w14:textId="27B8794A" w:rsidR="00A73AF4" w:rsidRPr="00A73AF4" w:rsidRDefault="00A73AF4" w:rsidP="00A73AF4">
      <w:pPr>
        <w:numPr>
          <w:ilvl w:val="0"/>
          <w:numId w:val="30"/>
        </w:numPr>
        <w:rPr>
          <w:rFonts w:cs="Arial"/>
          <w:iCs/>
          <w:sz w:val="24"/>
          <w:szCs w:val="24"/>
        </w:rPr>
      </w:pPr>
      <w:r w:rsidRPr="00A73AF4">
        <w:rPr>
          <w:rFonts w:cs="Arial"/>
          <w:iCs/>
          <w:sz w:val="24"/>
          <w:szCs w:val="24"/>
        </w:rPr>
        <w:t xml:space="preserve">Менично писмо – овлашћење којим Продавац овлашћује Купца да може наплатити меницу  на износ од 5% од вредности уговора (без ПДВ-а) са роком важења минимално </w:t>
      </w:r>
      <w:r w:rsidRPr="00A73AF4">
        <w:rPr>
          <w:rFonts w:cs="Arial"/>
          <w:iCs/>
          <w:sz w:val="24"/>
          <w:szCs w:val="24"/>
          <w:lang w:val="sr-Cyrl-RS"/>
        </w:rPr>
        <w:t>30</w:t>
      </w:r>
      <w:r>
        <w:rPr>
          <w:rFonts w:cs="Arial"/>
          <w:iCs/>
          <w:sz w:val="24"/>
          <w:szCs w:val="24"/>
        </w:rPr>
        <w:t xml:space="preserve"> дана </w:t>
      </w:r>
      <w:r w:rsidRPr="00A73AF4">
        <w:rPr>
          <w:rFonts w:cs="Arial"/>
          <w:iCs/>
          <w:sz w:val="24"/>
          <w:szCs w:val="24"/>
        </w:rPr>
        <w:t xml:space="preserve">дужим од гарантног рока, с тим да евентуални продужетак рока важења уговора има за последицу и продужење рока важења менице и меничног овлашћења, </w:t>
      </w:r>
    </w:p>
    <w:p w14:paraId="502F8B75" w14:textId="77777777" w:rsidR="00A73AF4" w:rsidRPr="00A73AF4" w:rsidRDefault="00A73AF4" w:rsidP="00A73AF4">
      <w:pPr>
        <w:numPr>
          <w:ilvl w:val="0"/>
          <w:numId w:val="30"/>
        </w:numPr>
        <w:rPr>
          <w:rFonts w:cs="Arial"/>
          <w:iCs/>
          <w:sz w:val="24"/>
          <w:szCs w:val="24"/>
        </w:rPr>
      </w:pPr>
      <w:r w:rsidRPr="00A73AF4">
        <w:rPr>
          <w:rFonts w:cs="Arial"/>
          <w:iCs/>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3EAADBB9" w14:textId="77777777" w:rsidR="00A73AF4" w:rsidRPr="00A73AF4" w:rsidRDefault="00A73AF4" w:rsidP="00A73AF4">
      <w:pPr>
        <w:numPr>
          <w:ilvl w:val="0"/>
          <w:numId w:val="30"/>
        </w:numPr>
        <w:rPr>
          <w:rFonts w:cs="Arial"/>
          <w:iCs/>
          <w:sz w:val="24"/>
          <w:szCs w:val="24"/>
        </w:rPr>
      </w:pPr>
      <w:r w:rsidRPr="00A73AF4">
        <w:rPr>
          <w:rFonts w:cs="Arial"/>
          <w:iCs/>
          <w:sz w:val="24"/>
          <w:szCs w:val="24"/>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BBC2172" w14:textId="77777777" w:rsidR="00A73AF4" w:rsidRPr="00A73AF4" w:rsidRDefault="00A73AF4" w:rsidP="00A73AF4">
      <w:pPr>
        <w:numPr>
          <w:ilvl w:val="0"/>
          <w:numId w:val="30"/>
        </w:numPr>
        <w:rPr>
          <w:rFonts w:cs="Arial"/>
          <w:iCs/>
          <w:sz w:val="24"/>
          <w:szCs w:val="24"/>
        </w:rPr>
      </w:pPr>
      <w:r w:rsidRPr="00A73AF4">
        <w:rPr>
          <w:rFonts w:cs="Arial"/>
          <w:iCs/>
          <w:sz w:val="24"/>
          <w:szCs w:val="24"/>
        </w:rPr>
        <w:t>фотокопију ОП обрасца.</w:t>
      </w:r>
    </w:p>
    <w:p w14:paraId="2D9E94CE" w14:textId="6B7D92A2" w:rsidR="00A73AF4" w:rsidRPr="00A73AF4" w:rsidRDefault="00A73AF4" w:rsidP="00F323B8">
      <w:pPr>
        <w:numPr>
          <w:ilvl w:val="0"/>
          <w:numId w:val="30"/>
        </w:numPr>
        <w:rPr>
          <w:rFonts w:cs="Arial"/>
          <w:iCs/>
          <w:sz w:val="24"/>
          <w:szCs w:val="24"/>
        </w:rPr>
      </w:pPr>
      <w:r w:rsidRPr="00A73AF4">
        <w:rPr>
          <w:rFonts w:cs="Arial"/>
          <w:iCs/>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8B3DC6C" w14:textId="77777777" w:rsidR="00182B68" w:rsidRPr="00182B68" w:rsidRDefault="00182B68" w:rsidP="00182B68">
      <w:pPr>
        <w:rPr>
          <w:rFonts w:cs="Arial"/>
          <w:iCs/>
          <w:sz w:val="24"/>
          <w:szCs w:val="24"/>
        </w:rPr>
      </w:pPr>
      <w:r w:rsidRPr="00182B68">
        <w:rPr>
          <w:rFonts w:cs="Arial"/>
          <w:iCs/>
          <w:sz w:val="24"/>
          <w:szCs w:val="24"/>
        </w:rPr>
        <w:lastRenderedPageBreak/>
        <w:t xml:space="preserve">Меница може бити наплаћена у случају да </w:t>
      </w:r>
      <w:r w:rsidRPr="00182B68">
        <w:rPr>
          <w:rFonts w:cs="Arial"/>
          <w:iCs/>
          <w:sz w:val="24"/>
          <w:szCs w:val="24"/>
          <w:lang w:val="sr-Cyrl-RS"/>
        </w:rPr>
        <w:t>Продавац не отклони недостатке у гарантном року</w:t>
      </w:r>
      <w:r w:rsidRPr="00182B68">
        <w:rPr>
          <w:rFonts w:cs="Arial"/>
          <w:iCs/>
          <w:sz w:val="24"/>
          <w:szCs w:val="24"/>
        </w:rPr>
        <w:t xml:space="preserve">. </w:t>
      </w:r>
    </w:p>
    <w:p w14:paraId="0706882B" w14:textId="4B6F5374" w:rsidR="00182B68" w:rsidRPr="00A73AF4" w:rsidRDefault="00182B68" w:rsidP="004F79B5">
      <w:pPr>
        <w:rPr>
          <w:rFonts w:cs="Arial"/>
          <w:iCs/>
          <w:sz w:val="24"/>
          <w:szCs w:val="24"/>
          <w:lang w:val="sr-Cyrl-RS"/>
        </w:rPr>
      </w:pPr>
      <w:r w:rsidRPr="00182B68">
        <w:rPr>
          <w:rFonts w:cs="Arial"/>
          <w:iCs/>
          <w:sz w:val="24"/>
          <w:szCs w:val="24"/>
          <w:lang w:val="sr-Cyrl-RS"/>
        </w:rPr>
        <w:t xml:space="preserve">Уколико се средство финансијског обезбеђења не достави у уговореном року, </w:t>
      </w:r>
      <w:r w:rsidRPr="00182B68">
        <w:rPr>
          <w:rFonts w:cs="Arial"/>
          <w:iCs/>
          <w:sz w:val="24"/>
          <w:szCs w:val="24"/>
        </w:rPr>
        <w:t>Купац</w:t>
      </w:r>
      <w:r w:rsidRPr="00182B68">
        <w:rPr>
          <w:rFonts w:cs="Arial"/>
          <w:iCs/>
          <w:sz w:val="24"/>
          <w:szCs w:val="24"/>
          <w:lang w:val="sr-Cyrl-RS"/>
        </w:rPr>
        <w:t xml:space="preserve"> има право  да наплати средство финанасијског обезбеђења за добро извршење посла.</w:t>
      </w:r>
    </w:p>
    <w:p w14:paraId="4B2A0881" w14:textId="77777777" w:rsidR="004F79B5" w:rsidRPr="00F323B8" w:rsidRDefault="004F79B5" w:rsidP="004F79B5">
      <w:pPr>
        <w:rPr>
          <w:rFonts w:cs="Arial"/>
          <w:b/>
          <w:sz w:val="24"/>
          <w:szCs w:val="24"/>
        </w:rPr>
      </w:pPr>
      <w:r w:rsidRPr="00F323B8">
        <w:rPr>
          <w:rFonts w:cs="Arial"/>
          <w:b/>
          <w:sz w:val="24"/>
          <w:szCs w:val="24"/>
          <w:lang w:val="ru-RU"/>
        </w:rPr>
        <w:t>Рекламације на количину и квалитет добара</w:t>
      </w:r>
    </w:p>
    <w:p w14:paraId="26952218" w14:textId="77777777" w:rsidR="004F79B5" w:rsidRPr="00415452" w:rsidRDefault="004F79B5" w:rsidP="004F79B5">
      <w:pPr>
        <w:jc w:val="center"/>
        <w:rPr>
          <w:rFonts w:cs="Arial"/>
          <w:sz w:val="24"/>
          <w:szCs w:val="24"/>
          <w:lang w:val="sr-Latn-RS"/>
        </w:rPr>
      </w:pPr>
      <w:r w:rsidRPr="00415452">
        <w:rPr>
          <w:rFonts w:cs="Arial"/>
          <w:sz w:val="24"/>
          <w:szCs w:val="24"/>
          <w:lang w:val="ru-RU"/>
        </w:rPr>
        <w:t>Члан 7.</w:t>
      </w:r>
    </w:p>
    <w:p w14:paraId="4249B568" w14:textId="520B5C01" w:rsidR="004F79B5" w:rsidRPr="00415452" w:rsidRDefault="004F79B5" w:rsidP="004F79B5">
      <w:pPr>
        <w:rPr>
          <w:rFonts w:cs="Arial"/>
          <w:sz w:val="24"/>
          <w:szCs w:val="24"/>
          <w:lang w:val="sr-Latn-RS"/>
        </w:rPr>
      </w:pPr>
      <w:r w:rsidRPr="00415452">
        <w:rPr>
          <w:rFonts w:cs="Arial"/>
          <w:sz w:val="24"/>
          <w:szCs w:val="24"/>
          <w:lang w:val="ru-RU"/>
        </w:rPr>
        <w:t>Купац и Продавац ће записнички констатов</w:t>
      </w:r>
      <w:r w:rsidR="00945362">
        <w:rPr>
          <w:rFonts w:cs="Arial"/>
          <w:sz w:val="24"/>
          <w:szCs w:val="24"/>
          <w:lang w:val="ru-RU"/>
        </w:rPr>
        <w:t xml:space="preserve">ати преузимање добара и монтажу, потписивањем </w:t>
      </w:r>
      <w:r w:rsidR="00CF6E34" w:rsidRPr="00CF6E34">
        <w:rPr>
          <w:rFonts w:cs="Arial"/>
          <w:sz w:val="24"/>
          <w:szCs w:val="24"/>
          <w:lang w:val="sr-Cyrl-RS"/>
        </w:rPr>
        <w:t>Записник</w:t>
      </w:r>
      <w:r w:rsidR="00CF6E34">
        <w:rPr>
          <w:rFonts w:cs="Arial"/>
          <w:sz w:val="24"/>
          <w:szCs w:val="24"/>
          <w:lang w:val="sr-Cyrl-RS"/>
        </w:rPr>
        <w:t>а</w:t>
      </w:r>
      <w:r w:rsidR="00CF6E34" w:rsidRPr="00CF6E34">
        <w:rPr>
          <w:rFonts w:cs="Arial"/>
          <w:sz w:val="24"/>
          <w:szCs w:val="24"/>
          <w:lang w:val="sr-Cyrl-RS"/>
        </w:rPr>
        <w:t xml:space="preserve"> о извршеној испоруци добара.</w:t>
      </w:r>
    </w:p>
    <w:p w14:paraId="20C12396" w14:textId="20A2A0CE" w:rsidR="004F79B5" w:rsidRPr="00415452" w:rsidRDefault="004F79B5" w:rsidP="004F79B5">
      <w:pPr>
        <w:rPr>
          <w:rFonts w:cs="Arial"/>
          <w:sz w:val="24"/>
          <w:szCs w:val="24"/>
          <w:lang w:val="sr-Latn-RS"/>
        </w:rPr>
      </w:pPr>
      <w:r w:rsidRPr="00415452">
        <w:rPr>
          <w:rFonts w:cs="Arial"/>
          <w:sz w:val="24"/>
          <w:szCs w:val="24"/>
          <w:lang w:val="ru-RU"/>
        </w:rPr>
        <w:t>У случају записнички утврђених недостатака у квалитету испоручених добара и очигледних недостатака, Продавац је дужан да исте отклони најкасније у року од  3</w:t>
      </w:r>
      <w:r w:rsidR="00182B68">
        <w:rPr>
          <w:rFonts w:cs="Arial"/>
          <w:sz w:val="24"/>
          <w:szCs w:val="24"/>
          <w:lang w:val="ru-RU"/>
        </w:rPr>
        <w:t xml:space="preserve"> (словима:три)</w:t>
      </w:r>
      <w:r w:rsidRPr="00415452">
        <w:rPr>
          <w:rFonts w:cs="Arial"/>
          <w:sz w:val="24"/>
          <w:szCs w:val="24"/>
          <w:lang w:val="ru-RU"/>
        </w:rPr>
        <w:t xml:space="preserve"> дана сачињавања записника о рекламацији, или замени добро на коме је утвђен недостатак. </w:t>
      </w:r>
    </w:p>
    <w:p w14:paraId="2C7EEBF0" w14:textId="77777777" w:rsidR="004F79B5" w:rsidRDefault="004F79B5" w:rsidP="004F79B5">
      <w:pPr>
        <w:rPr>
          <w:rFonts w:cs="Arial"/>
          <w:sz w:val="24"/>
          <w:szCs w:val="24"/>
          <w:lang w:val="sr-Cyrl-CS"/>
        </w:rPr>
      </w:pPr>
      <w:r w:rsidRPr="00415452">
        <w:rPr>
          <w:rFonts w:cs="Arial"/>
          <w:sz w:val="24"/>
          <w:szCs w:val="24"/>
          <w:lang w:val="sr-Cyrl-CS"/>
        </w:rPr>
        <w:t>Неисправност доб</w:t>
      </w:r>
      <w:r w:rsidRPr="00415452">
        <w:rPr>
          <w:rFonts w:cs="Arial"/>
          <w:sz w:val="24"/>
          <w:szCs w:val="24"/>
          <w:lang w:val="sr-Cyrl-RS"/>
        </w:rPr>
        <w:t>а</w:t>
      </w:r>
      <w:r w:rsidRPr="00415452">
        <w:rPr>
          <w:rFonts w:cs="Arial"/>
          <w:sz w:val="24"/>
          <w:szCs w:val="24"/>
          <w:lang w:val="sr-Cyrl-CS"/>
        </w:rPr>
        <w:t xml:space="preserve">ра из члана </w:t>
      </w:r>
      <w:r w:rsidRPr="00415452">
        <w:rPr>
          <w:rFonts w:cs="Arial"/>
          <w:sz w:val="24"/>
          <w:szCs w:val="24"/>
          <w:lang w:val="sr-Cyrl-RS"/>
        </w:rPr>
        <w:t>1</w:t>
      </w:r>
      <w:r w:rsidRPr="00415452">
        <w:rPr>
          <w:rFonts w:cs="Arial"/>
          <w:sz w:val="24"/>
          <w:szCs w:val="24"/>
          <w:lang w:val="sr-Cyrl-CS"/>
        </w:rPr>
        <w:t>. овог Уговора, Купац може да рекламира након монтирања неисправног добра. Купац задржава право да од Продавца захтева испоруку другог добра, уместо добра чија је неисправност констатована приликом монтаже.</w:t>
      </w:r>
    </w:p>
    <w:p w14:paraId="311DE36D" w14:textId="42A55678" w:rsidR="004F79B5" w:rsidRPr="0077424E" w:rsidRDefault="00DD4BEA" w:rsidP="004F79B5">
      <w:pPr>
        <w:rPr>
          <w:rFonts w:cs="Arial"/>
          <w:sz w:val="24"/>
          <w:szCs w:val="24"/>
          <w:lang w:val="sr-Cyrl-CS"/>
        </w:rPr>
      </w:pPr>
      <w:r w:rsidRPr="00DD4BEA">
        <w:rPr>
          <w:rFonts w:cs="Arial"/>
          <w:sz w:val="24"/>
          <w:szCs w:val="24"/>
          <w:lang w:val="sl-SI"/>
        </w:rPr>
        <w:t xml:space="preserve">Продавац </w:t>
      </w:r>
      <w:r w:rsidRPr="00DD4BEA">
        <w:rPr>
          <w:rFonts w:cs="Arial"/>
          <w:sz w:val="24"/>
          <w:szCs w:val="24"/>
          <w:lang w:val="sr-Cyrl-CS"/>
        </w:rPr>
        <w:t>се обавезује да ће Добра на захтев Купца, у случају одступања од квалитета и (или) фабричке грешке, заменити са новом, по рекламацији о свом трошку и на свој терет, у свом Сервису у Београду, у току радног дана кад је примљена рекламација.</w:t>
      </w:r>
    </w:p>
    <w:p w14:paraId="62AA974D" w14:textId="77777777" w:rsidR="004F79B5" w:rsidRPr="00F323B8" w:rsidRDefault="004F79B5" w:rsidP="004F79B5">
      <w:pPr>
        <w:rPr>
          <w:rFonts w:cs="Arial"/>
          <w:b/>
          <w:sz w:val="24"/>
          <w:szCs w:val="24"/>
          <w:lang w:val="sr-Cyrl-RS"/>
        </w:rPr>
      </w:pPr>
      <w:r w:rsidRPr="00F323B8">
        <w:rPr>
          <w:rFonts w:cs="Arial"/>
          <w:b/>
          <w:sz w:val="24"/>
          <w:szCs w:val="24"/>
          <w:lang w:val="sr-Cyrl-RS"/>
        </w:rPr>
        <w:t>Уговорна казна</w:t>
      </w:r>
    </w:p>
    <w:p w14:paraId="457B427C" w14:textId="77777777" w:rsidR="004F79B5" w:rsidRPr="00415452" w:rsidRDefault="004F79B5" w:rsidP="004F79B5">
      <w:pPr>
        <w:jc w:val="center"/>
        <w:rPr>
          <w:rFonts w:cs="Arial"/>
          <w:sz w:val="24"/>
          <w:szCs w:val="24"/>
          <w:lang w:val="sl-SI"/>
        </w:rPr>
      </w:pPr>
      <w:r w:rsidRPr="00415452">
        <w:rPr>
          <w:rFonts w:cs="Arial"/>
          <w:sz w:val="24"/>
          <w:szCs w:val="24"/>
          <w:lang w:val="sl-SI"/>
        </w:rPr>
        <w:t xml:space="preserve">Члан </w:t>
      </w:r>
      <w:r w:rsidRPr="00415452">
        <w:rPr>
          <w:rFonts w:cs="Arial"/>
          <w:sz w:val="24"/>
          <w:szCs w:val="24"/>
          <w:lang w:val="sr-Cyrl-RS"/>
        </w:rPr>
        <w:t>8</w:t>
      </w:r>
      <w:r w:rsidRPr="00415452">
        <w:rPr>
          <w:rFonts w:cs="Arial"/>
          <w:sz w:val="24"/>
          <w:szCs w:val="24"/>
          <w:lang w:val="sl-SI"/>
        </w:rPr>
        <w:t>.</w:t>
      </w:r>
    </w:p>
    <w:p w14:paraId="24B25CE6" w14:textId="08E153B3" w:rsidR="004F79B5" w:rsidRPr="00415452" w:rsidRDefault="004F79B5" w:rsidP="004F79B5">
      <w:pPr>
        <w:rPr>
          <w:rFonts w:cs="Arial"/>
          <w:sz w:val="24"/>
          <w:szCs w:val="24"/>
        </w:rPr>
      </w:pPr>
      <w:r w:rsidRPr="00415452">
        <w:rPr>
          <w:rFonts w:cs="Arial"/>
          <w:sz w:val="24"/>
          <w:szCs w:val="24"/>
          <w:lang w:val="sl-SI"/>
        </w:rPr>
        <w:t>Уколико Продавац не</w:t>
      </w:r>
      <w:r w:rsidRPr="00415452">
        <w:rPr>
          <w:rFonts w:cs="Arial"/>
          <w:sz w:val="24"/>
          <w:szCs w:val="24"/>
          <w:lang w:val="sr-Cyrl-CS"/>
        </w:rPr>
        <w:t xml:space="preserve"> испуни своје обавезе или у уговореном року не</w:t>
      </w:r>
      <w:r w:rsidRPr="00415452">
        <w:rPr>
          <w:rFonts w:cs="Arial"/>
          <w:sz w:val="24"/>
          <w:szCs w:val="24"/>
          <w:lang w:val="sl-SI"/>
        </w:rPr>
        <w:t xml:space="preserve"> испоручи добра</w:t>
      </w:r>
      <w:r w:rsidRPr="00415452">
        <w:rPr>
          <w:rFonts w:cs="Arial"/>
          <w:sz w:val="24"/>
          <w:szCs w:val="24"/>
          <w:lang w:val="sr-Cyrl-CS"/>
        </w:rPr>
        <w:t xml:space="preserve"> из члана </w:t>
      </w:r>
      <w:r w:rsidRPr="00415452">
        <w:rPr>
          <w:rFonts w:cs="Arial"/>
          <w:sz w:val="24"/>
          <w:szCs w:val="24"/>
          <w:lang w:val="sr-Cyrl-RS"/>
        </w:rPr>
        <w:t xml:space="preserve"> 1</w:t>
      </w:r>
      <w:r w:rsidRPr="00415452">
        <w:rPr>
          <w:rFonts w:cs="Arial"/>
          <w:sz w:val="24"/>
          <w:szCs w:val="24"/>
          <w:lang w:val="sr-Cyrl-CS"/>
        </w:rPr>
        <w:t>. овог Уговора, обавезан је да за сваки дан закашњења плати Купцу на име уговорне казне износ од</w:t>
      </w:r>
      <w:r w:rsidRPr="00415452">
        <w:rPr>
          <w:rFonts w:cs="Arial"/>
          <w:sz w:val="24"/>
          <w:szCs w:val="24"/>
          <w:lang w:val="sl-SI"/>
        </w:rPr>
        <w:t xml:space="preserve"> </w:t>
      </w:r>
      <w:r w:rsidRPr="00415452">
        <w:rPr>
          <w:rFonts w:cs="Arial"/>
          <w:sz w:val="24"/>
          <w:szCs w:val="24"/>
          <w:lang w:val="sr-Cyrl-CS"/>
        </w:rPr>
        <w:t>2</w:t>
      </w:r>
      <w:r w:rsidRPr="00415452">
        <w:rPr>
          <w:rFonts w:cs="Arial"/>
          <w:sz w:val="24"/>
          <w:szCs w:val="24"/>
          <w:lang w:val="sl-SI"/>
        </w:rPr>
        <w:t>%</w:t>
      </w:r>
      <w:r w:rsidRPr="00415452">
        <w:rPr>
          <w:rFonts w:cs="Arial"/>
          <w:sz w:val="24"/>
          <w:szCs w:val="24"/>
          <w:lang w:val="sr-Cyrl-CS"/>
        </w:rPr>
        <w:t xml:space="preserve"> (два процента),</w:t>
      </w:r>
      <w:r w:rsidRPr="00415452">
        <w:rPr>
          <w:rFonts w:cs="Arial"/>
          <w:sz w:val="24"/>
          <w:szCs w:val="24"/>
          <w:lang w:val="sl-SI"/>
        </w:rPr>
        <w:t xml:space="preserve"> од</w:t>
      </w:r>
      <w:r w:rsidRPr="00415452">
        <w:rPr>
          <w:rFonts w:cs="Arial"/>
          <w:sz w:val="24"/>
          <w:szCs w:val="24"/>
          <w:lang w:val="sr-Cyrl-CS"/>
        </w:rPr>
        <w:t xml:space="preserve"> вредности неиспоручених добара</w:t>
      </w:r>
      <w:r w:rsidRPr="00415452">
        <w:rPr>
          <w:rFonts w:cs="Arial"/>
          <w:sz w:val="24"/>
          <w:szCs w:val="24"/>
          <w:lang w:val="sr-Cyrl-RS"/>
        </w:rPr>
        <w:t>.</w:t>
      </w:r>
    </w:p>
    <w:p w14:paraId="69A2B2D4" w14:textId="77777777" w:rsidR="004F79B5" w:rsidRPr="00415452" w:rsidRDefault="004F79B5" w:rsidP="004F79B5">
      <w:pPr>
        <w:rPr>
          <w:rFonts w:cs="Arial"/>
          <w:sz w:val="24"/>
          <w:szCs w:val="24"/>
        </w:rPr>
      </w:pPr>
      <w:r w:rsidRPr="00415452">
        <w:rPr>
          <w:rFonts w:cs="Arial"/>
          <w:sz w:val="24"/>
          <w:szCs w:val="24"/>
          <w:lang w:val="sr-Cyrl-CS"/>
        </w:rPr>
        <w:t>Укупна висина уговорне казне, коју по основу из претходног става овог члана Продавац плаћа Купцу, може да износи највише 5% (пет процената), од укупне вредности овог Уговора</w:t>
      </w:r>
      <w:r w:rsidRPr="00415452">
        <w:rPr>
          <w:rFonts w:cs="Arial"/>
          <w:sz w:val="24"/>
          <w:szCs w:val="24"/>
          <w:lang w:val="sr-Cyrl-RS"/>
        </w:rPr>
        <w:t xml:space="preserve"> без ПДВ-а.</w:t>
      </w:r>
    </w:p>
    <w:p w14:paraId="5BC45ED1" w14:textId="3F7AD988" w:rsidR="004F79B5" w:rsidRDefault="004F79B5" w:rsidP="004F79B5">
      <w:pPr>
        <w:rPr>
          <w:rFonts w:cs="Arial"/>
          <w:sz w:val="24"/>
          <w:szCs w:val="24"/>
          <w:lang w:val="sr-Cyrl-CS"/>
        </w:rPr>
      </w:pPr>
      <w:r w:rsidRPr="00415452">
        <w:rPr>
          <w:rFonts w:cs="Arial"/>
          <w:sz w:val="24"/>
          <w:szCs w:val="24"/>
          <w:lang w:val="sr-Cyrl-CS"/>
        </w:rPr>
        <w:t xml:space="preserve">Уколико Продавац не испоручи </w:t>
      </w:r>
      <w:r w:rsidR="00250246">
        <w:rPr>
          <w:rFonts w:cs="Arial"/>
          <w:sz w:val="24"/>
          <w:szCs w:val="24"/>
          <w:lang w:val="sr-Cyrl-CS"/>
        </w:rPr>
        <w:t xml:space="preserve">Добра </w:t>
      </w:r>
      <w:r w:rsidRPr="00415452">
        <w:rPr>
          <w:rFonts w:cs="Arial"/>
          <w:sz w:val="24"/>
          <w:szCs w:val="24"/>
          <w:lang w:val="sr-Cyrl-CS"/>
        </w:rPr>
        <w:t xml:space="preserve">ни у даљем року од 10 дана од дана истека рока из члана </w:t>
      </w:r>
      <w:r w:rsidRPr="00415452">
        <w:rPr>
          <w:rFonts w:cs="Arial"/>
          <w:sz w:val="24"/>
          <w:szCs w:val="24"/>
          <w:lang w:val="sr-Cyrl-RS"/>
        </w:rPr>
        <w:t>4</w:t>
      </w:r>
      <w:r w:rsidRPr="00415452">
        <w:rPr>
          <w:rFonts w:cs="Arial"/>
          <w:sz w:val="24"/>
          <w:szCs w:val="24"/>
          <w:lang w:val="sr-Cyrl-CS"/>
        </w:rPr>
        <w:t>. овог Уговора, Купац има право да писмено раскине овај Уговор.</w:t>
      </w:r>
    </w:p>
    <w:p w14:paraId="5BF3147B" w14:textId="77777777" w:rsidR="0077424E" w:rsidRDefault="0077424E" w:rsidP="004F79B5">
      <w:pPr>
        <w:rPr>
          <w:rFonts w:cs="Arial"/>
          <w:sz w:val="24"/>
          <w:szCs w:val="24"/>
          <w:lang w:val="sr-Cyrl-CS"/>
        </w:rPr>
      </w:pPr>
    </w:p>
    <w:p w14:paraId="17659930" w14:textId="77777777" w:rsidR="0077424E" w:rsidRPr="00EA4EE3" w:rsidRDefault="0077424E" w:rsidP="004F79B5">
      <w:pPr>
        <w:rPr>
          <w:rFonts w:cs="Arial"/>
          <w:sz w:val="24"/>
          <w:szCs w:val="24"/>
        </w:rPr>
      </w:pPr>
    </w:p>
    <w:p w14:paraId="17766ADE" w14:textId="77777777" w:rsidR="004F79B5" w:rsidRPr="00F323B8" w:rsidRDefault="004F79B5" w:rsidP="004F79B5">
      <w:pPr>
        <w:rPr>
          <w:rFonts w:cs="Arial"/>
          <w:b/>
          <w:sz w:val="24"/>
          <w:szCs w:val="24"/>
          <w:lang w:val="sr-Cyrl-CS"/>
        </w:rPr>
      </w:pPr>
      <w:r w:rsidRPr="00F323B8">
        <w:rPr>
          <w:rFonts w:cs="Arial"/>
          <w:b/>
          <w:sz w:val="24"/>
          <w:szCs w:val="24"/>
          <w:lang w:val="sr-Cyrl-CS"/>
        </w:rPr>
        <w:t>Накнада штете</w:t>
      </w:r>
    </w:p>
    <w:p w14:paraId="34EE928D" w14:textId="77777777" w:rsidR="004F79B5" w:rsidRPr="00415452" w:rsidRDefault="004F79B5" w:rsidP="004F79B5">
      <w:pPr>
        <w:jc w:val="center"/>
        <w:rPr>
          <w:rFonts w:cs="Arial"/>
          <w:sz w:val="24"/>
          <w:szCs w:val="24"/>
          <w:lang w:val="sl-SI"/>
        </w:rPr>
      </w:pPr>
      <w:r w:rsidRPr="00415452">
        <w:rPr>
          <w:rFonts w:cs="Arial"/>
          <w:sz w:val="24"/>
          <w:szCs w:val="24"/>
          <w:lang w:val="sl-SI"/>
        </w:rPr>
        <w:t xml:space="preserve">Члан </w:t>
      </w:r>
      <w:r w:rsidRPr="00415452">
        <w:rPr>
          <w:rFonts w:cs="Arial"/>
          <w:sz w:val="24"/>
          <w:szCs w:val="24"/>
          <w:lang w:val="sr-Cyrl-RS"/>
        </w:rPr>
        <w:t>9</w:t>
      </w:r>
      <w:r w:rsidRPr="00415452">
        <w:rPr>
          <w:rFonts w:cs="Arial"/>
          <w:sz w:val="24"/>
          <w:szCs w:val="24"/>
          <w:lang w:val="sl-SI"/>
        </w:rPr>
        <w:t>.</w:t>
      </w:r>
    </w:p>
    <w:p w14:paraId="3F790523" w14:textId="378B8EA5" w:rsidR="004F79B5" w:rsidRPr="00415452" w:rsidRDefault="004F79B5" w:rsidP="004F79B5">
      <w:pPr>
        <w:rPr>
          <w:rFonts w:cs="Arial"/>
          <w:sz w:val="24"/>
          <w:szCs w:val="24"/>
          <w:lang w:val="sr-Latn-RS"/>
        </w:rPr>
      </w:pPr>
      <w:r w:rsidRPr="00415452">
        <w:rPr>
          <w:rFonts w:cs="Arial"/>
          <w:sz w:val="24"/>
          <w:szCs w:val="24"/>
          <w:lang w:val="sr-Cyrl-CS"/>
        </w:rPr>
        <w:t>Уколико Купац, услед</w:t>
      </w:r>
      <w:r w:rsidR="00945362">
        <w:rPr>
          <w:rFonts w:cs="Arial"/>
          <w:sz w:val="24"/>
          <w:szCs w:val="24"/>
          <w:lang w:val="sr-Cyrl-RS"/>
        </w:rPr>
        <w:t xml:space="preserve"> неиспуњења или</w:t>
      </w:r>
      <w:r w:rsidRPr="00415452">
        <w:rPr>
          <w:rFonts w:cs="Arial"/>
          <w:sz w:val="24"/>
          <w:szCs w:val="24"/>
          <w:lang w:val="sr-Cyrl-CS"/>
        </w:rPr>
        <w:t xml:space="preserve"> неуредног испуњења уговорених обавеза од стране Продавца, претрпи штету, може захтевати поред уговорне казне, и накнаду штете.</w:t>
      </w:r>
    </w:p>
    <w:p w14:paraId="4FF95923" w14:textId="1A650E92" w:rsidR="00A73AF4" w:rsidRPr="00415452" w:rsidRDefault="004F79B5" w:rsidP="004F79B5">
      <w:pPr>
        <w:rPr>
          <w:rFonts w:cs="Arial"/>
          <w:sz w:val="24"/>
          <w:szCs w:val="24"/>
        </w:rPr>
      </w:pPr>
      <w:r w:rsidRPr="00415452">
        <w:rPr>
          <w:rFonts w:cs="Arial"/>
          <w:sz w:val="24"/>
          <w:szCs w:val="24"/>
          <w:lang w:val="sr-Cyrl-CS"/>
        </w:rPr>
        <w:t>Уколико Купац у уговореном</w:t>
      </w:r>
      <w:r w:rsidR="00490BA5">
        <w:rPr>
          <w:rFonts w:cs="Arial"/>
          <w:sz w:val="24"/>
          <w:szCs w:val="24"/>
          <w:lang w:val="sr-Cyrl-CS"/>
        </w:rPr>
        <w:t xml:space="preserve"> року не исплати цену из члана 2</w:t>
      </w:r>
      <w:r w:rsidRPr="00415452">
        <w:rPr>
          <w:rFonts w:cs="Arial"/>
          <w:sz w:val="24"/>
          <w:szCs w:val="24"/>
          <w:lang w:val="sr-Cyrl-CS"/>
        </w:rPr>
        <w:t>. овог Уговора обавезан је да се сваки дан закашњења плати Продавцу законску затезну камату</w:t>
      </w:r>
      <w:r w:rsidR="00EA4EE3">
        <w:rPr>
          <w:rFonts w:cs="Arial"/>
          <w:sz w:val="24"/>
          <w:szCs w:val="24"/>
          <w:lang w:val="sr-Cyrl-CS"/>
        </w:rPr>
        <w:t>, до дана уплате своје обавезе.</w:t>
      </w:r>
    </w:p>
    <w:p w14:paraId="0EFB251E" w14:textId="77777777" w:rsidR="004F79B5" w:rsidRPr="00F323B8" w:rsidRDefault="004F79B5" w:rsidP="004F79B5">
      <w:pPr>
        <w:rPr>
          <w:rFonts w:cs="Arial"/>
          <w:b/>
          <w:bCs/>
          <w:sz w:val="24"/>
          <w:szCs w:val="24"/>
          <w:lang w:val="sr-Cyrl-RS"/>
        </w:rPr>
      </w:pPr>
      <w:r w:rsidRPr="00F323B8">
        <w:rPr>
          <w:rFonts w:cs="Arial"/>
          <w:b/>
          <w:bCs/>
          <w:sz w:val="24"/>
          <w:szCs w:val="24"/>
          <w:lang w:val="sr-Cyrl-RS"/>
        </w:rPr>
        <w:lastRenderedPageBreak/>
        <w:t>Гаранција</w:t>
      </w:r>
    </w:p>
    <w:p w14:paraId="53CBB821" w14:textId="77777777" w:rsidR="004F79B5" w:rsidRPr="00415452" w:rsidRDefault="004F79B5" w:rsidP="004F79B5">
      <w:pPr>
        <w:jc w:val="center"/>
        <w:rPr>
          <w:rFonts w:cs="Arial"/>
          <w:sz w:val="24"/>
          <w:szCs w:val="24"/>
          <w:lang w:val="sl-SI"/>
        </w:rPr>
      </w:pPr>
      <w:r w:rsidRPr="00415452">
        <w:rPr>
          <w:rFonts w:cs="Arial"/>
          <w:sz w:val="24"/>
          <w:szCs w:val="24"/>
          <w:lang w:val="sl-SI"/>
        </w:rPr>
        <w:t xml:space="preserve">Члан </w:t>
      </w:r>
      <w:r w:rsidRPr="00415452">
        <w:rPr>
          <w:rFonts w:cs="Arial"/>
          <w:sz w:val="24"/>
          <w:szCs w:val="24"/>
          <w:lang w:val="sr-Cyrl-CS"/>
        </w:rPr>
        <w:t>1</w:t>
      </w:r>
      <w:r w:rsidRPr="00415452">
        <w:rPr>
          <w:rFonts w:cs="Arial"/>
          <w:sz w:val="24"/>
          <w:szCs w:val="24"/>
          <w:lang w:val="sr-Cyrl-RS"/>
        </w:rPr>
        <w:t>0</w:t>
      </w:r>
      <w:r w:rsidRPr="00415452">
        <w:rPr>
          <w:rFonts w:cs="Arial"/>
          <w:sz w:val="24"/>
          <w:szCs w:val="24"/>
          <w:lang w:val="sl-SI"/>
        </w:rPr>
        <w:t>.</w:t>
      </w:r>
    </w:p>
    <w:p w14:paraId="1F37F081" w14:textId="59528BF2" w:rsidR="00DD4BEA" w:rsidRPr="00DD4BEA" w:rsidRDefault="004F79B5" w:rsidP="00DD4BEA">
      <w:pPr>
        <w:rPr>
          <w:rFonts w:cs="Arial"/>
          <w:sz w:val="24"/>
          <w:szCs w:val="24"/>
          <w:lang w:val="sr-Cyrl-RS"/>
        </w:rPr>
      </w:pPr>
      <w:r w:rsidRPr="00415452">
        <w:rPr>
          <w:rFonts w:cs="Arial"/>
          <w:sz w:val="24"/>
          <w:szCs w:val="24"/>
          <w:lang w:val="sr-Cyrl-RS"/>
        </w:rPr>
        <w:t xml:space="preserve">Гарантни рок за </w:t>
      </w:r>
      <w:r w:rsidR="00250246">
        <w:rPr>
          <w:rFonts w:cs="Arial"/>
          <w:sz w:val="24"/>
          <w:szCs w:val="24"/>
          <w:lang w:val="sr-Cyrl-RS"/>
        </w:rPr>
        <w:t>Добра</w:t>
      </w:r>
      <w:r w:rsidRPr="00415452">
        <w:rPr>
          <w:rFonts w:cs="Arial"/>
          <w:sz w:val="24"/>
          <w:szCs w:val="24"/>
          <w:lang w:val="sr-Cyrl-RS"/>
        </w:rPr>
        <w:t xml:space="preserve"> </w:t>
      </w:r>
      <w:r w:rsidRPr="00415452">
        <w:rPr>
          <w:rFonts w:cs="Arial"/>
          <w:sz w:val="24"/>
          <w:szCs w:val="24"/>
          <w:lang w:val="sr-Cyrl-CS"/>
        </w:rPr>
        <w:t xml:space="preserve">из члана </w:t>
      </w:r>
      <w:r w:rsidRPr="00415452">
        <w:rPr>
          <w:rFonts w:cs="Arial"/>
          <w:sz w:val="24"/>
          <w:szCs w:val="24"/>
          <w:lang w:val="sr-Cyrl-RS"/>
        </w:rPr>
        <w:t>1</w:t>
      </w:r>
      <w:r w:rsidRPr="00415452">
        <w:rPr>
          <w:rFonts w:cs="Arial"/>
          <w:sz w:val="24"/>
          <w:szCs w:val="24"/>
          <w:lang w:val="sr-Cyrl-CS"/>
        </w:rPr>
        <w:t>.</w:t>
      </w:r>
      <w:r w:rsidR="00250246">
        <w:rPr>
          <w:rFonts w:cs="Arial"/>
          <w:sz w:val="24"/>
          <w:szCs w:val="24"/>
          <w:lang w:val="sr-Cyrl-CS"/>
        </w:rPr>
        <w:t xml:space="preserve"> овог Уговра</w:t>
      </w:r>
      <w:r w:rsidRPr="00415452">
        <w:rPr>
          <w:rFonts w:cs="Arial"/>
          <w:sz w:val="24"/>
          <w:szCs w:val="24"/>
          <w:lang w:val="sr-Cyrl-CS"/>
        </w:rPr>
        <w:t xml:space="preserve"> је </w:t>
      </w:r>
      <w:r w:rsidR="00945362">
        <w:rPr>
          <w:rFonts w:cs="Arial"/>
          <w:sz w:val="24"/>
          <w:szCs w:val="24"/>
          <w:lang w:val="sr-Cyrl-RS"/>
        </w:rPr>
        <w:t>___________</w:t>
      </w:r>
      <w:r w:rsidRPr="00415452">
        <w:rPr>
          <w:rFonts w:cs="Arial"/>
          <w:sz w:val="24"/>
          <w:szCs w:val="24"/>
          <w:lang w:val="sr-Cyrl-RS"/>
        </w:rPr>
        <w:t xml:space="preserve"> месеци од дана пријема добара. Обавеза је Продавца да у гарантном року обезбеди: отклањање свих техничких недостатака насталих</w:t>
      </w:r>
      <w:r w:rsidR="00550AFE">
        <w:rPr>
          <w:rFonts w:cs="Arial"/>
          <w:sz w:val="24"/>
          <w:szCs w:val="24"/>
          <w:lang w:val="sr-Cyrl-RS"/>
        </w:rPr>
        <w:t xml:space="preserve"> </w:t>
      </w:r>
      <w:r w:rsidRPr="00415452">
        <w:rPr>
          <w:rFonts w:cs="Arial"/>
          <w:sz w:val="24"/>
          <w:szCs w:val="24"/>
          <w:lang w:val="sr-Cyrl-RS"/>
        </w:rPr>
        <w:t xml:space="preserve">употребом у складу са упутством произвођача. </w:t>
      </w:r>
    </w:p>
    <w:p w14:paraId="18A8EC05" w14:textId="106C6AE1" w:rsidR="00DD4BEA" w:rsidRPr="00DD4BEA" w:rsidRDefault="00DD4BEA" w:rsidP="00DD4BEA">
      <w:pPr>
        <w:rPr>
          <w:rFonts w:cs="Arial"/>
          <w:sz w:val="24"/>
          <w:szCs w:val="24"/>
        </w:rPr>
      </w:pPr>
      <w:r>
        <w:rPr>
          <w:rFonts w:cs="Arial"/>
          <w:sz w:val="24"/>
          <w:szCs w:val="24"/>
        </w:rPr>
        <w:t>К</w:t>
      </w:r>
      <w:r w:rsidRPr="00DD4BEA">
        <w:rPr>
          <w:rFonts w:cs="Arial"/>
          <w:sz w:val="24"/>
          <w:szCs w:val="24"/>
        </w:rPr>
        <w:t xml:space="preserve">упац  има право на рекламацију у току трајања гарантног рока, тако што ће у писаном облику доставити продавцу приговор на квалитет, а најкасније у року од </w:t>
      </w:r>
      <w:r w:rsidRPr="00DD4BEA">
        <w:rPr>
          <w:rFonts w:cs="Arial"/>
          <w:sz w:val="24"/>
          <w:szCs w:val="24"/>
          <w:lang w:val="sr-Cyrl-RS"/>
        </w:rPr>
        <w:t xml:space="preserve">3 (словима: </w:t>
      </w:r>
      <w:r w:rsidRPr="00DD4BEA">
        <w:rPr>
          <w:rFonts w:cs="Arial"/>
          <w:sz w:val="24"/>
          <w:szCs w:val="24"/>
        </w:rPr>
        <w:t>три</w:t>
      </w:r>
      <w:r w:rsidRPr="00DD4BEA">
        <w:rPr>
          <w:rFonts w:cs="Arial"/>
          <w:sz w:val="24"/>
          <w:szCs w:val="24"/>
          <w:lang w:val="sr-Cyrl-RS"/>
        </w:rPr>
        <w:t>)</w:t>
      </w:r>
      <w:r w:rsidRPr="00DD4BEA">
        <w:rPr>
          <w:rFonts w:cs="Arial"/>
          <w:sz w:val="24"/>
          <w:szCs w:val="24"/>
        </w:rPr>
        <w:t xml:space="preserve"> дана од дана сазнања за недостатак.</w:t>
      </w:r>
    </w:p>
    <w:p w14:paraId="237346E6" w14:textId="6603F3D4" w:rsidR="00DD4BEA" w:rsidRPr="00DD4BEA" w:rsidRDefault="00DD4BEA" w:rsidP="00DD4BEA">
      <w:pPr>
        <w:rPr>
          <w:rFonts w:cs="Arial"/>
          <w:sz w:val="24"/>
          <w:szCs w:val="24"/>
        </w:rPr>
      </w:pPr>
      <w:r>
        <w:rPr>
          <w:rFonts w:cs="Arial"/>
          <w:sz w:val="24"/>
          <w:szCs w:val="24"/>
        </w:rPr>
        <w:t>С</w:t>
      </w:r>
      <w:r w:rsidRPr="00DD4BEA">
        <w:rPr>
          <w:rFonts w:cs="Arial"/>
          <w:sz w:val="24"/>
          <w:szCs w:val="24"/>
        </w:rPr>
        <w:t>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40595949" w14:textId="77777777" w:rsidR="004F79B5" w:rsidRPr="00F323B8" w:rsidRDefault="004F79B5" w:rsidP="004F79B5">
      <w:pPr>
        <w:rPr>
          <w:rFonts w:cs="Arial"/>
          <w:b/>
          <w:bCs/>
          <w:sz w:val="24"/>
          <w:szCs w:val="24"/>
          <w:lang w:val="sr-Cyrl-CS"/>
        </w:rPr>
      </w:pPr>
      <w:r w:rsidRPr="00C15573">
        <w:rPr>
          <w:rFonts w:cs="Arial"/>
          <w:b/>
          <w:bCs/>
          <w:sz w:val="24"/>
          <w:szCs w:val="24"/>
          <w:lang w:val="sr-Cyrl-CS"/>
        </w:rPr>
        <w:t>Раскид уговора</w:t>
      </w:r>
    </w:p>
    <w:p w14:paraId="3EC319F7" w14:textId="77777777" w:rsidR="004F79B5" w:rsidRDefault="004F79B5" w:rsidP="004F79B5">
      <w:pPr>
        <w:jc w:val="center"/>
        <w:rPr>
          <w:rFonts w:cs="Arial"/>
          <w:sz w:val="24"/>
          <w:szCs w:val="24"/>
          <w:lang w:val="sr-Cyrl-CS"/>
        </w:rPr>
      </w:pPr>
      <w:r w:rsidRPr="00415452">
        <w:rPr>
          <w:rFonts w:cs="Arial"/>
          <w:sz w:val="24"/>
          <w:szCs w:val="24"/>
          <w:lang w:val="sr-Cyrl-CS"/>
        </w:rPr>
        <w:t>Члан 1</w:t>
      </w:r>
      <w:r w:rsidRPr="00415452">
        <w:rPr>
          <w:rFonts w:cs="Arial"/>
          <w:sz w:val="24"/>
          <w:szCs w:val="24"/>
          <w:lang w:val="sr-Cyrl-RS"/>
        </w:rPr>
        <w:t>1</w:t>
      </w:r>
      <w:r w:rsidRPr="00415452">
        <w:rPr>
          <w:rFonts w:cs="Arial"/>
          <w:sz w:val="24"/>
          <w:szCs w:val="24"/>
          <w:lang w:val="sr-Cyrl-CS"/>
        </w:rPr>
        <w:t>.</w:t>
      </w:r>
    </w:p>
    <w:p w14:paraId="73084E30" w14:textId="77777777" w:rsidR="00550AFE" w:rsidRPr="00550AFE" w:rsidRDefault="00550AFE" w:rsidP="00550AFE">
      <w:pPr>
        <w:rPr>
          <w:rFonts w:cs="Arial"/>
          <w:bCs/>
          <w:sz w:val="24"/>
          <w:szCs w:val="24"/>
          <w:lang w:val="sr-Cyrl-CS"/>
        </w:rPr>
      </w:pPr>
      <w:r w:rsidRPr="00550AFE">
        <w:rPr>
          <w:rFonts w:cs="Arial"/>
          <w:bCs/>
          <w:sz w:val="24"/>
          <w:szCs w:val="24"/>
          <w:lang w:val="sr-Cyrl-CS"/>
        </w:rPr>
        <w:t xml:space="preserve">Ако Продавац не испуни овај Уговор, или ако не буде квалитетно и о року испуњавао своје обавезе , или, упркос писмене опомене </w:t>
      </w:r>
      <w:r w:rsidRPr="00550AFE">
        <w:rPr>
          <w:rFonts w:cs="Arial"/>
          <w:sz w:val="24"/>
          <w:szCs w:val="24"/>
          <w:lang w:val="sr-Cyrl-CS"/>
        </w:rPr>
        <w:t>Купца</w:t>
      </w:r>
      <w:r w:rsidRPr="00550AFE">
        <w:rPr>
          <w:rFonts w:cs="Arial"/>
          <w:bCs/>
          <w:sz w:val="24"/>
          <w:szCs w:val="24"/>
          <w:lang w:val="sr-Cyrl-CS"/>
        </w:rPr>
        <w:t xml:space="preserve">, крши одредбе овог уговора, </w:t>
      </w:r>
      <w:r w:rsidRPr="00550AFE">
        <w:rPr>
          <w:rFonts w:cs="Arial"/>
          <w:sz w:val="24"/>
          <w:szCs w:val="24"/>
          <w:lang w:val="sr-Cyrl-CS"/>
        </w:rPr>
        <w:t>Купац</w:t>
      </w:r>
      <w:r w:rsidRPr="00550AFE">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14:paraId="20AC8984" w14:textId="77777777" w:rsidR="00550AFE" w:rsidRPr="00550AFE" w:rsidRDefault="00550AFE" w:rsidP="00550AFE">
      <w:pPr>
        <w:rPr>
          <w:rFonts w:cs="Arial"/>
          <w:bCs/>
          <w:sz w:val="24"/>
          <w:szCs w:val="24"/>
          <w:lang w:val="sr-Cyrl-CS"/>
        </w:rPr>
      </w:pPr>
      <w:r w:rsidRPr="00550AFE">
        <w:rPr>
          <w:rFonts w:cs="Arial"/>
          <w:bCs/>
          <w:sz w:val="24"/>
          <w:szCs w:val="24"/>
          <w:lang w:val="sr-Cyrl-CS"/>
        </w:rPr>
        <w:t xml:space="preserve">Ако Продавац не предузме мере за извршење овог Уговора, које се од њега захтевају, у року од 8 (словима: осам) дана по пријему писане опомене, </w:t>
      </w:r>
      <w:r w:rsidRPr="00550AFE">
        <w:rPr>
          <w:rFonts w:cs="Arial"/>
          <w:sz w:val="24"/>
          <w:szCs w:val="24"/>
          <w:lang w:val="sr-Cyrl-CS"/>
        </w:rPr>
        <w:t>Купац</w:t>
      </w:r>
      <w:r w:rsidRPr="00550AFE">
        <w:rPr>
          <w:rFonts w:cs="Arial"/>
          <w:bCs/>
          <w:sz w:val="24"/>
          <w:szCs w:val="24"/>
          <w:lang w:val="sr-Cyrl-CS"/>
        </w:rPr>
        <w:t xml:space="preserve"> може у року од наредних 5 (словима: пет) дана да једнострано раскине овој Уговор по правилима о раскиду Уговора због неиспуњења.</w:t>
      </w:r>
    </w:p>
    <w:p w14:paraId="16244D05" w14:textId="77777777" w:rsidR="00550AFE" w:rsidRPr="00550AFE" w:rsidRDefault="00550AFE" w:rsidP="00550AFE">
      <w:pPr>
        <w:rPr>
          <w:rFonts w:cs="Arial"/>
          <w:bCs/>
          <w:sz w:val="24"/>
          <w:szCs w:val="24"/>
          <w:lang w:val="sr-Cyrl-CS"/>
        </w:rPr>
      </w:pPr>
      <w:r w:rsidRPr="00550AFE">
        <w:rPr>
          <w:rFonts w:cs="Arial"/>
          <w:bCs/>
          <w:sz w:val="24"/>
          <w:szCs w:val="24"/>
          <w:lang w:val="sr-Cyrl-CS"/>
        </w:rPr>
        <w:t xml:space="preserve">У случају раскида овог </w:t>
      </w:r>
      <w:r w:rsidRPr="00550AFE">
        <w:rPr>
          <w:rFonts w:cs="Arial"/>
          <w:bCs/>
          <w:sz w:val="24"/>
          <w:szCs w:val="24"/>
        </w:rPr>
        <w:t>У</w:t>
      </w:r>
      <w:r w:rsidRPr="00550AFE">
        <w:rPr>
          <w:rFonts w:cs="Arial"/>
          <w:bCs/>
          <w:sz w:val="24"/>
          <w:szCs w:val="24"/>
          <w:lang w:val="sr-Cyrl-CS"/>
        </w:rPr>
        <w:t>говора, у смислу овог члана, Уговорне стране ће измирити своје обавезе настале до дана раскида.</w:t>
      </w:r>
    </w:p>
    <w:p w14:paraId="2026293A" w14:textId="09AB77E9" w:rsidR="00550AFE" w:rsidRDefault="00550AFE" w:rsidP="00550AFE">
      <w:pPr>
        <w:rPr>
          <w:rFonts w:cs="Arial"/>
          <w:bCs/>
          <w:sz w:val="24"/>
          <w:szCs w:val="24"/>
          <w:lang w:val="sr-Cyrl-CS"/>
        </w:rPr>
      </w:pPr>
      <w:r w:rsidRPr="00550AFE">
        <w:rPr>
          <w:rFonts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44F72561" w14:textId="77777777" w:rsidR="00DD4BEA" w:rsidRPr="00415452" w:rsidRDefault="00DD4BEA" w:rsidP="00550AFE">
      <w:pPr>
        <w:rPr>
          <w:rFonts w:cs="Arial"/>
          <w:sz w:val="24"/>
          <w:szCs w:val="24"/>
        </w:rPr>
      </w:pPr>
    </w:p>
    <w:p w14:paraId="3BDA29CC" w14:textId="77777777" w:rsidR="004F79B5" w:rsidRPr="00F323B8" w:rsidRDefault="004F79B5" w:rsidP="004F79B5">
      <w:pPr>
        <w:rPr>
          <w:rFonts w:cs="Arial"/>
          <w:b/>
          <w:sz w:val="24"/>
          <w:szCs w:val="24"/>
          <w:lang w:val="sr-Cyrl-RS"/>
        </w:rPr>
      </w:pPr>
      <w:r w:rsidRPr="00F323B8">
        <w:rPr>
          <w:rFonts w:cs="Arial"/>
          <w:b/>
          <w:sz w:val="24"/>
          <w:szCs w:val="24"/>
          <w:lang w:val="ru-RU"/>
        </w:rPr>
        <w:t>Дејство више силе</w:t>
      </w:r>
      <w:r w:rsidRPr="00F323B8">
        <w:rPr>
          <w:rFonts w:cs="Arial"/>
          <w:b/>
          <w:sz w:val="24"/>
          <w:szCs w:val="24"/>
          <w:lang w:val="sr-Cyrl-CS"/>
        </w:rPr>
        <w:tab/>
      </w:r>
      <w:r w:rsidRPr="00F323B8">
        <w:rPr>
          <w:rFonts w:cs="Arial"/>
          <w:b/>
          <w:sz w:val="24"/>
          <w:szCs w:val="24"/>
          <w:lang w:val="sr-Cyrl-CS"/>
        </w:rPr>
        <w:tab/>
      </w:r>
      <w:r w:rsidRPr="00F323B8">
        <w:rPr>
          <w:rFonts w:cs="Arial"/>
          <w:b/>
          <w:sz w:val="24"/>
          <w:szCs w:val="24"/>
          <w:lang w:val="sr-Cyrl-CS"/>
        </w:rPr>
        <w:tab/>
      </w:r>
      <w:r w:rsidRPr="00F323B8">
        <w:rPr>
          <w:rFonts w:cs="Arial"/>
          <w:b/>
          <w:sz w:val="24"/>
          <w:szCs w:val="24"/>
          <w:lang w:val="sr-Cyrl-CS"/>
        </w:rPr>
        <w:tab/>
        <w:t xml:space="preserve">        </w:t>
      </w:r>
    </w:p>
    <w:p w14:paraId="3B825A3D" w14:textId="77777777" w:rsidR="004F79B5" w:rsidRPr="00415452" w:rsidRDefault="004F79B5" w:rsidP="004F79B5">
      <w:pPr>
        <w:jc w:val="center"/>
        <w:rPr>
          <w:rFonts w:cs="Arial"/>
          <w:b/>
          <w:sz w:val="24"/>
          <w:szCs w:val="24"/>
        </w:rPr>
      </w:pPr>
      <w:r w:rsidRPr="00415452">
        <w:rPr>
          <w:rFonts w:cs="Arial"/>
          <w:sz w:val="24"/>
          <w:szCs w:val="24"/>
          <w:lang w:val="sr-Cyrl-CS"/>
        </w:rPr>
        <w:t>Ч</w:t>
      </w:r>
      <w:r w:rsidRPr="00415452">
        <w:rPr>
          <w:rFonts w:cs="Arial"/>
          <w:sz w:val="24"/>
          <w:szCs w:val="24"/>
          <w:lang w:val="sr-Cyrl-RS"/>
        </w:rPr>
        <w:t>лан 12.</w:t>
      </w:r>
    </w:p>
    <w:p w14:paraId="12CCBBEA" w14:textId="77777777" w:rsidR="004F79B5" w:rsidRPr="00415452" w:rsidRDefault="004F79B5" w:rsidP="004F79B5">
      <w:pPr>
        <w:rPr>
          <w:rFonts w:cs="Arial"/>
          <w:sz w:val="24"/>
          <w:szCs w:val="24"/>
        </w:rPr>
      </w:pPr>
      <w:r w:rsidRPr="00415452">
        <w:rPr>
          <w:rFonts w:cs="Arial"/>
          <w:sz w:val="24"/>
          <w:szCs w:val="24"/>
          <w:lang w:val="ru-RU"/>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по основу овог Уговора које је онемогућено због дејства више силе, одлаже се за време њеног трајања.</w:t>
      </w:r>
    </w:p>
    <w:p w14:paraId="5351CD1C" w14:textId="77777777" w:rsidR="004F79B5" w:rsidRPr="00415452" w:rsidRDefault="004F79B5" w:rsidP="004F79B5">
      <w:pPr>
        <w:rPr>
          <w:rFonts w:cs="Arial"/>
          <w:sz w:val="24"/>
          <w:szCs w:val="24"/>
        </w:rPr>
      </w:pPr>
      <w:r w:rsidRPr="00415452">
        <w:rPr>
          <w:rFonts w:cs="Arial"/>
          <w:sz w:val="24"/>
          <w:szCs w:val="24"/>
          <w:lang w:val="ru-RU"/>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0436817E" w14:textId="77777777" w:rsidR="004F79B5" w:rsidRPr="00415452" w:rsidRDefault="004F79B5" w:rsidP="004F79B5">
      <w:pPr>
        <w:rPr>
          <w:rFonts w:cs="Arial"/>
          <w:sz w:val="24"/>
          <w:szCs w:val="24"/>
        </w:rPr>
      </w:pPr>
      <w:r w:rsidRPr="00415452">
        <w:rPr>
          <w:rFonts w:cs="Arial"/>
          <w:sz w:val="24"/>
          <w:szCs w:val="24"/>
          <w:lang w:val="ru-RU"/>
        </w:rPr>
        <w:lastRenderedPageBreak/>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r w:rsidRPr="00415452">
        <w:rPr>
          <w:rFonts w:cs="Arial"/>
          <w:sz w:val="24"/>
          <w:szCs w:val="24"/>
        </w:rPr>
        <w:t>.</w:t>
      </w:r>
    </w:p>
    <w:p w14:paraId="3A127BD7" w14:textId="77777777" w:rsidR="004F79B5" w:rsidRPr="00415452" w:rsidRDefault="004F79B5" w:rsidP="004F79B5">
      <w:pPr>
        <w:rPr>
          <w:rFonts w:cs="Arial"/>
          <w:sz w:val="24"/>
          <w:szCs w:val="24"/>
          <w:lang w:val="ru-RU"/>
        </w:rPr>
      </w:pPr>
      <w:r w:rsidRPr="00415452">
        <w:rPr>
          <w:rFonts w:cs="Arial"/>
          <w:sz w:val="24"/>
          <w:szCs w:val="24"/>
          <w:lang w:val="ru-RU"/>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Уговорапо овом основу – ни једна од Уговорних страна не стиче право на накнаду било какве штете.</w:t>
      </w:r>
    </w:p>
    <w:p w14:paraId="7225C25E" w14:textId="77777777" w:rsidR="004F79B5" w:rsidRPr="00F323B8" w:rsidRDefault="004F79B5" w:rsidP="004F79B5">
      <w:pPr>
        <w:rPr>
          <w:rFonts w:cs="Arial"/>
          <w:b/>
          <w:sz w:val="24"/>
          <w:szCs w:val="24"/>
          <w:lang w:val="sr-Cyrl-CS"/>
        </w:rPr>
      </w:pPr>
      <w:r w:rsidRPr="00F323B8">
        <w:rPr>
          <w:rFonts w:cs="Arial"/>
          <w:b/>
          <w:sz w:val="24"/>
          <w:szCs w:val="24"/>
          <w:lang w:val="sr-Cyrl-CS"/>
        </w:rPr>
        <w:t>Завршне одредбе</w:t>
      </w:r>
    </w:p>
    <w:p w14:paraId="2D9E7321" w14:textId="77777777" w:rsidR="004F79B5" w:rsidRPr="00415452" w:rsidRDefault="004F79B5" w:rsidP="004F79B5">
      <w:pPr>
        <w:jc w:val="center"/>
        <w:rPr>
          <w:rFonts w:cs="Arial"/>
          <w:sz w:val="24"/>
          <w:szCs w:val="24"/>
        </w:rPr>
      </w:pPr>
      <w:r w:rsidRPr="00415452">
        <w:rPr>
          <w:rFonts w:cs="Arial"/>
          <w:sz w:val="24"/>
          <w:szCs w:val="24"/>
          <w:lang w:val="sr-Cyrl-RS"/>
        </w:rPr>
        <w:t>Члан 13.</w:t>
      </w:r>
    </w:p>
    <w:p w14:paraId="32B390E1" w14:textId="3AE2A105" w:rsidR="004F79B5" w:rsidRPr="00415452" w:rsidRDefault="004F79B5" w:rsidP="004F79B5">
      <w:pPr>
        <w:rPr>
          <w:rFonts w:cs="Arial"/>
          <w:sz w:val="24"/>
          <w:szCs w:val="24"/>
          <w:lang w:val="sr-Latn-RS"/>
        </w:rPr>
      </w:pPr>
      <w:r w:rsidRPr="00415452">
        <w:rPr>
          <w:rFonts w:cs="Arial"/>
          <w:sz w:val="24"/>
          <w:szCs w:val="24"/>
          <w:lang w:val="sr-Cyrl-CS"/>
        </w:rPr>
        <w:t>За све што није регулисано овим Уговором, важе одредбе Закона о облигационим односима и одредбе других позитивноправних прописа Републике Србије</w:t>
      </w:r>
      <w:r w:rsidR="00C15573">
        <w:rPr>
          <w:rFonts w:cs="Arial"/>
          <w:sz w:val="24"/>
          <w:szCs w:val="24"/>
          <w:lang w:val="sr-Cyrl-CS"/>
        </w:rPr>
        <w:t xml:space="preserve"> </w:t>
      </w:r>
      <w:r w:rsidR="00C15573" w:rsidRPr="00C15573">
        <w:rPr>
          <w:rFonts w:cs="Arial"/>
          <w:sz w:val="24"/>
          <w:szCs w:val="24"/>
          <w:lang w:val="sr-Cyrl-RS"/>
        </w:rPr>
        <w:t>("Сл. лист СФРЈ", бр. 29/78, 39/85, 45/89 – одлука УСЈ и 57/89, "Сл. лист СРЈ", бр. 31/93 и "Сл. лист СЦГ", бр. 1/2003 – Уставна повеља)</w:t>
      </w:r>
      <w:r w:rsidR="00C15573">
        <w:rPr>
          <w:rFonts w:cs="Arial"/>
          <w:sz w:val="24"/>
          <w:szCs w:val="24"/>
          <w:lang w:val="sr-Cyrl-CS"/>
        </w:rPr>
        <w:t xml:space="preserve"> </w:t>
      </w:r>
      <w:r w:rsidRPr="00415452">
        <w:rPr>
          <w:rFonts w:cs="Arial"/>
          <w:sz w:val="24"/>
          <w:szCs w:val="24"/>
          <w:lang w:val="sr-Cyrl-CS"/>
        </w:rPr>
        <w:t>, применљивих с обзиром на предмет Уговора.</w:t>
      </w:r>
      <w:r w:rsidRPr="00415452">
        <w:rPr>
          <w:rFonts w:cs="Arial"/>
          <w:sz w:val="24"/>
          <w:szCs w:val="24"/>
          <w:lang w:val="sr-Cyrl-RS"/>
        </w:rPr>
        <w:t xml:space="preserve"> </w:t>
      </w:r>
    </w:p>
    <w:p w14:paraId="2DC9E40D" w14:textId="77777777" w:rsidR="004F79B5" w:rsidRPr="00415452" w:rsidRDefault="004F79B5" w:rsidP="004F79B5">
      <w:pPr>
        <w:jc w:val="center"/>
        <w:rPr>
          <w:rFonts w:cs="Arial"/>
          <w:sz w:val="24"/>
          <w:szCs w:val="24"/>
        </w:rPr>
      </w:pPr>
      <w:r w:rsidRPr="00415452">
        <w:rPr>
          <w:rFonts w:cs="Arial"/>
          <w:sz w:val="24"/>
          <w:szCs w:val="24"/>
          <w:lang w:val="sr-Cyrl-CS"/>
        </w:rPr>
        <w:t>Члан 1</w:t>
      </w:r>
      <w:r w:rsidRPr="00415452">
        <w:rPr>
          <w:rFonts w:cs="Arial"/>
          <w:sz w:val="24"/>
          <w:szCs w:val="24"/>
          <w:lang w:val="sr-Cyrl-RS"/>
        </w:rPr>
        <w:t>4</w:t>
      </w:r>
      <w:r w:rsidRPr="00415452">
        <w:rPr>
          <w:rFonts w:cs="Arial"/>
          <w:sz w:val="24"/>
          <w:szCs w:val="24"/>
          <w:lang w:val="sr-Cyrl-CS"/>
        </w:rPr>
        <w:t>.</w:t>
      </w:r>
    </w:p>
    <w:p w14:paraId="2F61EE9F" w14:textId="387E9E26" w:rsidR="00415452" w:rsidRPr="00415452" w:rsidRDefault="004F79B5" w:rsidP="004F79B5">
      <w:pPr>
        <w:rPr>
          <w:rFonts w:cs="Arial"/>
          <w:sz w:val="24"/>
          <w:szCs w:val="24"/>
          <w:lang w:val="sr-Cyrl-CS"/>
        </w:rPr>
      </w:pPr>
      <w:r w:rsidRPr="00415452">
        <w:rPr>
          <w:rFonts w:cs="Arial"/>
          <w:sz w:val="24"/>
          <w:szCs w:val="24"/>
          <w:lang w:val="sr-Cyrl-CS"/>
        </w:rPr>
        <w:t xml:space="preserve">Овај Уговор важи до тренутка кад Купац исплати укупну купопродајну вредност  Продавцу из члана </w:t>
      </w:r>
      <w:r w:rsidR="00E842E0">
        <w:rPr>
          <w:rFonts w:cs="Arial"/>
          <w:sz w:val="24"/>
          <w:szCs w:val="24"/>
          <w:lang w:val="sr-Cyrl-CS"/>
        </w:rPr>
        <w:t>2</w:t>
      </w:r>
      <w:r w:rsidRPr="00415452">
        <w:rPr>
          <w:rFonts w:cs="Arial"/>
          <w:sz w:val="24"/>
          <w:szCs w:val="24"/>
          <w:lang w:val="sr-Cyrl-CS"/>
        </w:rPr>
        <w:t>.</w:t>
      </w:r>
      <w:r w:rsidRPr="00415452">
        <w:rPr>
          <w:rFonts w:cs="Arial"/>
          <w:sz w:val="24"/>
          <w:szCs w:val="24"/>
          <w:lang w:val="sr-Cyrl-RS"/>
        </w:rPr>
        <w:t xml:space="preserve"> </w:t>
      </w:r>
      <w:r w:rsidRPr="00415452">
        <w:rPr>
          <w:rFonts w:cs="Arial"/>
          <w:sz w:val="24"/>
          <w:szCs w:val="24"/>
          <w:lang w:val="sr-Cyrl-CS"/>
        </w:rPr>
        <w:t>овог уговора, односно истеком рока од 12 (</w:t>
      </w:r>
      <w:r w:rsidR="00E842E0">
        <w:rPr>
          <w:rFonts w:cs="Arial"/>
          <w:sz w:val="24"/>
          <w:szCs w:val="24"/>
          <w:lang w:val="sr-Cyrl-CS"/>
        </w:rPr>
        <w:t xml:space="preserve">словима: </w:t>
      </w:r>
      <w:r w:rsidRPr="00415452">
        <w:rPr>
          <w:rFonts w:cs="Arial"/>
          <w:sz w:val="24"/>
          <w:szCs w:val="24"/>
          <w:lang w:val="sr-Cyrl-CS"/>
        </w:rPr>
        <w:t>двана</w:t>
      </w:r>
      <w:r w:rsidR="00CF6E34">
        <w:rPr>
          <w:rFonts w:cs="Arial"/>
          <w:sz w:val="24"/>
          <w:szCs w:val="24"/>
          <w:lang w:val="sr-Cyrl-CS"/>
        </w:rPr>
        <w:t>ест) месеци од дана потписивања Уговора</w:t>
      </w:r>
    </w:p>
    <w:p w14:paraId="3D609478" w14:textId="77777777" w:rsidR="004F79B5" w:rsidRPr="00415452" w:rsidRDefault="004F79B5" w:rsidP="004F79B5">
      <w:pPr>
        <w:jc w:val="center"/>
        <w:rPr>
          <w:rFonts w:cs="Arial"/>
          <w:sz w:val="24"/>
          <w:szCs w:val="24"/>
        </w:rPr>
      </w:pPr>
      <w:r w:rsidRPr="00415452">
        <w:rPr>
          <w:rFonts w:cs="Arial"/>
          <w:sz w:val="24"/>
          <w:szCs w:val="24"/>
          <w:lang w:val="sr-Cyrl-CS"/>
        </w:rPr>
        <w:t>Члан 1</w:t>
      </w:r>
      <w:r w:rsidRPr="00415452">
        <w:rPr>
          <w:rFonts w:cs="Arial"/>
          <w:sz w:val="24"/>
          <w:szCs w:val="24"/>
          <w:lang w:val="sr-Cyrl-RS"/>
        </w:rPr>
        <w:t>5</w:t>
      </w:r>
      <w:r w:rsidRPr="00415452">
        <w:rPr>
          <w:rFonts w:cs="Arial"/>
          <w:sz w:val="24"/>
          <w:szCs w:val="24"/>
          <w:lang w:val="sr-Cyrl-CS"/>
        </w:rPr>
        <w:t>.</w:t>
      </w:r>
    </w:p>
    <w:p w14:paraId="3D2C9A2F" w14:textId="77777777" w:rsidR="004F79B5" w:rsidRPr="00415452" w:rsidRDefault="004F79B5" w:rsidP="004F79B5">
      <w:pPr>
        <w:rPr>
          <w:rFonts w:cs="Arial"/>
          <w:sz w:val="24"/>
          <w:szCs w:val="24"/>
        </w:rPr>
      </w:pPr>
      <w:r w:rsidRPr="00415452">
        <w:rPr>
          <w:rFonts w:cs="Arial"/>
          <w:sz w:val="24"/>
          <w:szCs w:val="24"/>
          <w:lang w:val="sr-Cyrl-CS"/>
        </w:rPr>
        <w:t>Уговорне стране су сагласне да сва спорна питања у вези са реализацијом овог уговора решава</w:t>
      </w:r>
      <w:r w:rsidRPr="00415452">
        <w:rPr>
          <w:rFonts w:cs="Arial"/>
          <w:sz w:val="24"/>
          <w:szCs w:val="24"/>
          <w:lang w:val="sr-Cyrl-RS"/>
        </w:rPr>
        <w:t>ју</w:t>
      </w:r>
      <w:r w:rsidRPr="00415452">
        <w:rPr>
          <w:rFonts w:cs="Arial"/>
          <w:sz w:val="24"/>
          <w:szCs w:val="24"/>
          <w:lang w:val="sr-Cyrl-CS"/>
        </w:rPr>
        <w:t xml:space="preserve"> споразумно, у супротном уговора се надлежност стварно надлежног суда у Београду</w:t>
      </w:r>
      <w:r w:rsidRPr="00415452">
        <w:rPr>
          <w:rFonts w:cs="Arial"/>
          <w:sz w:val="24"/>
          <w:szCs w:val="24"/>
        </w:rPr>
        <w:t>.</w:t>
      </w:r>
    </w:p>
    <w:p w14:paraId="7323C7B3" w14:textId="77777777" w:rsidR="004F79B5" w:rsidRPr="00415452" w:rsidRDefault="004F79B5" w:rsidP="004F79B5">
      <w:pPr>
        <w:jc w:val="center"/>
        <w:rPr>
          <w:rFonts w:cs="Arial"/>
          <w:sz w:val="24"/>
          <w:szCs w:val="24"/>
          <w:lang w:val="sr-Latn-RS"/>
        </w:rPr>
      </w:pPr>
      <w:r w:rsidRPr="00415452">
        <w:rPr>
          <w:rFonts w:cs="Arial"/>
          <w:sz w:val="24"/>
          <w:szCs w:val="24"/>
          <w:lang w:val="sr-Cyrl-RS"/>
        </w:rPr>
        <w:t>Члан 16.</w:t>
      </w:r>
    </w:p>
    <w:p w14:paraId="3EB11AEF" w14:textId="6B1DE6E5" w:rsidR="004F79B5" w:rsidRPr="00415452" w:rsidRDefault="004F79B5" w:rsidP="004F79B5">
      <w:pPr>
        <w:rPr>
          <w:rFonts w:cs="Arial"/>
          <w:sz w:val="24"/>
          <w:szCs w:val="24"/>
          <w:lang w:val="am-ET"/>
        </w:rPr>
      </w:pPr>
      <w:r w:rsidRPr="00415452">
        <w:rPr>
          <w:rFonts w:cs="Arial"/>
          <w:sz w:val="24"/>
          <w:szCs w:val="24"/>
          <w:lang w:val="am-ET"/>
        </w:rPr>
        <w:t xml:space="preserve">Овај </w:t>
      </w:r>
      <w:r w:rsidRPr="00415452">
        <w:rPr>
          <w:rFonts w:cs="Arial"/>
          <w:sz w:val="24"/>
          <w:szCs w:val="24"/>
          <w:lang w:val="sr-Cyrl-RS"/>
        </w:rPr>
        <w:t>У</w:t>
      </w:r>
      <w:r w:rsidRPr="00415452">
        <w:rPr>
          <w:rFonts w:cs="Arial"/>
          <w:sz w:val="24"/>
          <w:szCs w:val="24"/>
          <w:lang w:val="am-ET"/>
        </w:rPr>
        <w:t xml:space="preserve">говор се сматра закљученим, под одложним условом, када га потпишу законски заступници Уговорних страна, а ступа на правну снагу када </w:t>
      </w:r>
      <w:r w:rsidRPr="00415452">
        <w:rPr>
          <w:rFonts w:cs="Arial"/>
          <w:sz w:val="24"/>
          <w:szCs w:val="24"/>
          <w:lang w:val="sr-Cyrl-RS"/>
        </w:rPr>
        <w:t xml:space="preserve">Продавац </w:t>
      </w:r>
      <w:r w:rsidRPr="00415452">
        <w:rPr>
          <w:rFonts w:cs="Arial"/>
          <w:sz w:val="24"/>
          <w:szCs w:val="24"/>
          <w:lang w:val="am-ET"/>
        </w:rPr>
        <w:t xml:space="preserve"> испуни одложни услов и достави</w:t>
      </w:r>
      <w:r w:rsidRPr="00415452">
        <w:rPr>
          <w:rFonts w:cs="Arial"/>
          <w:sz w:val="24"/>
          <w:szCs w:val="24"/>
          <w:lang w:val="sr-Cyrl-RS"/>
        </w:rPr>
        <w:t xml:space="preserve"> у уговореном </w:t>
      </w:r>
      <w:r w:rsidRPr="00415452">
        <w:rPr>
          <w:rFonts w:cs="Arial"/>
          <w:sz w:val="24"/>
          <w:szCs w:val="24"/>
          <w:lang w:val="am-ET"/>
        </w:rPr>
        <w:t>року средств</w:t>
      </w:r>
      <w:r w:rsidRPr="00415452">
        <w:rPr>
          <w:rFonts w:cs="Arial"/>
          <w:sz w:val="24"/>
          <w:szCs w:val="24"/>
          <w:lang w:val="sr-Cyrl-RS"/>
        </w:rPr>
        <w:t>о</w:t>
      </w:r>
      <w:r w:rsidRPr="00415452">
        <w:rPr>
          <w:rFonts w:cs="Arial"/>
          <w:sz w:val="24"/>
          <w:szCs w:val="24"/>
          <w:lang w:val="am-ET"/>
        </w:rPr>
        <w:t xml:space="preserve"> финансијског обезбеђења</w:t>
      </w:r>
      <w:r w:rsidR="00945362">
        <w:rPr>
          <w:rFonts w:cs="Arial"/>
          <w:sz w:val="24"/>
          <w:szCs w:val="24"/>
          <w:lang w:val="sr-Cyrl-RS"/>
        </w:rPr>
        <w:t xml:space="preserve"> за добро извршење посла</w:t>
      </w:r>
      <w:r w:rsidRPr="00415452">
        <w:rPr>
          <w:rFonts w:cs="Arial"/>
          <w:sz w:val="24"/>
          <w:szCs w:val="24"/>
          <w:lang w:val="am-ET"/>
        </w:rPr>
        <w:t xml:space="preserve">, у свему у складу са чланом </w:t>
      </w:r>
      <w:r w:rsidRPr="00415452">
        <w:rPr>
          <w:rFonts w:cs="Arial"/>
          <w:sz w:val="24"/>
          <w:szCs w:val="24"/>
          <w:lang w:val="sr-Cyrl-RS"/>
        </w:rPr>
        <w:t>6</w:t>
      </w:r>
      <w:r w:rsidRPr="00415452">
        <w:rPr>
          <w:rFonts w:cs="Arial"/>
          <w:sz w:val="24"/>
          <w:szCs w:val="24"/>
          <w:lang w:val="am-ET"/>
        </w:rPr>
        <w:t>.</w:t>
      </w:r>
      <w:r w:rsidR="00945362">
        <w:rPr>
          <w:rFonts w:cs="Arial"/>
          <w:sz w:val="24"/>
          <w:szCs w:val="24"/>
          <w:lang w:val="sr-Cyrl-RS"/>
        </w:rPr>
        <w:t xml:space="preserve"> </w:t>
      </w:r>
      <w:r w:rsidR="00E842E0">
        <w:rPr>
          <w:rFonts w:cs="Arial"/>
          <w:sz w:val="24"/>
          <w:szCs w:val="24"/>
          <w:lang w:val="sr-Cyrl-RS"/>
        </w:rPr>
        <w:t>с</w:t>
      </w:r>
      <w:r w:rsidR="00945362">
        <w:rPr>
          <w:rFonts w:cs="Arial"/>
          <w:sz w:val="24"/>
          <w:szCs w:val="24"/>
          <w:lang w:val="sr-Cyrl-RS"/>
        </w:rPr>
        <w:t>тав 1.</w:t>
      </w:r>
      <w:r w:rsidRPr="00415452">
        <w:rPr>
          <w:rFonts w:cs="Arial"/>
          <w:sz w:val="24"/>
          <w:szCs w:val="24"/>
          <w:lang w:val="am-ET"/>
        </w:rPr>
        <w:t xml:space="preserve"> овог </w:t>
      </w:r>
      <w:r w:rsidRPr="00415452">
        <w:rPr>
          <w:rFonts w:cs="Arial"/>
          <w:sz w:val="24"/>
          <w:szCs w:val="24"/>
          <w:lang w:val="sr-Cyrl-RS"/>
        </w:rPr>
        <w:t>У</w:t>
      </w:r>
      <w:r w:rsidRPr="00415452">
        <w:rPr>
          <w:rFonts w:cs="Arial"/>
          <w:sz w:val="24"/>
          <w:szCs w:val="24"/>
          <w:lang w:val="am-ET"/>
        </w:rPr>
        <w:t>говора.</w:t>
      </w:r>
    </w:p>
    <w:p w14:paraId="2B6314DF" w14:textId="05E88835" w:rsidR="004F79B5" w:rsidRDefault="0054604F" w:rsidP="004F79B5">
      <w:pPr>
        <w:jc w:val="center"/>
        <w:rPr>
          <w:rFonts w:cs="Arial"/>
          <w:sz w:val="24"/>
          <w:szCs w:val="24"/>
          <w:lang w:val="sr-Cyrl-RS"/>
        </w:rPr>
      </w:pPr>
      <w:r>
        <w:rPr>
          <w:rFonts w:cs="Arial"/>
          <w:sz w:val="24"/>
          <w:szCs w:val="24"/>
          <w:lang w:val="sr-Cyrl-RS"/>
        </w:rPr>
        <w:t xml:space="preserve">   </w:t>
      </w:r>
      <w:r w:rsidR="004F79B5" w:rsidRPr="00415452">
        <w:rPr>
          <w:rFonts w:cs="Arial"/>
          <w:sz w:val="24"/>
          <w:szCs w:val="24"/>
          <w:lang w:val="sr-Cyrl-RS"/>
        </w:rPr>
        <w:t>Члан 17.</w:t>
      </w:r>
    </w:p>
    <w:p w14:paraId="49267D2D" w14:textId="77777777" w:rsidR="0054604F" w:rsidRPr="0054604F" w:rsidRDefault="0054604F" w:rsidP="0054604F">
      <w:pPr>
        <w:rPr>
          <w:rFonts w:cs="Arial"/>
          <w:sz w:val="24"/>
          <w:szCs w:val="24"/>
        </w:rPr>
      </w:pPr>
      <w:r w:rsidRPr="0054604F">
        <w:rPr>
          <w:rFonts w:cs="Arial"/>
          <w:bCs/>
          <w:sz w:val="24"/>
          <w:szCs w:val="24"/>
          <w:lang w:val="sr-Cyrl-CS"/>
        </w:rPr>
        <w:t>Уговорне стране су сагласне да се евентуалне измене и допуне овог Уговора изврше у писаној форми – закључивањем анекса у складу са чл. 115. Закона.</w:t>
      </w:r>
    </w:p>
    <w:p w14:paraId="649CFEC9" w14:textId="77777777" w:rsidR="0054604F" w:rsidRPr="0054604F" w:rsidRDefault="0054604F" w:rsidP="0054604F">
      <w:pPr>
        <w:rPr>
          <w:rFonts w:cs="Arial"/>
          <w:b/>
          <w:sz w:val="24"/>
          <w:szCs w:val="24"/>
        </w:rPr>
      </w:pPr>
    </w:p>
    <w:p w14:paraId="75E7643F" w14:textId="78E293AF" w:rsidR="0054604F" w:rsidRPr="00DD4BEA" w:rsidRDefault="0054604F" w:rsidP="0054604F">
      <w:pPr>
        <w:rPr>
          <w:rFonts w:cs="Arial"/>
          <w:sz w:val="24"/>
          <w:szCs w:val="24"/>
          <w:lang w:val="sr-Cyrl-RS"/>
        </w:rPr>
      </w:pPr>
      <w:r w:rsidRPr="0054604F">
        <w:rPr>
          <w:rFonts w:cs="Arial"/>
          <w:sz w:val="24"/>
          <w:szCs w:val="24"/>
        </w:rPr>
        <w:t>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3</w:t>
      </w:r>
      <w:r w:rsidRPr="0054604F">
        <w:rPr>
          <w:rFonts w:cs="Arial"/>
          <w:sz w:val="24"/>
          <w:szCs w:val="24"/>
          <w:lang w:val="sr-Cyrl-RS"/>
        </w:rPr>
        <w:t>.</w:t>
      </w:r>
      <w:r w:rsidRPr="0054604F">
        <w:rPr>
          <w:rFonts w:cs="Arial"/>
          <w:sz w:val="24"/>
          <w:szCs w:val="24"/>
        </w:rPr>
        <w:t xml:space="preserve"> </w:t>
      </w:r>
    </w:p>
    <w:p w14:paraId="44BE072F" w14:textId="48FDAF0F" w:rsidR="0054604F" w:rsidRPr="00415452" w:rsidRDefault="0054604F" w:rsidP="0054604F">
      <w:pPr>
        <w:rPr>
          <w:rFonts w:cs="Arial"/>
          <w:sz w:val="24"/>
          <w:szCs w:val="24"/>
          <w:lang w:val="sr-Latn-RS"/>
        </w:rPr>
      </w:pPr>
      <w:r w:rsidRPr="0054604F">
        <w:rPr>
          <w:rFonts w:cs="Arial"/>
          <w:sz w:val="24"/>
          <w:szCs w:val="24"/>
        </w:rPr>
        <w:t xml:space="preserve">У случају измене овог Уговора Купац ће донети Одлуку о измени Уговора која садржи податке у складу са Прилогом 3Л Закона и у року од </w:t>
      </w:r>
      <w:r w:rsidRPr="0054604F">
        <w:rPr>
          <w:rFonts w:cs="Arial"/>
          <w:sz w:val="24"/>
          <w:szCs w:val="24"/>
          <w:lang w:val="sr-Cyrl-RS"/>
        </w:rPr>
        <w:t>3</w:t>
      </w:r>
      <w:r w:rsidRPr="0054604F">
        <w:rPr>
          <w:rFonts w:cs="Arial"/>
          <w:sz w:val="24"/>
          <w:szCs w:val="24"/>
        </w:rPr>
        <w:t xml:space="preserve"> </w:t>
      </w:r>
      <w:r w:rsidRPr="0054604F">
        <w:rPr>
          <w:rFonts w:cs="Arial"/>
          <w:sz w:val="24"/>
          <w:szCs w:val="24"/>
          <w:lang w:val="sr-Cyrl-RS"/>
        </w:rPr>
        <w:t xml:space="preserve">(словима: три) </w:t>
      </w:r>
      <w:r w:rsidRPr="0054604F">
        <w:rPr>
          <w:rFonts w:cs="Arial"/>
          <w:sz w:val="24"/>
          <w:szCs w:val="24"/>
        </w:rPr>
        <w:t>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15AF9D1D" w14:textId="77777777" w:rsidR="004F79B5" w:rsidRPr="00415452" w:rsidRDefault="004F79B5" w:rsidP="004F79B5">
      <w:pPr>
        <w:rPr>
          <w:rFonts w:cs="Arial"/>
          <w:sz w:val="24"/>
          <w:szCs w:val="24"/>
          <w:lang w:val="sr-Cyrl-RS"/>
        </w:rPr>
      </w:pPr>
      <w:r w:rsidRPr="00415452">
        <w:rPr>
          <w:rFonts w:cs="Arial"/>
          <w:sz w:val="24"/>
          <w:szCs w:val="24"/>
          <w:lang w:val="sr-Cyrl-RS"/>
        </w:rPr>
        <w:lastRenderedPageBreak/>
        <w:tab/>
      </w:r>
      <w:r w:rsidRPr="00415452">
        <w:rPr>
          <w:rFonts w:cs="Arial"/>
          <w:sz w:val="24"/>
          <w:szCs w:val="24"/>
          <w:lang w:val="sr-Cyrl-RS"/>
        </w:rPr>
        <w:tab/>
      </w:r>
      <w:r w:rsidRPr="00415452">
        <w:rPr>
          <w:rFonts w:cs="Arial"/>
          <w:sz w:val="24"/>
          <w:szCs w:val="24"/>
          <w:lang w:val="sr-Cyrl-RS"/>
        </w:rPr>
        <w:tab/>
      </w:r>
      <w:r w:rsidRPr="00415452">
        <w:rPr>
          <w:rFonts w:cs="Arial"/>
          <w:sz w:val="24"/>
          <w:szCs w:val="24"/>
          <w:lang w:val="sr-Cyrl-RS"/>
        </w:rPr>
        <w:tab/>
      </w:r>
      <w:r w:rsidRPr="00415452">
        <w:rPr>
          <w:rFonts w:cs="Arial"/>
          <w:sz w:val="24"/>
          <w:szCs w:val="24"/>
          <w:lang w:val="sr-Cyrl-RS"/>
        </w:rPr>
        <w:tab/>
        <w:t xml:space="preserve">        Члан 18.</w:t>
      </w:r>
    </w:p>
    <w:p w14:paraId="0D2B281F" w14:textId="77777777" w:rsidR="004F79B5" w:rsidRPr="00415452" w:rsidRDefault="004F79B5" w:rsidP="004F79B5">
      <w:pPr>
        <w:rPr>
          <w:rFonts w:cs="Arial"/>
          <w:sz w:val="24"/>
          <w:szCs w:val="24"/>
        </w:rPr>
      </w:pPr>
      <w:r w:rsidRPr="00415452">
        <w:rPr>
          <w:rFonts w:cs="Arial"/>
          <w:sz w:val="24"/>
          <w:szCs w:val="24"/>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r w:rsidRPr="00415452">
        <w:rPr>
          <w:rFonts w:cs="Arial"/>
          <w:sz w:val="24"/>
          <w:szCs w:val="24"/>
        </w:rPr>
        <w:t>.</w:t>
      </w:r>
    </w:p>
    <w:p w14:paraId="4BAEE4C8" w14:textId="77777777" w:rsidR="004F79B5" w:rsidRPr="00415452" w:rsidRDefault="004F79B5" w:rsidP="004F79B5">
      <w:pPr>
        <w:jc w:val="center"/>
        <w:rPr>
          <w:rFonts w:cs="Arial"/>
          <w:sz w:val="24"/>
          <w:szCs w:val="24"/>
        </w:rPr>
      </w:pPr>
      <w:r w:rsidRPr="00415452">
        <w:rPr>
          <w:rFonts w:cs="Arial"/>
          <w:sz w:val="24"/>
          <w:szCs w:val="24"/>
          <w:lang w:val="sr-Cyrl-RS"/>
        </w:rPr>
        <w:t>Члан 19.</w:t>
      </w:r>
    </w:p>
    <w:p w14:paraId="0F8BBD5A" w14:textId="77777777" w:rsidR="004F79B5" w:rsidRPr="00415452" w:rsidRDefault="004F79B5" w:rsidP="004F79B5">
      <w:pPr>
        <w:rPr>
          <w:rFonts w:cs="Arial"/>
          <w:sz w:val="24"/>
          <w:szCs w:val="24"/>
          <w:lang w:val="sr-Cyrl-RS"/>
        </w:rPr>
      </w:pPr>
      <w:r w:rsidRPr="00415452">
        <w:rPr>
          <w:rFonts w:cs="Arial"/>
          <w:sz w:val="24"/>
          <w:szCs w:val="24"/>
          <w:lang w:val="sr-Cyrl-RS"/>
        </w:rPr>
        <w:t>Саставни део овог Уговора је:</w:t>
      </w:r>
    </w:p>
    <w:p w14:paraId="02ABD128" w14:textId="7B512159" w:rsidR="00182B68" w:rsidRPr="00CF6E34" w:rsidRDefault="00182B68" w:rsidP="00DD4BEA">
      <w:pPr>
        <w:spacing w:before="0"/>
        <w:jc w:val="left"/>
        <w:rPr>
          <w:rFonts w:cs="Arial"/>
          <w:sz w:val="24"/>
          <w:szCs w:val="24"/>
          <w:lang w:val="sr-Cyrl-RS"/>
        </w:rPr>
      </w:pPr>
      <w:r>
        <w:rPr>
          <w:rFonts w:cs="Arial"/>
          <w:sz w:val="24"/>
          <w:szCs w:val="24"/>
          <w:lang w:val="sr-Cyrl-RS"/>
        </w:rPr>
        <w:t xml:space="preserve">Прилог број 1 </w:t>
      </w:r>
      <w:r w:rsidR="007A434A">
        <w:rPr>
          <w:rFonts w:cs="Arial"/>
          <w:sz w:val="24"/>
          <w:szCs w:val="24"/>
          <w:lang w:val="sr-Cyrl-RS"/>
        </w:rPr>
        <w:t xml:space="preserve"> </w:t>
      </w:r>
      <w:r>
        <w:rPr>
          <w:rFonts w:cs="Arial"/>
          <w:sz w:val="24"/>
          <w:szCs w:val="24"/>
          <w:lang w:val="sr-Cyrl-RS"/>
        </w:rPr>
        <w:t>Конкурсна документација</w:t>
      </w:r>
      <w:r w:rsidR="00DD4BEA">
        <w:rPr>
          <w:rFonts w:cs="Arial"/>
          <w:sz w:val="24"/>
          <w:szCs w:val="24"/>
          <w:lang w:val="sr-Cyrl-RS"/>
        </w:rPr>
        <w:t xml:space="preserve"> </w:t>
      </w:r>
      <w:r w:rsidR="00CF6E34">
        <w:rPr>
          <w:rFonts w:cs="Arial"/>
          <w:sz w:val="24"/>
          <w:szCs w:val="24"/>
          <w:lang w:val="sr-Cyrl-RS"/>
        </w:rPr>
        <w:t>(</w:t>
      </w:r>
      <w:hyperlink r:id="rId178" w:history="1">
        <w:r w:rsidR="00CF6E34" w:rsidRPr="007872DF">
          <w:rPr>
            <w:rStyle w:val="Hyperlink"/>
            <w:rFonts w:cs="Arial"/>
            <w:sz w:val="24"/>
            <w:szCs w:val="24"/>
          </w:rPr>
          <w:t>www.ujn.gov.rs</w:t>
        </w:r>
      </w:hyperlink>
      <w:r w:rsidR="00CF6E34">
        <w:rPr>
          <w:rFonts w:cs="Arial"/>
          <w:sz w:val="24"/>
          <w:szCs w:val="24"/>
        </w:rPr>
        <w:t xml:space="preserve">. </w:t>
      </w:r>
      <w:r w:rsidR="00CF6E34">
        <w:rPr>
          <w:rFonts w:cs="Arial"/>
          <w:sz w:val="24"/>
          <w:szCs w:val="24"/>
          <w:lang w:val="sr-Cyrl-RS"/>
        </w:rPr>
        <w:t>Шифра:</w:t>
      </w:r>
      <w:r w:rsidR="00DD4BEA">
        <w:rPr>
          <w:rFonts w:cs="Arial"/>
          <w:sz w:val="24"/>
          <w:szCs w:val="24"/>
          <w:lang w:val="sr-Cyrl-RS"/>
        </w:rPr>
        <w:t>__________)</w:t>
      </w:r>
    </w:p>
    <w:p w14:paraId="45E05AD7" w14:textId="766E7EE1" w:rsidR="00CF6E34" w:rsidRDefault="00182B68" w:rsidP="00DD4BEA">
      <w:pPr>
        <w:spacing w:before="0"/>
        <w:jc w:val="left"/>
        <w:rPr>
          <w:rFonts w:cs="Arial"/>
          <w:sz w:val="24"/>
          <w:szCs w:val="24"/>
          <w:lang w:val="sr-Cyrl-RS"/>
        </w:rPr>
      </w:pPr>
      <w:r>
        <w:rPr>
          <w:rFonts w:cs="Arial"/>
          <w:sz w:val="24"/>
          <w:szCs w:val="24"/>
          <w:lang w:val="sr-Cyrl-RS"/>
        </w:rPr>
        <w:t xml:space="preserve">Прилог број 2 </w:t>
      </w:r>
      <w:r w:rsidR="000E179C">
        <w:rPr>
          <w:rFonts w:cs="Arial"/>
          <w:sz w:val="24"/>
          <w:szCs w:val="24"/>
          <w:lang w:val="sr-Cyrl-RS"/>
        </w:rPr>
        <w:t>П</w:t>
      </w:r>
      <w:r w:rsidR="000E179C" w:rsidRPr="00415452">
        <w:rPr>
          <w:rFonts w:cs="Arial"/>
          <w:sz w:val="24"/>
          <w:szCs w:val="24"/>
          <w:lang w:val="sr-Cyrl-RS"/>
        </w:rPr>
        <w:t>онуд</w:t>
      </w:r>
      <w:r w:rsidR="000E179C">
        <w:rPr>
          <w:rFonts w:cs="Arial"/>
          <w:sz w:val="24"/>
          <w:szCs w:val="24"/>
          <w:lang w:val="sr-Cyrl-RS"/>
        </w:rPr>
        <w:t xml:space="preserve">а Продавца број                од             </w:t>
      </w:r>
    </w:p>
    <w:p w14:paraId="3A0B323E" w14:textId="0F1F3335" w:rsidR="004F79B5" w:rsidRPr="00415452" w:rsidRDefault="00DD4BEA" w:rsidP="00DD4BEA">
      <w:pPr>
        <w:spacing w:before="0"/>
        <w:jc w:val="left"/>
        <w:rPr>
          <w:rFonts w:cs="Arial"/>
          <w:sz w:val="24"/>
          <w:szCs w:val="24"/>
          <w:lang w:val="sr-Cyrl-RS"/>
        </w:rPr>
      </w:pPr>
      <w:r>
        <w:rPr>
          <w:rFonts w:cs="Arial"/>
          <w:sz w:val="24"/>
          <w:szCs w:val="24"/>
          <w:lang w:val="sr-Cyrl-RS"/>
        </w:rPr>
        <w:t xml:space="preserve">Прилог </w:t>
      </w:r>
      <w:r w:rsidR="007A434A">
        <w:rPr>
          <w:rFonts w:cs="Arial"/>
          <w:sz w:val="24"/>
          <w:szCs w:val="24"/>
          <w:lang w:val="sr-Cyrl-RS"/>
        </w:rPr>
        <w:t xml:space="preserve">број 3 </w:t>
      </w:r>
      <w:r w:rsidR="004F79B5" w:rsidRPr="00415452">
        <w:rPr>
          <w:rFonts w:cs="Arial"/>
          <w:sz w:val="24"/>
          <w:szCs w:val="24"/>
          <w:lang w:val="sr-Cyrl-RS"/>
        </w:rPr>
        <w:t>Образац структуре цене</w:t>
      </w:r>
      <w:r w:rsidR="000E179C">
        <w:rPr>
          <w:rFonts w:cs="Arial"/>
          <w:sz w:val="24"/>
          <w:szCs w:val="24"/>
          <w:lang w:val="sr-Cyrl-RS"/>
        </w:rPr>
        <w:br/>
        <w:t>Прилог број 4 Средство финансијског обезбеђења</w:t>
      </w:r>
    </w:p>
    <w:p w14:paraId="5A934213" w14:textId="77777777" w:rsidR="004F79B5" w:rsidRPr="00415452" w:rsidRDefault="004F79B5" w:rsidP="004F79B5">
      <w:pPr>
        <w:jc w:val="center"/>
        <w:rPr>
          <w:rFonts w:cs="Arial"/>
          <w:sz w:val="24"/>
          <w:szCs w:val="24"/>
        </w:rPr>
      </w:pPr>
      <w:r w:rsidRPr="00415452">
        <w:rPr>
          <w:rFonts w:cs="Arial"/>
          <w:sz w:val="24"/>
          <w:szCs w:val="24"/>
          <w:lang w:val="sr-Cyrl-CS"/>
        </w:rPr>
        <w:t xml:space="preserve">Члан </w:t>
      </w:r>
      <w:r w:rsidRPr="00415452">
        <w:rPr>
          <w:rFonts w:cs="Arial"/>
          <w:sz w:val="24"/>
          <w:szCs w:val="24"/>
          <w:lang w:val="sr-Cyrl-RS"/>
        </w:rPr>
        <w:t>20</w:t>
      </w:r>
      <w:r w:rsidRPr="00415452">
        <w:rPr>
          <w:rFonts w:cs="Arial"/>
          <w:sz w:val="24"/>
          <w:szCs w:val="24"/>
          <w:lang w:val="sr-Cyrl-CS"/>
        </w:rPr>
        <w:t>.</w:t>
      </w:r>
    </w:p>
    <w:p w14:paraId="5E5AACAA" w14:textId="6D68F89B" w:rsidR="004F79B5" w:rsidRPr="00415452" w:rsidRDefault="004F79B5" w:rsidP="004F79B5">
      <w:pPr>
        <w:rPr>
          <w:rFonts w:cs="Arial"/>
          <w:sz w:val="24"/>
          <w:szCs w:val="24"/>
          <w:lang w:val="sr-Cyrl-CS"/>
        </w:rPr>
      </w:pPr>
      <w:r w:rsidRPr="00415452">
        <w:rPr>
          <w:rFonts w:cs="Arial"/>
          <w:sz w:val="24"/>
          <w:szCs w:val="24"/>
          <w:lang w:val="sr-Cyrl-CS"/>
        </w:rPr>
        <w:t>Овај Уговор је сачињен у 6 (</w:t>
      </w:r>
      <w:r w:rsidR="00E842E0">
        <w:rPr>
          <w:rFonts w:cs="Arial"/>
          <w:sz w:val="24"/>
          <w:szCs w:val="24"/>
          <w:lang w:val="sr-Cyrl-CS"/>
        </w:rPr>
        <w:t xml:space="preserve">словима: </w:t>
      </w:r>
      <w:r w:rsidRPr="00415452">
        <w:rPr>
          <w:rFonts w:cs="Arial"/>
          <w:sz w:val="24"/>
          <w:szCs w:val="24"/>
          <w:lang w:val="sr-Cyrl-CS"/>
        </w:rPr>
        <w:t>шест) истоветних примерака од којих свакој уговорној страни припадају по 3 (</w:t>
      </w:r>
      <w:r w:rsidR="00E842E0">
        <w:rPr>
          <w:rFonts w:cs="Arial"/>
          <w:sz w:val="24"/>
          <w:szCs w:val="24"/>
          <w:lang w:val="sr-Cyrl-CS"/>
        </w:rPr>
        <w:t xml:space="preserve">словима: </w:t>
      </w:r>
      <w:r w:rsidRPr="00415452">
        <w:rPr>
          <w:rFonts w:cs="Arial"/>
          <w:sz w:val="24"/>
          <w:szCs w:val="24"/>
          <w:lang w:val="sr-Cyrl-CS"/>
        </w:rPr>
        <w:t>три) примерка.</w:t>
      </w:r>
    </w:p>
    <w:p w14:paraId="1D5602D6" w14:textId="77777777" w:rsidR="00343A18" w:rsidRPr="00415452" w:rsidRDefault="00343A18" w:rsidP="00343A18">
      <w:pPr>
        <w:pStyle w:val="KDParagraf"/>
        <w:spacing w:before="0"/>
        <w:rPr>
          <w:rFonts w:cs="Arial"/>
          <w:sz w:val="24"/>
          <w:szCs w:val="24"/>
          <w:lang w:val="sr-Cyrl-BA"/>
        </w:rPr>
      </w:pPr>
    </w:p>
    <w:tbl>
      <w:tblPr>
        <w:tblW w:w="0" w:type="auto"/>
        <w:tblLook w:val="04A0" w:firstRow="1" w:lastRow="0" w:firstColumn="1" w:lastColumn="0" w:noHBand="0" w:noVBand="1"/>
      </w:tblPr>
      <w:tblGrid>
        <w:gridCol w:w="4130"/>
        <w:gridCol w:w="780"/>
        <w:gridCol w:w="4119"/>
      </w:tblGrid>
      <w:tr w:rsidR="00343A18" w:rsidRPr="00415452" w14:paraId="315CAC6F" w14:textId="77777777" w:rsidTr="00BC01DC">
        <w:tc>
          <w:tcPr>
            <w:tcW w:w="4503" w:type="dxa"/>
            <w:shd w:val="clear" w:color="auto" w:fill="auto"/>
            <w:vAlign w:val="center"/>
            <w:hideMark/>
          </w:tcPr>
          <w:p w14:paraId="07B7989F" w14:textId="77777777" w:rsidR="00343A18" w:rsidRPr="00415452" w:rsidRDefault="00343A18" w:rsidP="00BC01DC">
            <w:pPr>
              <w:spacing w:before="0"/>
              <w:jc w:val="center"/>
              <w:rPr>
                <w:rFonts w:cs="Arial"/>
                <w:b/>
                <w:smallCaps/>
                <w:sz w:val="24"/>
                <w:szCs w:val="24"/>
              </w:rPr>
            </w:pPr>
            <w:r w:rsidRPr="00415452">
              <w:rPr>
                <w:rFonts w:cs="Arial"/>
                <w:b/>
                <w:sz w:val="24"/>
                <w:szCs w:val="24"/>
              </w:rPr>
              <w:t>КУПАЦ</w:t>
            </w:r>
          </w:p>
        </w:tc>
        <w:tc>
          <w:tcPr>
            <w:tcW w:w="1275" w:type="dxa"/>
            <w:shd w:val="clear" w:color="auto" w:fill="auto"/>
            <w:vAlign w:val="center"/>
          </w:tcPr>
          <w:p w14:paraId="2966CD2D" w14:textId="77777777" w:rsidR="00343A18" w:rsidRPr="00415452" w:rsidRDefault="00343A18" w:rsidP="00BC01DC">
            <w:pPr>
              <w:spacing w:before="0"/>
              <w:jc w:val="center"/>
              <w:rPr>
                <w:rFonts w:cs="Arial"/>
                <w:b/>
                <w:smallCaps/>
                <w:sz w:val="24"/>
                <w:szCs w:val="24"/>
              </w:rPr>
            </w:pPr>
          </w:p>
        </w:tc>
        <w:tc>
          <w:tcPr>
            <w:tcW w:w="4395" w:type="dxa"/>
            <w:shd w:val="clear" w:color="auto" w:fill="auto"/>
            <w:vAlign w:val="center"/>
            <w:hideMark/>
          </w:tcPr>
          <w:p w14:paraId="67DA00C6" w14:textId="77777777" w:rsidR="00343A18" w:rsidRPr="00415452" w:rsidRDefault="00343A18" w:rsidP="00BC01DC">
            <w:pPr>
              <w:spacing w:before="0"/>
              <w:jc w:val="center"/>
              <w:rPr>
                <w:rFonts w:cs="Arial"/>
                <w:b/>
                <w:smallCaps/>
                <w:sz w:val="24"/>
                <w:szCs w:val="24"/>
              </w:rPr>
            </w:pPr>
            <w:r w:rsidRPr="00415452">
              <w:rPr>
                <w:rFonts w:cs="Arial"/>
                <w:b/>
                <w:sz w:val="24"/>
                <w:szCs w:val="24"/>
              </w:rPr>
              <w:t>ПРОДАВАЦ</w:t>
            </w:r>
          </w:p>
        </w:tc>
      </w:tr>
      <w:tr w:rsidR="00343A18" w:rsidRPr="00415452" w14:paraId="6145541B" w14:textId="77777777" w:rsidTr="00BC01DC">
        <w:tc>
          <w:tcPr>
            <w:tcW w:w="4503" w:type="dxa"/>
            <w:shd w:val="clear" w:color="auto" w:fill="auto"/>
            <w:vAlign w:val="center"/>
            <w:hideMark/>
          </w:tcPr>
          <w:p w14:paraId="123AE9FE" w14:textId="77777777" w:rsidR="008171EF" w:rsidRPr="00415452" w:rsidRDefault="008171EF" w:rsidP="008171EF">
            <w:pPr>
              <w:spacing w:before="0"/>
              <w:jc w:val="center"/>
              <w:rPr>
                <w:rFonts w:cs="Arial"/>
                <w:b/>
                <w:sz w:val="24"/>
                <w:szCs w:val="24"/>
                <w:lang w:val="sr-Cyrl-RS"/>
              </w:rPr>
            </w:pPr>
            <w:r w:rsidRPr="00415452">
              <w:rPr>
                <w:rFonts w:cs="Arial"/>
                <w:b/>
                <w:sz w:val="24"/>
                <w:szCs w:val="24"/>
                <w:lang w:val="sr-Cyrl-RS"/>
              </w:rPr>
              <w:t xml:space="preserve">Јавно предузеће </w:t>
            </w:r>
          </w:p>
          <w:p w14:paraId="792F6261" w14:textId="569F477D" w:rsidR="008171EF" w:rsidRPr="00415452" w:rsidRDefault="008171EF" w:rsidP="008171EF">
            <w:pPr>
              <w:spacing w:before="0"/>
              <w:jc w:val="center"/>
              <w:rPr>
                <w:rFonts w:cs="Arial"/>
                <w:b/>
                <w:sz w:val="24"/>
                <w:szCs w:val="24"/>
                <w:lang w:val="sr-Cyrl-RS"/>
              </w:rPr>
            </w:pPr>
            <w:r w:rsidRPr="00415452">
              <w:rPr>
                <w:rFonts w:cs="Arial"/>
                <w:b/>
                <w:sz w:val="24"/>
                <w:szCs w:val="24"/>
                <w:lang w:val="sr-Cyrl-RS"/>
              </w:rPr>
              <w:t xml:space="preserve">    „Електропривреда Србије“ Београд                                  </w:t>
            </w:r>
          </w:p>
          <w:p w14:paraId="1AC1B3A6" w14:textId="0A21F0C6" w:rsidR="008171EF" w:rsidRPr="00415452" w:rsidRDefault="008171EF" w:rsidP="008171EF">
            <w:pPr>
              <w:spacing w:before="0"/>
              <w:jc w:val="center"/>
              <w:rPr>
                <w:rFonts w:cs="Arial"/>
                <w:b/>
                <w:sz w:val="24"/>
                <w:szCs w:val="24"/>
                <w:lang w:val="sr-Cyrl-RS"/>
              </w:rPr>
            </w:pPr>
            <w:r w:rsidRPr="00415452">
              <w:rPr>
                <w:rFonts w:cs="Arial"/>
                <w:b/>
                <w:sz w:val="24"/>
                <w:szCs w:val="24"/>
                <w:lang w:val="sr-Cyrl-RS"/>
              </w:rPr>
              <w:t xml:space="preserve">   </w:t>
            </w:r>
          </w:p>
          <w:p w14:paraId="53247522" w14:textId="141598AF" w:rsidR="00343A18" w:rsidRPr="00415452" w:rsidRDefault="008171EF" w:rsidP="008171EF">
            <w:pPr>
              <w:spacing w:before="0"/>
              <w:jc w:val="center"/>
              <w:rPr>
                <w:rFonts w:cs="Arial"/>
                <w:b/>
                <w:sz w:val="24"/>
                <w:szCs w:val="24"/>
              </w:rPr>
            </w:pPr>
            <w:r w:rsidRPr="00415452">
              <w:rPr>
                <w:rFonts w:cs="Arial"/>
                <w:b/>
                <w:sz w:val="24"/>
                <w:szCs w:val="24"/>
                <w:lang w:val="sr-Cyrl-RS"/>
              </w:rPr>
              <w:t xml:space="preserve">          </w:t>
            </w:r>
          </w:p>
        </w:tc>
        <w:tc>
          <w:tcPr>
            <w:tcW w:w="1275" w:type="dxa"/>
            <w:shd w:val="clear" w:color="auto" w:fill="auto"/>
            <w:vAlign w:val="center"/>
          </w:tcPr>
          <w:p w14:paraId="38AE6913" w14:textId="77777777" w:rsidR="00343A18" w:rsidRPr="00415452" w:rsidRDefault="00343A18" w:rsidP="00BC01DC">
            <w:pPr>
              <w:spacing w:before="0"/>
              <w:jc w:val="center"/>
              <w:rPr>
                <w:rFonts w:cs="Arial"/>
                <w:b/>
                <w:smallCaps/>
                <w:sz w:val="24"/>
                <w:szCs w:val="24"/>
              </w:rPr>
            </w:pPr>
          </w:p>
        </w:tc>
        <w:tc>
          <w:tcPr>
            <w:tcW w:w="4395" w:type="dxa"/>
            <w:shd w:val="clear" w:color="auto" w:fill="auto"/>
            <w:vAlign w:val="center"/>
          </w:tcPr>
          <w:p w14:paraId="1601E1EF" w14:textId="77777777" w:rsidR="00343A18" w:rsidRPr="00415452" w:rsidRDefault="00343A18" w:rsidP="00BC01DC">
            <w:pPr>
              <w:spacing w:before="0"/>
              <w:jc w:val="center"/>
              <w:rPr>
                <w:rFonts w:cs="Arial"/>
                <w:b/>
                <w:smallCaps/>
                <w:sz w:val="24"/>
                <w:szCs w:val="24"/>
              </w:rPr>
            </w:pPr>
            <w:r w:rsidRPr="00415452">
              <w:rPr>
                <w:rFonts w:cs="Arial"/>
                <w:b/>
                <w:sz w:val="24"/>
                <w:szCs w:val="24"/>
              </w:rPr>
              <w:t>Назив</w:t>
            </w:r>
          </w:p>
        </w:tc>
      </w:tr>
      <w:tr w:rsidR="00343A18" w:rsidRPr="00415452" w14:paraId="6EF7C32D" w14:textId="77777777" w:rsidTr="00BC01DC">
        <w:tc>
          <w:tcPr>
            <w:tcW w:w="4503" w:type="dxa"/>
            <w:shd w:val="clear" w:color="auto" w:fill="auto"/>
            <w:vAlign w:val="center"/>
            <w:hideMark/>
          </w:tcPr>
          <w:p w14:paraId="3BB8782F" w14:textId="04653749" w:rsidR="00343A18" w:rsidRPr="00415452" w:rsidRDefault="00343A18" w:rsidP="00BC01DC">
            <w:pPr>
              <w:spacing w:before="0"/>
              <w:jc w:val="center"/>
              <w:rPr>
                <w:rFonts w:cs="Arial"/>
                <w:b/>
                <w:smallCaps/>
                <w:sz w:val="24"/>
                <w:szCs w:val="24"/>
              </w:rPr>
            </w:pPr>
            <w:r w:rsidRPr="00415452">
              <w:rPr>
                <w:rFonts w:cs="Arial"/>
                <w:b/>
                <w:sz w:val="24"/>
                <w:szCs w:val="24"/>
              </w:rPr>
              <w:t>_____________________________</w:t>
            </w:r>
          </w:p>
        </w:tc>
        <w:tc>
          <w:tcPr>
            <w:tcW w:w="1275" w:type="dxa"/>
            <w:shd w:val="clear" w:color="auto" w:fill="auto"/>
            <w:vAlign w:val="center"/>
            <w:hideMark/>
          </w:tcPr>
          <w:p w14:paraId="2EE77DE4" w14:textId="77777777" w:rsidR="00343A18" w:rsidRPr="00415452" w:rsidRDefault="00343A18" w:rsidP="00BC01DC">
            <w:pPr>
              <w:spacing w:before="0"/>
              <w:jc w:val="center"/>
              <w:rPr>
                <w:rFonts w:cs="Arial"/>
                <w:smallCaps/>
                <w:sz w:val="24"/>
                <w:szCs w:val="24"/>
              </w:rPr>
            </w:pPr>
            <w:r w:rsidRPr="00415452">
              <w:rPr>
                <w:rFonts w:cs="Arial"/>
                <w:sz w:val="24"/>
                <w:szCs w:val="24"/>
              </w:rPr>
              <w:t>М.П.</w:t>
            </w:r>
          </w:p>
        </w:tc>
        <w:tc>
          <w:tcPr>
            <w:tcW w:w="4395" w:type="dxa"/>
            <w:shd w:val="clear" w:color="auto" w:fill="auto"/>
            <w:vAlign w:val="center"/>
            <w:hideMark/>
          </w:tcPr>
          <w:p w14:paraId="01D54D01" w14:textId="77777777" w:rsidR="00343A18" w:rsidRPr="00415452" w:rsidRDefault="00343A18" w:rsidP="00BC01DC">
            <w:pPr>
              <w:spacing w:before="0"/>
              <w:jc w:val="center"/>
              <w:rPr>
                <w:rFonts w:cs="Arial"/>
                <w:b/>
                <w:smallCaps/>
                <w:sz w:val="24"/>
                <w:szCs w:val="24"/>
              </w:rPr>
            </w:pPr>
            <w:r w:rsidRPr="00415452">
              <w:rPr>
                <w:rFonts w:cs="Arial"/>
                <w:b/>
                <w:sz w:val="24"/>
                <w:szCs w:val="24"/>
              </w:rPr>
              <w:t>_____________________________</w:t>
            </w:r>
          </w:p>
        </w:tc>
      </w:tr>
      <w:tr w:rsidR="00343A18" w:rsidRPr="00415452" w14:paraId="31FD198A" w14:textId="77777777" w:rsidTr="00BC01DC">
        <w:tc>
          <w:tcPr>
            <w:tcW w:w="4503" w:type="dxa"/>
            <w:shd w:val="clear" w:color="auto" w:fill="auto"/>
            <w:vAlign w:val="center"/>
            <w:hideMark/>
          </w:tcPr>
          <w:p w14:paraId="32078ECF" w14:textId="42EA3BDB" w:rsidR="00343A18" w:rsidRPr="00415452" w:rsidRDefault="00343A18" w:rsidP="00BC01DC">
            <w:pPr>
              <w:spacing w:before="0"/>
              <w:jc w:val="center"/>
              <w:rPr>
                <w:rFonts w:cs="Arial"/>
                <w:b/>
                <w:smallCaps/>
                <w:sz w:val="24"/>
                <w:szCs w:val="24"/>
                <w:lang w:val="sr-Cyrl-RS"/>
              </w:rPr>
            </w:pPr>
          </w:p>
        </w:tc>
        <w:tc>
          <w:tcPr>
            <w:tcW w:w="1275" w:type="dxa"/>
            <w:shd w:val="clear" w:color="auto" w:fill="auto"/>
            <w:vAlign w:val="center"/>
          </w:tcPr>
          <w:p w14:paraId="66FE7689" w14:textId="77777777" w:rsidR="00343A18" w:rsidRPr="00415452" w:rsidRDefault="00343A18" w:rsidP="00BC01DC">
            <w:pPr>
              <w:spacing w:before="0"/>
              <w:jc w:val="center"/>
              <w:rPr>
                <w:rFonts w:cs="Arial"/>
                <w:b/>
                <w:smallCaps/>
                <w:sz w:val="24"/>
                <w:szCs w:val="24"/>
              </w:rPr>
            </w:pPr>
          </w:p>
        </w:tc>
        <w:tc>
          <w:tcPr>
            <w:tcW w:w="4395" w:type="dxa"/>
            <w:shd w:val="clear" w:color="auto" w:fill="auto"/>
            <w:vAlign w:val="center"/>
            <w:hideMark/>
          </w:tcPr>
          <w:p w14:paraId="4B164FB8" w14:textId="77777777" w:rsidR="00343A18" w:rsidRPr="00415452" w:rsidRDefault="00343A18" w:rsidP="00BC01DC">
            <w:pPr>
              <w:spacing w:before="0"/>
              <w:jc w:val="center"/>
              <w:rPr>
                <w:rFonts w:cs="Arial"/>
                <w:b/>
                <w:smallCaps/>
                <w:sz w:val="24"/>
                <w:szCs w:val="24"/>
              </w:rPr>
            </w:pPr>
            <w:r w:rsidRPr="00415452">
              <w:rPr>
                <w:rFonts w:cs="Arial"/>
                <w:b/>
                <w:sz w:val="24"/>
                <w:szCs w:val="24"/>
              </w:rPr>
              <w:t>име и презиме</w:t>
            </w:r>
          </w:p>
        </w:tc>
      </w:tr>
      <w:tr w:rsidR="00343A18" w:rsidRPr="00415452" w14:paraId="5D95994F" w14:textId="77777777" w:rsidTr="00BC01DC">
        <w:tc>
          <w:tcPr>
            <w:tcW w:w="4503" w:type="dxa"/>
            <w:shd w:val="clear" w:color="auto" w:fill="auto"/>
            <w:vAlign w:val="center"/>
            <w:hideMark/>
          </w:tcPr>
          <w:p w14:paraId="6ABC69C3" w14:textId="2A36357C" w:rsidR="00343A18" w:rsidRPr="00415452" w:rsidRDefault="00E96B7F" w:rsidP="00BC01DC">
            <w:pPr>
              <w:spacing w:before="0"/>
              <w:jc w:val="center"/>
              <w:rPr>
                <w:rFonts w:cs="Arial"/>
                <w:b/>
                <w:sz w:val="24"/>
                <w:szCs w:val="24"/>
                <w:lang w:val="sr-Cyrl-RS"/>
              </w:rPr>
            </w:pPr>
            <w:r w:rsidRPr="00415452">
              <w:rPr>
                <w:rFonts w:cs="Arial"/>
                <w:b/>
                <w:sz w:val="24"/>
                <w:szCs w:val="24"/>
              </w:rPr>
              <w:t>в.</w:t>
            </w:r>
            <w:r w:rsidRPr="00415452">
              <w:rPr>
                <w:rFonts w:cs="Arial"/>
                <w:b/>
                <w:sz w:val="24"/>
                <w:szCs w:val="24"/>
                <w:lang w:val="sr-Cyrl-RS"/>
              </w:rPr>
              <w:t>д. д</w:t>
            </w:r>
            <w:r w:rsidR="00343A18" w:rsidRPr="00415452">
              <w:rPr>
                <w:rFonts w:cs="Arial"/>
                <w:b/>
                <w:sz w:val="24"/>
                <w:szCs w:val="24"/>
              </w:rPr>
              <w:t>иректор</w:t>
            </w:r>
            <w:r w:rsidRPr="00415452">
              <w:rPr>
                <w:rFonts w:cs="Arial"/>
                <w:b/>
                <w:sz w:val="24"/>
                <w:szCs w:val="24"/>
                <w:lang w:val="sr-Cyrl-RS"/>
              </w:rPr>
              <w:t>а</w:t>
            </w:r>
          </w:p>
          <w:p w14:paraId="55C998DA" w14:textId="4D5CE0A0" w:rsidR="000D6ACE" w:rsidRPr="00415452" w:rsidRDefault="00070AEB" w:rsidP="00BC01DC">
            <w:pPr>
              <w:spacing w:before="0"/>
              <w:jc w:val="center"/>
              <w:rPr>
                <w:rFonts w:cs="Arial"/>
                <w:b/>
                <w:sz w:val="24"/>
                <w:szCs w:val="24"/>
                <w:lang w:val="sr-Cyrl-RS"/>
              </w:rPr>
            </w:pPr>
            <w:r w:rsidRPr="00415452">
              <w:rPr>
                <w:rFonts w:cs="Arial"/>
                <w:b/>
                <w:sz w:val="24"/>
                <w:szCs w:val="24"/>
                <w:lang w:val="sr-Cyrl-RS"/>
              </w:rPr>
              <w:t xml:space="preserve">Милорад Грчић   </w:t>
            </w:r>
          </w:p>
        </w:tc>
        <w:tc>
          <w:tcPr>
            <w:tcW w:w="1275" w:type="dxa"/>
            <w:shd w:val="clear" w:color="auto" w:fill="auto"/>
            <w:vAlign w:val="center"/>
          </w:tcPr>
          <w:p w14:paraId="31F9B53E" w14:textId="77777777" w:rsidR="00343A18" w:rsidRPr="00415452" w:rsidRDefault="00343A18" w:rsidP="00BC01DC">
            <w:pPr>
              <w:spacing w:before="0"/>
              <w:jc w:val="center"/>
              <w:rPr>
                <w:rFonts w:cs="Arial"/>
                <w:b/>
                <w:smallCaps/>
                <w:sz w:val="24"/>
                <w:szCs w:val="24"/>
              </w:rPr>
            </w:pPr>
          </w:p>
        </w:tc>
        <w:tc>
          <w:tcPr>
            <w:tcW w:w="4395" w:type="dxa"/>
            <w:shd w:val="clear" w:color="auto" w:fill="auto"/>
            <w:vAlign w:val="center"/>
          </w:tcPr>
          <w:p w14:paraId="53AAE164" w14:textId="77777777" w:rsidR="00343A18" w:rsidRPr="00415452" w:rsidRDefault="00343A18" w:rsidP="00BC01DC">
            <w:pPr>
              <w:spacing w:before="0"/>
              <w:jc w:val="center"/>
              <w:rPr>
                <w:rFonts w:cs="Arial"/>
                <w:b/>
                <w:smallCaps/>
                <w:sz w:val="24"/>
                <w:szCs w:val="24"/>
              </w:rPr>
            </w:pPr>
            <w:r w:rsidRPr="00415452">
              <w:rPr>
                <w:rFonts w:cs="Arial"/>
                <w:b/>
                <w:sz w:val="24"/>
                <w:szCs w:val="24"/>
              </w:rPr>
              <w:t>функција</w:t>
            </w:r>
          </w:p>
        </w:tc>
      </w:tr>
    </w:tbl>
    <w:p w14:paraId="2D787281" w14:textId="77777777" w:rsidR="00F9636A" w:rsidRDefault="00F9636A" w:rsidP="00CF6E34">
      <w:pPr>
        <w:rPr>
          <w:rFonts w:cs="Arial"/>
          <w:b/>
          <w:color w:val="FF0000"/>
          <w:sz w:val="24"/>
          <w:szCs w:val="24"/>
          <w:lang w:val="sr-Cyrl-RS"/>
        </w:rPr>
      </w:pPr>
    </w:p>
    <w:sectPr w:rsidR="00F9636A" w:rsidSect="000C50A0">
      <w:headerReference w:type="default" r:id="rId179"/>
      <w:footerReference w:type="even" r:id="rId180"/>
      <w:footerReference w:type="default" r:id="rId181"/>
      <w:headerReference w:type="first" r:id="rId182"/>
      <w:footerReference w:type="first" r:id="rId183"/>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54A50" w14:textId="77777777" w:rsidR="001A329A" w:rsidRDefault="001A329A">
      <w:r>
        <w:separator/>
      </w:r>
    </w:p>
    <w:p w14:paraId="0970B070" w14:textId="77777777" w:rsidR="001A329A" w:rsidRDefault="001A329A"/>
  </w:endnote>
  <w:endnote w:type="continuationSeparator" w:id="0">
    <w:p w14:paraId="421C879A" w14:textId="77777777" w:rsidR="001A329A" w:rsidRDefault="001A329A">
      <w:r>
        <w:continuationSeparator/>
      </w:r>
    </w:p>
    <w:p w14:paraId="5B8AE933" w14:textId="77777777" w:rsidR="001A329A" w:rsidRDefault="001A32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1"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DD4BEA" w:rsidRDefault="00DD4BEA"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DD4BEA" w:rsidRDefault="00DD4BEA" w:rsidP="00841BE7">
    <w:pPr>
      <w:pStyle w:val="Footer"/>
      <w:ind w:right="360"/>
    </w:pPr>
  </w:p>
  <w:p w14:paraId="340F1A55" w14:textId="77777777" w:rsidR="00DD4BEA" w:rsidRDefault="00DD4BEA"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DD4BEA" w:rsidRPr="00EC5BB4" w:rsidRDefault="00DD4BE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5709C">
      <w:rPr>
        <w:rStyle w:val="PageNumber"/>
        <w:rFonts w:cs="Arial"/>
        <w:b/>
        <w:noProof/>
        <w:szCs w:val="24"/>
      </w:rPr>
      <w:t>53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5709C">
      <w:rPr>
        <w:rStyle w:val="PageNumber"/>
        <w:rFonts w:cs="Arial"/>
        <w:b/>
        <w:noProof/>
        <w:szCs w:val="24"/>
      </w:rPr>
      <w:t>56</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DD4BEA" w:rsidRPr="00EC5BB4" w:rsidRDefault="00DD4BE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5709C">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5709C">
      <w:rPr>
        <w:rStyle w:val="PageNumber"/>
        <w:rFonts w:cs="Arial"/>
        <w:b/>
        <w:noProof/>
        <w:szCs w:val="24"/>
      </w:rPr>
      <w:t>56</w:t>
    </w:r>
    <w:r w:rsidRPr="00EC5BB4">
      <w:rPr>
        <w:rStyle w:val="PageNumber"/>
        <w:rFonts w:cs="Arial"/>
        <w:b/>
        <w:szCs w:val="24"/>
      </w:rPr>
      <w:fldChar w:fldCharType="end"/>
    </w:r>
  </w:p>
  <w:p w14:paraId="7C7538CB" w14:textId="77777777" w:rsidR="00DD4BEA" w:rsidRDefault="00DD4B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4B04A" w14:textId="77777777" w:rsidR="001A329A" w:rsidRDefault="001A329A">
      <w:r>
        <w:separator/>
      </w:r>
    </w:p>
    <w:p w14:paraId="15EBF1CF" w14:textId="77777777" w:rsidR="001A329A" w:rsidRDefault="001A329A"/>
  </w:footnote>
  <w:footnote w:type="continuationSeparator" w:id="0">
    <w:p w14:paraId="2EB0C212" w14:textId="77777777" w:rsidR="001A329A" w:rsidRDefault="001A329A">
      <w:r>
        <w:continuationSeparator/>
      </w:r>
    </w:p>
    <w:p w14:paraId="4E11FF56" w14:textId="77777777" w:rsidR="001A329A" w:rsidRDefault="001A32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DD4BEA" w:rsidRDefault="00DD4BEA" w:rsidP="004276AD">
    <w:pPr>
      <w:pStyle w:val="Header"/>
      <w:rPr>
        <w:sz w:val="20"/>
      </w:rPr>
    </w:pPr>
  </w:p>
  <w:p w14:paraId="7E1D0458" w14:textId="6E2A801E" w:rsidR="00DD4BEA" w:rsidRPr="0023611D" w:rsidRDefault="00DD4BEA" w:rsidP="004276AD">
    <w:pPr>
      <w:pStyle w:val="Header"/>
      <w:rPr>
        <w:sz w:val="22"/>
        <w:szCs w:val="22"/>
        <w:lang w:val="sr-Cyrl-RS"/>
      </w:rPr>
    </w:pPr>
    <w:r w:rsidRPr="0023611D">
      <w:rPr>
        <w:sz w:val="22"/>
        <w:szCs w:val="22"/>
      </w:rPr>
      <w:t>ЈП „Електроп</w:t>
    </w:r>
    <w:r w:rsidR="0077424E">
      <w:rPr>
        <w:sz w:val="22"/>
        <w:szCs w:val="22"/>
      </w:rPr>
      <w:t xml:space="preserve">ривреда Србије“ Београд     </w:t>
    </w:r>
    <w:r w:rsidRPr="0023611D">
      <w:rPr>
        <w:sz w:val="22"/>
        <w:szCs w:val="22"/>
      </w:rPr>
      <w:t>Конкурсна документација ЈН</w:t>
    </w:r>
    <w:r w:rsidRPr="0023611D">
      <w:rPr>
        <w:sz w:val="22"/>
        <w:szCs w:val="22"/>
        <w:lang w:val="sr-Cyrl-RS"/>
      </w:rPr>
      <w:t>О/1000/00</w:t>
    </w:r>
    <w:r>
      <w:rPr>
        <w:sz w:val="22"/>
        <w:szCs w:val="22"/>
        <w:lang w:val="sr-Cyrl-RS"/>
      </w:rPr>
      <w:t>33</w:t>
    </w:r>
    <w:r w:rsidRPr="0023611D">
      <w:rPr>
        <w:sz w:val="22"/>
        <w:szCs w:val="22"/>
        <w:lang w:val="sr-Cyrl-RS"/>
      </w:rPr>
      <w:t>/2016</w:t>
    </w:r>
  </w:p>
  <w:p w14:paraId="3A3C99C2" w14:textId="77777777" w:rsidR="00DD4BEA" w:rsidRPr="0023611D" w:rsidRDefault="00DD4BEA"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E5E32" w14:textId="77777777" w:rsidR="00DD4BEA" w:rsidRDefault="00DD4BEA" w:rsidP="004276AD">
    <w:pPr>
      <w:pStyle w:val="Header"/>
    </w:pPr>
  </w:p>
  <w:p w14:paraId="21C09815" w14:textId="12D0CB6D" w:rsidR="00DD4BEA" w:rsidRPr="0059257C" w:rsidRDefault="00DD4BEA" w:rsidP="004276AD">
    <w:pPr>
      <w:pStyle w:val="Header"/>
      <w:rPr>
        <w:sz w:val="22"/>
        <w:szCs w:val="22"/>
        <w:lang w:val="sr-Cyrl-RS"/>
      </w:rPr>
    </w:pPr>
    <w:r w:rsidRPr="0059257C">
      <w:rPr>
        <w:sz w:val="22"/>
        <w:szCs w:val="22"/>
      </w:rPr>
      <w:t xml:space="preserve">ЈП „Електропривреда Србије“ Београд  </w:t>
    </w:r>
    <w:r>
      <w:rPr>
        <w:sz w:val="22"/>
        <w:szCs w:val="22"/>
      </w:rPr>
      <w:t xml:space="preserve">  </w:t>
    </w:r>
    <w:r w:rsidR="00613DD4">
      <w:rPr>
        <w:sz w:val="22"/>
        <w:szCs w:val="22"/>
      </w:rPr>
      <w:t xml:space="preserve"> </w:t>
    </w:r>
    <w:r w:rsidRPr="0059257C">
      <w:rPr>
        <w:sz w:val="22"/>
        <w:szCs w:val="22"/>
      </w:rPr>
      <w:t>Конкурсна документација ЈНО</w:t>
    </w:r>
    <w:r w:rsidRPr="0059257C">
      <w:rPr>
        <w:sz w:val="22"/>
        <w:szCs w:val="22"/>
        <w:lang w:val="sr-Cyrl-RS"/>
      </w:rPr>
      <w:t>/</w:t>
    </w:r>
    <w:r>
      <w:rPr>
        <w:sz w:val="22"/>
        <w:szCs w:val="22"/>
      </w:rPr>
      <w:t>1000/0033</w:t>
    </w:r>
    <w:r w:rsidRPr="0059257C">
      <w:rPr>
        <w:sz w:val="22"/>
        <w:szCs w:val="22"/>
      </w:rPr>
      <w:t>/2016</w:t>
    </w:r>
  </w:p>
  <w:p w14:paraId="74971107" w14:textId="77777777" w:rsidR="00DD4BEA" w:rsidRPr="00210557" w:rsidRDefault="00DD4BEA"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8154320"/>
    <w:multiLevelType w:val="hybridMultilevel"/>
    <w:tmpl w:val="3C60A9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96D5174"/>
    <w:multiLevelType w:val="hybridMultilevel"/>
    <w:tmpl w:val="1EDAF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A5168C8"/>
    <w:multiLevelType w:val="hybridMultilevel"/>
    <w:tmpl w:val="FE56B6B4"/>
    <w:lvl w:ilvl="0" w:tplc="7DF466BE">
      <w:start w:val="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0FE8617D"/>
    <w:multiLevelType w:val="hybridMultilevel"/>
    <w:tmpl w:val="62526012"/>
    <w:lvl w:ilvl="0" w:tplc="04090001">
      <w:start w:val="1"/>
      <w:numFmt w:val="bullet"/>
      <w:lvlText w:val=""/>
      <w:lvlJc w:val="left"/>
      <w:pPr>
        <w:ind w:left="2325" w:hanging="360"/>
      </w:pPr>
      <w:rPr>
        <w:rFonts w:ascii="Symbol" w:hAnsi="Symbol" w:hint="default"/>
      </w:rPr>
    </w:lvl>
    <w:lvl w:ilvl="1" w:tplc="04090003" w:tentative="1">
      <w:start w:val="1"/>
      <w:numFmt w:val="bullet"/>
      <w:lvlText w:val="o"/>
      <w:lvlJc w:val="left"/>
      <w:pPr>
        <w:ind w:left="3045" w:hanging="360"/>
      </w:pPr>
      <w:rPr>
        <w:rFonts w:ascii="Courier New" w:hAnsi="Courier New" w:cs="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hAnsi="Courier New" w:cs="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hAnsi="Courier New" w:cs="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56"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12886FBE"/>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5F76AA6"/>
    <w:multiLevelType w:val="multilevel"/>
    <w:tmpl w:val="C8C01636"/>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83D1E9F"/>
    <w:multiLevelType w:val="hybridMultilevel"/>
    <w:tmpl w:val="29BA36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7"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15:restartNumberingAfterBreak="0">
    <w:nsid w:val="23B804FC"/>
    <w:multiLevelType w:val="multilevel"/>
    <w:tmpl w:val="7AC07FA8"/>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i w:val="0"/>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29AC55A4"/>
    <w:multiLevelType w:val="multilevel"/>
    <w:tmpl w:val="7D98B828"/>
    <w:lvl w:ilvl="0">
      <w:start w:val="6"/>
      <w:numFmt w:val="decimal"/>
      <w:lvlText w:val="%1."/>
      <w:lvlJc w:val="left"/>
      <w:pPr>
        <w:ind w:left="525" w:hanging="525"/>
      </w:pPr>
      <w:rPr>
        <w:rFonts w:hint="default"/>
      </w:rPr>
    </w:lvl>
    <w:lvl w:ilvl="1">
      <w:start w:val="18"/>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2"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51D46FD"/>
    <w:multiLevelType w:val="multilevel"/>
    <w:tmpl w:val="8620D94C"/>
    <w:lvl w:ilvl="0">
      <w:start w:val="6"/>
      <w:numFmt w:val="decimal"/>
      <w:lvlText w:val="%1."/>
      <w:lvlJc w:val="left"/>
      <w:pPr>
        <w:ind w:left="720" w:hanging="360"/>
      </w:pPr>
      <w:rPr>
        <w:rFonts w:hint="default"/>
      </w:rPr>
    </w:lvl>
    <w:lvl w:ilvl="1">
      <w:start w:val="1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6" w15:restartNumberingAfterBreak="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470B4742"/>
    <w:multiLevelType w:val="hybridMultilevel"/>
    <w:tmpl w:val="DD1C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73156B1"/>
    <w:multiLevelType w:val="hybridMultilevel"/>
    <w:tmpl w:val="B42A2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5"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15:restartNumberingAfterBreak="0">
    <w:nsid w:val="54AD44A9"/>
    <w:multiLevelType w:val="hybridMultilevel"/>
    <w:tmpl w:val="8BF6D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9"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1" w15:restartNumberingAfterBreak="0">
    <w:nsid w:val="5E0C41C1"/>
    <w:multiLevelType w:val="hybridMultilevel"/>
    <w:tmpl w:val="2584920E"/>
    <w:lvl w:ilvl="0" w:tplc="CF82527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F6C793B"/>
    <w:multiLevelType w:val="hybridMultilevel"/>
    <w:tmpl w:val="D2D24EB6"/>
    <w:lvl w:ilvl="0" w:tplc="F694105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4"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6"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8"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730255B4"/>
    <w:multiLevelType w:val="multilevel"/>
    <w:tmpl w:val="30D00AF2"/>
    <w:lvl w:ilvl="0">
      <w:start w:val="3"/>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3"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15:restartNumberingAfterBreak="0">
    <w:nsid w:val="7E043C2C"/>
    <w:multiLevelType w:val="hybridMultilevel"/>
    <w:tmpl w:val="6484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7"/>
  </w:num>
  <w:num w:numId="2">
    <w:abstractNumId w:val="68"/>
  </w:num>
  <w:num w:numId="3">
    <w:abstractNumId w:val="92"/>
  </w:num>
  <w:num w:numId="4">
    <w:abstractNumId w:val="59"/>
  </w:num>
  <w:num w:numId="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103"/>
  </w:num>
  <w:num w:numId="8">
    <w:abstractNumId w:val="73"/>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4"/>
  </w:num>
  <w:num w:numId="11">
    <w:abstractNumId w:val="78"/>
  </w:num>
  <w:num w:numId="12">
    <w:abstractNumId w:val="70"/>
  </w:num>
  <w:num w:numId="13">
    <w:abstractNumId w:val="62"/>
  </w:num>
  <w:num w:numId="14">
    <w:abstractNumId w:val="60"/>
  </w:num>
  <w:num w:numId="15">
    <w:abstractNumId w:val="80"/>
  </w:num>
  <w:num w:numId="16">
    <w:abstractNumId w:val="72"/>
  </w:num>
  <w:num w:numId="17">
    <w:abstractNumId w:val="67"/>
  </w:num>
  <w:num w:numId="18">
    <w:abstractNumId w:val="93"/>
  </w:num>
  <w:num w:numId="19">
    <w:abstractNumId w:val="96"/>
  </w:num>
  <w:num w:numId="20">
    <w:abstractNumId w:val="93"/>
  </w:num>
  <w:num w:numId="21">
    <w:abstractNumId w:val="50"/>
  </w:num>
  <w:num w:numId="22">
    <w:abstractNumId w:val="79"/>
  </w:num>
  <w:num w:numId="23">
    <w:abstractNumId w:val="85"/>
  </w:num>
  <w:num w:numId="24">
    <w:abstractNumId w:val="69"/>
  </w:num>
  <w:num w:numId="25">
    <w:abstractNumId w:val="53"/>
  </w:num>
  <w:num w:numId="26">
    <w:abstractNumId w:val="76"/>
  </w:num>
  <w:num w:numId="27">
    <w:abstractNumId w:val="95"/>
  </w:num>
  <w:num w:numId="28">
    <w:abstractNumId w:val="81"/>
  </w:num>
  <w:num w:numId="29">
    <w:abstractNumId w:val="98"/>
  </w:num>
  <w:num w:numId="30">
    <w:abstractNumId w:val="87"/>
  </w:num>
  <w:num w:numId="31">
    <w:abstractNumId w:val="74"/>
  </w:num>
  <w:num w:numId="32">
    <w:abstractNumId w:val="66"/>
  </w:num>
  <w:num w:numId="33">
    <w:abstractNumId w:val="82"/>
  </w:num>
  <w:num w:numId="34">
    <w:abstractNumId w:val="91"/>
  </w:num>
  <w:num w:numId="35">
    <w:abstractNumId w:val="63"/>
  </w:num>
  <w:num w:numId="36">
    <w:abstractNumId w:val="71"/>
  </w:num>
  <w:num w:numId="37">
    <w:abstractNumId w:val="99"/>
  </w:num>
  <w:num w:numId="38">
    <w:abstractNumId w:val="52"/>
  </w:num>
  <w:num w:numId="39">
    <w:abstractNumId w:val="7"/>
  </w:num>
  <w:num w:numId="40">
    <w:abstractNumId w:val="75"/>
  </w:num>
  <w:num w:numId="41">
    <w:abstractNumId w:val="105"/>
  </w:num>
  <w:num w:numId="42">
    <w:abstractNumId w:val="54"/>
  </w:num>
  <w:num w:numId="43">
    <w:abstractNumId w:val="86"/>
  </w:num>
  <w:num w:numId="44">
    <w:abstractNumId w:val="55"/>
  </w:num>
  <w:num w:numId="45">
    <w:abstractNumId w:val="49"/>
  </w:num>
  <w:num w:numId="46">
    <w:abstractNumId w:val="51"/>
  </w:num>
  <w:num w:numId="47">
    <w:abstractNumId w:val="8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0C0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665"/>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620"/>
    <w:rsid w:val="0002512F"/>
    <w:rsid w:val="00025304"/>
    <w:rsid w:val="00025ABF"/>
    <w:rsid w:val="00025B97"/>
    <w:rsid w:val="00025EC5"/>
    <w:rsid w:val="00026036"/>
    <w:rsid w:val="000261C8"/>
    <w:rsid w:val="00026444"/>
    <w:rsid w:val="00026621"/>
    <w:rsid w:val="000267C3"/>
    <w:rsid w:val="00026F45"/>
    <w:rsid w:val="00027418"/>
    <w:rsid w:val="0002750F"/>
    <w:rsid w:val="00027A17"/>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30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193"/>
    <w:rsid w:val="000663EE"/>
    <w:rsid w:val="00066E57"/>
    <w:rsid w:val="0006783E"/>
    <w:rsid w:val="00070234"/>
    <w:rsid w:val="00070240"/>
    <w:rsid w:val="000706CF"/>
    <w:rsid w:val="000706E1"/>
    <w:rsid w:val="00070AEB"/>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0C3"/>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2EAB"/>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79C"/>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11"/>
    <w:rsid w:val="00111C93"/>
    <w:rsid w:val="001120AD"/>
    <w:rsid w:val="001126B3"/>
    <w:rsid w:val="001126DB"/>
    <w:rsid w:val="00113968"/>
    <w:rsid w:val="001139E5"/>
    <w:rsid w:val="00113B67"/>
    <w:rsid w:val="00113B84"/>
    <w:rsid w:val="001146A1"/>
    <w:rsid w:val="001147C3"/>
    <w:rsid w:val="001148D5"/>
    <w:rsid w:val="001148F6"/>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B9"/>
    <w:rsid w:val="00136ED7"/>
    <w:rsid w:val="001370C5"/>
    <w:rsid w:val="001374C4"/>
    <w:rsid w:val="00137540"/>
    <w:rsid w:val="00137B56"/>
    <w:rsid w:val="001405B1"/>
    <w:rsid w:val="00140694"/>
    <w:rsid w:val="00140C2C"/>
    <w:rsid w:val="0014115C"/>
    <w:rsid w:val="001411CA"/>
    <w:rsid w:val="001412D9"/>
    <w:rsid w:val="00141344"/>
    <w:rsid w:val="001414EA"/>
    <w:rsid w:val="00141B95"/>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0DB"/>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68"/>
    <w:rsid w:val="00182BA5"/>
    <w:rsid w:val="00182D05"/>
    <w:rsid w:val="00182D3C"/>
    <w:rsid w:val="00182F27"/>
    <w:rsid w:val="001836E4"/>
    <w:rsid w:val="00184258"/>
    <w:rsid w:val="001849B6"/>
    <w:rsid w:val="00184BBB"/>
    <w:rsid w:val="00184C9D"/>
    <w:rsid w:val="0018523E"/>
    <w:rsid w:val="001853E1"/>
    <w:rsid w:val="00185747"/>
    <w:rsid w:val="0018582C"/>
    <w:rsid w:val="00185C29"/>
    <w:rsid w:val="0018612E"/>
    <w:rsid w:val="00186174"/>
    <w:rsid w:val="001861CC"/>
    <w:rsid w:val="0018655D"/>
    <w:rsid w:val="00186B03"/>
    <w:rsid w:val="00186C27"/>
    <w:rsid w:val="00187A18"/>
    <w:rsid w:val="001909B2"/>
    <w:rsid w:val="00190ACE"/>
    <w:rsid w:val="00190D4A"/>
    <w:rsid w:val="00190EED"/>
    <w:rsid w:val="0019115C"/>
    <w:rsid w:val="00191706"/>
    <w:rsid w:val="001917F1"/>
    <w:rsid w:val="00191978"/>
    <w:rsid w:val="00191A6C"/>
    <w:rsid w:val="00191AA9"/>
    <w:rsid w:val="00191B87"/>
    <w:rsid w:val="00191DBB"/>
    <w:rsid w:val="00192224"/>
    <w:rsid w:val="00192230"/>
    <w:rsid w:val="001922F3"/>
    <w:rsid w:val="00192727"/>
    <w:rsid w:val="00192B46"/>
    <w:rsid w:val="00192E7A"/>
    <w:rsid w:val="001930F3"/>
    <w:rsid w:val="0019387A"/>
    <w:rsid w:val="00193ACF"/>
    <w:rsid w:val="00193C15"/>
    <w:rsid w:val="0019425A"/>
    <w:rsid w:val="001945D3"/>
    <w:rsid w:val="001945FA"/>
    <w:rsid w:val="00194605"/>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0C04"/>
    <w:rsid w:val="001A14E3"/>
    <w:rsid w:val="001A1593"/>
    <w:rsid w:val="001A172A"/>
    <w:rsid w:val="001A180B"/>
    <w:rsid w:val="001A23A7"/>
    <w:rsid w:val="001A2760"/>
    <w:rsid w:val="001A287D"/>
    <w:rsid w:val="001A2F3C"/>
    <w:rsid w:val="001A2FA0"/>
    <w:rsid w:val="001A329A"/>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5E1"/>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30F"/>
    <w:rsid w:val="001D1509"/>
    <w:rsid w:val="001D1EB2"/>
    <w:rsid w:val="001D307C"/>
    <w:rsid w:val="001D32F5"/>
    <w:rsid w:val="001D3C3D"/>
    <w:rsid w:val="001D3C84"/>
    <w:rsid w:val="001D3DBD"/>
    <w:rsid w:val="001D4246"/>
    <w:rsid w:val="001D4723"/>
    <w:rsid w:val="001D4DC7"/>
    <w:rsid w:val="001D4E60"/>
    <w:rsid w:val="001D5159"/>
    <w:rsid w:val="001D5473"/>
    <w:rsid w:val="001D5729"/>
    <w:rsid w:val="001D61A1"/>
    <w:rsid w:val="001D61A2"/>
    <w:rsid w:val="001D66F4"/>
    <w:rsid w:val="001D69B3"/>
    <w:rsid w:val="001D6C0F"/>
    <w:rsid w:val="001D7032"/>
    <w:rsid w:val="001D744E"/>
    <w:rsid w:val="001D752F"/>
    <w:rsid w:val="001D770B"/>
    <w:rsid w:val="001E0260"/>
    <w:rsid w:val="001E03C9"/>
    <w:rsid w:val="001E06AD"/>
    <w:rsid w:val="001E12BC"/>
    <w:rsid w:val="001E1402"/>
    <w:rsid w:val="001E1691"/>
    <w:rsid w:val="001E1942"/>
    <w:rsid w:val="001E1D8C"/>
    <w:rsid w:val="001E2223"/>
    <w:rsid w:val="001E2449"/>
    <w:rsid w:val="001E2725"/>
    <w:rsid w:val="001E293E"/>
    <w:rsid w:val="001E2A4C"/>
    <w:rsid w:val="001E2E42"/>
    <w:rsid w:val="001E2F45"/>
    <w:rsid w:val="001E3201"/>
    <w:rsid w:val="001E3347"/>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2FD9"/>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96D"/>
    <w:rsid w:val="00232552"/>
    <w:rsid w:val="00232912"/>
    <w:rsid w:val="00232AB4"/>
    <w:rsid w:val="00232BD9"/>
    <w:rsid w:val="00233121"/>
    <w:rsid w:val="00233412"/>
    <w:rsid w:val="00233981"/>
    <w:rsid w:val="00233A0D"/>
    <w:rsid w:val="00233B0E"/>
    <w:rsid w:val="00234135"/>
    <w:rsid w:val="00234AFE"/>
    <w:rsid w:val="002352D8"/>
    <w:rsid w:val="0023562B"/>
    <w:rsid w:val="00235837"/>
    <w:rsid w:val="0023587D"/>
    <w:rsid w:val="0023611D"/>
    <w:rsid w:val="002363E7"/>
    <w:rsid w:val="00236565"/>
    <w:rsid w:val="0023668D"/>
    <w:rsid w:val="00236692"/>
    <w:rsid w:val="00236BCF"/>
    <w:rsid w:val="002373AA"/>
    <w:rsid w:val="00237670"/>
    <w:rsid w:val="00237DF9"/>
    <w:rsid w:val="00237FB2"/>
    <w:rsid w:val="00240344"/>
    <w:rsid w:val="00240961"/>
    <w:rsid w:val="00240B93"/>
    <w:rsid w:val="0024114E"/>
    <w:rsid w:val="002413B5"/>
    <w:rsid w:val="00241A19"/>
    <w:rsid w:val="00241AB0"/>
    <w:rsid w:val="002422C3"/>
    <w:rsid w:val="002428C8"/>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24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87D79"/>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C9F"/>
    <w:rsid w:val="002A0FAA"/>
    <w:rsid w:val="002A1887"/>
    <w:rsid w:val="002A2011"/>
    <w:rsid w:val="002A2488"/>
    <w:rsid w:val="002A28C9"/>
    <w:rsid w:val="002A2C7A"/>
    <w:rsid w:val="002A2DD0"/>
    <w:rsid w:val="002A33AE"/>
    <w:rsid w:val="002A3C3F"/>
    <w:rsid w:val="002A3F56"/>
    <w:rsid w:val="002A42EC"/>
    <w:rsid w:val="002A436B"/>
    <w:rsid w:val="002A4479"/>
    <w:rsid w:val="002A480D"/>
    <w:rsid w:val="002A4C1D"/>
    <w:rsid w:val="002A5235"/>
    <w:rsid w:val="002A57A5"/>
    <w:rsid w:val="002A5B57"/>
    <w:rsid w:val="002A5C0C"/>
    <w:rsid w:val="002A5CE7"/>
    <w:rsid w:val="002A6482"/>
    <w:rsid w:val="002A6546"/>
    <w:rsid w:val="002A69FB"/>
    <w:rsid w:val="002A6DF3"/>
    <w:rsid w:val="002A6F0F"/>
    <w:rsid w:val="002A6FD6"/>
    <w:rsid w:val="002A7161"/>
    <w:rsid w:val="002A73F4"/>
    <w:rsid w:val="002A776B"/>
    <w:rsid w:val="002A786E"/>
    <w:rsid w:val="002A7AE5"/>
    <w:rsid w:val="002A7C40"/>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1B8"/>
    <w:rsid w:val="002E3A6A"/>
    <w:rsid w:val="002E40BF"/>
    <w:rsid w:val="002E4258"/>
    <w:rsid w:val="002E4EAF"/>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17C"/>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2EDE"/>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CBB"/>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ED7"/>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0C5"/>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459"/>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B74"/>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AAD"/>
    <w:rsid w:val="003C1F3E"/>
    <w:rsid w:val="003C217A"/>
    <w:rsid w:val="003C24B3"/>
    <w:rsid w:val="003C298E"/>
    <w:rsid w:val="003C2FF1"/>
    <w:rsid w:val="003C39B7"/>
    <w:rsid w:val="003C3DA1"/>
    <w:rsid w:val="003C3E2F"/>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452"/>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DE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52E"/>
    <w:rsid w:val="0046189E"/>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5F9D"/>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BA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A4C"/>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C3B"/>
    <w:rsid w:val="004B1DD8"/>
    <w:rsid w:val="004B20FF"/>
    <w:rsid w:val="004B2200"/>
    <w:rsid w:val="004B25C8"/>
    <w:rsid w:val="004B2BFA"/>
    <w:rsid w:val="004B347E"/>
    <w:rsid w:val="004B3A94"/>
    <w:rsid w:val="004B3B99"/>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B7EF6"/>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18F"/>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E7AC7"/>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9B5"/>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470"/>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723"/>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06"/>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447"/>
    <w:rsid w:val="0054448D"/>
    <w:rsid w:val="00544638"/>
    <w:rsid w:val="00544C24"/>
    <w:rsid w:val="00544CE8"/>
    <w:rsid w:val="00544D57"/>
    <w:rsid w:val="005453B2"/>
    <w:rsid w:val="00545456"/>
    <w:rsid w:val="0054567E"/>
    <w:rsid w:val="00545D25"/>
    <w:rsid w:val="00545E8E"/>
    <w:rsid w:val="0054604F"/>
    <w:rsid w:val="00546265"/>
    <w:rsid w:val="005463B3"/>
    <w:rsid w:val="00546862"/>
    <w:rsid w:val="00547363"/>
    <w:rsid w:val="005474B1"/>
    <w:rsid w:val="00547506"/>
    <w:rsid w:val="00547654"/>
    <w:rsid w:val="00550552"/>
    <w:rsid w:val="00550AFE"/>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0CBD"/>
    <w:rsid w:val="00591069"/>
    <w:rsid w:val="00591B88"/>
    <w:rsid w:val="0059257C"/>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932"/>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02B"/>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763"/>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813"/>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BB"/>
    <w:rsid w:val="00605C42"/>
    <w:rsid w:val="006060DF"/>
    <w:rsid w:val="00606100"/>
    <w:rsid w:val="00606356"/>
    <w:rsid w:val="00606B56"/>
    <w:rsid w:val="00606BA9"/>
    <w:rsid w:val="00606DC4"/>
    <w:rsid w:val="0060795F"/>
    <w:rsid w:val="00607CF3"/>
    <w:rsid w:val="006103C9"/>
    <w:rsid w:val="00610568"/>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3DD4"/>
    <w:rsid w:val="00614007"/>
    <w:rsid w:val="006144C6"/>
    <w:rsid w:val="006145B3"/>
    <w:rsid w:val="006147EE"/>
    <w:rsid w:val="006151B2"/>
    <w:rsid w:val="00615323"/>
    <w:rsid w:val="00615491"/>
    <w:rsid w:val="00615629"/>
    <w:rsid w:val="00615EAD"/>
    <w:rsid w:val="00616177"/>
    <w:rsid w:val="00616817"/>
    <w:rsid w:val="00616E1C"/>
    <w:rsid w:val="00617242"/>
    <w:rsid w:val="0061774F"/>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CE5"/>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16F"/>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169"/>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CC4"/>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7F4"/>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1FA1"/>
    <w:rsid w:val="0069229A"/>
    <w:rsid w:val="0069267F"/>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A1A"/>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3E"/>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52C"/>
    <w:rsid w:val="007017E1"/>
    <w:rsid w:val="00701CC1"/>
    <w:rsid w:val="00701CE0"/>
    <w:rsid w:val="0070275C"/>
    <w:rsid w:val="00702938"/>
    <w:rsid w:val="00702E85"/>
    <w:rsid w:val="0070329A"/>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923"/>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3EE8"/>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2EC"/>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603"/>
    <w:rsid w:val="00772805"/>
    <w:rsid w:val="00772BD3"/>
    <w:rsid w:val="00773029"/>
    <w:rsid w:val="007739D2"/>
    <w:rsid w:val="00773B43"/>
    <w:rsid w:val="00773B8F"/>
    <w:rsid w:val="00773BE9"/>
    <w:rsid w:val="00773D2A"/>
    <w:rsid w:val="007740FC"/>
    <w:rsid w:val="0077424E"/>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5D3"/>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34A"/>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76"/>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5"/>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82E"/>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1EF"/>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6C6"/>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9EA"/>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024"/>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09B"/>
    <w:rsid w:val="008922B7"/>
    <w:rsid w:val="00892AC9"/>
    <w:rsid w:val="00893261"/>
    <w:rsid w:val="0089332A"/>
    <w:rsid w:val="008933D2"/>
    <w:rsid w:val="00893519"/>
    <w:rsid w:val="0089361B"/>
    <w:rsid w:val="00893782"/>
    <w:rsid w:val="00893784"/>
    <w:rsid w:val="00893B89"/>
    <w:rsid w:val="00894228"/>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B4B"/>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BDA"/>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3DF4"/>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CA8"/>
    <w:rsid w:val="008F7E1F"/>
    <w:rsid w:val="008F7F28"/>
    <w:rsid w:val="00900607"/>
    <w:rsid w:val="009006BC"/>
    <w:rsid w:val="009009DC"/>
    <w:rsid w:val="00900A0D"/>
    <w:rsid w:val="00900F5C"/>
    <w:rsid w:val="0090162E"/>
    <w:rsid w:val="00901AF9"/>
    <w:rsid w:val="00902495"/>
    <w:rsid w:val="00902C40"/>
    <w:rsid w:val="00902C8F"/>
    <w:rsid w:val="00903155"/>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59B"/>
    <w:rsid w:val="009219F7"/>
    <w:rsid w:val="00921EEF"/>
    <w:rsid w:val="00921F64"/>
    <w:rsid w:val="00921FC1"/>
    <w:rsid w:val="00922546"/>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362"/>
    <w:rsid w:val="0094589F"/>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6D1"/>
    <w:rsid w:val="009707C8"/>
    <w:rsid w:val="00970B55"/>
    <w:rsid w:val="00970B70"/>
    <w:rsid w:val="00970CA0"/>
    <w:rsid w:val="00970FB7"/>
    <w:rsid w:val="0097192A"/>
    <w:rsid w:val="00971B66"/>
    <w:rsid w:val="00971B9A"/>
    <w:rsid w:val="00971D11"/>
    <w:rsid w:val="00971DC9"/>
    <w:rsid w:val="00971EDE"/>
    <w:rsid w:val="00972001"/>
    <w:rsid w:val="00972175"/>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24F"/>
    <w:rsid w:val="0098440C"/>
    <w:rsid w:val="00984938"/>
    <w:rsid w:val="0098526A"/>
    <w:rsid w:val="00985529"/>
    <w:rsid w:val="00985669"/>
    <w:rsid w:val="00985EBC"/>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C6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6ED"/>
    <w:rsid w:val="009A1A14"/>
    <w:rsid w:val="009A2888"/>
    <w:rsid w:val="009A3198"/>
    <w:rsid w:val="009A3852"/>
    <w:rsid w:val="009A3BED"/>
    <w:rsid w:val="009A3D36"/>
    <w:rsid w:val="009A445E"/>
    <w:rsid w:val="009A48E4"/>
    <w:rsid w:val="009A4F3B"/>
    <w:rsid w:val="009A4FC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490"/>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63F8"/>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209"/>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5FE"/>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D5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1EAD"/>
    <w:rsid w:val="00A120B9"/>
    <w:rsid w:val="00A128FE"/>
    <w:rsid w:val="00A1319D"/>
    <w:rsid w:val="00A13254"/>
    <w:rsid w:val="00A13398"/>
    <w:rsid w:val="00A133B9"/>
    <w:rsid w:val="00A13A0B"/>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4"/>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C2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09C"/>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274"/>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AF4"/>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5B3"/>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3CF"/>
    <w:rsid w:val="00AA1467"/>
    <w:rsid w:val="00AA1A65"/>
    <w:rsid w:val="00AA1B23"/>
    <w:rsid w:val="00AA269F"/>
    <w:rsid w:val="00AA2860"/>
    <w:rsid w:val="00AA28AB"/>
    <w:rsid w:val="00AA291A"/>
    <w:rsid w:val="00AA2CC3"/>
    <w:rsid w:val="00AA34B2"/>
    <w:rsid w:val="00AA3C33"/>
    <w:rsid w:val="00AA3D2F"/>
    <w:rsid w:val="00AA3E74"/>
    <w:rsid w:val="00AA4F03"/>
    <w:rsid w:val="00AA5929"/>
    <w:rsid w:val="00AA6002"/>
    <w:rsid w:val="00AA65F6"/>
    <w:rsid w:val="00AA6AAA"/>
    <w:rsid w:val="00AA6B29"/>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20F"/>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D3F"/>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24F"/>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4873"/>
    <w:rsid w:val="00B454C1"/>
    <w:rsid w:val="00B45550"/>
    <w:rsid w:val="00B456E5"/>
    <w:rsid w:val="00B45D49"/>
    <w:rsid w:val="00B45DE7"/>
    <w:rsid w:val="00B46183"/>
    <w:rsid w:val="00B46B4E"/>
    <w:rsid w:val="00B46C9A"/>
    <w:rsid w:val="00B46D29"/>
    <w:rsid w:val="00B46F5D"/>
    <w:rsid w:val="00B470EA"/>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74A"/>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66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582"/>
    <w:rsid w:val="00BC6684"/>
    <w:rsid w:val="00BC6A42"/>
    <w:rsid w:val="00BC6B67"/>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3DE5"/>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573"/>
    <w:rsid w:val="00C158C6"/>
    <w:rsid w:val="00C16743"/>
    <w:rsid w:val="00C16FD9"/>
    <w:rsid w:val="00C172AB"/>
    <w:rsid w:val="00C17734"/>
    <w:rsid w:val="00C17816"/>
    <w:rsid w:val="00C20108"/>
    <w:rsid w:val="00C20287"/>
    <w:rsid w:val="00C204ED"/>
    <w:rsid w:val="00C20A8A"/>
    <w:rsid w:val="00C20AF8"/>
    <w:rsid w:val="00C210D5"/>
    <w:rsid w:val="00C21355"/>
    <w:rsid w:val="00C21652"/>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5FB6"/>
    <w:rsid w:val="00C36014"/>
    <w:rsid w:val="00C37399"/>
    <w:rsid w:val="00C373DB"/>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679"/>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60F"/>
    <w:rsid w:val="00C6201F"/>
    <w:rsid w:val="00C62855"/>
    <w:rsid w:val="00C62AA7"/>
    <w:rsid w:val="00C62D6D"/>
    <w:rsid w:val="00C62DFA"/>
    <w:rsid w:val="00C6348A"/>
    <w:rsid w:val="00C636E8"/>
    <w:rsid w:val="00C638DB"/>
    <w:rsid w:val="00C63900"/>
    <w:rsid w:val="00C63D64"/>
    <w:rsid w:val="00C64333"/>
    <w:rsid w:val="00C64457"/>
    <w:rsid w:val="00C64631"/>
    <w:rsid w:val="00C64753"/>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8F2"/>
    <w:rsid w:val="00C72A79"/>
    <w:rsid w:val="00C73122"/>
    <w:rsid w:val="00C73581"/>
    <w:rsid w:val="00C73E83"/>
    <w:rsid w:val="00C73FD2"/>
    <w:rsid w:val="00C740F9"/>
    <w:rsid w:val="00C742C7"/>
    <w:rsid w:val="00C74636"/>
    <w:rsid w:val="00C75E86"/>
    <w:rsid w:val="00C75F09"/>
    <w:rsid w:val="00C76219"/>
    <w:rsid w:val="00C7685A"/>
    <w:rsid w:val="00C768E0"/>
    <w:rsid w:val="00C76AA2"/>
    <w:rsid w:val="00C76C6A"/>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A9"/>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26"/>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4A5"/>
    <w:rsid w:val="00CB4556"/>
    <w:rsid w:val="00CB46FE"/>
    <w:rsid w:val="00CB4DFC"/>
    <w:rsid w:val="00CB533D"/>
    <w:rsid w:val="00CB61B0"/>
    <w:rsid w:val="00CB687A"/>
    <w:rsid w:val="00CB6A6C"/>
    <w:rsid w:val="00CB6AA6"/>
    <w:rsid w:val="00CB70C3"/>
    <w:rsid w:val="00CB716F"/>
    <w:rsid w:val="00CB7E30"/>
    <w:rsid w:val="00CC0370"/>
    <w:rsid w:val="00CC040E"/>
    <w:rsid w:val="00CC0C07"/>
    <w:rsid w:val="00CC22D3"/>
    <w:rsid w:val="00CC230A"/>
    <w:rsid w:val="00CC250B"/>
    <w:rsid w:val="00CC2AF6"/>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0B9"/>
    <w:rsid w:val="00CC62ED"/>
    <w:rsid w:val="00CC6633"/>
    <w:rsid w:val="00CC6771"/>
    <w:rsid w:val="00CC683A"/>
    <w:rsid w:val="00CC68C3"/>
    <w:rsid w:val="00CC6E50"/>
    <w:rsid w:val="00CC70C0"/>
    <w:rsid w:val="00CC724D"/>
    <w:rsid w:val="00CC75D9"/>
    <w:rsid w:val="00CC76C2"/>
    <w:rsid w:val="00CC7714"/>
    <w:rsid w:val="00CC7A5E"/>
    <w:rsid w:val="00CD0132"/>
    <w:rsid w:val="00CD0421"/>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5F3"/>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34"/>
    <w:rsid w:val="00CF6E8F"/>
    <w:rsid w:val="00CF7381"/>
    <w:rsid w:val="00CF7C8E"/>
    <w:rsid w:val="00D001F6"/>
    <w:rsid w:val="00D00431"/>
    <w:rsid w:val="00D0044D"/>
    <w:rsid w:val="00D00459"/>
    <w:rsid w:val="00D006FE"/>
    <w:rsid w:val="00D00CEF"/>
    <w:rsid w:val="00D00DBD"/>
    <w:rsid w:val="00D00E1E"/>
    <w:rsid w:val="00D01601"/>
    <w:rsid w:val="00D01A59"/>
    <w:rsid w:val="00D01AAB"/>
    <w:rsid w:val="00D020FB"/>
    <w:rsid w:val="00D02249"/>
    <w:rsid w:val="00D022EC"/>
    <w:rsid w:val="00D02538"/>
    <w:rsid w:val="00D02A63"/>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902"/>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5CF2"/>
    <w:rsid w:val="00D36996"/>
    <w:rsid w:val="00D369E3"/>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0B"/>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B78"/>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A1"/>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3A83"/>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0AF"/>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0EF"/>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0B39"/>
    <w:rsid w:val="00DD1A68"/>
    <w:rsid w:val="00DD1E38"/>
    <w:rsid w:val="00DD2573"/>
    <w:rsid w:val="00DD2832"/>
    <w:rsid w:val="00DD2CD6"/>
    <w:rsid w:val="00DD3374"/>
    <w:rsid w:val="00DD37E7"/>
    <w:rsid w:val="00DD3F25"/>
    <w:rsid w:val="00DD3F67"/>
    <w:rsid w:val="00DD4300"/>
    <w:rsid w:val="00DD476E"/>
    <w:rsid w:val="00DD4BEA"/>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7B2"/>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42"/>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1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59"/>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6BE7"/>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2FDB"/>
    <w:rsid w:val="00E73A01"/>
    <w:rsid w:val="00E73C1B"/>
    <w:rsid w:val="00E73C9B"/>
    <w:rsid w:val="00E74071"/>
    <w:rsid w:val="00E74343"/>
    <w:rsid w:val="00E7501D"/>
    <w:rsid w:val="00E7527E"/>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2E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6B7F"/>
    <w:rsid w:val="00E975C8"/>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11"/>
    <w:rsid w:val="00EA4956"/>
    <w:rsid w:val="00EA4EE3"/>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2EF4"/>
    <w:rsid w:val="00F03072"/>
    <w:rsid w:val="00F030DE"/>
    <w:rsid w:val="00F038B8"/>
    <w:rsid w:val="00F039C4"/>
    <w:rsid w:val="00F03DD5"/>
    <w:rsid w:val="00F03ED3"/>
    <w:rsid w:val="00F04118"/>
    <w:rsid w:val="00F052A2"/>
    <w:rsid w:val="00F058E6"/>
    <w:rsid w:val="00F05DF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844"/>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3B8"/>
    <w:rsid w:val="00F32CE4"/>
    <w:rsid w:val="00F32E68"/>
    <w:rsid w:val="00F33A46"/>
    <w:rsid w:val="00F33A73"/>
    <w:rsid w:val="00F33BE8"/>
    <w:rsid w:val="00F3414F"/>
    <w:rsid w:val="00F341B0"/>
    <w:rsid w:val="00F341EA"/>
    <w:rsid w:val="00F34311"/>
    <w:rsid w:val="00F347FE"/>
    <w:rsid w:val="00F34FC3"/>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4D71"/>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2DC9"/>
    <w:rsid w:val="00F63115"/>
    <w:rsid w:val="00F6325F"/>
    <w:rsid w:val="00F634B0"/>
    <w:rsid w:val="00F6388D"/>
    <w:rsid w:val="00F63C26"/>
    <w:rsid w:val="00F6416F"/>
    <w:rsid w:val="00F64203"/>
    <w:rsid w:val="00F64BAD"/>
    <w:rsid w:val="00F64D10"/>
    <w:rsid w:val="00F64DA2"/>
    <w:rsid w:val="00F64EFC"/>
    <w:rsid w:val="00F655B8"/>
    <w:rsid w:val="00F655EC"/>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09C"/>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0AD"/>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EAB"/>
    <w:rsid w:val="00FB7F18"/>
    <w:rsid w:val="00FC0417"/>
    <w:rsid w:val="00FC0438"/>
    <w:rsid w:val="00FC0C68"/>
    <w:rsid w:val="00FC0CA2"/>
    <w:rsid w:val="00FC0F99"/>
    <w:rsid w:val="00FC0FB9"/>
    <w:rsid w:val="00FC10E7"/>
    <w:rsid w:val="00FC118B"/>
    <w:rsid w:val="00FC137D"/>
    <w:rsid w:val="00FC18A0"/>
    <w:rsid w:val="00FC198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3DF0"/>
    <w:rsid w:val="00FE4327"/>
    <w:rsid w:val="00FE435C"/>
    <w:rsid w:val="00FE4C19"/>
    <w:rsid w:val="00FE5738"/>
    <w:rsid w:val="00FE5A9E"/>
    <w:rsid w:val="00FE5EBE"/>
    <w:rsid w:val="00FE62F5"/>
    <w:rsid w:val="00FE63EA"/>
    <w:rsid w:val="00FE64C5"/>
    <w:rsid w:val="00FE658D"/>
    <w:rsid w:val="00FE6630"/>
    <w:rsid w:val="00FE6D80"/>
    <w:rsid w:val="00FE6F4A"/>
    <w:rsid w:val="00FE778D"/>
    <w:rsid w:val="00FE7EF5"/>
    <w:rsid w:val="00FF0601"/>
    <w:rsid w:val="00FF08AC"/>
    <w:rsid w:val="00FF0AC2"/>
    <w:rsid w:val="00FF0BAA"/>
    <w:rsid w:val="00FF0ED7"/>
    <w:rsid w:val="00FF1348"/>
    <w:rsid w:val="00FF148D"/>
    <w:rsid w:val="00FF1DB8"/>
    <w:rsid w:val="00FF23D7"/>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8E9A5"/>
  <w15:docId w15:val="{B03049C6-1D59-42F4-870B-6B5F9967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30D"/>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header" Target="header2.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milos.zark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marko.vujakovic@eps.rs" TargetMode="External"/><Relationship Id="rId188" Type="http://schemas.openxmlformats.org/officeDocument/2006/relationships/customXml" Target="../customXml/item160.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oter" Target="footer3.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ujn.gov.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marko.vujakov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javascript:__doPostBack('trvFullCPV','s50000000-5\\50100000-6\\50110000-9\\50116000-1\\50116500-6')"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header" Target="head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bg.vi.sud.rs/lt/articles/o-visem-sudu/obavestenje-ke-za-pravna-lica.html" TargetMode="External"/><Relationship Id="rId18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milos.zark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58.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marko.vujakovic@ep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ilos.zarkovic@eps.rs" TargetMode="External"/><Relationship Id="rId187" Type="http://schemas.openxmlformats.org/officeDocument/2006/relationships/customXml" Target="../customXml/item159.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kjn.gov.rs/ci/uputstvo-o-uplati-republicke-administrativne-tak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CoverPageProperties xmlns="http://schemas.microsoft.com/office/2006/coverPageProps">
  <PublishDate>2013-06-03T00:00:00</PublishDate>
  <Abstract/>
  <CompanyAddress/>
  <CompanyPhone/>
  <CompanyFax/>
  <CompanyEmail/>
</CoverPageProperties>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03F91-7826-4A6F-A929-506C58314025}"/>
</file>

<file path=customXml/itemProps10.xml><?xml version="1.0" encoding="utf-8"?>
<ds:datastoreItem xmlns:ds="http://schemas.openxmlformats.org/officeDocument/2006/customXml" ds:itemID="{D68EE2C7-050B-4118-A635-AC3E057ADAE2}"/>
</file>

<file path=customXml/itemProps100.xml><?xml version="1.0" encoding="utf-8"?>
<ds:datastoreItem xmlns:ds="http://schemas.openxmlformats.org/officeDocument/2006/customXml" ds:itemID="{AB6F386E-862A-4F69-A4FE-5E389BF1FC2B}"/>
</file>

<file path=customXml/itemProps101.xml><?xml version="1.0" encoding="utf-8"?>
<ds:datastoreItem xmlns:ds="http://schemas.openxmlformats.org/officeDocument/2006/customXml" ds:itemID="{8391214D-4318-4879-8551-F9064CEAFFD1}"/>
</file>

<file path=customXml/itemProps102.xml><?xml version="1.0" encoding="utf-8"?>
<ds:datastoreItem xmlns:ds="http://schemas.openxmlformats.org/officeDocument/2006/customXml" ds:itemID="{F0C71FB9-A998-4E71-B139-4918C4F365F4}"/>
</file>

<file path=customXml/itemProps103.xml><?xml version="1.0" encoding="utf-8"?>
<ds:datastoreItem xmlns:ds="http://schemas.openxmlformats.org/officeDocument/2006/customXml" ds:itemID="{58693655-E780-4EE6-9233-A9D123FCF725}"/>
</file>

<file path=customXml/itemProps104.xml><?xml version="1.0" encoding="utf-8"?>
<ds:datastoreItem xmlns:ds="http://schemas.openxmlformats.org/officeDocument/2006/customXml" ds:itemID="{3690B6C0-22D3-4E3F-8939-5389B0C7A1C7}"/>
</file>

<file path=customXml/itemProps105.xml><?xml version="1.0" encoding="utf-8"?>
<ds:datastoreItem xmlns:ds="http://schemas.openxmlformats.org/officeDocument/2006/customXml" ds:itemID="{3AE85C73-0B5B-4B9C-9BCA-2714C83764B4}"/>
</file>

<file path=customXml/itemProps106.xml><?xml version="1.0" encoding="utf-8"?>
<ds:datastoreItem xmlns:ds="http://schemas.openxmlformats.org/officeDocument/2006/customXml" ds:itemID="{5C708A85-4577-4D9E-8ED6-46AF13F4739B}"/>
</file>

<file path=customXml/itemProps107.xml><?xml version="1.0" encoding="utf-8"?>
<ds:datastoreItem xmlns:ds="http://schemas.openxmlformats.org/officeDocument/2006/customXml" ds:itemID="{65BA454F-22FC-4EB0-BE8E-4658869550B0}"/>
</file>

<file path=customXml/itemProps108.xml><?xml version="1.0" encoding="utf-8"?>
<ds:datastoreItem xmlns:ds="http://schemas.openxmlformats.org/officeDocument/2006/customXml" ds:itemID="{76CEDD20-494A-4F35-957E-2455CF0134FD}"/>
</file>

<file path=customXml/itemProps109.xml><?xml version="1.0" encoding="utf-8"?>
<ds:datastoreItem xmlns:ds="http://schemas.openxmlformats.org/officeDocument/2006/customXml" ds:itemID="{9FF2D0E4-2863-4F71-A334-29A9D282BD5A}"/>
</file>

<file path=customXml/itemProps11.xml><?xml version="1.0" encoding="utf-8"?>
<ds:datastoreItem xmlns:ds="http://schemas.openxmlformats.org/officeDocument/2006/customXml" ds:itemID="{EAE375A9-DBFA-45B9-A06D-B94381BBB4B1}"/>
</file>

<file path=customXml/itemProps110.xml><?xml version="1.0" encoding="utf-8"?>
<ds:datastoreItem xmlns:ds="http://schemas.openxmlformats.org/officeDocument/2006/customXml" ds:itemID="{C8DFA6B3-683D-4C12-BEC3-F4D27CC4B5CB}"/>
</file>

<file path=customXml/itemProps111.xml><?xml version="1.0" encoding="utf-8"?>
<ds:datastoreItem xmlns:ds="http://schemas.openxmlformats.org/officeDocument/2006/customXml" ds:itemID="{CE67A074-0FD0-47EA-B9FE-049BE4903832}"/>
</file>

<file path=customXml/itemProps112.xml><?xml version="1.0" encoding="utf-8"?>
<ds:datastoreItem xmlns:ds="http://schemas.openxmlformats.org/officeDocument/2006/customXml" ds:itemID="{394002E2-FE2A-4EF8-AFAD-8A5730A60988}"/>
</file>

<file path=customXml/itemProps113.xml><?xml version="1.0" encoding="utf-8"?>
<ds:datastoreItem xmlns:ds="http://schemas.openxmlformats.org/officeDocument/2006/customXml" ds:itemID="{034DAD6C-8174-4F12-90E6-4EA7D18E1F3F}"/>
</file>

<file path=customXml/itemProps114.xml><?xml version="1.0" encoding="utf-8"?>
<ds:datastoreItem xmlns:ds="http://schemas.openxmlformats.org/officeDocument/2006/customXml" ds:itemID="{086A25B1-EB79-4D93-ADBA-FCD0CB862215}"/>
</file>

<file path=customXml/itemProps115.xml><?xml version="1.0" encoding="utf-8"?>
<ds:datastoreItem xmlns:ds="http://schemas.openxmlformats.org/officeDocument/2006/customXml" ds:itemID="{57FF39BB-E070-4F9E-B42E-C2862988FEE7}"/>
</file>

<file path=customXml/itemProps116.xml><?xml version="1.0" encoding="utf-8"?>
<ds:datastoreItem xmlns:ds="http://schemas.openxmlformats.org/officeDocument/2006/customXml" ds:itemID="{22163BCA-548F-40A1-86B6-92F2F5F0A1C0}"/>
</file>

<file path=customXml/itemProps117.xml><?xml version="1.0" encoding="utf-8"?>
<ds:datastoreItem xmlns:ds="http://schemas.openxmlformats.org/officeDocument/2006/customXml" ds:itemID="{6C2757FF-2045-46B8-B19D-89F6BD04F0B8}"/>
</file>

<file path=customXml/itemProps118.xml><?xml version="1.0" encoding="utf-8"?>
<ds:datastoreItem xmlns:ds="http://schemas.openxmlformats.org/officeDocument/2006/customXml" ds:itemID="{28B78FAC-20CA-439D-A6BF-EDC37DC1FF5D}"/>
</file>

<file path=customXml/itemProps119.xml><?xml version="1.0" encoding="utf-8"?>
<ds:datastoreItem xmlns:ds="http://schemas.openxmlformats.org/officeDocument/2006/customXml" ds:itemID="{26751E7E-B4B3-42B2-8470-A8B0C228AED6}"/>
</file>

<file path=customXml/itemProps12.xml><?xml version="1.0" encoding="utf-8"?>
<ds:datastoreItem xmlns:ds="http://schemas.openxmlformats.org/officeDocument/2006/customXml" ds:itemID="{A7970F7C-1112-4FB3-8569-81136FE21BB0}"/>
</file>

<file path=customXml/itemProps120.xml><?xml version="1.0" encoding="utf-8"?>
<ds:datastoreItem xmlns:ds="http://schemas.openxmlformats.org/officeDocument/2006/customXml" ds:itemID="{AB3B9147-0680-4E13-B4B8-399E5FDB6DFF}"/>
</file>

<file path=customXml/itemProps121.xml><?xml version="1.0" encoding="utf-8"?>
<ds:datastoreItem xmlns:ds="http://schemas.openxmlformats.org/officeDocument/2006/customXml" ds:itemID="{BF590382-E7CE-4BE4-9E1B-09D556CAD258}"/>
</file>

<file path=customXml/itemProps122.xml><?xml version="1.0" encoding="utf-8"?>
<ds:datastoreItem xmlns:ds="http://schemas.openxmlformats.org/officeDocument/2006/customXml" ds:itemID="{0030EFEC-35F4-4E58-981F-D400838D5CE1}"/>
</file>

<file path=customXml/itemProps123.xml><?xml version="1.0" encoding="utf-8"?>
<ds:datastoreItem xmlns:ds="http://schemas.openxmlformats.org/officeDocument/2006/customXml" ds:itemID="{4A04376B-B690-4097-96A2-98EC134CA2B1}"/>
</file>

<file path=customXml/itemProps124.xml><?xml version="1.0" encoding="utf-8"?>
<ds:datastoreItem xmlns:ds="http://schemas.openxmlformats.org/officeDocument/2006/customXml" ds:itemID="{1F2A95E8-A757-41D7-9C97-40CB0918EA2D}"/>
</file>

<file path=customXml/itemProps125.xml><?xml version="1.0" encoding="utf-8"?>
<ds:datastoreItem xmlns:ds="http://schemas.openxmlformats.org/officeDocument/2006/customXml" ds:itemID="{9C863052-F957-4E80-B480-359B4C1D556C}"/>
</file>

<file path=customXml/itemProps126.xml><?xml version="1.0" encoding="utf-8"?>
<ds:datastoreItem xmlns:ds="http://schemas.openxmlformats.org/officeDocument/2006/customXml" ds:itemID="{77DA16A7-D1B1-4406-AA55-D47C350F4209}"/>
</file>

<file path=customXml/itemProps127.xml><?xml version="1.0" encoding="utf-8"?>
<ds:datastoreItem xmlns:ds="http://schemas.openxmlformats.org/officeDocument/2006/customXml" ds:itemID="{E0A237CE-ADDA-4E87-9BE6-D240AA3043EA}"/>
</file>

<file path=customXml/itemProps128.xml><?xml version="1.0" encoding="utf-8"?>
<ds:datastoreItem xmlns:ds="http://schemas.openxmlformats.org/officeDocument/2006/customXml" ds:itemID="{A1BF2B14-AC3B-456B-9673-7E83E710C5FF}"/>
</file>

<file path=customXml/itemProps129.xml><?xml version="1.0" encoding="utf-8"?>
<ds:datastoreItem xmlns:ds="http://schemas.openxmlformats.org/officeDocument/2006/customXml" ds:itemID="{7FF8D300-5A13-407C-A787-D8EA0E5DFD01}"/>
</file>

<file path=customXml/itemProps13.xml><?xml version="1.0" encoding="utf-8"?>
<ds:datastoreItem xmlns:ds="http://schemas.openxmlformats.org/officeDocument/2006/customXml" ds:itemID="{4DB3634A-659E-4E40-91C6-1DD19D9FDCCA}"/>
</file>

<file path=customXml/itemProps130.xml><?xml version="1.0" encoding="utf-8"?>
<ds:datastoreItem xmlns:ds="http://schemas.openxmlformats.org/officeDocument/2006/customXml" ds:itemID="{C9D60E30-EC8E-4BEC-8524-4913A2EC7600}"/>
</file>

<file path=customXml/itemProps131.xml><?xml version="1.0" encoding="utf-8"?>
<ds:datastoreItem xmlns:ds="http://schemas.openxmlformats.org/officeDocument/2006/customXml" ds:itemID="{DB33ECA2-E246-46FB-B953-AB61D35E3994}"/>
</file>

<file path=customXml/itemProps132.xml><?xml version="1.0" encoding="utf-8"?>
<ds:datastoreItem xmlns:ds="http://schemas.openxmlformats.org/officeDocument/2006/customXml" ds:itemID="{5DE5E876-73B6-4E19-AA30-7EC754E05129}"/>
</file>

<file path=customXml/itemProps133.xml><?xml version="1.0" encoding="utf-8"?>
<ds:datastoreItem xmlns:ds="http://schemas.openxmlformats.org/officeDocument/2006/customXml" ds:itemID="{BD64E4C2-9170-4B67-A7F3-1AD00B8DB57D}"/>
</file>

<file path=customXml/itemProps134.xml><?xml version="1.0" encoding="utf-8"?>
<ds:datastoreItem xmlns:ds="http://schemas.openxmlformats.org/officeDocument/2006/customXml" ds:itemID="{0D8C893C-3CC3-4358-AF5B-D08EACD37D1D}"/>
</file>

<file path=customXml/itemProps135.xml><?xml version="1.0" encoding="utf-8"?>
<ds:datastoreItem xmlns:ds="http://schemas.openxmlformats.org/officeDocument/2006/customXml" ds:itemID="{E85F74DA-559E-4FDF-AA71-F8D242BAAB2B}"/>
</file>

<file path=customXml/itemProps136.xml><?xml version="1.0" encoding="utf-8"?>
<ds:datastoreItem xmlns:ds="http://schemas.openxmlformats.org/officeDocument/2006/customXml" ds:itemID="{84B4A77D-0A18-4CA1-A60D-26921F17BDD4}"/>
</file>

<file path=customXml/itemProps137.xml><?xml version="1.0" encoding="utf-8"?>
<ds:datastoreItem xmlns:ds="http://schemas.openxmlformats.org/officeDocument/2006/customXml" ds:itemID="{6CB28F64-1063-4545-9F68-3B58C711BFDD}"/>
</file>

<file path=customXml/itemProps138.xml><?xml version="1.0" encoding="utf-8"?>
<ds:datastoreItem xmlns:ds="http://schemas.openxmlformats.org/officeDocument/2006/customXml" ds:itemID="{6729048D-9488-4AD4-BEA0-05F2A4AC7C40}"/>
</file>

<file path=customXml/itemProps139.xml><?xml version="1.0" encoding="utf-8"?>
<ds:datastoreItem xmlns:ds="http://schemas.openxmlformats.org/officeDocument/2006/customXml" ds:itemID="{A69B281B-3C70-4655-A0D0-018F6F3D5F37}"/>
</file>

<file path=customXml/itemProps14.xml><?xml version="1.0" encoding="utf-8"?>
<ds:datastoreItem xmlns:ds="http://schemas.openxmlformats.org/officeDocument/2006/customXml" ds:itemID="{CEC4FA1C-BAFC-4CC0-8352-FF0DA91FC971}"/>
</file>

<file path=customXml/itemProps140.xml><?xml version="1.0" encoding="utf-8"?>
<ds:datastoreItem xmlns:ds="http://schemas.openxmlformats.org/officeDocument/2006/customXml" ds:itemID="{8647C5CA-5160-4226-879F-879AA286FF89}"/>
</file>

<file path=customXml/itemProps141.xml><?xml version="1.0" encoding="utf-8"?>
<ds:datastoreItem xmlns:ds="http://schemas.openxmlformats.org/officeDocument/2006/customXml" ds:itemID="{5DDDBC44-BF02-42E4-A07E-C01FB284F22D}"/>
</file>

<file path=customXml/itemProps142.xml><?xml version="1.0" encoding="utf-8"?>
<ds:datastoreItem xmlns:ds="http://schemas.openxmlformats.org/officeDocument/2006/customXml" ds:itemID="{FB282FA5-058B-4223-A231-A0EEA58A8F8C}"/>
</file>

<file path=customXml/itemProps143.xml><?xml version="1.0" encoding="utf-8"?>
<ds:datastoreItem xmlns:ds="http://schemas.openxmlformats.org/officeDocument/2006/customXml" ds:itemID="{DE77F3E6-2907-4340-AB9C-8A915423ADC8}"/>
</file>

<file path=customXml/itemProps144.xml><?xml version="1.0" encoding="utf-8"?>
<ds:datastoreItem xmlns:ds="http://schemas.openxmlformats.org/officeDocument/2006/customXml" ds:itemID="{0C46BA02-A7A8-46B9-AFB2-74807077426E}"/>
</file>

<file path=customXml/itemProps145.xml><?xml version="1.0" encoding="utf-8"?>
<ds:datastoreItem xmlns:ds="http://schemas.openxmlformats.org/officeDocument/2006/customXml" ds:itemID="{233C5E6C-0CC2-4513-94A3-3F0273FD2346}"/>
</file>

<file path=customXml/itemProps146.xml><?xml version="1.0" encoding="utf-8"?>
<ds:datastoreItem xmlns:ds="http://schemas.openxmlformats.org/officeDocument/2006/customXml" ds:itemID="{29218194-DEE3-40CE-B905-43A752BEF6E9}"/>
</file>

<file path=customXml/itemProps147.xml><?xml version="1.0" encoding="utf-8"?>
<ds:datastoreItem xmlns:ds="http://schemas.openxmlformats.org/officeDocument/2006/customXml" ds:itemID="{F0B752E0-FF0A-4511-9D39-6449EFF43D9D}"/>
</file>

<file path=customXml/itemProps148.xml><?xml version="1.0" encoding="utf-8"?>
<ds:datastoreItem xmlns:ds="http://schemas.openxmlformats.org/officeDocument/2006/customXml" ds:itemID="{6D30C786-56B3-436B-969C-954B870D1E47}"/>
</file>

<file path=customXml/itemProps149.xml><?xml version="1.0" encoding="utf-8"?>
<ds:datastoreItem xmlns:ds="http://schemas.openxmlformats.org/officeDocument/2006/customXml" ds:itemID="{9CC09B46-D246-47B4-8D1B-777247FC8FA2}"/>
</file>

<file path=customXml/itemProps15.xml><?xml version="1.0" encoding="utf-8"?>
<ds:datastoreItem xmlns:ds="http://schemas.openxmlformats.org/officeDocument/2006/customXml" ds:itemID="{EB4D294E-DA86-4EEA-B2A0-944F1240F2F0}"/>
</file>

<file path=customXml/itemProps150.xml><?xml version="1.0" encoding="utf-8"?>
<ds:datastoreItem xmlns:ds="http://schemas.openxmlformats.org/officeDocument/2006/customXml" ds:itemID="{255F2CAF-3595-4AF7-8EF4-F6AEECC223B1}"/>
</file>

<file path=customXml/itemProps151.xml><?xml version="1.0" encoding="utf-8"?>
<ds:datastoreItem xmlns:ds="http://schemas.openxmlformats.org/officeDocument/2006/customXml" ds:itemID="{76C10D65-AEB4-4487-81FD-7334B8FC689B}"/>
</file>

<file path=customXml/itemProps152.xml><?xml version="1.0" encoding="utf-8"?>
<ds:datastoreItem xmlns:ds="http://schemas.openxmlformats.org/officeDocument/2006/customXml" ds:itemID="{D9171344-3CA3-4C46-BA9A-9C48FC9DD870}"/>
</file>

<file path=customXml/itemProps153.xml><?xml version="1.0" encoding="utf-8"?>
<ds:datastoreItem xmlns:ds="http://schemas.openxmlformats.org/officeDocument/2006/customXml" ds:itemID="{B0C0B3E0-4EEF-4A20-B401-26187E78FB30}"/>
</file>

<file path=customXml/itemProps154.xml><?xml version="1.0" encoding="utf-8"?>
<ds:datastoreItem xmlns:ds="http://schemas.openxmlformats.org/officeDocument/2006/customXml" ds:itemID="{1078D69D-296F-44BB-889C-0A4396AB9B1F}"/>
</file>

<file path=customXml/itemProps155.xml><?xml version="1.0" encoding="utf-8"?>
<ds:datastoreItem xmlns:ds="http://schemas.openxmlformats.org/officeDocument/2006/customXml" ds:itemID="{88EED990-9A6A-4A64-9B43-0B7E22E0E518}"/>
</file>

<file path=customXml/itemProps156.xml><?xml version="1.0" encoding="utf-8"?>
<ds:datastoreItem xmlns:ds="http://schemas.openxmlformats.org/officeDocument/2006/customXml" ds:itemID="{6867BB2C-B24F-4180-A280-6FFB2C399C22}"/>
</file>

<file path=customXml/itemProps157.xml><?xml version="1.0" encoding="utf-8"?>
<ds:datastoreItem xmlns:ds="http://schemas.openxmlformats.org/officeDocument/2006/customXml" ds:itemID="{04117C63-C53B-4C58-B1B4-4C7217854345}"/>
</file>

<file path=customXml/itemProps158.xml><?xml version="1.0" encoding="utf-8"?>
<ds:datastoreItem xmlns:ds="http://schemas.openxmlformats.org/officeDocument/2006/customXml" ds:itemID="{2FCB4CBA-2711-4380-8BFC-AE7CB8457F2E}"/>
</file>

<file path=customXml/itemProps159.xml><?xml version="1.0" encoding="utf-8"?>
<ds:datastoreItem xmlns:ds="http://schemas.openxmlformats.org/officeDocument/2006/customXml" ds:itemID="{55AF091B-3C7A-41E3-B477-F2FDAA23CFDA}"/>
</file>

<file path=customXml/itemProps16.xml><?xml version="1.0" encoding="utf-8"?>
<ds:datastoreItem xmlns:ds="http://schemas.openxmlformats.org/officeDocument/2006/customXml" ds:itemID="{821A992B-A7DE-43B0-940B-7077FDFF1660}"/>
</file>

<file path=customXml/itemProps160.xml><?xml version="1.0" encoding="utf-8"?>
<ds:datastoreItem xmlns:ds="http://schemas.openxmlformats.org/officeDocument/2006/customXml" ds:itemID="{C919CD69-061F-4A28-9C7E-996B9E5F95F8}"/>
</file>

<file path=customXml/itemProps17.xml><?xml version="1.0" encoding="utf-8"?>
<ds:datastoreItem xmlns:ds="http://schemas.openxmlformats.org/officeDocument/2006/customXml" ds:itemID="{7BBC49FF-F015-4E3C-B393-3297C6F5AFFD}"/>
</file>

<file path=customXml/itemProps18.xml><?xml version="1.0" encoding="utf-8"?>
<ds:datastoreItem xmlns:ds="http://schemas.openxmlformats.org/officeDocument/2006/customXml" ds:itemID="{EC4E992E-4379-4CF2-9325-2A165658B606}"/>
</file>

<file path=customXml/itemProps19.xml><?xml version="1.0" encoding="utf-8"?>
<ds:datastoreItem xmlns:ds="http://schemas.openxmlformats.org/officeDocument/2006/customXml" ds:itemID="{B9CB43D4-BA77-4836-B589-7FD217E9DC73}"/>
</file>

<file path=customXml/itemProps2.xml><?xml version="1.0" encoding="utf-8"?>
<ds:datastoreItem xmlns:ds="http://schemas.openxmlformats.org/officeDocument/2006/customXml" ds:itemID="{53452153-4C87-48E9-B35C-F30DC9B22CA4}"/>
</file>

<file path=customXml/itemProps20.xml><?xml version="1.0" encoding="utf-8"?>
<ds:datastoreItem xmlns:ds="http://schemas.openxmlformats.org/officeDocument/2006/customXml" ds:itemID="{4BA2B26C-BD5A-4D61-B7D4-0F4E5A80CA8E}"/>
</file>

<file path=customXml/itemProps21.xml><?xml version="1.0" encoding="utf-8"?>
<ds:datastoreItem xmlns:ds="http://schemas.openxmlformats.org/officeDocument/2006/customXml" ds:itemID="{5DB449FA-4E46-40B2-918B-66DD22742B9A}"/>
</file>

<file path=customXml/itemProps22.xml><?xml version="1.0" encoding="utf-8"?>
<ds:datastoreItem xmlns:ds="http://schemas.openxmlformats.org/officeDocument/2006/customXml" ds:itemID="{938955F9-C5B4-469B-99D9-D95BDB7D4446}"/>
</file>

<file path=customXml/itemProps23.xml><?xml version="1.0" encoding="utf-8"?>
<ds:datastoreItem xmlns:ds="http://schemas.openxmlformats.org/officeDocument/2006/customXml" ds:itemID="{197A265C-B66D-425F-BA33-0013B900FC2C}"/>
</file>

<file path=customXml/itemProps24.xml><?xml version="1.0" encoding="utf-8"?>
<ds:datastoreItem xmlns:ds="http://schemas.openxmlformats.org/officeDocument/2006/customXml" ds:itemID="{1AE8C01B-E00A-4176-B78A-0EAF9A7B438F}"/>
</file>

<file path=customXml/itemProps25.xml><?xml version="1.0" encoding="utf-8"?>
<ds:datastoreItem xmlns:ds="http://schemas.openxmlformats.org/officeDocument/2006/customXml" ds:itemID="{683B16FB-EFFD-499D-8D90-59041593CF4A}"/>
</file>

<file path=customXml/itemProps26.xml><?xml version="1.0" encoding="utf-8"?>
<ds:datastoreItem xmlns:ds="http://schemas.openxmlformats.org/officeDocument/2006/customXml" ds:itemID="{789439C8-3782-4037-8980-31DD14E2764D}"/>
</file>

<file path=customXml/itemProps27.xml><?xml version="1.0" encoding="utf-8"?>
<ds:datastoreItem xmlns:ds="http://schemas.openxmlformats.org/officeDocument/2006/customXml" ds:itemID="{9B207E24-B96F-4E52-93C3-0431B2DEB43B}"/>
</file>

<file path=customXml/itemProps28.xml><?xml version="1.0" encoding="utf-8"?>
<ds:datastoreItem xmlns:ds="http://schemas.openxmlformats.org/officeDocument/2006/customXml" ds:itemID="{5C296973-63CA-41C9-A587-185AFCB6EC03}"/>
</file>

<file path=customXml/itemProps29.xml><?xml version="1.0" encoding="utf-8"?>
<ds:datastoreItem xmlns:ds="http://schemas.openxmlformats.org/officeDocument/2006/customXml" ds:itemID="{E7536CBA-2EB0-435E-9FDF-54C5BC3A9476}"/>
</file>

<file path=customXml/itemProps3.xml><?xml version="1.0" encoding="utf-8"?>
<ds:datastoreItem xmlns:ds="http://schemas.openxmlformats.org/officeDocument/2006/customXml" ds:itemID="{872E9C42-CDFB-470A-AF27-3910CBFB8582}"/>
</file>

<file path=customXml/itemProps30.xml><?xml version="1.0" encoding="utf-8"?>
<ds:datastoreItem xmlns:ds="http://schemas.openxmlformats.org/officeDocument/2006/customXml" ds:itemID="{BFA21E7E-A194-4D7A-B116-D82B37003743}"/>
</file>

<file path=customXml/itemProps31.xml><?xml version="1.0" encoding="utf-8"?>
<ds:datastoreItem xmlns:ds="http://schemas.openxmlformats.org/officeDocument/2006/customXml" ds:itemID="{97005809-572E-49F6-AC69-E8862C6E78F7}"/>
</file>

<file path=customXml/itemProps32.xml><?xml version="1.0" encoding="utf-8"?>
<ds:datastoreItem xmlns:ds="http://schemas.openxmlformats.org/officeDocument/2006/customXml" ds:itemID="{21D0F7C9-1EB6-4B74-B551-C424073CDB68}"/>
</file>

<file path=customXml/itemProps33.xml><?xml version="1.0" encoding="utf-8"?>
<ds:datastoreItem xmlns:ds="http://schemas.openxmlformats.org/officeDocument/2006/customXml" ds:itemID="{5C15D76C-988E-440D-AA31-17298EBB0A9B}"/>
</file>

<file path=customXml/itemProps34.xml><?xml version="1.0" encoding="utf-8"?>
<ds:datastoreItem xmlns:ds="http://schemas.openxmlformats.org/officeDocument/2006/customXml" ds:itemID="{A14DC48E-053D-4D6B-8529-5B06128C943F}"/>
</file>

<file path=customXml/itemProps35.xml><?xml version="1.0" encoding="utf-8"?>
<ds:datastoreItem xmlns:ds="http://schemas.openxmlformats.org/officeDocument/2006/customXml" ds:itemID="{64EF249B-53A8-4CAE-958B-941C831C2729}"/>
</file>

<file path=customXml/itemProps36.xml><?xml version="1.0" encoding="utf-8"?>
<ds:datastoreItem xmlns:ds="http://schemas.openxmlformats.org/officeDocument/2006/customXml" ds:itemID="{72724234-4497-42A1-97EA-3DEB63C258D0}"/>
</file>

<file path=customXml/itemProps37.xml><?xml version="1.0" encoding="utf-8"?>
<ds:datastoreItem xmlns:ds="http://schemas.openxmlformats.org/officeDocument/2006/customXml" ds:itemID="{6CFF044C-8121-40BC-A035-2A06EE39BCC2}"/>
</file>

<file path=customXml/itemProps38.xml><?xml version="1.0" encoding="utf-8"?>
<ds:datastoreItem xmlns:ds="http://schemas.openxmlformats.org/officeDocument/2006/customXml" ds:itemID="{18CAC610-8BBA-4130-A94A-DD2A764F7DFF}"/>
</file>

<file path=customXml/itemProps39.xml><?xml version="1.0" encoding="utf-8"?>
<ds:datastoreItem xmlns:ds="http://schemas.openxmlformats.org/officeDocument/2006/customXml" ds:itemID="{B40E70CF-68D0-4A1E-94C4-46E94066D9DC}"/>
</file>

<file path=customXml/itemProps4.xml><?xml version="1.0" encoding="utf-8"?>
<ds:datastoreItem xmlns:ds="http://schemas.openxmlformats.org/officeDocument/2006/customXml" ds:itemID="{03D964D5-FC8E-4C88-8B75-DC48E02A8ACF}"/>
</file>

<file path=customXml/itemProps40.xml><?xml version="1.0" encoding="utf-8"?>
<ds:datastoreItem xmlns:ds="http://schemas.openxmlformats.org/officeDocument/2006/customXml" ds:itemID="{060144BD-F9BF-42E4-A6CB-5C6BB39F8565}"/>
</file>

<file path=customXml/itemProps41.xml><?xml version="1.0" encoding="utf-8"?>
<ds:datastoreItem xmlns:ds="http://schemas.openxmlformats.org/officeDocument/2006/customXml" ds:itemID="{3ECCBB1E-725C-409D-9517-CB5F4DBAAB47}"/>
</file>

<file path=customXml/itemProps42.xml><?xml version="1.0" encoding="utf-8"?>
<ds:datastoreItem xmlns:ds="http://schemas.openxmlformats.org/officeDocument/2006/customXml" ds:itemID="{84A07BD8-E8B2-47D3-9920-04A1AE62657D}"/>
</file>

<file path=customXml/itemProps43.xml><?xml version="1.0" encoding="utf-8"?>
<ds:datastoreItem xmlns:ds="http://schemas.openxmlformats.org/officeDocument/2006/customXml" ds:itemID="{B75D5DAE-5B0E-4A89-8C47-E62FD87CC791}"/>
</file>

<file path=customXml/itemProps44.xml><?xml version="1.0" encoding="utf-8"?>
<ds:datastoreItem xmlns:ds="http://schemas.openxmlformats.org/officeDocument/2006/customXml" ds:itemID="{8BE1F2FD-DCE7-4D7F-B809-FA2905F8D63A}"/>
</file>

<file path=customXml/itemProps45.xml><?xml version="1.0" encoding="utf-8"?>
<ds:datastoreItem xmlns:ds="http://schemas.openxmlformats.org/officeDocument/2006/customXml" ds:itemID="{DCA60ECB-3B5E-4A24-978C-F811A8E02C9C}"/>
</file>

<file path=customXml/itemProps46.xml><?xml version="1.0" encoding="utf-8"?>
<ds:datastoreItem xmlns:ds="http://schemas.openxmlformats.org/officeDocument/2006/customXml" ds:itemID="{4B445F7D-ACE2-4601-AC21-405D72ABFDC5}"/>
</file>

<file path=customXml/itemProps47.xml><?xml version="1.0" encoding="utf-8"?>
<ds:datastoreItem xmlns:ds="http://schemas.openxmlformats.org/officeDocument/2006/customXml" ds:itemID="{95C4FBA8-65CF-4AF5-9CFC-CD33D3F5FB3E}"/>
</file>

<file path=customXml/itemProps48.xml><?xml version="1.0" encoding="utf-8"?>
<ds:datastoreItem xmlns:ds="http://schemas.openxmlformats.org/officeDocument/2006/customXml" ds:itemID="{02219C2B-D254-4BB2-B6AE-22785F8DBFAC}"/>
</file>

<file path=customXml/itemProps49.xml><?xml version="1.0" encoding="utf-8"?>
<ds:datastoreItem xmlns:ds="http://schemas.openxmlformats.org/officeDocument/2006/customXml" ds:itemID="{428D820E-301B-4C61-B763-A1377610FD67}"/>
</file>

<file path=customXml/itemProps5.xml><?xml version="1.0" encoding="utf-8"?>
<ds:datastoreItem xmlns:ds="http://schemas.openxmlformats.org/officeDocument/2006/customXml" ds:itemID="{31F24CBD-A55A-4285-BE44-7D5C44183560}"/>
</file>

<file path=customXml/itemProps50.xml><?xml version="1.0" encoding="utf-8"?>
<ds:datastoreItem xmlns:ds="http://schemas.openxmlformats.org/officeDocument/2006/customXml" ds:itemID="{731C47D2-9654-438E-900D-4872E58C7539}"/>
</file>

<file path=customXml/itemProps51.xml><?xml version="1.0" encoding="utf-8"?>
<ds:datastoreItem xmlns:ds="http://schemas.openxmlformats.org/officeDocument/2006/customXml" ds:itemID="{5E48FFBC-190A-42D9-919B-1D0DD7844B69}"/>
</file>

<file path=customXml/itemProps52.xml><?xml version="1.0" encoding="utf-8"?>
<ds:datastoreItem xmlns:ds="http://schemas.openxmlformats.org/officeDocument/2006/customXml" ds:itemID="{8F2A485A-0152-4DF0-933C-CB888D9A9AF4}"/>
</file>

<file path=customXml/itemProps53.xml><?xml version="1.0" encoding="utf-8"?>
<ds:datastoreItem xmlns:ds="http://schemas.openxmlformats.org/officeDocument/2006/customXml" ds:itemID="{F5ACC014-639E-44BB-A9BD-B1AE4FFAEDD8}"/>
</file>

<file path=customXml/itemProps54.xml><?xml version="1.0" encoding="utf-8"?>
<ds:datastoreItem xmlns:ds="http://schemas.openxmlformats.org/officeDocument/2006/customXml" ds:itemID="{0FB01A4E-860F-4395-B50F-F1AA0450B33B}"/>
</file>

<file path=customXml/itemProps55.xml><?xml version="1.0" encoding="utf-8"?>
<ds:datastoreItem xmlns:ds="http://schemas.openxmlformats.org/officeDocument/2006/customXml" ds:itemID="{F52EAB95-70D7-4034-A9D1-3A6B72318C6A}"/>
</file>

<file path=customXml/itemProps56.xml><?xml version="1.0" encoding="utf-8"?>
<ds:datastoreItem xmlns:ds="http://schemas.openxmlformats.org/officeDocument/2006/customXml" ds:itemID="{6BC087B4-235F-485E-A471-0EB34B50ECC0}"/>
</file>

<file path=customXml/itemProps57.xml><?xml version="1.0" encoding="utf-8"?>
<ds:datastoreItem xmlns:ds="http://schemas.openxmlformats.org/officeDocument/2006/customXml" ds:itemID="{77FD6FE9-B6FE-4128-A8B3-4CE831886B06}"/>
</file>

<file path=customXml/itemProps58.xml><?xml version="1.0" encoding="utf-8"?>
<ds:datastoreItem xmlns:ds="http://schemas.openxmlformats.org/officeDocument/2006/customXml" ds:itemID="{C7C87D61-BB62-4867-816F-BE220179ABB3}"/>
</file>

<file path=customXml/itemProps59.xml><?xml version="1.0" encoding="utf-8"?>
<ds:datastoreItem xmlns:ds="http://schemas.openxmlformats.org/officeDocument/2006/customXml" ds:itemID="{D60E3882-D22D-4A23-92D8-1B1020D090AF}"/>
</file>

<file path=customXml/itemProps6.xml><?xml version="1.0" encoding="utf-8"?>
<ds:datastoreItem xmlns:ds="http://schemas.openxmlformats.org/officeDocument/2006/customXml" ds:itemID="{9D3D1CE5-D7D8-41FA-871B-0CEFBF4C1CBA}"/>
</file>

<file path=customXml/itemProps60.xml><?xml version="1.0" encoding="utf-8"?>
<ds:datastoreItem xmlns:ds="http://schemas.openxmlformats.org/officeDocument/2006/customXml" ds:itemID="{BDE4915A-F6DC-4AAF-AE37-C7EA3F2263FF}"/>
</file>

<file path=customXml/itemProps61.xml><?xml version="1.0" encoding="utf-8"?>
<ds:datastoreItem xmlns:ds="http://schemas.openxmlformats.org/officeDocument/2006/customXml" ds:itemID="{0681791E-47C7-4E6C-A5D5-D8A71D42AC46}"/>
</file>

<file path=customXml/itemProps62.xml><?xml version="1.0" encoding="utf-8"?>
<ds:datastoreItem xmlns:ds="http://schemas.openxmlformats.org/officeDocument/2006/customXml" ds:itemID="{F70160D1-BC9C-4661-BDF9-7A1D9B50FFB1}"/>
</file>

<file path=customXml/itemProps63.xml><?xml version="1.0" encoding="utf-8"?>
<ds:datastoreItem xmlns:ds="http://schemas.openxmlformats.org/officeDocument/2006/customXml" ds:itemID="{C96CBE99-EC4F-4FE5-9195-88AFDAC7591C}"/>
</file>

<file path=customXml/itemProps64.xml><?xml version="1.0" encoding="utf-8"?>
<ds:datastoreItem xmlns:ds="http://schemas.openxmlformats.org/officeDocument/2006/customXml" ds:itemID="{13AD4902-BD0B-428D-8DFC-BF7ECA97718E}"/>
</file>

<file path=customXml/itemProps65.xml><?xml version="1.0" encoding="utf-8"?>
<ds:datastoreItem xmlns:ds="http://schemas.openxmlformats.org/officeDocument/2006/customXml" ds:itemID="{97606688-C1B7-4873-A2CE-B50704453FDC}"/>
</file>

<file path=customXml/itemProps66.xml><?xml version="1.0" encoding="utf-8"?>
<ds:datastoreItem xmlns:ds="http://schemas.openxmlformats.org/officeDocument/2006/customXml" ds:itemID="{43255E49-E16F-441C-95D0-EFDB17288EDE}"/>
</file>

<file path=customXml/itemProps67.xml><?xml version="1.0" encoding="utf-8"?>
<ds:datastoreItem xmlns:ds="http://schemas.openxmlformats.org/officeDocument/2006/customXml" ds:itemID="{B62F0391-2DE1-478D-A4F1-E7AE0FEF36C7}"/>
</file>

<file path=customXml/itemProps68.xml><?xml version="1.0" encoding="utf-8"?>
<ds:datastoreItem xmlns:ds="http://schemas.openxmlformats.org/officeDocument/2006/customXml" ds:itemID="{784C8BC9-F227-4F82-BF83-E7A9DBE1D4AB}"/>
</file>

<file path=customXml/itemProps69.xml><?xml version="1.0" encoding="utf-8"?>
<ds:datastoreItem xmlns:ds="http://schemas.openxmlformats.org/officeDocument/2006/customXml" ds:itemID="{F2BCC93C-3E58-43ED-BEFB-31CDFBD97FF5}"/>
</file>

<file path=customXml/itemProps7.xml><?xml version="1.0" encoding="utf-8"?>
<ds:datastoreItem xmlns:ds="http://schemas.openxmlformats.org/officeDocument/2006/customXml" ds:itemID="{2B420227-0960-491C-A4FE-CD6EE2CC8B03}"/>
</file>

<file path=customXml/itemProps70.xml><?xml version="1.0" encoding="utf-8"?>
<ds:datastoreItem xmlns:ds="http://schemas.openxmlformats.org/officeDocument/2006/customXml" ds:itemID="{74F60337-80F2-4824-832B-108F219CCBFE}"/>
</file>

<file path=customXml/itemProps71.xml><?xml version="1.0" encoding="utf-8"?>
<ds:datastoreItem xmlns:ds="http://schemas.openxmlformats.org/officeDocument/2006/customXml" ds:itemID="{91448DD0-BFA6-4288-BC64-2E8D6F35AA2C}"/>
</file>

<file path=customXml/itemProps72.xml><?xml version="1.0" encoding="utf-8"?>
<ds:datastoreItem xmlns:ds="http://schemas.openxmlformats.org/officeDocument/2006/customXml" ds:itemID="{5F666A1F-BDEC-42DE-9C2E-9B92665D32D0}"/>
</file>

<file path=customXml/itemProps73.xml><?xml version="1.0" encoding="utf-8"?>
<ds:datastoreItem xmlns:ds="http://schemas.openxmlformats.org/officeDocument/2006/customXml" ds:itemID="{50309DD7-9C35-45EE-854E-999E0F7822E2}"/>
</file>

<file path=customXml/itemProps74.xml><?xml version="1.0" encoding="utf-8"?>
<ds:datastoreItem xmlns:ds="http://schemas.openxmlformats.org/officeDocument/2006/customXml" ds:itemID="{C8F31482-1D67-4F84-BB42-C69A36E302D1}"/>
</file>

<file path=customXml/itemProps75.xml><?xml version="1.0" encoding="utf-8"?>
<ds:datastoreItem xmlns:ds="http://schemas.openxmlformats.org/officeDocument/2006/customXml" ds:itemID="{1AEFA55C-83C2-4311-9F3A-B9E21FB9CA08}"/>
</file>

<file path=customXml/itemProps76.xml><?xml version="1.0" encoding="utf-8"?>
<ds:datastoreItem xmlns:ds="http://schemas.openxmlformats.org/officeDocument/2006/customXml" ds:itemID="{6491EE14-27B3-434B-BB3D-A5FBB56BF2B6}"/>
</file>

<file path=customXml/itemProps77.xml><?xml version="1.0" encoding="utf-8"?>
<ds:datastoreItem xmlns:ds="http://schemas.openxmlformats.org/officeDocument/2006/customXml" ds:itemID="{8810FDA2-7DD7-4019-B126-B71AD2DF78DA}"/>
</file>

<file path=customXml/itemProps78.xml><?xml version="1.0" encoding="utf-8"?>
<ds:datastoreItem xmlns:ds="http://schemas.openxmlformats.org/officeDocument/2006/customXml" ds:itemID="{AA746595-C03E-441F-B9DC-1EA98F3B4B9D}"/>
</file>

<file path=customXml/itemProps79.xml><?xml version="1.0" encoding="utf-8"?>
<ds:datastoreItem xmlns:ds="http://schemas.openxmlformats.org/officeDocument/2006/customXml" ds:itemID="{95DC8885-E175-4439-BBDF-2B9E7A02D5A9}"/>
</file>

<file path=customXml/itemProps8.xml><?xml version="1.0" encoding="utf-8"?>
<ds:datastoreItem xmlns:ds="http://schemas.openxmlformats.org/officeDocument/2006/customXml" ds:itemID="{56E6FC1B-FE1D-4DA2-A1F8-0A8B34E00757}"/>
</file>

<file path=customXml/itemProps80.xml><?xml version="1.0" encoding="utf-8"?>
<ds:datastoreItem xmlns:ds="http://schemas.openxmlformats.org/officeDocument/2006/customXml" ds:itemID="{AB747732-4FA9-4EB1-8963-A3F572B00C08}"/>
</file>

<file path=customXml/itemProps81.xml><?xml version="1.0" encoding="utf-8"?>
<ds:datastoreItem xmlns:ds="http://schemas.openxmlformats.org/officeDocument/2006/customXml" ds:itemID="{3E65507F-4555-4864-9CBB-B17B09D38EEB}"/>
</file>

<file path=customXml/itemProps82.xml><?xml version="1.0" encoding="utf-8"?>
<ds:datastoreItem xmlns:ds="http://schemas.openxmlformats.org/officeDocument/2006/customXml" ds:itemID="{42B73E2E-5055-467B-A6F4-C7924C90214C}"/>
</file>

<file path=customXml/itemProps83.xml><?xml version="1.0" encoding="utf-8"?>
<ds:datastoreItem xmlns:ds="http://schemas.openxmlformats.org/officeDocument/2006/customXml" ds:itemID="{44A0CDB4-754C-441E-8E42-0B42566A7568}"/>
</file>

<file path=customXml/itemProps84.xml><?xml version="1.0" encoding="utf-8"?>
<ds:datastoreItem xmlns:ds="http://schemas.openxmlformats.org/officeDocument/2006/customXml" ds:itemID="{01886DFB-1E65-4162-A99D-9E3C3F91F817}"/>
</file>

<file path=customXml/itemProps85.xml><?xml version="1.0" encoding="utf-8"?>
<ds:datastoreItem xmlns:ds="http://schemas.openxmlformats.org/officeDocument/2006/customXml" ds:itemID="{6B853783-432E-4DAB-A4EC-1C35F5A77157}"/>
</file>

<file path=customXml/itemProps86.xml><?xml version="1.0" encoding="utf-8"?>
<ds:datastoreItem xmlns:ds="http://schemas.openxmlformats.org/officeDocument/2006/customXml" ds:itemID="{5DB5A3EE-BA63-4611-8ECC-E1BA7F33E024}"/>
</file>

<file path=customXml/itemProps87.xml><?xml version="1.0" encoding="utf-8"?>
<ds:datastoreItem xmlns:ds="http://schemas.openxmlformats.org/officeDocument/2006/customXml" ds:itemID="{4106430E-EDD9-46F2-9A65-21DC3559684D}"/>
</file>

<file path=customXml/itemProps88.xml><?xml version="1.0" encoding="utf-8"?>
<ds:datastoreItem xmlns:ds="http://schemas.openxmlformats.org/officeDocument/2006/customXml" ds:itemID="{F3E55BE6-2B75-4C47-81AD-73813667A42A}"/>
</file>

<file path=customXml/itemProps89.xml><?xml version="1.0" encoding="utf-8"?>
<ds:datastoreItem xmlns:ds="http://schemas.openxmlformats.org/officeDocument/2006/customXml" ds:itemID="{B49F0BD6-3043-4E2D-9563-70869917E27A}"/>
</file>

<file path=customXml/itemProps9.xml><?xml version="1.0" encoding="utf-8"?>
<ds:datastoreItem xmlns:ds="http://schemas.openxmlformats.org/officeDocument/2006/customXml" ds:itemID="{DF33F50E-D23C-49B4-A9C1-A404B84DC4DA}"/>
</file>

<file path=customXml/itemProps90.xml><?xml version="1.0" encoding="utf-8"?>
<ds:datastoreItem xmlns:ds="http://schemas.openxmlformats.org/officeDocument/2006/customXml" ds:itemID="{4015C909-810C-4870-8327-E0B5F79E12A8}"/>
</file>

<file path=customXml/itemProps91.xml><?xml version="1.0" encoding="utf-8"?>
<ds:datastoreItem xmlns:ds="http://schemas.openxmlformats.org/officeDocument/2006/customXml" ds:itemID="{86DA5C06-8975-44D1-BA90-1976906B506B}"/>
</file>

<file path=customXml/itemProps92.xml><?xml version="1.0" encoding="utf-8"?>
<ds:datastoreItem xmlns:ds="http://schemas.openxmlformats.org/officeDocument/2006/customXml" ds:itemID="{1355C5CA-01CA-4B67-8CF5-6427991D18D4}"/>
</file>

<file path=customXml/itemProps93.xml><?xml version="1.0" encoding="utf-8"?>
<ds:datastoreItem xmlns:ds="http://schemas.openxmlformats.org/officeDocument/2006/customXml" ds:itemID="{16120C99-551E-405E-9596-F531B1B667C9}"/>
</file>

<file path=customXml/itemProps94.xml><?xml version="1.0" encoding="utf-8"?>
<ds:datastoreItem xmlns:ds="http://schemas.openxmlformats.org/officeDocument/2006/customXml" ds:itemID="{6B8C5B06-57CC-4045-80B8-60BECE658DED}"/>
</file>

<file path=customXml/itemProps95.xml><?xml version="1.0" encoding="utf-8"?>
<ds:datastoreItem xmlns:ds="http://schemas.openxmlformats.org/officeDocument/2006/customXml" ds:itemID="{6D940508-8AE3-459D-B5B6-E10E6DB7C90B}"/>
</file>

<file path=customXml/itemProps96.xml><?xml version="1.0" encoding="utf-8"?>
<ds:datastoreItem xmlns:ds="http://schemas.openxmlformats.org/officeDocument/2006/customXml" ds:itemID="{48D4AD85-81A2-4A95-9250-5020BF388A71}"/>
</file>

<file path=customXml/itemProps97.xml><?xml version="1.0" encoding="utf-8"?>
<ds:datastoreItem xmlns:ds="http://schemas.openxmlformats.org/officeDocument/2006/customXml" ds:itemID="{F6E1D896-7013-475A-9CB9-75D6B9BD48CA}"/>
</file>

<file path=customXml/itemProps98.xml><?xml version="1.0" encoding="utf-8"?>
<ds:datastoreItem xmlns:ds="http://schemas.openxmlformats.org/officeDocument/2006/customXml" ds:itemID="{7FC1BE9A-78E8-45CD-88C4-064CA7B8F431}"/>
</file>

<file path=customXml/itemProps99.xml><?xml version="1.0" encoding="utf-8"?>
<ds:datastoreItem xmlns:ds="http://schemas.openxmlformats.org/officeDocument/2006/customXml" ds:itemID="{37670D63-6C32-42A3-A4D1-25703F154029}"/>
</file>

<file path=docProps/app.xml><?xml version="1.0" encoding="utf-8"?>
<Properties xmlns="http://schemas.openxmlformats.org/officeDocument/2006/extended-properties" xmlns:vt="http://schemas.openxmlformats.org/officeDocument/2006/docPropsVTypes">
  <Template>Normal</Template>
  <TotalTime>0</TotalTime>
  <Pages>56</Pages>
  <Words>15915</Words>
  <Characters>90720</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106423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Miloš Žarković</cp:lastModifiedBy>
  <cp:revision>2</cp:revision>
  <cp:lastPrinted>2015-09-14T12:29:00Z</cp:lastPrinted>
  <dcterms:created xsi:type="dcterms:W3CDTF">2016-10-07T12:48:00Z</dcterms:created>
  <dcterms:modified xsi:type="dcterms:W3CDTF">2016-10-07T12:48:00Z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