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47.xml" ContentType="application/vnd.openxmlformats-officedocument.customXmlProperties+xml"/>
  <Override PartName="/customXml/itemProps148.xml" ContentType="application/vnd.openxmlformats-officedocument.customXmlProperties+xml"/>
  <Override PartName="/customXml/itemProps149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2.xml" ContentType="application/vnd.openxmlformats-officedocument.customXmlProperties+xml"/>
  <Override PartName="/customXml/itemProps153.xml" ContentType="application/vnd.openxmlformats-officedocument.customXmlProperties+xml"/>
  <Override PartName="/customXml/itemProps154.xml" ContentType="application/vnd.openxmlformats-officedocument.customXmlPropertie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customXml/itemProps158.xml" ContentType="application/vnd.openxmlformats-officedocument.customXmlProperties+xml"/>
  <Override PartName="/customXml/itemProps159.xml" ContentType="application/vnd.openxmlformats-officedocument.customXmlProperties+xml"/>
  <Override PartName="/customXml/itemProps16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99" w:rsidRPr="00006ADC" w:rsidRDefault="00343A18" w:rsidP="00FF783A">
      <w:pPr>
        <w:spacing w:before="0"/>
        <w:jc w:val="right"/>
        <w:rPr>
          <w:rFonts w:cs="Arial"/>
          <w:b/>
          <w:sz w:val="24"/>
          <w:szCs w:val="24"/>
        </w:rPr>
      </w:pPr>
      <w:bookmarkStart w:id="0" w:name="_GoBack"/>
      <w:bookmarkEnd w:id="0"/>
      <w:r w:rsidRPr="00EC5BB4">
        <w:rPr>
          <w:rFonts w:cs="Arial"/>
          <w:b/>
          <w:sz w:val="24"/>
          <w:szCs w:val="24"/>
        </w:rPr>
        <w:t>ОБРАЗАЦ СТРУКУТ</w:t>
      </w:r>
      <w:r w:rsidR="00121798">
        <w:rPr>
          <w:rFonts w:cs="Arial"/>
          <w:b/>
          <w:sz w:val="24"/>
          <w:szCs w:val="24"/>
          <w:lang w:val="sr-Cyrl-RS"/>
        </w:rPr>
        <w:t>У</w:t>
      </w:r>
      <w:r w:rsidRPr="00EC5BB4">
        <w:rPr>
          <w:rFonts w:cs="Arial"/>
          <w:b/>
          <w:sz w:val="24"/>
          <w:szCs w:val="24"/>
        </w:rPr>
        <w:t>РЕ ЦЕНЕ</w:t>
      </w:r>
      <w:r w:rsidR="005A5B99">
        <w:rPr>
          <w:rFonts w:cs="Arial"/>
          <w:b/>
          <w:sz w:val="24"/>
          <w:szCs w:val="24"/>
          <w:lang w:val="sr-Cyrl-RS"/>
        </w:rPr>
        <w:tab/>
      </w:r>
      <w:r w:rsidR="005A5B99">
        <w:rPr>
          <w:rFonts w:cs="Arial"/>
          <w:b/>
          <w:sz w:val="24"/>
          <w:szCs w:val="24"/>
          <w:lang w:val="sr-Cyrl-RS"/>
        </w:rPr>
        <w:tab/>
      </w:r>
      <w:r w:rsidR="005A5B99">
        <w:rPr>
          <w:rFonts w:cs="Arial"/>
          <w:b/>
          <w:sz w:val="24"/>
          <w:szCs w:val="24"/>
          <w:lang w:val="sr-Cyrl-RS"/>
        </w:rPr>
        <w:tab/>
      </w:r>
      <w:r w:rsidR="005A5B99">
        <w:rPr>
          <w:rFonts w:cs="Arial"/>
          <w:b/>
          <w:sz w:val="24"/>
          <w:szCs w:val="24"/>
          <w:lang w:val="sr-Cyrl-RS"/>
        </w:rPr>
        <w:tab/>
      </w:r>
      <w:r w:rsidR="005A5B99">
        <w:rPr>
          <w:rFonts w:cs="Arial"/>
          <w:b/>
          <w:sz w:val="24"/>
          <w:szCs w:val="24"/>
          <w:lang w:val="sr-Cyrl-RS"/>
        </w:rPr>
        <w:tab/>
      </w:r>
      <w:r w:rsidR="005A5B99">
        <w:rPr>
          <w:rFonts w:cs="Arial"/>
          <w:b/>
          <w:sz w:val="24"/>
          <w:szCs w:val="24"/>
          <w:lang w:val="sr-Cyrl-RS"/>
        </w:rPr>
        <w:tab/>
      </w:r>
      <w:r w:rsidR="005A5B99">
        <w:rPr>
          <w:rFonts w:cs="Arial"/>
          <w:b/>
          <w:sz w:val="24"/>
          <w:szCs w:val="24"/>
          <w:lang w:val="sr-Cyrl-RS"/>
        </w:rPr>
        <w:tab/>
      </w:r>
      <w:r w:rsidR="005A5B99" w:rsidRPr="00006ADC">
        <w:rPr>
          <w:rFonts w:cs="Arial"/>
          <w:b/>
          <w:sz w:val="24"/>
          <w:szCs w:val="24"/>
        </w:rPr>
        <w:t>ОБРАЗАЦ</w:t>
      </w:r>
      <w:r w:rsidR="0083021B">
        <w:rPr>
          <w:rFonts w:cs="Arial"/>
          <w:b/>
          <w:sz w:val="24"/>
          <w:szCs w:val="24"/>
          <w:lang w:val="sr-Cyrl-RS"/>
        </w:rPr>
        <w:t xml:space="preserve"> бр.</w:t>
      </w:r>
      <w:r w:rsidR="005A5B99" w:rsidRPr="00006ADC">
        <w:rPr>
          <w:rFonts w:cs="Arial"/>
          <w:b/>
          <w:sz w:val="24"/>
          <w:szCs w:val="24"/>
        </w:rPr>
        <w:t xml:space="preserve"> </w:t>
      </w:r>
      <w:r w:rsidR="005A5B99">
        <w:rPr>
          <w:rFonts w:cs="Arial"/>
          <w:b/>
          <w:sz w:val="24"/>
          <w:szCs w:val="24"/>
          <w:lang w:val="sr-Cyrl-RS"/>
        </w:rPr>
        <w:t>2</w:t>
      </w:r>
    </w:p>
    <w:p w:rsidR="00343A18" w:rsidRPr="00EC5BB4" w:rsidRDefault="00343A18" w:rsidP="00343A18">
      <w:pPr>
        <w:spacing w:before="0"/>
        <w:rPr>
          <w:rFonts w:cs="Arial"/>
          <w:sz w:val="24"/>
          <w:szCs w:val="24"/>
        </w:rPr>
      </w:pPr>
      <w:r w:rsidRPr="00EC5BB4">
        <w:rPr>
          <w:rFonts w:cs="Arial"/>
          <w:sz w:val="24"/>
          <w:szCs w:val="24"/>
        </w:rPr>
        <w:t>Табела 1.</w:t>
      </w:r>
    </w:p>
    <w:tbl>
      <w:tblPr>
        <w:tblW w:w="5544" w:type="pct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5117"/>
        <w:gridCol w:w="1985"/>
        <w:gridCol w:w="2411"/>
      </w:tblGrid>
      <w:tr w:rsidR="00B45E36" w:rsidRPr="00EC5BB4" w:rsidTr="00B45E36">
        <w:tc>
          <w:tcPr>
            <w:tcW w:w="360" w:type="pct"/>
            <w:shd w:val="clear" w:color="auto" w:fill="C6D9F1" w:themeFill="text2" w:themeFillTint="33"/>
            <w:vAlign w:val="center"/>
          </w:tcPr>
          <w:p w:rsidR="00B45E36" w:rsidRPr="00BD0A77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2496" w:type="pct"/>
            <w:shd w:val="clear" w:color="auto" w:fill="C6D9F1" w:themeFill="text2" w:themeFillTint="33"/>
            <w:vAlign w:val="center"/>
          </w:tcPr>
          <w:p w:rsidR="00B45E36" w:rsidRPr="00BD0A77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RS"/>
              </w:rPr>
              <w:t>Назив услуге</w:t>
            </w:r>
          </w:p>
        </w:tc>
        <w:tc>
          <w:tcPr>
            <w:tcW w:w="968" w:type="pct"/>
            <w:shd w:val="clear" w:color="auto" w:fill="C6D9F1" w:themeFill="text2" w:themeFillTint="33"/>
            <w:vAlign w:val="center"/>
          </w:tcPr>
          <w:p w:rsidR="00B45E36" w:rsidRPr="00BD0A77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Маса пошиљке у кг</w:t>
            </w:r>
            <w:r w:rsidR="00E048AB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176" w:type="pct"/>
            <w:shd w:val="clear" w:color="auto" w:fill="C6D9F1" w:themeFill="text2" w:themeFillTint="33"/>
            <w:vAlign w:val="center"/>
          </w:tcPr>
          <w:p w:rsidR="00B45E36" w:rsidRPr="00BD0A77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Јед.</w:t>
            </w:r>
          </w:p>
          <w:p w:rsidR="00B45E36" w:rsidRPr="00BD0A77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цена без ПДВ</w:t>
            </w:r>
          </w:p>
          <w:p w:rsidR="00B45E36" w:rsidRPr="00BD0A77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R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дин.</w:t>
            </w:r>
          </w:p>
        </w:tc>
      </w:tr>
      <w:tr w:rsidR="00B45E36" w:rsidRPr="00EC5BB4" w:rsidTr="00B45E36">
        <w:tc>
          <w:tcPr>
            <w:tcW w:w="360" w:type="pct"/>
            <w:shd w:val="clear" w:color="auto" w:fill="auto"/>
          </w:tcPr>
          <w:p w:rsidR="00B45E36" w:rsidRPr="00BD0A77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(1)</w:t>
            </w:r>
          </w:p>
        </w:tc>
        <w:tc>
          <w:tcPr>
            <w:tcW w:w="2496" w:type="pct"/>
            <w:shd w:val="clear" w:color="auto" w:fill="auto"/>
          </w:tcPr>
          <w:p w:rsidR="00B45E36" w:rsidRPr="00BD0A77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(2)</w:t>
            </w:r>
          </w:p>
        </w:tc>
        <w:tc>
          <w:tcPr>
            <w:tcW w:w="968" w:type="pct"/>
            <w:shd w:val="clear" w:color="auto" w:fill="auto"/>
          </w:tcPr>
          <w:p w:rsidR="00B45E36" w:rsidRPr="00BD0A77" w:rsidRDefault="00B45E36" w:rsidP="003829B1">
            <w:pPr>
              <w:spacing w:before="0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</w:t>
            </w:r>
            <w:r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3</w:t>
            </w: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176" w:type="pct"/>
            <w:shd w:val="clear" w:color="auto" w:fill="auto"/>
          </w:tcPr>
          <w:p w:rsidR="00B45E36" w:rsidRPr="00BD0A77" w:rsidRDefault="00B45E36" w:rsidP="003829B1">
            <w:pPr>
              <w:spacing w:before="0"/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(</w:t>
            </w:r>
            <w:r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4</w:t>
            </w:r>
            <w:r w:rsidRPr="00BD0A77"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  <w:t>)</w:t>
            </w:r>
          </w:p>
        </w:tc>
      </w:tr>
      <w:tr w:rsidR="00A45854" w:rsidRPr="00EC5BB4" w:rsidTr="00A45854">
        <w:tc>
          <w:tcPr>
            <w:tcW w:w="360" w:type="pct"/>
            <w:shd w:val="clear" w:color="auto" w:fill="auto"/>
            <w:vAlign w:val="center"/>
          </w:tcPr>
          <w:p w:rsidR="00A45854" w:rsidRPr="003829B1" w:rsidRDefault="00A45854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:rsidR="00A45854" w:rsidRPr="003829B1" w:rsidRDefault="00A45854" w:rsidP="003D1D9B">
            <w:pPr>
              <w:spacing w:before="0"/>
              <w:jc w:val="left"/>
              <w:rPr>
                <w:rFonts w:cs="Arial"/>
                <w:b/>
                <w:bCs/>
                <w:iCs/>
              </w:rPr>
            </w:pPr>
            <w:r w:rsidRPr="00F43838">
              <w:rPr>
                <w:rFonts w:cs="Arial"/>
                <w:b/>
                <w:bCs/>
                <w:iCs/>
                <w:lang w:val="sr-Cyrl-CS"/>
              </w:rPr>
              <w:t>У домаћем саобраћају</w:t>
            </w:r>
          </w:p>
        </w:tc>
      </w:tr>
      <w:tr w:rsidR="00B45E36" w:rsidRPr="00EC5BB4" w:rsidTr="00B45E36">
        <w:trPr>
          <w:trHeight w:val="319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3829B1">
              <w:rPr>
                <w:rFonts w:cs="Arial"/>
                <w:b/>
                <w:bCs/>
                <w:iCs/>
                <w:lang w:val="sr-Cyrl-CS"/>
              </w:rPr>
              <w:t>1.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 w:rsidR="00803240" w:rsidRDefault="00B45E36" w:rsidP="006350A0">
            <w:pPr>
              <w:spacing w:before="0"/>
              <w:rPr>
                <w:lang w:val="sr-Cyrl-RS"/>
              </w:rPr>
            </w:pPr>
            <w:r w:rsidRPr="003829B1">
              <w:rPr>
                <w:lang w:val="sr-Cyrl-RS"/>
              </w:rPr>
              <w:t>Услуга „уручење ДАНАС ЗА ДАНАС“</w:t>
            </w:r>
            <w:r>
              <w:t>,</w:t>
            </w:r>
            <w:r w:rsidRPr="003829B1">
              <w:rPr>
                <w:lang w:val="sr-Cyrl-RS"/>
              </w:rPr>
              <w:t xml:space="preserve"> </w:t>
            </w:r>
          </w:p>
          <w:p w:rsidR="00803240" w:rsidRPr="003829B1" w:rsidRDefault="00803240" w:rsidP="001B4129">
            <w:pPr>
              <w:spacing w:before="0"/>
              <w:rPr>
                <w:lang w:val="sr-Cyrl-RS"/>
              </w:rPr>
            </w:pPr>
            <w:r>
              <w:rPr>
                <w:lang w:val="sr-Cyrl-RS"/>
              </w:rPr>
              <w:t>На територији истог града</w:t>
            </w:r>
            <w:r w:rsidR="00AD3E35">
              <w:rPr>
                <w:lang w:val="sr-Cyrl-RS"/>
              </w:rPr>
              <w:t xml:space="preserve"> </w:t>
            </w:r>
            <w:r w:rsidR="00B45E36" w:rsidRPr="003829B1">
              <w:rPr>
                <w:lang w:val="sr-Cyrl-RS"/>
              </w:rPr>
              <w:t>са роком уручења до 16</w:t>
            </w:r>
            <w:r w:rsidR="00B45E36" w:rsidRPr="003829B1">
              <w:rPr>
                <w:vertAlign w:val="superscript"/>
                <w:lang w:val="sr-Cyrl-RS"/>
              </w:rPr>
              <w:t>00</w:t>
            </w:r>
            <w:r w:rsidR="00B45E36" w:rsidRPr="003829B1">
              <w:rPr>
                <w:lang w:val="sr-Cyrl-RS"/>
              </w:rPr>
              <w:t xml:space="preserve"> часова истог дана</w:t>
            </w:r>
            <w:r w:rsidR="00B45E36">
              <w:rPr>
                <w:lang w:val="sr-Cyrl-RS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B45E36" w:rsidP="00A730A0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B45E36" w:rsidRPr="00EC5BB4" w:rsidTr="007A1AD2">
        <w:trPr>
          <w:trHeight w:val="280"/>
        </w:trPr>
        <w:tc>
          <w:tcPr>
            <w:tcW w:w="360" w:type="pct"/>
            <w:vMerge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B45E36" w:rsidRPr="003829B1" w:rsidRDefault="00B45E36" w:rsidP="00215A08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49600D" w:rsidP="00A730A0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</w:t>
            </w:r>
            <w:r w:rsidR="00B45E36">
              <w:rPr>
                <w:rFonts w:cs="Arial"/>
                <w:bCs/>
                <w:iCs/>
                <w:lang w:val="sr-Cyrl-CS"/>
              </w:rPr>
              <w:t xml:space="preserve"> 0,5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B45E36" w:rsidRPr="00EC5BB4" w:rsidTr="007A1AD2">
        <w:trPr>
          <w:trHeight w:val="271"/>
        </w:trPr>
        <w:tc>
          <w:tcPr>
            <w:tcW w:w="360" w:type="pct"/>
            <w:vMerge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B45E36" w:rsidRPr="003829B1" w:rsidRDefault="00B45E36" w:rsidP="00215A08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49600D" w:rsidP="003829B1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</w:t>
            </w:r>
            <w:r w:rsidR="00B45E36">
              <w:rPr>
                <w:rFonts w:cs="Arial"/>
                <w:bCs/>
                <w:iCs/>
                <w:lang w:val="sr-Cyrl-CS"/>
              </w:rPr>
              <w:t xml:space="preserve"> 2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B45E36" w:rsidRPr="00EC5BB4" w:rsidTr="007A1AD2">
        <w:trPr>
          <w:trHeight w:val="274"/>
        </w:trPr>
        <w:tc>
          <w:tcPr>
            <w:tcW w:w="360" w:type="pct"/>
            <w:vMerge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B45E36" w:rsidRPr="003829B1" w:rsidRDefault="00B45E36" w:rsidP="00215A08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B45E36" w:rsidP="003829B1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1B4129" w:rsidRPr="00EC5BB4" w:rsidTr="007A1AD2">
        <w:trPr>
          <w:trHeight w:val="265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1B4129" w:rsidRPr="001B4129" w:rsidRDefault="001B4129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Latn-RS"/>
              </w:rPr>
            </w:pPr>
            <w:r>
              <w:rPr>
                <w:rFonts w:cs="Arial"/>
                <w:b/>
                <w:bCs/>
                <w:iCs/>
                <w:lang w:val="sr-Latn-RS"/>
              </w:rPr>
              <w:t>2.</w:t>
            </w:r>
          </w:p>
        </w:tc>
        <w:tc>
          <w:tcPr>
            <w:tcW w:w="2496" w:type="pct"/>
            <w:vMerge w:val="restart"/>
            <w:shd w:val="clear" w:color="auto" w:fill="auto"/>
          </w:tcPr>
          <w:p w:rsidR="001B4129" w:rsidRDefault="001B4129" w:rsidP="001B4129">
            <w:pPr>
              <w:spacing w:before="0"/>
              <w:rPr>
                <w:lang w:val="sr-Latn-RS"/>
              </w:rPr>
            </w:pPr>
          </w:p>
          <w:p w:rsidR="001B4129" w:rsidRDefault="001B4129" w:rsidP="001B4129">
            <w:pPr>
              <w:spacing w:before="0"/>
              <w:rPr>
                <w:lang w:val="sr-Cyrl-RS"/>
              </w:rPr>
            </w:pPr>
            <w:r w:rsidRPr="003829B1">
              <w:rPr>
                <w:lang w:val="sr-Cyrl-RS"/>
              </w:rPr>
              <w:t>Услуга „уручење ДАНАС ЗА ДАНАС“</w:t>
            </w:r>
            <w:r>
              <w:t>,</w:t>
            </w:r>
            <w:r w:rsidRPr="003829B1">
              <w:rPr>
                <w:lang w:val="sr-Cyrl-RS"/>
              </w:rPr>
              <w:t xml:space="preserve"> </w:t>
            </w:r>
          </w:p>
          <w:p w:rsidR="001B4129" w:rsidRPr="003829B1" w:rsidRDefault="001B4129" w:rsidP="006350A0">
            <w:pPr>
              <w:spacing w:before="0"/>
              <w:rPr>
                <w:lang w:val="sr-Cyrl-RS"/>
              </w:rPr>
            </w:pPr>
            <w:r>
              <w:rPr>
                <w:lang w:val="sr-Cyrl-RS"/>
              </w:rPr>
              <w:t xml:space="preserve">На територији два различита града са роком уручења од </w:t>
            </w:r>
            <w:r w:rsidRPr="003829B1">
              <w:rPr>
                <w:lang w:val="sr-Cyrl-RS"/>
              </w:rPr>
              <w:t>16</w:t>
            </w:r>
            <w:r w:rsidRPr="003829B1">
              <w:rPr>
                <w:vertAlign w:val="superscript"/>
                <w:lang w:val="sr-Cyrl-RS"/>
              </w:rPr>
              <w:t>00</w:t>
            </w:r>
            <w:r w:rsidRPr="003829B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до 20</w:t>
            </w:r>
            <w:r w:rsidRPr="003829B1">
              <w:rPr>
                <w:vertAlign w:val="superscript"/>
                <w:lang w:val="sr-Cyrl-RS"/>
              </w:rPr>
              <w:t>00</w:t>
            </w:r>
            <w:r w:rsidRPr="003829B1">
              <w:rPr>
                <w:lang w:val="sr-Cyrl-RS"/>
              </w:rPr>
              <w:t>часова истог дана</w:t>
            </w:r>
            <w:r>
              <w:rPr>
                <w:lang w:val="sr-Cyrl-RS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1B4129" w:rsidRPr="003829B1" w:rsidRDefault="001B4129" w:rsidP="00A87FC7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1B4129" w:rsidRPr="003829B1" w:rsidRDefault="001B4129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1B4129" w:rsidRPr="00EC5BB4" w:rsidTr="007A1AD2">
        <w:trPr>
          <w:trHeight w:val="283"/>
        </w:trPr>
        <w:tc>
          <w:tcPr>
            <w:tcW w:w="360" w:type="pct"/>
            <w:vMerge/>
            <w:shd w:val="clear" w:color="auto" w:fill="auto"/>
            <w:vAlign w:val="center"/>
          </w:tcPr>
          <w:p w:rsidR="001B4129" w:rsidRDefault="001B4129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1B4129" w:rsidRPr="003829B1" w:rsidRDefault="001B4129" w:rsidP="006350A0">
            <w:pPr>
              <w:spacing w:before="0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1B4129" w:rsidRPr="003829B1" w:rsidRDefault="001B4129" w:rsidP="00A87FC7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1B4129" w:rsidRPr="003829B1" w:rsidRDefault="001B4129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1B4129" w:rsidRPr="00EC5BB4" w:rsidTr="007A1AD2">
        <w:trPr>
          <w:trHeight w:val="287"/>
        </w:trPr>
        <w:tc>
          <w:tcPr>
            <w:tcW w:w="360" w:type="pct"/>
            <w:vMerge/>
            <w:shd w:val="clear" w:color="auto" w:fill="auto"/>
            <w:vAlign w:val="center"/>
          </w:tcPr>
          <w:p w:rsidR="001B4129" w:rsidRDefault="001B4129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1B4129" w:rsidRPr="003829B1" w:rsidRDefault="001B4129" w:rsidP="006350A0">
            <w:pPr>
              <w:spacing w:before="0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1B4129" w:rsidRPr="003829B1" w:rsidRDefault="001B4129" w:rsidP="00A87FC7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1B4129" w:rsidRPr="003829B1" w:rsidRDefault="001B4129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1B4129" w:rsidRPr="00EC5BB4" w:rsidTr="007A1AD2">
        <w:trPr>
          <w:trHeight w:val="262"/>
        </w:trPr>
        <w:tc>
          <w:tcPr>
            <w:tcW w:w="360" w:type="pct"/>
            <w:vMerge/>
            <w:shd w:val="clear" w:color="auto" w:fill="auto"/>
            <w:vAlign w:val="center"/>
          </w:tcPr>
          <w:p w:rsidR="001B4129" w:rsidRDefault="001B4129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1B4129" w:rsidRPr="003829B1" w:rsidRDefault="001B4129" w:rsidP="006350A0">
            <w:pPr>
              <w:spacing w:before="0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1B4129" w:rsidRPr="003829B1" w:rsidRDefault="001B4129" w:rsidP="00A87FC7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1B4129" w:rsidRPr="003829B1" w:rsidRDefault="001B4129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B45E36" w:rsidRPr="00EC5BB4" w:rsidTr="00B45E36">
        <w:trPr>
          <w:trHeight w:val="28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B45E36" w:rsidRPr="003829B1" w:rsidRDefault="001B4129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Latn-RS"/>
              </w:rPr>
              <w:t>3</w:t>
            </w:r>
            <w:r w:rsidR="00B45E36">
              <w:rPr>
                <w:rFonts w:cs="Arial"/>
                <w:b/>
                <w:bCs/>
                <w:iCs/>
                <w:lang w:val="sr-Cyrl-CS"/>
              </w:rPr>
              <w:t>.</w:t>
            </w:r>
          </w:p>
        </w:tc>
        <w:tc>
          <w:tcPr>
            <w:tcW w:w="2496" w:type="pct"/>
            <w:vMerge w:val="restart"/>
            <w:shd w:val="clear" w:color="auto" w:fill="auto"/>
          </w:tcPr>
          <w:p w:rsidR="00B45E36" w:rsidRPr="003829B1" w:rsidRDefault="00B45E36" w:rsidP="006350A0">
            <w:pPr>
              <w:spacing w:before="0"/>
              <w:rPr>
                <w:lang w:val="sr-Cyrl-RS"/>
              </w:rPr>
            </w:pPr>
            <w:r w:rsidRPr="003829B1">
              <w:rPr>
                <w:lang w:val="sr-Cyrl-RS"/>
              </w:rPr>
              <w:t xml:space="preserve">Услуга „уручење ДАНАС ЗА </w:t>
            </w:r>
            <w:r>
              <w:rPr>
                <w:lang w:val="sr-Cyrl-RS"/>
              </w:rPr>
              <w:t>СУТРА</w:t>
            </w:r>
            <w:r w:rsidRPr="003829B1">
              <w:rPr>
                <w:lang w:val="sr-Cyrl-RS"/>
              </w:rPr>
              <w:t>“</w:t>
            </w:r>
            <w:r>
              <w:t>,</w:t>
            </w:r>
            <w:r w:rsidRPr="003829B1">
              <w:rPr>
                <w:lang w:val="sr-Cyrl-RS"/>
              </w:rPr>
              <w:t xml:space="preserve"> са роком уручења до 16</w:t>
            </w:r>
            <w:r w:rsidRPr="003829B1">
              <w:rPr>
                <w:vertAlign w:val="superscript"/>
                <w:lang w:val="sr-Cyrl-RS"/>
              </w:rPr>
              <w:t>00</w:t>
            </w:r>
            <w:r w:rsidRPr="003829B1">
              <w:rPr>
                <w:lang w:val="sr-Cyrl-RS"/>
              </w:rPr>
              <w:t xml:space="preserve"> часова </w:t>
            </w:r>
            <w:r>
              <w:rPr>
                <w:lang w:val="sr-Cyrl-RS"/>
              </w:rPr>
              <w:t>наредног</w:t>
            </w:r>
            <w:r w:rsidRPr="003829B1">
              <w:rPr>
                <w:lang w:val="sr-Cyrl-RS"/>
              </w:rPr>
              <w:t xml:space="preserve"> дана</w:t>
            </w:r>
            <w:r>
              <w:rPr>
                <w:lang w:val="sr-Cyrl-RS"/>
              </w:rPr>
              <w:t>, ако су пошиљке примљене до одређеног времена претходно дана.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B45E36" w:rsidP="00A730A0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B45E36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B45E36" w:rsidRPr="003829B1" w:rsidRDefault="00B45E36" w:rsidP="00215A08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B45E36" w:rsidP="00A730A0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B45E36" w:rsidRPr="00EC5BB4" w:rsidTr="00B45E36">
        <w:trPr>
          <w:trHeight w:val="359"/>
        </w:trPr>
        <w:tc>
          <w:tcPr>
            <w:tcW w:w="360" w:type="pct"/>
            <w:vMerge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B45E36" w:rsidRPr="003829B1" w:rsidRDefault="00B45E36" w:rsidP="00215A08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B45E36" w:rsidP="00A730A0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B45E36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B45E36" w:rsidRPr="003829B1" w:rsidRDefault="00B45E36" w:rsidP="00215A08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B45E36" w:rsidP="00A730A0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B45E36" w:rsidRPr="00EC5BB4" w:rsidTr="00B45E36">
        <w:trPr>
          <w:trHeight w:val="28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B45E36" w:rsidRPr="003829B1" w:rsidRDefault="001B4129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Latn-RS"/>
              </w:rPr>
              <w:t>4</w:t>
            </w:r>
            <w:r w:rsidR="00B45E36">
              <w:rPr>
                <w:rFonts w:cs="Arial"/>
                <w:b/>
                <w:bCs/>
                <w:iCs/>
                <w:lang w:val="sr-Cyrl-CS"/>
              </w:rPr>
              <w:t>.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 w:rsidR="00B45E36" w:rsidRPr="003829B1" w:rsidRDefault="00B45E36" w:rsidP="00AD3E35">
            <w:pPr>
              <w:spacing w:before="0"/>
              <w:rPr>
                <w:lang w:val="sr-Cyrl-RS"/>
              </w:rPr>
            </w:pPr>
            <w:r w:rsidRPr="003829B1">
              <w:rPr>
                <w:lang w:val="sr-Cyrl-RS"/>
              </w:rPr>
              <w:t xml:space="preserve">Услуга „уручење ДАНАС ЗА </w:t>
            </w:r>
            <w:r>
              <w:rPr>
                <w:lang w:val="sr-Cyrl-RS"/>
              </w:rPr>
              <w:t>СУТРА</w:t>
            </w:r>
            <w:r w:rsidRPr="003829B1">
              <w:rPr>
                <w:lang w:val="sr-Cyrl-RS"/>
              </w:rPr>
              <w:t>“</w:t>
            </w:r>
            <w:r>
              <w:t>,</w:t>
            </w:r>
            <w:r w:rsidRPr="003829B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 подручје Косова, са роком уручења до</w:t>
            </w:r>
            <w:r w:rsidR="00AD3E35">
              <w:rPr>
                <w:lang w:val="sr-Cyrl-RS"/>
              </w:rPr>
              <w:t xml:space="preserve"> 2 радна дана од дана преузимања пошиљке</w:t>
            </w:r>
            <w:r>
              <w:rPr>
                <w:lang w:val="sr-Cyrl-RS"/>
              </w:rPr>
              <w:t>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B45E36" w:rsidP="00A730A0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B45E36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B45E36" w:rsidRPr="003829B1" w:rsidRDefault="00B45E36" w:rsidP="00215A08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B45E36" w:rsidP="00A730A0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B45E36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B45E36" w:rsidRPr="003829B1" w:rsidRDefault="00B45E36" w:rsidP="00215A08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B45E36" w:rsidP="00A730A0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B45E36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B45E36" w:rsidRPr="003829B1" w:rsidRDefault="00B45E36" w:rsidP="00215A08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B45E36" w:rsidRPr="003829B1" w:rsidRDefault="00B45E36" w:rsidP="00A730A0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B45E36" w:rsidRPr="003829B1" w:rsidRDefault="00B45E36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A45854" w:rsidRPr="00EC5BB4" w:rsidTr="00A45854">
        <w:trPr>
          <w:trHeight w:val="284"/>
        </w:trPr>
        <w:tc>
          <w:tcPr>
            <w:tcW w:w="360" w:type="pct"/>
            <w:shd w:val="clear" w:color="auto" w:fill="auto"/>
            <w:vAlign w:val="center"/>
          </w:tcPr>
          <w:p w:rsidR="00A45854" w:rsidRPr="003829B1" w:rsidRDefault="00A45854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4640" w:type="pct"/>
            <w:gridSpan w:val="3"/>
            <w:shd w:val="clear" w:color="auto" w:fill="auto"/>
          </w:tcPr>
          <w:p w:rsidR="00A45854" w:rsidRPr="003829B1" w:rsidRDefault="00A45854" w:rsidP="00D54FFD">
            <w:pPr>
              <w:spacing w:before="0"/>
              <w:jc w:val="left"/>
              <w:rPr>
                <w:rFonts w:cs="Arial"/>
                <w:b/>
                <w:bCs/>
                <w:iCs/>
              </w:rPr>
            </w:pPr>
            <w:r w:rsidRPr="00F43838">
              <w:rPr>
                <w:rFonts w:cs="Arial"/>
                <w:b/>
                <w:bCs/>
                <w:iCs/>
                <w:lang w:val="sr-Cyrl-CS"/>
              </w:rPr>
              <w:t>У међународном саобраћају</w:t>
            </w: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 w:val="restart"/>
            <w:shd w:val="clear" w:color="auto" w:fill="auto"/>
            <w:vAlign w:val="center"/>
          </w:tcPr>
          <w:p w:rsidR="00D72A25" w:rsidRPr="003829B1" w:rsidRDefault="001B4129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Latn-RS"/>
              </w:rPr>
              <w:t>5</w:t>
            </w:r>
            <w:r w:rsidR="00D72A25">
              <w:rPr>
                <w:rFonts w:cs="Arial"/>
                <w:b/>
                <w:bCs/>
                <w:iCs/>
                <w:lang w:val="sr-Cyrl-CS"/>
              </w:rPr>
              <w:t>.</w:t>
            </w:r>
          </w:p>
        </w:tc>
        <w:tc>
          <w:tcPr>
            <w:tcW w:w="2496" w:type="pct"/>
            <w:vMerge w:val="restart"/>
            <w:shd w:val="clear" w:color="auto" w:fill="auto"/>
            <w:vAlign w:val="center"/>
          </w:tcPr>
          <w:p w:rsidR="00D72A25" w:rsidRPr="003829B1" w:rsidRDefault="00D72A25" w:rsidP="006350A0">
            <w:pPr>
              <w:spacing w:before="0"/>
              <w:rPr>
                <w:lang w:val="sr-Cyrl-RS"/>
              </w:rPr>
            </w:pPr>
            <w:r>
              <w:rPr>
                <w:lang w:val="sr-Cyrl-RS"/>
              </w:rPr>
              <w:t>Са роком уручења максимално 5 дана од дана преузимања (Хрватска, Словенија, Црна Гора, Македонија и БиХ).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D72A25" w:rsidRPr="003829B1" w:rsidRDefault="00D72A25" w:rsidP="00A730A0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 xml:space="preserve">до 0,5 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Pr="003829B1" w:rsidRDefault="00D72A25" w:rsidP="0049600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0,5 до 1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Pr="003829B1" w:rsidRDefault="00D72A25" w:rsidP="0049600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1 до 1,5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Pr="003829B1" w:rsidRDefault="00D72A25" w:rsidP="0049600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1,5 до 2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49600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 до 2,5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49600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2,5 до 3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3 до 3,5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3,5 до 4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4 до 4,5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49600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4,5 до 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 до 5,5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5,5 до 6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6 до 6,5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6,5 до 7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7 до 7,5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7,5 до 8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8 до 8,5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8,5 до 9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9 до 9,5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  <w:tr w:rsidR="00D72A25" w:rsidRPr="00EC5BB4" w:rsidTr="00B45E36">
        <w:trPr>
          <w:trHeight w:val="284"/>
        </w:trPr>
        <w:tc>
          <w:tcPr>
            <w:tcW w:w="360" w:type="pct"/>
            <w:vMerge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</w:tc>
        <w:tc>
          <w:tcPr>
            <w:tcW w:w="2496" w:type="pct"/>
            <w:vMerge/>
            <w:shd w:val="clear" w:color="auto" w:fill="auto"/>
          </w:tcPr>
          <w:p w:rsidR="00D72A25" w:rsidRPr="003829B1" w:rsidRDefault="00D72A25" w:rsidP="00A730A0">
            <w:pPr>
              <w:spacing w:before="0"/>
              <w:jc w:val="center"/>
              <w:rPr>
                <w:lang w:val="sr-Cyrl-RS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D72A25" w:rsidRDefault="00D72A25" w:rsidP="002C124D">
            <w:pPr>
              <w:spacing w:before="0"/>
              <w:jc w:val="center"/>
              <w:rPr>
                <w:rFonts w:cs="Arial"/>
                <w:bCs/>
                <w:iCs/>
                <w:lang w:val="sr-Cyrl-CS"/>
              </w:rPr>
            </w:pPr>
            <w:r>
              <w:rPr>
                <w:rFonts w:cs="Arial"/>
                <w:bCs/>
                <w:iCs/>
                <w:lang w:val="sr-Cyrl-CS"/>
              </w:rPr>
              <w:t>од 9,5 до 10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D72A25" w:rsidRPr="003829B1" w:rsidRDefault="00D72A25" w:rsidP="00215A08">
            <w:pPr>
              <w:spacing w:before="0"/>
              <w:jc w:val="center"/>
              <w:rPr>
                <w:rFonts w:cs="Arial"/>
                <w:b/>
                <w:bCs/>
                <w:iCs/>
              </w:rPr>
            </w:pPr>
          </w:p>
        </w:tc>
      </w:tr>
    </w:tbl>
    <w:p w:rsidR="00343A18" w:rsidRDefault="00343A18" w:rsidP="00343A18">
      <w:pPr>
        <w:spacing w:before="0"/>
        <w:rPr>
          <w:rFonts w:cs="Arial"/>
          <w:sz w:val="24"/>
          <w:szCs w:val="24"/>
          <w:lang w:val="sr-Cyrl-RS"/>
        </w:rPr>
      </w:pPr>
    </w:p>
    <w:p w:rsidR="00D72A25" w:rsidRPr="00D72A25" w:rsidRDefault="00D72A25" w:rsidP="00343A18">
      <w:pPr>
        <w:spacing w:before="0"/>
        <w:rPr>
          <w:rFonts w:cs="Arial"/>
          <w:sz w:val="24"/>
          <w:szCs w:val="24"/>
          <w:lang w:val="sr-Cyrl-RS"/>
        </w:rPr>
      </w:pPr>
    </w:p>
    <w:tbl>
      <w:tblPr>
        <w:tblpPr w:leftFromText="141" w:rightFromText="141" w:vertAnchor="text" w:horzAnchor="margin" w:tblpXSpec="center" w:tblpY="36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521"/>
        <w:gridCol w:w="2409"/>
      </w:tblGrid>
      <w:tr w:rsidR="00294083" w:rsidRPr="00EC5BB4" w:rsidTr="00294083">
        <w:trPr>
          <w:trHeight w:val="418"/>
        </w:trPr>
        <w:tc>
          <w:tcPr>
            <w:tcW w:w="817" w:type="dxa"/>
            <w:vAlign w:val="center"/>
          </w:tcPr>
          <w:p w:rsidR="00B45E36" w:rsidRPr="00EC5BB4" w:rsidRDefault="00B45E36" w:rsidP="00B45E36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</w:rPr>
              <w:lastRenderedPageBreak/>
              <w:t>I</w:t>
            </w:r>
          </w:p>
        </w:tc>
        <w:tc>
          <w:tcPr>
            <w:tcW w:w="6521" w:type="dxa"/>
            <w:vAlign w:val="center"/>
          </w:tcPr>
          <w:p w:rsidR="00B45E36" w:rsidRPr="009E7B06" w:rsidRDefault="00950E25" w:rsidP="00B45E36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>
              <w:rPr>
                <w:rFonts w:cs="Arial"/>
                <w:b/>
                <w:sz w:val="24"/>
                <w:szCs w:val="24"/>
              </w:rPr>
              <w:t>УКУПН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>А УПОРЕДНА</w:t>
            </w:r>
            <w:r w:rsidR="00B45E36" w:rsidRPr="009E7B06">
              <w:rPr>
                <w:rFonts w:cs="Arial"/>
                <w:b/>
                <w:sz w:val="24"/>
                <w:szCs w:val="24"/>
              </w:rPr>
              <w:t xml:space="preserve"> ПОНУЂЕНА ЦЕНА без ПДВ динара</w:t>
            </w:r>
          </w:p>
          <w:p w:rsidR="00B45E36" w:rsidRPr="009E7B06" w:rsidRDefault="00B45E36" w:rsidP="00294083">
            <w:pPr>
              <w:spacing w:before="0"/>
              <w:jc w:val="center"/>
              <w:rPr>
                <w:rFonts w:cs="Arial"/>
                <w:b/>
                <w:sz w:val="24"/>
                <w:szCs w:val="24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 xml:space="preserve">(збир колоне бр. </w:t>
            </w:r>
            <w:r w:rsidR="00294083">
              <w:rPr>
                <w:rFonts w:cs="Arial"/>
                <w:b/>
                <w:sz w:val="24"/>
                <w:szCs w:val="24"/>
                <w:lang w:val="sr-Cyrl-RS"/>
              </w:rPr>
              <w:t>4</w:t>
            </w:r>
            <w:r w:rsidRPr="009E7B06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:rsidR="00B45E36" w:rsidRPr="00EC5BB4" w:rsidRDefault="00B45E36" w:rsidP="00B45E36">
            <w:pPr>
              <w:spacing w:before="0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294083" w:rsidRPr="00EC5BB4" w:rsidTr="00294083">
        <w:trPr>
          <w:trHeight w:val="61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45E36" w:rsidRPr="00EC5BB4" w:rsidRDefault="00B45E36" w:rsidP="00B45E36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E36" w:rsidRPr="009E7B06" w:rsidRDefault="00B45E36" w:rsidP="00B45E36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>УКУПАН ИЗНОС  ПДВ динара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E36" w:rsidRPr="00EC5BB4" w:rsidRDefault="00B45E36" w:rsidP="00B45E36">
            <w:pPr>
              <w:spacing w:before="0"/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294083" w:rsidRPr="00EC5BB4" w:rsidTr="00294083">
        <w:trPr>
          <w:trHeight w:val="562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B45E36" w:rsidRPr="00EC5BB4" w:rsidRDefault="00B45E36" w:rsidP="00B45E36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0E25" w:rsidRDefault="00950E25" w:rsidP="00950E25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>
              <w:rPr>
                <w:rFonts w:cs="Arial"/>
                <w:b/>
                <w:sz w:val="24"/>
                <w:szCs w:val="24"/>
              </w:rPr>
              <w:t>УКУПН</w:t>
            </w:r>
            <w:r>
              <w:rPr>
                <w:rFonts w:cs="Arial"/>
                <w:b/>
                <w:sz w:val="24"/>
                <w:szCs w:val="24"/>
                <w:lang w:val="sr-Cyrl-RS"/>
              </w:rPr>
              <w:t>А УПОРЕДНА</w:t>
            </w:r>
            <w:r w:rsidRPr="009E7B06">
              <w:rPr>
                <w:rFonts w:cs="Arial"/>
                <w:b/>
                <w:sz w:val="24"/>
                <w:szCs w:val="24"/>
              </w:rPr>
              <w:t xml:space="preserve"> ПОНУЂЕНА ЦЕНА</w:t>
            </w:r>
            <w:r w:rsidR="007C52E0">
              <w:rPr>
                <w:rFonts w:cs="Arial"/>
                <w:b/>
                <w:sz w:val="24"/>
                <w:szCs w:val="24"/>
                <w:lang w:val="sr-Cyrl-RS"/>
              </w:rPr>
              <w:t xml:space="preserve">  </w:t>
            </w:r>
          </w:p>
          <w:p w:rsidR="00B45E36" w:rsidRPr="009E7B06" w:rsidRDefault="00B45E36" w:rsidP="00B45E36">
            <w:pPr>
              <w:spacing w:before="0"/>
              <w:jc w:val="center"/>
              <w:rPr>
                <w:rFonts w:cs="Arial"/>
                <w:b/>
                <w:sz w:val="24"/>
                <w:szCs w:val="24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>са ПДВ</w:t>
            </w:r>
          </w:p>
          <w:p w:rsidR="00B45E36" w:rsidRPr="009E7B06" w:rsidRDefault="00B45E36" w:rsidP="00B45E36">
            <w:pPr>
              <w:spacing w:before="0"/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9E7B06">
              <w:rPr>
                <w:rFonts w:cs="Arial"/>
                <w:b/>
                <w:sz w:val="24"/>
                <w:szCs w:val="24"/>
              </w:rPr>
              <w:t>(ред. бр.</w:t>
            </w:r>
            <w:r w:rsidRPr="009E7B06">
              <w:rPr>
                <w:rFonts w:cs="Arial"/>
                <w:b/>
                <w:sz w:val="24"/>
                <w:szCs w:val="24"/>
                <w:lang w:val="sr-Latn-CS"/>
              </w:rPr>
              <w:t>I</w:t>
            </w:r>
            <w:r w:rsidRPr="009E7B06">
              <w:rPr>
                <w:rFonts w:cs="Arial"/>
                <w:b/>
                <w:sz w:val="24"/>
                <w:szCs w:val="24"/>
              </w:rPr>
              <w:t>+ред.бр.</w:t>
            </w:r>
            <w:r w:rsidRPr="009E7B06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  <w:r w:rsidRPr="009E7B06">
              <w:rPr>
                <w:rFonts w:cs="Arial"/>
                <w:b/>
                <w:sz w:val="24"/>
                <w:szCs w:val="24"/>
              </w:rPr>
              <w:t>) динара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5E36" w:rsidRPr="00EC5BB4" w:rsidRDefault="00B45E36" w:rsidP="00B45E36">
            <w:pPr>
              <w:spacing w:before="0"/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F0484D" w:rsidRDefault="00F0484D" w:rsidP="00343A18">
      <w:pPr>
        <w:spacing w:before="0"/>
        <w:rPr>
          <w:rFonts w:cs="Arial"/>
          <w:b/>
          <w:i/>
          <w:sz w:val="20"/>
          <w:szCs w:val="20"/>
          <w:lang w:val="sr-Cyrl-CS"/>
        </w:rPr>
      </w:pPr>
    </w:p>
    <w:p w:rsidR="00294083" w:rsidRDefault="00294083" w:rsidP="00343A18">
      <w:pPr>
        <w:spacing w:before="0"/>
        <w:rPr>
          <w:rFonts w:cs="Arial"/>
          <w:b/>
          <w:i/>
          <w:sz w:val="20"/>
          <w:szCs w:val="20"/>
          <w:lang w:val="sr-Cyrl-CS"/>
        </w:rPr>
      </w:pPr>
    </w:p>
    <w:p w:rsidR="00343A18" w:rsidRPr="0042687E" w:rsidRDefault="00343A18" w:rsidP="00343A18">
      <w:pPr>
        <w:spacing w:before="0"/>
        <w:rPr>
          <w:rFonts w:cs="Arial"/>
          <w:b/>
          <w:i/>
          <w:sz w:val="20"/>
          <w:szCs w:val="20"/>
          <w:lang w:val="sr-Cyrl-CS"/>
        </w:rPr>
      </w:pPr>
      <w:r w:rsidRPr="0042687E">
        <w:rPr>
          <w:rFonts w:cs="Arial"/>
          <w:b/>
          <w:i/>
          <w:sz w:val="20"/>
          <w:szCs w:val="20"/>
          <w:lang w:val="sr-Cyrl-CS"/>
        </w:rPr>
        <w:t>Напомена:</w:t>
      </w:r>
    </w:p>
    <w:p w:rsidR="00343A18" w:rsidRPr="0042687E" w:rsidRDefault="00343A18" w:rsidP="00343A18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</w:rPr>
        <w:t xml:space="preserve">-Уколико </w:t>
      </w:r>
      <w:r w:rsidRPr="0042687E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42687E">
        <w:rPr>
          <w:rFonts w:eastAsia="TimesNewRomanPS-BoldMT" w:cs="Arial"/>
          <w:color w:val="auto"/>
        </w:rPr>
        <w:t>.</w:t>
      </w:r>
    </w:p>
    <w:p w:rsidR="00343A18" w:rsidRPr="0042687E" w:rsidRDefault="00343A18" w:rsidP="00343A18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  <w:lang w:val="sr-Cyrl-CS"/>
        </w:rPr>
        <w:t xml:space="preserve">- </w:t>
      </w:r>
      <w:r w:rsidRPr="0042687E">
        <w:rPr>
          <w:rFonts w:eastAsia="TimesNewRomanPS-BoldMT" w:cs="Arial"/>
          <w:color w:val="auto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71CAB" w:rsidRPr="00B46731" w:rsidRDefault="00271CAB" w:rsidP="00271CAB">
      <w:pPr>
        <w:tabs>
          <w:tab w:val="center" w:pos="7380"/>
        </w:tabs>
        <w:rPr>
          <w:rFonts w:cs="Arial"/>
          <w:szCs w:val="24"/>
          <w:lang w:val="sr-Cyrl-CS"/>
        </w:rPr>
      </w:pPr>
    </w:p>
    <w:tbl>
      <w:tblPr>
        <w:tblpPr w:leftFromText="180" w:rightFromText="180" w:vertAnchor="text" w:horzAnchor="margin" w:tblpXSpec="center" w:tblpY="-33"/>
        <w:tblW w:w="0" w:type="auto"/>
        <w:tblLook w:val="01E0" w:firstRow="1" w:lastRow="1" w:firstColumn="1" w:lastColumn="1" w:noHBand="0" w:noVBand="0"/>
      </w:tblPr>
      <w:tblGrid>
        <w:gridCol w:w="3492"/>
        <w:gridCol w:w="1909"/>
        <w:gridCol w:w="3628"/>
      </w:tblGrid>
      <w:tr w:rsidR="00271CAB" w:rsidRPr="00B46731" w:rsidTr="00271CAB">
        <w:tc>
          <w:tcPr>
            <w:tcW w:w="3492" w:type="dxa"/>
          </w:tcPr>
          <w:p w:rsidR="00271CAB" w:rsidRPr="00B46731" w:rsidRDefault="00271CAB" w:rsidP="00271CAB">
            <w:pPr>
              <w:jc w:val="center"/>
              <w:rPr>
                <w:rFonts w:cs="Arial"/>
                <w:szCs w:val="24"/>
              </w:rPr>
            </w:pPr>
            <w:r w:rsidRPr="00B46731">
              <w:rPr>
                <w:rFonts w:cs="Arial"/>
                <w:szCs w:val="24"/>
              </w:rPr>
              <w:t>Датум:</w:t>
            </w:r>
          </w:p>
        </w:tc>
        <w:tc>
          <w:tcPr>
            <w:tcW w:w="1909" w:type="dxa"/>
          </w:tcPr>
          <w:p w:rsidR="00271CAB" w:rsidRPr="00B46731" w:rsidRDefault="00271CAB" w:rsidP="00271CAB">
            <w:pPr>
              <w:jc w:val="center"/>
              <w:rPr>
                <w:rFonts w:cs="Arial"/>
                <w:szCs w:val="24"/>
              </w:rPr>
            </w:pPr>
            <w:r w:rsidRPr="00B46731">
              <w:rPr>
                <w:rFonts w:cs="Arial"/>
                <w:szCs w:val="24"/>
              </w:rPr>
              <w:t>М.П.</w:t>
            </w:r>
          </w:p>
        </w:tc>
        <w:tc>
          <w:tcPr>
            <w:tcW w:w="3628" w:type="dxa"/>
          </w:tcPr>
          <w:p w:rsidR="00271CAB" w:rsidRPr="00B46731" w:rsidRDefault="00271CAB" w:rsidP="00271CAB">
            <w:pPr>
              <w:jc w:val="center"/>
              <w:rPr>
                <w:rFonts w:cs="Arial"/>
                <w:szCs w:val="24"/>
              </w:rPr>
            </w:pPr>
            <w:r w:rsidRPr="00B46731">
              <w:rPr>
                <w:rFonts w:cs="Arial"/>
                <w:szCs w:val="24"/>
              </w:rPr>
              <w:t>Понуђач:</w:t>
            </w:r>
          </w:p>
        </w:tc>
      </w:tr>
      <w:tr w:rsidR="00271CAB" w:rsidRPr="00B46731" w:rsidTr="00271CAB">
        <w:tc>
          <w:tcPr>
            <w:tcW w:w="3492" w:type="dxa"/>
            <w:vAlign w:val="center"/>
          </w:tcPr>
          <w:p w:rsidR="00271CAB" w:rsidRPr="00B46731" w:rsidRDefault="00271CAB" w:rsidP="00271CAB">
            <w:pPr>
              <w:rPr>
                <w:rFonts w:cs="Arial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271CAB" w:rsidRPr="00B46731" w:rsidRDefault="00271CAB" w:rsidP="00271CAB">
            <w:pPr>
              <w:rPr>
                <w:rFonts w:cs="Arial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271CAB" w:rsidRPr="00B46731" w:rsidRDefault="00271CAB" w:rsidP="00271CAB">
            <w:pPr>
              <w:rPr>
                <w:rFonts w:cs="Arial"/>
                <w:szCs w:val="24"/>
              </w:rPr>
            </w:pPr>
          </w:p>
        </w:tc>
      </w:tr>
      <w:tr w:rsidR="00271CAB" w:rsidRPr="00B46731" w:rsidTr="00271CAB"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:rsidR="00271CAB" w:rsidRPr="00B46731" w:rsidRDefault="00271CAB" w:rsidP="00271CAB">
            <w:pPr>
              <w:rPr>
                <w:rFonts w:cs="Arial"/>
                <w:szCs w:val="24"/>
              </w:rPr>
            </w:pPr>
          </w:p>
        </w:tc>
        <w:tc>
          <w:tcPr>
            <w:tcW w:w="1909" w:type="dxa"/>
            <w:vAlign w:val="center"/>
          </w:tcPr>
          <w:p w:rsidR="00271CAB" w:rsidRPr="00B46731" w:rsidRDefault="00271CAB" w:rsidP="00271CAB">
            <w:pPr>
              <w:rPr>
                <w:rFonts w:cs="Arial"/>
                <w:szCs w:val="24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271CAB" w:rsidRPr="00B46731" w:rsidRDefault="00271CAB" w:rsidP="00271CAB">
            <w:pPr>
              <w:rPr>
                <w:rFonts w:cs="Arial"/>
                <w:szCs w:val="24"/>
              </w:rPr>
            </w:pPr>
          </w:p>
        </w:tc>
      </w:tr>
    </w:tbl>
    <w:p w:rsidR="002B4FD4" w:rsidRDefault="002B4FD4" w:rsidP="001B4129">
      <w:pPr>
        <w:pStyle w:val="KDParagraf"/>
        <w:spacing w:before="0"/>
        <w:rPr>
          <w:rFonts w:cs="Arial"/>
          <w:sz w:val="24"/>
          <w:szCs w:val="24"/>
          <w:lang w:val="sr-Cyrl-RS"/>
        </w:rPr>
      </w:pPr>
    </w:p>
    <w:sectPr w:rsidR="002B4FD4" w:rsidSect="00B45E36">
      <w:headerReference w:type="default" r:id="rId168"/>
      <w:footerReference w:type="even" r:id="rId169"/>
      <w:footerReference w:type="default" r:id="rId170"/>
      <w:headerReference w:type="first" r:id="rId171"/>
      <w:footerReference w:type="first" r:id="rId172"/>
      <w:footnotePr>
        <w:pos w:val="beneathText"/>
      </w:footnotePr>
      <w:pgSz w:w="11909" w:h="16834" w:code="9"/>
      <w:pgMar w:top="1440" w:right="1440" w:bottom="1440" w:left="1440" w:header="142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7EF" w:rsidRDefault="004737EF">
      <w:r>
        <w:separator/>
      </w:r>
    </w:p>
    <w:p w:rsidR="004737EF" w:rsidRDefault="004737EF"/>
  </w:endnote>
  <w:endnote w:type="continuationSeparator" w:id="0">
    <w:p w:rsidR="004737EF" w:rsidRDefault="004737EF">
      <w:r>
        <w:continuationSeparator/>
      </w:r>
    </w:p>
    <w:p w:rsidR="004737EF" w:rsidRDefault="00473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4B" w:rsidRDefault="002A154B" w:rsidP="00841BE7">
    <w:pPr>
      <w:pStyle w:val="Podno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A154B" w:rsidRDefault="002A154B" w:rsidP="00841BE7">
    <w:pPr>
      <w:pStyle w:val="Podnojestranice"/>
      <w:ind w:right="360"/>
    </w:pPr>
  </w:p>
  <w:p w:rsidR="002A154B" w:rsidRDefault="002A154B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4B" w:rsidRPr="00EC5BB4" w:rsidRDefault="002A154B" w:rsidP="004276AD">
    <w:pPr>
      <w:pStyle w:val="Podnojestranice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Brojstranice"/>
        <w:rFonts w:cs="Arial"/>
        <w:b/>
        <w:szCs w:val="24"/>
      </w:rPr>
      <w:fldChar w:fldCharType="begin"/>
    </w:r>
    <w:r w:rsidRPr="00EC5BB4">
      <w:rPr>
        <w:rStyle w:val="Brojstranice"/>
        <w:rFonts w:cs="Arial"/>
        <w:b/>
        <w:szCs w:val="24"/>
      </w:rPr>
      <w:instrText xml:space="preserve"> PAGE </w:instrText>
    </w:r>
    <w:r w:rsidRPr="00EC5BB4">
      <w:rPr>
        <w:rStyle w:val="Brojstranice"/>
        <w:rFonts w:cs="Arial"/>
        <w:b/>
        <w:szCs w:val="24"/>
      </w:rPr>
      <w:fldChar w:fldCharType="separate"/>
    </w:r>
    <w:r w:rsidR="003A6BC8">
      <w:rPr>
        <w:rStyle w:val="Brojstranice"/>
        <w:rFonts w:cs="Arial"/>
        <w:b/>
        <w:noProof/>
        <w:szCs w:val="24"/>
      </w:rPr>
      <w:t>2</w:t>
    </w:r>
    <w:r w:rsidRPr="00EC5BB4">
      <w:rPr>
        <w:rStyle w:val="Brojstranice"/>
        <w:rFonts w:cs="Arial"/>
        <w:b/>
        <w:szCs w:val="24"/>
      </w:rPr>
      <w:fldChar w:fldCharType="end"/>
    </w:r>
    <w:r w:rsidRPr="00EC5BB4">
      <w:rPr>
        <w:rStyle w:val="Brojstranice"/>
        <w:rFonts w:cs="Arial"/>
        <w:b/>
        <w:szCs w:val="24"/>
      </w:rPr>
      <w:t xml:space="preserve"> од </w:t>
    </w:r>
    <w:r w:rsidRPr="00EC5BB4">
      <w:rPr>
        <w:rStyle w:val="Brojstranice"/>
        <w:rFonts w:cs="Arial"/>
        <w:b/>
        <w:szCs w:val="24"/>
      </w:rPr>
      <w:fldChar w:fldCharType="begin"/>
    </w:r>
    <w:r w:rsidRPr="00EC5BB4">
      <w:rPr>
        <w:rStyle w:val="Brojstranice"/>
        <w:rFonts w:cs="Arial"/>
        <w:b/>
        <w:szCs w:val="24"/>
      </w:rPr>
      <w:instrText xml:space="preserve"> NUMPAGES </w:instrText>
    </w:r>
    <w:r w:rsidRPr="00EC5BB4">
      <w:rPr>
        <w:rStyle w:val="Brojstranice"/>
        <w:rFonts w:cs="Arial"/>
        <w:b/>
        <w:szCs w:val="24"/>
      </w:rPr>
      <w:fldChar w:fldCharType="separate"/>
    </w:r>
    <w:r w:rsidR="003A6BC8">
      <w:rPr>
        <w:rStyle w:val="Brojstranice"/>
        <w:rFonts w:cs="Arial"/>
        <w:b/>
        <w:noProof/>
        <w:szCs w:val="24"/>
      </w:rPr>
      <w:t>2</w:t>
    </w:r>
    <w:r w:rsidRPr="00EC5BB4">
      <w:rPr>
        <w:rStyle w:val="Brojstranice"/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4B" w:rsidRPr="00EC5BB4" w:rsidRDefault="002A154B" w:rsidP="004276AD">
    <w:pPr>
      <w:pStyle w:val="Podnojestranice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Brojstranice"/>
        <w:rFonts w:cs="Arial"/>
        <w:b/>
        <w:szCs w:val="24"/>
      </w:rPr>
      <w:fldChar w:fldCharType="begin"/>
    </w:r>
    <w:r w:rsidRPr="00EC5BB4">
      <w:rPr>
        <w:rStyle w:val="Brojstranice"/>
        <w:rFonts w:cs="Arial"/>
        <w:b/>
        <w:szCs w:val="24"/>
      </w:rPr>
      <w:instrText xml:space="preserve"> PAGE </w:instrText>
    </w:r>
    <w:r w:rsidRPr="00EC5BB4">
      <w:rPr>
        <w:rStyle w:val="Brojstranice"/>
        <w:rFonts w:cs="Arial"/>
        <w:b/>
        <w:szCs w:val="24"/>
      </w:rPr>
      <w:fldChar w:fldCharType="separate"/>
    </w:r>
    <w:r w:rsidR="003A6BC8">
      <w:rPr>
        <w:rStyle w:val="Brojstranice"/>
        <w:rFonts w:cs="Arial"/>
        <w:b/>
        <w:noProof/>
        <w:szCs w:val="24"/>
      </w:rPr>
      <w:t>1</w:t>
    </w:r>
    <w:r w:rsidRPr="00EC5BB4">
      <w:rPr>
        <w:rStyle w:val="Brojstranice"/>
        <w:rFonts w:cs="Arial"/>
        <w:b/>
        <w:szCs w:val="24"/>
      </w:rPr>
      <w:fldChar w:fldCharType="end"/>
    </w:r>
    <w:r w:rsidRPr="00EC5BB4">
      <w:rPr>
        <w:rStyle w:val="Brojstranice"/>
        <w:rFonts w:cs="Arial"/>
        <w:b/>
        <w:szCs w:val="24"/>
      </w:rPr>
      <w:t xml:space="preserve"> од </w:t>
    </w:r>
    <w:r w:rsidRPr="00EC5BB4">
      <w:rPr>
        <w:rStyle w:val="Brojstranice"/>
        <w:rFonts w:cs="Arial"/>
        <w:b/>
        <w:szCs w:val="24"/>
      </w:rPr>
      <w:fldChar w:fldCharType="begin"/>
    </w:r>
    <w:r w:rsidRPr="00EC5BB4">
      <w:rPr>
        <w:rStyle w:val="Brojstranice"/>
        <w:rFonts w:cs="Arial"/>
        <w:b/>
        <w:szCs w:val="24"/>
      </w:rPr>
      <w:instrText xml:space="preserve"> NUMPAGES </w:instrText>
    </w:r>
    <w:r w:rsidRPr="00EC5BB4">
      <w:rPr>
        <w:rStyle w:val="Brojstranice"/>
        <w:rFonts w:cs="Arial"/>
        <w:b/>
        <w:szCs w:val="24"/>
      </w:rPr>
      <w:fldChar w:fldCharType="separate"/>
    </w:r>
    <w:r w:rsidR="003A6BC8">
      <w:rPr>
        <w:rStyle w:val="Brojstranice"/>
        <w:rFonts w:cs="Arial"/>
        <w:b/>
        <w:noProof/>
        <w:szCs w:val="24"/>
      </w:rPr>
      <w:t>2</w:t>
    </w:r>
    <w:r w:rsidRPr="00EC5BB4">
      <w:rPr>
        <w:rStyle w:val="Brojstranice"/>
        <w:rFonts w:cs="Arial"/>
        <w:b/>
        <w:szCs w:val="24"/>
      </w:rPr>
      <w:fldChar w:fldCharType="end"/>
    </w:r>
  </w:p>
  <w:p w:rsidR="002A154B" w:rsidRDefault="002A154B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7EF" w:rsidRDefault="004737EF">
      <w:r>
        <w:separator/>
      </w:r>
    </w:p>
    <w:p w:rsidR="004737EF" w:rsidRDefault="004737EF"/>
  </w:footnote>
  <w:footnote w:type="continuationSeparator" w:id="0">
    <w:p w:rsidR="004737EF" w:rsidRDefault="004737EF">
      <w:r>
        <w:continuationSeparator/>
      </w:r>
    </w:p>
    <w:p w:rsidR="004737EF" w:rsidRDefault="004737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4B" w:rsidRDefault="002A154B" w:rsidP="004276AD">
    <w:pPr>
      <w:pStyle w:val="Zaglavljestranice"/>
      <w:rPr>
        <w:sz w:val="20"/>
      </w:rPr>
    </w:pPr>
  </w:p>
  <w:p w:rsidR="002A154B" w:rsidRPr="000A500E" w:rsidRDefault="002A154B" w:rsidP="000A500E">
    <w:pPr>
      <w:pStyle w:val="Zaglavljestranice"/>
      <w:tabs>
        <w:tab w:val="clear" w:pos="8640"/>
        <w:tab w:val="left" w:pos="5800"/>
      </w:tabs>
      <w:rPr>
        <w:sz w:val="20"/>
        <w:lang w:val="sr-Cyrl-RS"/>
      </w:rPr>
    </w:pPr>
    <w:r w:rsidRPr="000A500E">
      <w:rPr>
        <w:sz w:val="20"/>
      </w:rPr>
      <w:t xml:space="preserve">ЈП „Електропривреда Србије“ Београд          </w:t>
    </w:r>
    <w:r>
      <w:rPr>
        <w:sz w:val="20"/>
        <w:lang w:val="sr-Cyrl-RS"/>
      </w:rPr>
      <w:t>Конкурсна документација</w:t>
    </w:r>
    <w:r>
      <w:rPr>
        <w:sz w:val="20"/>
      </w:rPr>
      <w:t xml:space="preserve"> </w:t>
    </w:r>
    <w:r w:rsidRPr="000A500E">
      <w:rPr>
        <w:sz w:val="20"/>
      </w:rPr>
      <w:t>J</w:t>
    </w:r>
    <w:r w:rsidRPr="000A500E">
      <w:rPr>
        <w:sz w:val="20"/>
        <w:lang w:val="sr-Cyrl-RS"/>
      </w:rPr>
      <w:t>Н/</w:t>
    </w:r>
    <w:r>
      <w:rPr>
        <w:sz w:val="20"/>
        <w:lang w:val="sr-Cyrl-RS"/>
      </w:rPr>
      <w:t>8</w:t>
    </w:r>
    <w:r w:rsidRPr="000A500E">
      <w:rPr>
        <w:sz w:val="20"/>
        <w:lang w:val="sr-Cyrl-RS"/>
      </w:rPr>
      <w:t>000/0</w:t>
    </w:r>
    <w:r>
      <w:rPr>
        <w:sz w:val="20"/>
        <w:lang w:val="sr-Cyrl-RS"/>
      </w:rPr>
      <w:t>053</w:t>
    </w:r>
    <w:r w:rsidRPr="000A500E">
      <w:rPr>
        <w:sz w:val="20"/>
        <w:lang w:val="sr-Cyrl-RS"/>
      </w:rPr>
      <w:t>/2016</w:t>
    </w:r>
  </w:p>
  <w:p w:rsidR="002A154B" w:rsidRPr="004276AD" w:rsidRDefault="002A154B" w:rsidP="004276AD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4B" w:rsidRDefault="002A154B" w:rsidP="00971F28">
    <w:pPr>
      <w:pStyle w:val="Zaglavljestranice"/>
      <w:tabs>
        <w:tab w:val="clear" w:pos="8640"/>
        <w:tab w:val="left" w:pos="6730"/>
      </w:tabs>
      <w:rPr>
        <w:szCs w:val="24"/>
        <w:lang w:val="sr-Cyrl-RS"/>
      </w:rPr>
    </w:pPr>
  </w:p>
  <w:p w:rsidR="002A154B" w:rsidRPr="00971F28" w:rsidRDefault="002A154B" w:rsidP="00971F28">
    <w:pPr>
      <w:pStyle w:val="Zaglavljestranice"/>
      <w:tabs>
        <w:tab w:val="clear" w:pos="8640"/>
        <w:tab w:val="left" w:pos="6730"/>
      </w:tabs>
      <w:rPr>
        <w:sz w:val="20"/>
      </w:rPr>
    </w:pPr>
    <w:r w:rsidRPr="00971F28">
      <w:rPr>
        <w:sz w:val="20"/>
      </w:rPr>
      <w:t xml:space="preserve">ЈП „Електропривреда Србије“ Београд                </w:t>
    </w:r>
    <w:r w:rsidRPr="00971F28">
      <w:rPr>
        <w:sz w:val="20"/>
        <w:lang w:val="sr-Cyrl-RS"/>
      </w:rPr>
      <w:t xml:space="preserve">Конкурсна документација </w:t>
    </w:r>
    <w:r w:rsidRPr="00971F28">
      <w:rPr>
        <w:sz w:val="20"/>
      </w:rPr>
      <w:t xml:space="preserve">ЈН </w:t>
    </w:r>
    <w:r w:rsidRPr="00971F28">
      <w:rPr>
        <w:sz w:val="20"/>
        <w:lang w:val="sr-Cyrl-RS"/>
      </w:rPr>
      <w:t>бр.8</w:t>
    </w:r>
    <w:r w:rsidRPr="00971F28">
      <w:rPr>
        <w:sz w:val="20"/>
      </w:rPr>
      <w:t>000/00</w:t>
    </w:r>
    <w:r w:rsidRPr="00971F28">
      <w:rPr>
        <w:sz w:val="20"/>
        <w:lang w:val="sr-Cyrl-RS"/>
      </w:rPr>
      <w:t>53</w:t>
    </w:r>
    <w:r w:rsidRPr="00971F28">
      <w:rPr>
        <w:sz w:val="20"/>
      </w:rPr>
      <w:t>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>
    <w:nsid w:val="056E69DE"/>
    <w:multiLevelType w:val="hybridMultilevel"/>
    <w:tmpl w:val="7846782A"/>
    <w:lvl w:ilvl="0" w:tplc="0EE83158">
      <w:start w:val="3"/>
      <w:numFmt w:val="lowerLetter"/>
      <w:lvlText w:val="%1)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5A217F1"/>
    <w:multiLevelType w:val="hybridMultilevel"/>
    <w:tmpl w:val="15FEF9D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2">
    <w:nsid w:val="18A82325"/>
    <w:multiLevelType w:val="hybridMultilevel"/>
    <w:tmpl w:val="9AAC216E"/>
    <w:lvl w:ilvl="0" w:tplc="7A86CE6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192605CC"/>
    <w:multiLevelType w:val="hybridMultilevel"/>
    <w:tmpl w:val="59604F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>
    <w:nsid w:val="1CD00179"/>
    <w:multiLevelType w:val="multilevel"/>
    <w:tmpl w:val="5AF4A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7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8">
    <w:nsid w:val="282C5E78"/>
    <w:multiLevelType w:val="hybridMultilevel"/>
    <w:tmpl w:val="B4A80C16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DBF408A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30184AEF"/>
    <w:multiLevelType w:val="hybridMultilevel"/>
    <w:tmpl w:val="FA564EFA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2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A4A5FA1"/>
    <w:multiLevelType w:val="hybridMultilevel"/>
    <w:tmpl w:val="9E3040B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74">
    <w:nsid w:val="3CF66058"/>
    <w:multiLevelType w:val="hybridMultilevel"/>
    <w:tmpl w:val="5DB0AA62"/>
    <w:lvl w:ilvl="0" w:tplc="446E910E">
      <w:start w:val="3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5">
    <w:nsid w:val="3CFB1B75"/>
    <w:multiLevelType w:val="hybridMultilevel"/>
    <w:tmpl w:val="3408806C"/>
    <w:lvl w:ilvl="0" w:tplc="8A0EB840">
      <w:start w:val="1"/>
      <w:numFmt w:val="bullet"/>
      <w:pStyle w:val="Znakzanabrajanjenalis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3FB0729E"/>
    <w:multiLevelType w:val="hybridMultilevel"/>
    <w:tmpl w:val="4014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01B08D7"/>
    <w:multiLevelType w:val="hybridMultilevel"/>
    <w:tmpl w:val="823CAB24"/>
    <w:lvl w:ilvl="0" w:tplc="081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8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BD3261A"/>
    <w:multiLevelType w:val="hybridMultilevel"/>
    <w:tmpl w:val="0922AD1E"/>
    <w:lvl w:ilvl="0" w:tplc="3F040200">
      <w:start w:val="3"/>
      <w:numFmt w:val="bullet"/>
      <w:lvlText w:val="-"/>
      <w:lvlJc w:val="left"/>
      <w:pPr>
        <w:ind w:left="757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2">
    <w:nsid w:val="4D5E6470"/>
    <w:multiLevelType w:val="hybridMultilevel"/>
    <w:tmpl w:val="AE1A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83E13BA"/>
    <w:multiLevelType w:val="hybridMultilevel"/>
    <w:tmpl w:val="D05A839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5F6C793B"/>
    <w:multiLevelType w:val="hybridMultilevel"/>
    <w:tmpl w:val="1EA032C2"/>
    <w:lvl w:ilvl="0" w:tplc="46BCFD6E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8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93152DC"/>
    <w:multiLevelType w:val="hybridMultilevel"/>
    <w:tmpl w:val="242888F0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4267C8"/>
    <w:multiLevelType w:val="hybridMultilevel"/>
    <w:tmpl w:val="9CB20888"/>
    <w:lvl w:ilvl="0" w:tplc="87320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890A99"/>
    <w:multiLevelType w:val="hybridMultilevel"/>
    <w:tmpl w:val="5F2CB3BE"/>
    <w:lvl w:ilvl="0" w:tplc="147898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6FAC5645"/>
    <w:multiLevelType w:val="hybridMultilevel"/>
    <w:tmpl w:val="BF1E80FA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55294C"/>
    <w:multiLevelType w:val="multilevel"/>
    <w:tmpl w:val="1C86B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7">
    <w:nsid w:val="73E26BF1"/>
    <w:multiLevelType w:val="hybridMultilevel"/>
    <w:tmpl w:val="D47C2AB4"/>
    <w:lvl w:ilvl="0" w:tplc="7A86CE6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100">
    <w:nsid w:val="7632349C"/>
    <w:multiLevelType w:val="hybridMultilevel"/>
    <w:tmpl w:val="133E8B5A"/>
    <w:lvl w:ilvl="0" w:tplc="1DEC498C">
      <w:start w:val="31"/>
      <w:numFmt w:val="bullet"/>
      <w:lvlText w:val="-"/>
      <w:lvlJc w:val="left"/>
      <w:pPr>
        <w:tabs>
          <w:tab w:val="num" w:pos="363"/>
        </w:tabs>
        <w:ind w:left="363" w:hanging="360"/>
      </w:pPr>
      <w:rPr>
        <w:rFonts w:ascii="Arial" w:eastAsia="Times New Roman" w:hAnsi="Arial" w:cs="Arial" w:hint="default"/>
      </w:rPr>
    </w:lvl>
    <w:lvl w:ilvl="1" w:tplc="29F87AA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1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BE144F2"/>
    <w:multiLevelType w:val="hybridMultilevel"/>
    <w:tmpl w:val="795C4EA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FFE7727"/>
    <w:multiLevelType w:val="singleLevel"/>
    <w:tmpl w:val="FF109CC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</w:abstractNum>
  <w:num w:numId="1">
    <w:abstractNumId w:val="96"/>
  </w:num>
  <w:num w:numId="2">
    <w:abstractNumId w:val="65"/>
  </w:num>
  <w:num w:numId="3">
    <w:abstractNumId w:val="87"/>
  </w:num>
  <w:num w:numId="4">
    <w:abstractNumId w:val="55"/>
  </w:num>
  <w:num w:numId="5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0"/>
  </w:num>
  <w:num w:numId="7">
    <w:abstractNumId w:val="102"/>
  </w:num>
  <w:num w:numId="8">
    <w:abstractNumId w:val="71"/>
  </w:num>
  <w:num w:numId="9">
    <w:abstractNumId w:val="103"/>
  </w:num>
  <w:num w:numId="10">
    <w:abstractNumId w:val="75"/>
  </w:num>
  <w:num w:numId="11">
    <w:abstractNumId w:val="67"/>
  </w:num>
  <w:num w:numId="12">
    <w:abstractNumId w:val="58"/>
  </w:num>
  <w:num w:numId="13">
    <w:abstractNumId w:val="56"/>
  </w:num>
  <w:num w:numId="14">
    <w:abstractNumId w:val="105"/>
  </w:num>
  <w:num w:numId="15">
    <w:abstractNumId w:val="79"/>
  </w:num>
  <w:num w:numId="16">
    <w:abstractNumId w:val="69"/>
  </w:num>
  <w:num w:numId="17">
    <w:abstractNumId w:val="64"/>
  </w:num>
  <w:num w:numId="18">
    <w:abstractNumId w:val="88"/>
  </w:num>
  <w:num w:numId="19">
    <w:abstractNumId w:val="95"/>
  </w:num>
  <w:num w:numId="20">
    <w:abstractNumId w:val="88"/>
  </w:num>
  <w:num w:numId="21">
    <w:abstractNumId w:val="50"/>
  </w:num>
  <w:num w:numId="22">
    <w:abstractNumId w:val="78"/>
  </w:num>
  <w:num w:numId="23">
    <w:abstractNumId w:val="83"/>
  </w:num>
  <w:num w:numId="24">
    <w:abstractNumId w:val="94"/>
  </w:num>
  <w:num w:numId="25">
    <w:abstractNumId w:val="66"/>
  </w:num>
  <w:num w:numId="26">
    <w:abstractNumId w:val="81"/>
  </w:num>
  <w:num w:numId="27">
    <w:abstractNumId w:val="76"/>
  </w:num>
  <w:num w:numId="28">
    <w:abstractNumId w:val="63"/>
  </w:num>
  <w:num w:numId="29">
    <w:abstractNumId w:val="100"/>
  </w:num>
  <w:num w:numId="30">
    <w:abstractNumId w:val="73"/>
  </w:num>
  <w:num w:numId="31">
    <w:abstractNumId w:val="62"/>
  </w:num>
  <w:num w:numId="32">
    <w:abstractNumId w:val="91"/>
  </w:num>
  <w:num w:numId="33">
    <w:abstractNumId w:val="51"/>
  </w:num>
  <w:num w:numId="34">
    <w:abstractNumId w:val="82"/>
  </w:num>
  <w:num w:numId="35">
    <w:abstractNumId w:val="97"/>
  </w:num>
  <w:num w:numId="36">
    <w:abstractNumId w:val="49"/>
  </w:num>
  <w:num w:numId="37">
    <w:abstractNumId w:val="6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2"/>
  </w:num>
  <w:num w:numId="39">
    <w:abstractNumId w:val="77"/>
  </w:num>
  <w:num w:numId="40">
    <w:abstractNumId w:val="93"/>
  </w:num>
  <w:num w:numId="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2"/>
  </w:num>
  <w:num w:numId="43">
    <w:abstractNumId w:val="90"/>
  </w:num>
  <w:num w:numId="44">
    <w:abstractNumId w:val="70"/>
  </w:num>
  <w:num w:numId="45">
    <w:abstractNumId w:val="104"/>
  </w:num>
  <w:num w:numId="46">
    <w:abstractNumId w:val="84"/>
  </w:num>
  <w:num w:numId="47">
    <w:abstractNumId w:val="68"/>
  </w:num>
  <w:num w:numId="48">
    <w:abstractNumId w:val="7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21DF"/>
    <w:rsid w:val="000024F4"/>
    <w:rsid w:val="0000266B"/>
    <w:rsid w:val="00002690"/>
    <w:rsid w:val="00003023"/>
    <w:rsid w:val="000035F7"/>
    <w:rsid w:val="000036A5"/>
    <w:rsid w:val="000042FE"/>
    <w:rsid w:val="0000496D"/>
    <w:rsid w:val="00005800"/>
    <w:rsid w:val="000059F4"/>
    <w:rsid w:val="00005C53"/>
    <w:rsid w:val="00005D85"/>
    <w:rsid w:val="00006859"/>
    <w:rsid w:val="00006ADC"/>
    <w:rsid w:val="00006E35"/>
    <w:rsid w:val="00007AED"/>
    <w:rsid w:val="00007CE7"/>
    <w:rsid w:val="00010045"/>
    <w:rsid w:val="000104DC"/>
    <w:rsid w:val="00010771"/>
    <w:rsid w:val="0001087F"/>
    <w:rsid w:val="00010AE5"/>
    <w:rsid w:val="00010D9A"/>
    <w:rsid w:val="00010E2B"/>
    <w:rsid w:val="00010E49"/>
    <w:rsid w:val="0001109C"/>
    <w:rsid w:val="00011109"/>
    <w:rsid w:val="000113BB"/>
    <w:rsid w:val="00011536"/>
    <w:rsid w:val="000115C3"/>
    <w:rsid w:val="0001164B"/>
    <w:rsid w:val="00011A89"/>
    <w:rsid w:val="00011ACB"/>
    <w:rsid w:val="00011DCA"/>
    <w:rsid w:val="00011E0E"/>
    <w:rsid w:val="0001214C"/>
    <w:rsid w:val="00012769"/>
    <w:rsid w:val="0001299B"/>
    <w:rsid w:val="00012EA5"/>
    <w:rsid w:val="000131E4"/>
    <w:rsid w:val="0001344F"/>
    <w:rsid w:val="000145A4"/>
    <w:rsid w:val="0001466B"/>
    <w:rsid w:val="00014750"/>
    <w:rsid w:val="00014F46"/>
    <w:rsid w:val="00015596"/>
    <w:rsid w:val="00015894"/>
    <w:rsid w:val="00015D88"/>
    <w:rsid w:val="00015E2F"/>
    <w:rsid w:val="00015E7C"/>
    <w:rsid w:val="000167FC"/>
    <w:rsid w:val="000170DE"/>
    <w:rsid w:val="00017C93"/>
    <w:rsid w:val="00017F00"/>
    <w:rsid w:val="000203EF"/>
    <w:rsid w:val="000205B9"/>
    <w:rsid w:val="00020A1B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019"/>
    <w:rsid w:val="000221F1"/>
    <w:rsid w:val="000224DA"/>
    <w:rsid w:val="00022726"/>
    <w:rsid w:val="000227EC"/>
    <w:rsid w:val="00022CB5"/>
    <w:rsid w:val="00023057"/>
    <w:rsid w:val="00023308"/>
    <w:rsid w:val="00023B01"/>
    <w:rsid w:val="00023BFF"/>
    <w:rsid w:val="00023D09"/>
    <w:rsid w:val="0002512F"/>
    <w:rsid w:val="000252E6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F45"/>
    <w:rsid w:val="00027418"/>
    <w:rsid w:val="0002750F"/>
    <w:rsid w:val="00027A70"/>
    <w:rsid w:val="00027DE4"/>
    <w:rsid w:val="00027F81"/>
    <w:rsid w:val="000303E2"/>
    <w:rsid w:val="00030591"/>
    <w:rsid w:val="00030B9D"/>
    <w:rsid w:val="0003103E"/>
    <w:rsid w:val="0003169E"/>
    <w:rsid w:val="000317BA"/>
    <w:rsid w:val="00031E71"/>
    <w:rsid w:val="00032272"/>
    <w:rsid w:val="000329A2"/>
    <w:rsid w:val="00032B7E"/>
    <w:rsid w:val="00032C65"/>
    <w:rsid w:val="00032C9E"/>
    <w:rsid w:val="0003302D"/>
    <w:rsid w:val="000332AC"/>
    <w:rsid w:val="00033D74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62C"/>
    <w:rsid w:val="00036776"/>
    <w:rsid w:val="0003692E"/>
    <w:rsid w:val="00036BDD"/>
    <w:rsid w:val="0003771A"/>
    <w:rsid w:val="00037B82"/>
    <w:rsid w:val="00037E5A"/>
    <w:rsid w:val="00041105"/>
    <w:rsid w:val="00041B26"/>
    <w:rsid w:val="00041CE5"/>
    <w:rsid w:val="00041D7D"/>
    <w:rsid w:val="00041FE3"/>
    <w:rsid w:val="000420FF"/>
    <w:rsid w:val="00042335"/>
    <w:rsid w:val="0004244C"/>
    <w:rsid w:val="000426A6"/>
    <w:rsid w:val="00042846"/>
    <w:rsid w:val="00042AB1"/>
    <w:rsid w:val="00042D8E"/>
    <w:rsid w:val="0004327C"/>
    <w:rsid w:val="00043B23"/>
    <w:rsid w:val="00043C87"/>
    <w:rsid w:val="00043D31"/>
    <w:rsid w:val="000440B1"/>
    <w:rsid w:val="00044484"/>
    <w:rsid w:val="00044A8E"/>
    <w:rsid w:val="000453AD"/>
    <w:rsid w:val="000455D2"/>
    <w:rsid w:val="00045FB6"/>
    <w:rsid w:val="000467E0"/>
    <w:rsid w:val="00046BC7"/>
    <w:rsid w:val="00046BE9"/>
    <w:rsid w:val="00046D24"/>
    <w:rsid w:val="00046DA8"/>
    <w:rsid w:val="00046F29"/>
    <w:rsid w:val="00046FA0"/>
    <w:rsid w:val="0004735E"/>
    <w:rsid w:val="00047954"/>
    <w:rsid w:val="0004799D"/>
    <w:rsid w:val="0005083D"/>
    <w:rsid w:val="00050CD6"/>
    <w:rsid w:val="00050FBE"/>
    <w:rsid w:val="0005127F"/>
    <w:rsid w:val="00051432"/>
    <w:rsid w:val="00051B4A"/>
    <w:rsid w:val="00052B06"/>
    <w:rsid w:val="00052DCF"/>
    <w:rsid w:val="00052F72"/>
    <w:rsid w:val="0005316D"/>
    <w:rsid w:val="000532AB"/>
    <w:rsid w:val="000533E6"/>
    <w:rsid w:val="00053796"/>
    <w:rsid w:val="00053D87"/>
    <w:rsid w:val="00053E33"/>
    <w:rsid w:val="00054244"/>
    <w:rsid w:val="0005476F"/>
    <w:rsid w:val="00055239"/>
    <w:rsid w:val="000554F7"/>
    <w:rsid w:val="000556DA"/>
    <w:rsid w:val="00055834"/>
    <w:rsid w:val="00056045"/>
    <w:rsid w:val="00056C77"/>
    <w:rsid w:val="0005713B"/>
    <w:rsid w:val="000577BC"/>
    <w:rsid w:val="00057E3F"/>
    <w:rsid w:val="00057F61"/>
    <w:rsid w:val="0006036D"/>
    <w:rsid w:val="0006051E"/>
    <w:rsid w:val="000609A8"/>
    <w:rsid w:val="00060DAC"/>
    <w:rsid w:val="0006139C"/>
    <w:rsid w:val="000613C3"/>
    <w:rsid w:val="00061507"/>
    <w:rsid w:val="000616A5"/>
    <w:rsid w:val="000616FA"/>
    <w:rsid w:val="00061902"/>
    <w:rsid w:val="00061F18"/>
    <w:rsid w:val="00062080"/>
    <w:rsid w:val="0006233D"/>
    <w:rsid w:val="00062432"/>
    <w:rsid w:val="000628D0"/>
    <w:rsid w:val="00062B1D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5071"/>
    <w:rsid w:val="0006514D"/>
    <w:rsid w:val="00065279"/>
    <w:rsid w:val="00065368"/>
    <w:rsid w:val="0006556C"/>
    <w:rsid w:val="00065849"/>
    <w:rsid w:val="00065DE7"/>
    <w:rsid w:val="00065F3B"/>
    <w:rsid w:val="000663EE"/>
    <w:rsid w:val="00066E57"/>
    <w:rsid w:val="0006783E"/>
    <w:rsid w:val="00067A5E"/>
    <w:rsid w:val="00067DF5"/>
    <w:rsid w:val="00070234"/>
    <w:rsid w:val="00070240"/>
    <w:rsid w:val="000706CF"/>
    <w:rsid w:val="000706E1"/>
    <w:rsid w:val="00070D6D"/>
    <w:rsid w:val="00071074"/>
    <w:rsid w:val="000711DD"/>
    <w:rsid w:val="000718B1"/>
    <w:rsid w:val="00072ABE"/>
    <w:rsid w:val="00073409"/>
    <w:rsid w:val="00073D60"/>
    <w:rsid w:val="00073EC5"/>
    <w:rsid w:val="0007456F"/>
    <w:rsid w:val="0007562D"/>
    <w:rsid w:val="00075F5B"/>
    <w:rsid w:val="0007605E"/>
    <w:rsid w:val="0007608E"/>
    <w:rsid w:val="000760C0"/>
    <w:rsid w:val="000765D5"/>
    <w:rsid w:val="00076B28"/>
    <w:rsid w:val="00076DAD"/>
    <w:rsid w:val="0007717A"/>
    <w:rsid w:val="0007750C"/>
    <w:rsid w:val="00077746"/>
    <w:rsid w:val="00077A64"/>
    <w:rsid w:val="00077AC7"/>
    <w:rsid w:val="00077BE9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65D"/>
    <w:rsid w:val="000826A8"/>
    <w:rsid w:val="00082792"/>
    <w:rsid w:val="0008290D"/>
    <w:rsid w:val="00082EB6"/>
    <w:rsid w:val="000832E3"/>
    <w:rsid w:val="000837B5"/>
    <w:rsid w:val="0008446C"/>
    <w:rsid w:val="00084B13"/>
    <w:rsid w:val="00084C7E"/>
    <w:rsid w:val="00085036"/>
    <w:rsid w:val="000852BB"/>
    <w:rsid w:val="00085380"/>
    <w:rsid w:val="00085745"/>
    <w:rsid w:val="00085788"/>
    <w:rsid w:val="00085E88"/>
    <w:rsid w:val="00086B75"/>
    <w:rsid w:val="00086EED"/>
    <w:rsid w:val="00086F03"/>
    <w:rsid w:val="0008707A"/>
    <w:rsid w:val="000870AF"/>
    <w:rsid w:val="0008737F"/>
    <w:rsid w:val="000875AB"/>
    <w:rsid w:val="00087C93"/>
    <w:rsid w:val="00087D31"/>
    <w:rsid w:val="00090246"/>
    <w:rsid w:val="00090362"/>
    <w:rsid w:val="000905C6"/>
    <w:rsid w:val="00090A5C"/>
    <w:rsid w:val="00090DF6"/>
    <w:rsid w:val="000912C2"/>
    <w:rsid w:val="00091388"/>
    <w:rsid w:val="000917DD"/>
    <w:rsid w:val="00091BB0"/>
    <w:rsid w:val="0009245D"/>
    <w:rsid w:val="0009251A"/>
    <w:rsid w:val="000927C9"/>
    <w:rsid w:val="00092A5F"/>
    <w:rsid w:val="0009315D"/>
    <w:rsid w:val="00093300"/>
    <w:rsid w:val="000934CF"/>
    <w:rsid w:val="0009423C"/>
    <w:rsid w:val="0009435A"/>
    <w:rsid w:val="00094481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67E"/>
    <w:rsid w:val="000968C0"/>
    <w:rsid w:val="00096AED"/>
    <w:rsid w:val="00096BD0"/>
    <w:rsid w:val="00097294"/>
    <w:rsid w:val="00097FA2"/>
    <w:rsid w:val="000A070F"/>
    <w:rsid w:val="000A0720"/>
    <w:rsid w:val="000A0C6A"/>
    <w:rsid w:val="000A10E3"/>
    <w:rsid w:val="000A2227"/>
    <w:rsid w:val="000A3715"/>
    <w:rsid w:val="000A388F"/>
    <w:rsid w:val="000A3895"/>
    <w:rsid w:val="000A3F5E"/>
    <w:rsid w:val="000A4D71"/>
    <w:rsid w:val="000A4D7F"/>
    <w:rsid w:val="000A500E"/>
    <w:rsid w:val="000A52EE"/>
    <w:rsid w:val="000A57D7"/>
    <w:rsid w:val="000A5BAE"/>
    <w:rsid w:val="000A5C4D"/>
    <w:rsid w:val="000A5CC1"/>
    <w:rsid w:val="000A6338"/>
    <w:rsid w:val="000A64B8"/>
    <w:rsid w:val="000A6515"/>
    <w:rsid w:val="000A658B"/>
    <w:rsid w:val="000A67D0"/>
    <w:rsid w:val="000A6980"/>
    <w:rsid w:val="000A6A0C"/>
    <w:rsid w:val="000A6F54"/>
    <w:rsid w:val="000A6FB8"/>
    <w:rsid w:val="000A6FDC"/>
    <w:rsid w:val="000A70B6"/>
    <w:rsid w:val="000A7203"/>
    <w:rsid w:val="000A760B"/>
    <w:rsid w:val="000A7725"/>
    <w:rsid w:val="000A7A41"/>
    <w:rsid w:val="000A7CFA"/>
    <w:rsid w:val="000B02D2"/>
    <w:rsid w:val="000B057D"/>
    <w:rsid w:val="000B0BB9"/>
    <w:rsid w:val="000B0E5B"/>
    <w:rsid w:val="000B13F7"/>
    <w:rsid w:val="000B1C19"/>
    <w:rsid w:val="000B1CF8"/>
    <w:rsid w:val="000B1DA4"/>
    <w:rsid w:val="000B1F37"/>
    <w:rsid w:val="000B1F39"/>
    <w:rsid w:val="000B1FA7"/>
    <w:rsid w:val="000B2104"/>
    <w:rsid w:val="000B217E"/>
    <w:rsid w:val="000B225C"/>
    <w:rsid w:val="000B23FF"/>
    <w:rsid w:val="000B2E1F"/>
    <w:rsid w:val="000B3387"/>
    <w:rsid w:val="000B420C"/>
    <w:rsid w:val="000B4512"/>
    <w:rsid w:val="000B4588"/>
    <w:rsid w:val="000B45FD"/>
    <w:rsid w:val="000B47D8"/>
    <w:rsid w:val="000B4842"/>
    <w:rsid w:val="000B486E"/>
    <w:rsid w:val="000B48A1"/>
    <w:rsid w:val="000B48E3"/>
    <w:rsid w:val="000B4CCC"/>
    <w:rsid w:val="000B4D6F"/>
    <w:rsid w:val="000B58E8"/>
    <w:rsid w:val="000B5985"/>
    <w:rsid w:val="000B59E2"/>
    <w:rsid w:val="000B59EB"/>
    <w:rsid w:val="000B5F30"/>
    <w:rsid w:val="000B67DA"/>
    <w:rsid w:val="000B6C6F"/>
    <w:rsid w:val="000B6E4A"/>
    <w:rsid w:val="000B711D"/>
    <w:rsid w:val="000B722D"/>
    <w:rsid w:val="000B7504"/>
    <w:rsid w:val="000B7943"/>
    <w:rsid w:val="000B7A06"/>
    <w:rsid w:val="000C0476"/>
    <w:rsid w:val="000C0611"/>
    <w:rsid w:val="000C0DF3"/>
    <w:rsid w:val="000C116F"/>
    <w:rsid w:val="000C11FE"/>
    <w:rsid w:val="000C13F9"/>
    <w:rsid w:val="000C1516"/>
    <w:rsid w:val="000C1A46"/>
    <w:rsid w:val="000C1F7C"/>
    <w:rsid w:val="000C2283"/>
    <w:rsid w:val="000C24C5"/>
    <w:rsid w:val="000C259B"/>
    <w:rsid w:val="000C28FA"/>
    <w:rsid w:val="000C2D52"/>
    <w:rsid w:val="000C3B00"/>
    <w:rsid w:val="000C3B2D"/>
    <w:rsid w:val="000C3B49"/>
    <w:rsid w:val="000C3B64"/>
    <w:rsid w:val="000C4021"/>
    <w:rsid w:val="000C50A0"/>
    <w:rsid w:val="000C52FC"/>
    <w:rsid w:val="000C5468"/>
    <w:rsid w:val="000C547B"/>
    <w:rsid w:val="000C562B"/>
    <w:rsid w:val="000C5731"/>
    <w:rsid w:val="000C5D43"/>
    <w:rsid w:val="000C5D89"/>
    <w:rsid w:val="000C67B2"/>
    <w:rsid w:val="000C7024"/>
    <w:rsid w:val="000C7B91"/>
    <w:rsid w:val="000C7BB7"/>
    <w:rsid w:val="000D003F"/>
    <w:rsid w:val="000D02E0"/>
    <w:rsid w:val="000D0D30"/>
    <w:rsid w:val="000D1051"/>
    <w:rsid w:val="000D14F7"/>
    <w:rsid w:val="000D17E0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A30"/>
    <w:rsid w:val="000D5D37"/>
    <w:rsid w:val="000D6222"/>
    <w:rsid w:val="000D64E7"/>
    <w:rsid w:val="000D68A4"/>
    <w:rsid w:val="000D68C4"/>
    <w:rsid w:val="000D6A0F"/>
    <w:rsid w:val="000D6A36"/>
    <w:rsid w:val="000D6ACE"/>
    <w:rsid w:val="000D6FD6"/>
    <w:rsid w:val="000D7350"/>
    <w:rsid w:val="000D7758"/>
    <w:rsid w:val="000D7B65"/>
    <w:rsid w:val="000D7FB1"/>
    <w:rsid w:val="000E0014"/>
    <w:rsid w:val="000E08CC"/>
    <w:rsid w:val="000E0FC1"/>
    <w:rsid w:val="000E10A1"/>
    <w:rsid w:val="000E1258"/>
    <w:rsid w:val="000E14A0"/>
    <w:rsid w:val="000E1606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960"/>
    <w:rsid w:val="000E4CA1"/>
    <w:rsid w:val="000E4D87"/>
    <w:rsid w:val="000E4F91"/>
    <w:rsid w:val="000E5186"/>
    <w:rsid w:val="000E5886"/>
    <w:rsid w:val="000E5999"/>
    <w:rsid w:val="000E5D83"/>
    <w:rsid w:val="000E5E8B"/>
    <w:rsid w:val="000E6103"/>
    <w:rsid w:val="000E62CC"/>
    <w:rsid w:val="000E636D"/>
    <w:rsid w:val="000E64E3"/>
    <w:rsid w:val="000E660E"/>
    <w:rsid w:val="000E6A72"/>
    <w:rsid w:val="000E6E77"/>
    <w:rsid w:val="000E6FE3"/>
    <w:rsid w:val="000E71A6"/>
    <w:rsid w:val="000E73E6"/>
    <w:rsid w:val="000E75A0"/>
    <w:rsid w:val="000F0256"/>
    <w:rsid w:val="000F071C"/>
    <w:rsid w:val="000F0C38"/>
    <w:rsid w:val="000F162B"/>
    <w:rsid w:val="000F1885"/>
    <w:rsid w:val="000F1CEB"/>
    <w:rsid w:val="000F1D3E"/>
    <w:rsid w:val="000F1D75"/>
    <w:rsid w:val="000F1F11"/>
    <w:rsid w:val="000F298E"/>
    <w:rsid w:val="000F2A7A"/>
    <w:rsid w:val="000F3138"/>
    <w:rsid w:val="000F33C3"/>
    <w:rsid w:val="000F364F"/>
    <w:rsid w:val="000F36A0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6421"/>
    <w:rsid w:val="000F683D"/>
    <w:rsid w:val="000F6D51"/>
    <w:rsid w:val="000F6EA8"/>
    <w:rsid w:val="000F7272"/>
    <w:rsid w:val="000F7539"/>
    <w:rsid w:val="000F79CB"/>
    <w:rsid w:val="00100252"/>
    <w:rsid w:val="00100827"/>
    <w:rsid w:val="00100F41"/>
    <w:rsid w:val="00101220"/>
    <w:rsid w:val="00101B4E"/>
    <w:rsid w:val="00102340"/>
    <w:rsid w:val="001029A5"/>
    <w:rsid w:val="00102AC1"/>
    <w:rsid w:val="00102F65"/>
    <w:rsid w:val="001035B7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5B2A"/>
    <w:rsid w:val="0010614E"/>
    <w:rsid w:val="001066B6"/>
    <w:rsid w:val="0010671F"/>
    <w:rsid w:val="00107098"/>
    <w:rsid w:val="001070C7"/>
    <w:rsid w:val="0010773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28E9"/>
    <w:rsid w:val="00113968"/>
    <w:rsid w:val="001139E5"/>
    <w:rsid w:val="00113B67"/>
    <w:rsid w:val="00113B84"/>
    <w:rsid w:val="001146A1"/>
    <w:rsid w:val="001147C3"/>
    <w:rsid w:val="001148D5"/>
    <w:rsid w:val="00115226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798"/>
    <w:rsid w:val="00121A3B"/>
    <w:rsid w:val="00121BA9"/>
    <w:rsid w:val="00121F0A"/>
    <w:rsid w:val="001220FA"/>
    <w:rsid w:val="0012222E"/>
    <w:rsid w:val="001224E7"/>
    <w:rsid w:val="001227A3"/>
    <w:rsid w:val="00122CAF"/>
    <w:rsid w:val="00122D69"/>
    <w:rsid w:val="00122F20"/>
    <w:rsid w:val="001232EA"/>
    <w:rsid w:val="001235B2"/>
    <w:rsid w:val="00123BC5"/>
    <w:rsid w:val="0012410E"/>
    <w:rsid w:val="00124283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1CB"/>
    <w:rsid w:val="00127295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2022"/>
    <w:rsid w:val="001320F3"/>
    <w:rsid w:val="00132219"/>
    <w:rsid w:val="00132368"/>
    <w:rsid w:val="0013255B"/>
    <w:rsid w:val="001325E8"/>
    <w:rsid w:val="001329FE"/>
    <w:rsid w:val="00132A42"/>
    <w:rsid w:val="0013335F"/>
    <w:rsid w:val="00133597"/>
    <w:rsid w:val="0013363D"/>
    <w:rsid w:val="00133780"/>
    <w:rsid w:val="0013390A"/>
    <w:rsid w:val="001339A0"/>
    <w:rsid w:val="00133A6E"/>
    <w:rsid w:val="00133CB5"/>
    <w:rsid w:val="00133DB1"/>
    <w:rsid w:val="00133FA4"/>
    <w:rsid w:val="00134400"/>
    <w:rsid w:val="00134C14"/>
    <w:rsid w:val="00134D46"/>
    <w:rsid w:val="001350CE"/>
    <w:rsid w:val="0013517D"/>
    <w:rsid w:val="001352E0"/>
    <w:rsid w:val="001353DA"/>
    <w:rsid w:val="0013566D"/>
    <w:rsid w:val="0013579A"/>
    <w:rsid w:val="001364AE"/>
    <w:rsid w:val="001364B9"/>
    <w:rsid w:val="00136ED7"/>
    <w:rsid w:val="001370C5"/>
    <w:rsid w:val="001374C4"/>
    <w:rsid w:val="00137540"/>
    <w:rsid w:val="00137B56"/>
    <w:rsid w:val="00137DF3"/>
    <w:rsid w:val="001405B1"/>
    <w:rsid w:val="00140694"/>
    <w:rsid w:val="00140C2C"/>
    <w:rsid w:val="00140E98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C0E"/>
    <w:rsid w:val="00142DAC"/>
    <w:rsid w:val="001430B1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784"/>
    <w:rsid w:val="001458BF"/>
    <w:rsid w:val="001460FE"/>
    <w:rsid w:val="00146266"/>
    <w:rsid w:val="001463A3"/>
    <w:rsid w:val="0014649A"/>
    <w:rsid w:val="001465C5"/>
    <w:rsid w:val="00146A66"/>
    <w:rsid w:val="00146C4C"/>
    <w:rsid w:val="001474B6"/>
    <w:rsid w:val="001508B7"/>
    <w:rsid w:val="00150FCE"/>
    <w:rsid w:val="001510F7"/>
    <w:rsid w:val="0015110F"/>
    <w:rsid w:val="00151402"/>
    <w:rsid w:val="001515D2"/>
    <w:rsid w:val="00151D13"/>
    <w:rsid w:val="00151F32"/>
    <w:rsid w:val="00151FCF"/>
    <w:rsid w:val="00152656"/>
    <w:rsid w:val="0015293D"/>
    <w:rsid w:val="00152A4B"/>
    <w:rsid w:val="00152BEB"/>
    <w:rsid w:val="00152C72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F96"/>
    <w:rsid w:val="00155004"/>
    <w:rsid w:val="0015531B"/>
    <w:rsid w:val="001553E5"/>
    <w:rsid w:val="00155607"/>
    <w:rsid w:val="001558D3"/>
    <w:rsid w:val="00155A46"/>
    <w:rsid w:val="001560FE"/>
    <w:rsid w:val="001563C0"/>
    <w:rsid w:val="00156578"/>
    <w:rsid w:val="001566C8"/>
    <w:rsid w:val="001567D2"/>
    <w:rsid w:val="001571D2"/>
    <w:rsid w:val="0015754B"/>
    <w:rsid w:val="00157993"/>
    <w:rsid w:val="00157A0A"/>
    <w:rsid w:val="00157E0D"/>
    <w:rsid w:val="00157FD2"/>
    <w:rsid w:val="0016015F"/>
    <w:rsid w:val="0016027D"/>
    <w:rsid w:val="001603BC"/>
    <w:rsid w:val="0016060D"/>
    <w:rsid w:val="001606AA"/>
    <w:rsid w:val="001608C3"/>
    <w:rsid w:val="00160BF4"/>
    <w:rsid w:val="001612D9"/>
    <w:rsid w:val="00161309"/>
    <w:rsid w:val="0016196A"/>
    <w:rsid w:val="001620BD"/>
    <w:rsid w:val="00162898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626F"/>
    <w:rsid w:val="00166649"/>
    <w:rsid w:val="00166795"/>
    <w:rsid w:val="00166B2E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AB"/>
    <w:rsid w:val="00170BE8"/>
    <w:rsid w:val="00170CE4"/>
    <w:rsid w:val="00171604"/>
    <w:rsid w:val="00172DB6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62D"/>
    <w:rsid w:val="00175774"/>
    <w:rsid w:val="0017585E"/>
    <w:rsid w:val="00175BA0"/>
    <w:rsid w:val="00175C8C"/>
    <w:rsid w:val="00175EDE"/>
    <w:rsid w:val="0017669B"/>
    <w:rsid w:val="00176914"/>
    <w:rsid w:val="00176AD9"/>
    <w:rsid w:val="00176E06"/>
    <w:rsid w:val="00176FF7"/>
    <w:rsid w:val="001771B4"/>
    <w:rsid w:val="0017727A"/>
    <w:rsid w:val="00177669"/>
    <w:rsid w:val="00177A9A"/>
    <w:rsid w:val="00177CD2"/>
    <w:rsid w:val="00180100"/>
    <w:rsid w:val="00180680"/>
    <w:rsid w:val="0018082B"/>
    <w:rsid w:val="001809F2"/>
    <w:rsid w:val="00180E83"/>
    <w:rsid w:val="001814C4"/>
    <w:rsid w:val="00181669"/>
    <w:rsid w:val="0018171F"/>
    <w:rsid w:val="001818B9"/>
    <w:rsid w:val="001818C6"/>
    <w:rsid w:val="00181C5A"/>
    <w:rsid w:val="00181D0D"/>
    <w:rsid w:val="00181D3D"/>
    <w:rsid w:val="00181DC2"/>
    <w:rsid w:val="0018258E"/>
    <w:rsid w:val="00182959"/>
    <w:rsid w:val="00182BA5"/>
    <w:rsid w:val="00182CE7"/>
    <w:rsid w:val="00182D05"/>
    <w:rsid w:val="00182D3C"/>
    <w:rsid w:val="00182F27"/>
    <w:rsid w:val="001836E4"/>
    <w:rsid w:val="00184258"/>
    <w:rsid w:val="00184BBB"/>
    <w:rsid w:val="00184C9D"/>
    <w:rsid w:val="0018523E"/>
    <w:rsid w:val="001853E1"/>
    <w:rsid w:val="00185747"/>
    <w:rsid w:val="0018582C"/>
    <w:rsid w:val="0018612E"/>
    <w:rsid w:val="00186174"/>
    <w:rsid w:val="001861CC"/>
    <w:rsid w:val="001863F8"/>
    <w:rsid w:val="0018655D"/>
    <w:rsid w:val="00186B03"/>
    <w:rsid w:val="00186C27"/>
    <w:rsid w:val="00187A18"/>
    <w:rsid w:val="00187A49"/>
    <w:rsid w:val="00190ACE"/>
    <w:rsid w:val="00190D4A"/>
    <w:rsid w:val="00190EED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5D3"/>
    <w:rsid w:val="001945FA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D47"/>
    <w:rsid w:val="00197246"/>
    <w:rsid w:val="00197578"/>
    <w:rsid w:val="0019781E"/>
    <w:rsid w:val="001979B1"/>
    <w:rsid w:val="001A01DA"/>
    <w:rsid w:val="001A046B"/>
    <w:rsid w:val="001A0798"/>
    <w:rsid w:val="001A0BD5"/>
    <w:rsid w:val="001A14E3"/>
    <w:rsid w:val="001A1593"/>
    <w:rsid w:val="001A172A"/>
    <w:rsid w:val="001A180B"/>
    <w:rsid w:val="001A23A7"/>
    <w:rsid w:val="001A2760"/>
    <w:rsid w:val="001A287D"/>
    <w:rsid w:val="001A2F1F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3C"/>
    <w:rsid w:val="001A56BF"/>
    <w:rsid w:val="001A56D9"/>
    <w:rsid w:val="001A5707"/>
    <w:rsid w:val="001A58BE"/>
    <w:rsid w:val="001A5971"/>
    <w:rsid w:val="001A5F0F"/>
    <w:rsid w:val="001A640C"/>
    <w:rsid w:val="001A6457"/>
    <w:rsid w:val="001A706C"/>
    <w:rsid w:val="001A72BF"/>
    <w:rsid w:val="001A7C5E"/>
    <w:rsid w:val="001A7FCA"/>
    <w:rsid w:val="001A7FDF"/>
    <w:rsid w:val="001B0314"/>
    <w:rsid w:val="001B0370"/>
    <w:rsid w:val="001B048E"/>
    <w:rsid w:val="001B0665"/>
    <w:rsid w:val="001B096F"/>
    <w:rsid w:val="001B0CC3"/>
    <w:rsid w:val="001B1C0A"/>
    <w:rsid w:val="001B1E90"/>
    <w:rsid w:val="001B1EB4"/>
    <w:rsid w:val="001B218F"/>
    <w:rsid w:val="001B219D"/>
    <w:rsid w:val="001B2800"/>
    <w:rsid w:val="001B2BEB"/>
    <w:rsid w:val="001B2C5C"/>
    <w:rsid w:val="001B3133"/>
    <w:rsid w:val="001B367E"/>
    <w:rsid w:val="001B3787"/>
    <w:rsid w:val="001B3A36"/>
    <w:rsid w:val="001B3A6C"/>
    <w:rsid w:val="001B3B0B"/>
    <w:rsid w:val="001B3CC2"/>
    <w:rsid w:val="001B3E3D"/>
    <w:rsid w:val="001B3E7F"/>
    <w:rsid w:val="001B3EF9"/>
    <w:rsid w:val="001B3FAC"/>
    <w:rsid w:val="001B403E"/>
    <w:rsid w:val="001B4129"/>
    <w:rsid w:val="001B4262"/>
    <w:rsid w:val="001B43BF"/>
    <w:rsid w:val="001B45BF"/>
    <w:rsid w:val="001B4731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3D9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59"/>
    <w:rsid w:val="001C4AC7"/>
    <w:rsid w:val="001C4B47"/>
    <w:rsid w:val="001C4C0B"/>
    <w:rsid w:val="001C53FD"/>
    <w:rsid w:val="001C57BF"/>
    <w:rsid w:val="001C588D"/>
    <w:rsid w:val="001C593C"/>
    <w:rsid w:val="001C5A01"/>
    <w:rsid w:val="001C5CA1"/>
    <w:rsid w:val="001C5EBF"/>
    <w:rsid w:val="001C6B5D"/>
    <w:rsid w:val="001C6EDA"/>
    <w:rsid w:val="001C73B1"/>
    <w:rsid w:val="001C74FB"/>
    <w:rsid w:val="001C777A"/>
    <w:rsid w:val="001C7790"/>
    <w:rsid w:val="001C7972"/>
    <w:rsid w:val="001C79B5"/>
    <w:rsid w:val="001C7B29"/>
    <w:rsid w:val="001C7B8E"/>
    <w:rsid w:val="001D04CF"/>
    <w:rsid w:val="001D09B2"/>
    <w:rsid w:val="001D0B22"/>
    <w:rsid w:val="001D0D7A"/>
    <w:rsid w:val="001D1027"/>
    <w:rsid w:val="001D1509"/>
    <w:rsid w:val="001D1EB2"/>
    <w:rsid w:val="001D307C"/>
    <w:rsid w:val="001D32F5"/>
    <w:rsid w:val="001D3C3D"/>
    <w:rsid w:val="001D3C84"/>
    <w:rsid w:val="001D3DBD"/>
    <w:rsid w:val="001D4246"/>
    <w:rsid w:val="001D4DC7"/>
    <w:rsid w:val="001D4E60"/>
    <w:rsid w:val="001D5159"/>
    <w:rsid w:val="001D5473"/>
    <w:rsid w:val="001D5729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12BC"/>
    <w:rsid w:val="001E1402"/>
    <w:rsid w:val="001E1691"/>
    <w:rsid w:val="001E1D8C"/>
    <w:rsid w:val="001E2223"/>
    <w:rsid w:val="001E2449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384"/>
    <w:rsid w:val="001E577C"/>
    <w:rsid w:val="001E6997"/>
    <w:rsid w:val="001E6C8B"/>
    <w:rsid w:val="001E6DC5"/>
    <w:rsid w:val="001E6E32"/>
    <w:rsid w:val="001E70CB"/>
    <w:rsid w:val="001E77A5"/>
    <w:rsid w:val="001F05D3"/>
    <w:rsid w:val="001F10C6"/>
    <w:rsid w:val="001F17A8"/>
    <w:rsid w:val="001F1802"/>
    <w:rsid w:val="001F18F4"/>
    <w:rsid w:val="001F282D"/>
    <w:rsid w:val="001F2AC6"/>
    <w:rsid w:val="001F2BE5"/>
    <w:rsid w:val="001F2E75"/>
    <w:rsid w:val="001F31C3"/>
    <w:rsid w:val="001F322B"/>
    <w:rsid w:val="001F3DA5"/>
    <w:rsid w:val="001F3DCE"/>
    <w:rsid w:val="001F4357"/>
    <w:rsid w:val="001F43E0"/>
    <w:rsid w:val="001F4CCE"/>
    <w:rsid w:val="001F4EE1"/>
    <w:rsid w:val="001F5035"/>
    <w:rsid w:val="001F5123"/>
    <w:rsid w:val="001F56BB"/>
    <w:rsid w:val="001F5715"/>
    <w:rsid w:val="001F59E0"/>
    <w:rsid w:val="001F5EFA"/>
    <w:rsid w:val="001F62BF"/>
    <w:rsid w:val="001F68D8"/>
    <w:rsid w:val="001F70CF"/>
    <w:rsid w:val="001F74B2"/>
    <w:rsid w:val="001F74B4"/>
    <w:rsid w:val="001F776A"/>
    <w:rsid w:val="001F7A08"/>
    <w:rsid w:val="00200244"/>
    <w:rsid w:val="00200349"/>
    <w:rsid w:val="002008DA"/>
    <w:rsid w:val="002009BF"/>
    <w:rsid w:val="00200C66"/>
    <w:rsid w:val="00200CBB"/>
    <w:rsid w:val="00200E58"/>
    <w:rsid w:val="002019F6"/>
    <w:rsid w:val="0020243A"/>
    <w:rsid w:val="002028A7"/>
    <w:rsid w:val="00202CCD"/>
    <w:rsid w:val="00202CD8"/>
    <w:rsid w:val="002030A5"/>
    <w:rsid w:val="00204027"/>
    <w:rsid w:val="00204111"/>
    <w:rsid w:val="00204871"/>
    <w:rsid w:val="002049BE"/>
    <w:rsid w:val="00204F32"/>
    <w:rsid w:val="00205B96"/>
    <w:rsid w:val="00205C4A"/>
    <w:rsid w:val="002067CF"/>
    <w:rsid w:val="00206ABA"/>
    <w:rsid w:val="00206AD0"/>
    <w:rsid w:val="00207151"/>
    <w:rsid w:val="0020735B"/>
    <w:rsid w:val="00207D08"/>
    <w:rsid w:val="00210557"/>
    <w:rsid w:val="00210A85"/>
    <w:rsid w:val="00210C31"/>
    <w:rsid w:val="00210FF3"/>
    <w:rsid w:val="0021136F"/>
    <w:rsid w:val="00211424"/>
    <w:rsid w:val="002114E5"/>
    <w:rsid w:val="0021152F"/>
    <w:rsid w:val="00211BA2"/>
    <w:rsid w:val="00211CE8"/>
    <w:rsid w:val="00211DDA"/>
    <w:rsid w:val="00212A5F"/>
    <w:rsid w:val="0021302C"/>
    <w:rsid w:val="00213058"/>
    <w:rsid w:val="00213184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08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0E7"/>
    <w:rsid w:val="002176BF"/>
    <w:rsid w:val="00217EA9"/>
    <w:rsid w:val="00220B82"/>
    <w:rsid w:val="0022170E"/>
    <w:rsid w:val="00221994"/>
    <w:rsid w:val="00221F6E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461A"/>
    <w:rsid w:val="00224C2B"/>
    <w:rsid w:val="00224CF4"/>
    <w:rsid w:val="00224D9E"/>
    <w:rsid w:val="00224E89"/>
    <w:rsid w:val="002251A4"/>
    <w:rsid w:val="00225746"/>
    <w:rsid w:val="00225879"/>
    <w:rsid w:val="002260F7"/>
    <w:rsid w:val="00226574"/>
    <w:rsid w:val="00226B75"/>
    <w:rsid w:val="0022742B"/>
    <w:rsid w:val="002275E8"/>
    <w:rsid w:val="00227901"/>
    <w:rsid w:val="00227CD0"/>
    <w:rsid w:val="0023000F"/>
    <w:rsid w:val="00230DAD"/>
    <w:rsid w:val="00230DC9"/>
    <w:rsid w:val="00232552"/>
    <w:rsid w:val="00232912"/>
    <w:rsid w:val="00232AB4"/>
    <w:rsid w:val="00232BD9"/>
    <w:rsid w:val="00233121"/>
    <w:rsid w:val="00233412"/>
    <w:rsid w:val="00233981"/>
    <w:rsid w:val="00233B0E"/>
    <w:rsid w:val="00234135"/>
    <w:rsid w:val="00234AFE"/>
    <w:rsid w:val="002352D8"/>
    <w:rsid w:val="002355DE"/>
    <w:rsid w:val="0023562B"/>
    <w:rsid w:val="00235837"/>
    <w:rsid w:val="0023587D"/>
    <w:rsid w:val="00236565"/>
    <w:rsid w:val="0023668D"/>
    <w:rsid w:val="00236692"/>
    <w:rsid w:val="00236A7E"/>
    <w:rsid w:val="00236BCF"/>
    <w:rsid w:val="00236EF6"/>
    <w:rsid w:val="00237670"/>
    <w:rsid w:val="00237DF9"/>
    <w:rsid w:val="00237FB2"/>
    <w:rsid w:val="00240344"/>
    <w:rsid w:val="00240961"/>
    <w:rsid w:val="00240B93"/>
    <w:rsid w:val="0024114E"/>
    <w:rsid w:val="002412A5"/>
    <w:rsid w:val="00241A19"/>
    <w:rsid w:val="00241AB0"/>
    <w:rsid w:val="002422C3"/>
    <w:rsid w:val="00242DF8"/>
    <w:rsid w:val="00242F92"/>
    <w:rsid w:val="002430B1"/>
    <w:rsid w:val="00243742"/>
    <w:rsid w:val="00243C78"/>
    <w:rsid w:val="00244361"/>
    <w:rsid w:val="002444EC"/>
    <w:rsid w:val="0024485F"/>
    <w:rsid w:val="00244A86"/>
    <w:rsid w:val="00244B4F"/>
    <w:rsid w:val="00245371"/>
    <w:rsid w:val="00245760"/>
    <w:rsid w:val="002457D2"/>
    <w:rsid w:val="00245AAF"/>
    <w:rsid w:val="00245D8D"/>
    <w:rsid w:val="00245E38"/>
    <w:rsid w:val="0024604B"/>
    <w:rsid w:val="002462B4"/>
    <w:rsid w:val="0024668C"/>
    <w:rsid w:val="0024726B"/>
    <w:rsid w:val="00247C64"/>
    <w:rsid w:val="00247C77"/>
    <w:rsid w:val="00247CEA"/>
    <w:rsid w:val="00247F64"/>
    <w:rsid w:val="00247FD6"/>
    <w:rsid w:val="00250031"/>
    <w:rsid w:val="002502F4"/>
    <w:rsid w:val="002508A8"/>
    <w:rsid w:val="00251496"/>
    <w:rsid w:val="00251AA8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748"/>
    <w:rsid w:val="00253E9C"/>
    <w:rsid w:val="002547AD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BFF"/>
    <w:rsid w:val="00256D75"/>
    <w:rsid w:val="002577A6"/>
    <w:rsid w:val="00257BCA"/>
    <w:rsid w:val="00257D8E"/>
    <w:rsid w:val="00257DB1"/>
    <w:rsid w:val="00260104"/>
    <w:rsid w:val="00260B87"/>
    <w:rsid w:val="00260B93"/>
    <w:rsid w:val="00260D53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EA9"/>
    <w:rsid w:val="0026400A"/>
    <w:rsid w:val="002644D5"/>
    <w:rsid w:val="002644E9"/>
    <w:rsid w:val="00264637"/>
    <w:rsid w:val="00264877"/>
    <w:rsid w:val="00264C85"/>
    <w:rsid w:val="00264D2A"/>
    <w:rsid w:val="00264D63"/>
    <w:rsid w:val="0026502F"/>
    <w:rsid w:val="00265169"/>
    <w:rsid w:val="0026530F"/>
    <w:rsid w:val="002654BF"/>
    <w:rsid w:val="00265B55"/>
    <w:rsid w:val="002663F5"/>
    <w:rsid w:val="002666A8"/>
    <w:rsid w:val="0026679A"/>
    <w:rsid w:val="00266BA4"/>
    <w:rsid w:val="00266DA8"/>
    <w:rsid w:val="002672A6"/>
    <w:rsid w:val="00267795"/>
    <w:rsid w:val="002678FF"/>
    <w:rsid w:val="00267CAF"/>
    <w:rsid w:val="00267E07"/>
    <w:rsid w:val="00267F8E"/>
    <w:rsid w:val="002703C2"/>
    <w:rsid w:val="0027049E"/>
    <w:rsid w:val="00270AA2"/>
    <w:rsid w:val="00270B2B"/>
    <w:rsid w:val="00271733"/>
    <w:rsid w:val="00271952"/>
    <w:rsid w:val="00271C4C"/>
    <w:rsid w:val="00271CAB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CBA"/>
    <w:rsid w:val="00276ED0"/>
    <w:rsid w:val="0027708B"/>
    <w:rsid w:val="00277323"/>
    <w:rsid w:val="00277438"/>
    <w:rsid w:val="0027775B"/>
    <w:rsid w:val="00277821"/>
    <w:rsid w:val="00277EE2"/>
    <w:rsid w:val="00280127"/>
    <w:rsid w:val="00280814"/>
    <w:rsid w:val="00280B9C"/>
    <w:rsid w:val="00280DAD"/>
    <w:rsid w:val="00280FC8"/>
    <w:rsid w:val="00281098"/>
    <w:rsid w:val="002813E1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5A8"/>
    <w:rsid w:val="0028381B"/>
    <w:rsid w:val="00283C93"/>
    <w:rsid w:val="0028412C"/>
    <w:rsid w:val="00284462"/>
    <w:rsid w:val="00284613"/>
    <w:rsid w:val="00284616"/>
    <w:rsid w:val="00284755"/>
    <w:rsid w:val="002851C1"/>
    <w:rsid w:val="002853AD"/>
    <w:rsid w:val="0028543A"/>
    <w:rsid w:val="0028544A"/>
    <w:rsid w:val="002855C9"/>
    <w:rsid w:val="0028583C"/>
    <w:rsid w:val="00286278"/>
    <w:rsid w:val="00286491"/>
    <w:rsid w:val="00286761"/>
    <w:rsid w:val="00286A2B"/>
    <w:rsid w:val="00286C0F"/>
    <w:rsid w:val="00286C2F"/>
    <w:rsid w:val="002879BB"/>
    <w:rsid w:val="00287A95"/>
    <w:rsid w:val="002907A2"/>
    <w:rsid w:val="002908BC"/>
    <w:rsid w:val="00290B26"/>
    <w:rsid w:val="00290E62"/>
    <w:rsid w:val="00290F16"/>
    <w:rsid w:val="00291253"/>
    <w:rsid w:val="00291382"/>
    <w:rsid w:val="00291859"/>
    <w:rsid w:val="00292AD3"/>
    <w:rsid w:val="00292BDB"/>
    <w:rsid w:val="00292C1F"/>
    <w:rsid w:val="00292CA3"/>
    <w:rsid w:val="00292DDF"/>
    <w:rsid w:val="00292E14"/>
    <w:rsid w:val="00293149"/>
    <w:rsid w:val="00293264"/>
    <w:rsid w:val="00293B7E"/>
    <w:rsid w:val="00293D60"/>
    <w:rsid w:val="00293EEA"/>
    <w:rsid w:val="00293F1B"/>
    <w:rsid w:val="00293F5E"/>
    <w:rsid w:val="00294082"/>
    <w:rsid w:val="00294083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AE"/>
    <w:rsid w:val="002963F0"/>
    <w:rsid w:val="00296950"/>
    <w:rsid w:val="00296972"/>
    <w:rsid w:val="00297F48"/>
    <w:rsid w:val="002A0233"/>
    <w:rsid w:val="002A0A12"/>
    <w:rsid w:val="002A0B81"/>
    <w:rsid w:val="002A0E07"/>
    <w:rsid w:val="002A0FAA"/>
    <w:rsid w:val="002A154B"/>
    <w:rsid w:val="002A1887"/>
    <w:rsid w:val="002A2011"/>
    <w:rsid w:val="002A2488"/>
    <w:rsid w:val="002A28C9"/>
    <w:rsid w:val="002A2DD0"/>
    <w:rsid w:val="002A33AE"/>
    <w:rsid w:val="002A3C3F"/>
    <w:rsid w:val="002A3F56"/>
    <w:rsid w:val="002A404D"/>
    <w:rsid w:val="002A42EC"/>
    <w:rsid w:val="002A436B"/>
    <w:rsid w:val="002A4479"/>
    <w:rsid w:val="002A480D"/>
    <w:rsid w:val="002A4C1D"/>
    <w:rsid w:val="002A50CA"/>
    <w:rsid w:val="002A5235"/>
    <w:rsid w:val="002A57A5"/>
    <w:rsid w:val="002A5C0C"/>
    <w:rsid w:val="002A5CE7"/>
    <w:rsid w:val="002A6482"/>
    <w:rsid w:val="002A6546"/>
    <w:rsid w:val="002A67BB"/>
    <w:rsid w:val="002A69FB"/>
    <w:rsid w:val="002A6A00"/>
    <w:rsid w:val="002A6DF3"/>
    <w:rsid w:val="002A6F0F"/>
    <w:rsid w:val="002A6FD6"/>
    <w:rsid w:val="002A7161"/>
    <w:rsid w:val="002A73F4"/>
    <w:rsid w:val="002A775C"/>
    <w:rsid w:val="002A776B"/>
    <w:rsid w:val="002A786E"/>
    <w:rsid w:val="002A7AE5"/>
    <w:rsid w:val="002A7E23"/>
    <w:rsid w:val="002B017B"/>
    <w:rsid w:val="002B033C"/>
    <w:rsid w:val="002B0650"/>
    <w:rsid w:val="002B0891"/>
    <w:rsid w:val="002B0C8B"/>
    <w:rsid w:val="002B0EA4"/>
    <w:rsid w:val="002B0F43"/>
    <w:rsid w:val="002B1022"/>
    <w:rsid w:val="002B1389"/>
    <w:rsid w:val="002B1A1C"/>
    <w:rsid w:val="002B1B77"/>
    <w:rsid w:val="002B1BC2"/>
    <w:rsid w:val="002B1FEC"/>
    <w:rsid w:val="002B2034"/>
    <w:rsid w:val="002B2134"/>
    <w:rsid w:val="002B21E0"/>
    <w:rsid w:val="002B244F"/>
    <w:rsid w:val="002B27A8"/>
    <w:rsid w:val="002B2CE2"/>
    <w:rsid w:val="002B2F74"/>
    <w:rsid w:val="002B3372"/>
    <w:rsid w:val="002B3618"/>
    <w:rsid w:val="002B3924"/>
    <w:rsid w:val="002B3A07"/>
    <w:rsid w:val="002B3CB8"/>
    <w:rsid w:val="002B3FC0"/>
    <w:rsid w:val="002B410E"/>
    <w:rsid w:val="002B4312"/>
    <w:rsid w:val="002B4921"/>
    <w:rsid w:val="002B4A00"/>
    <w:rsid w:val="002B4C2B"/>
    <w:rsid w:val="002B4EC9"/>
    <w:rsid w:val="002B4F6A"/>
    <w:rsid w:val="002B4FD4"/>
    <w:rsid w:val="002B517C"/>
    <w:rsid w:val="002B52EB"/>
    <w:rsid w:val="002B55FE"/>
    <w:rsid w:val="002B5A35"/>
    <w:rsid w:val="002B5B83"/>
    <w:rsid w:val="002B5D37"/>
    <w:rsid w:val="002B5D52"/>
    <w:rsid w:val="002B6603"/>
    <w:rsid w:val="002B663B"/>
    <w:rsid w:val="002B6D5A"/>
    <w:rsid w:val="002B6EB1"/>
    <w:rsid w:val="002B6F1E"/>
    <w:rsid w:val="002B705B"/>
    <w:rsid w:val="002B72C2"/>
    <w:rsid w:val="002B74AB"/>
    <w:rsid w:val="002B7588"/>
    <w:rsid w:val="002B7A6E"/>
    <w:rsid w:val="002C00D1"/>
    <w:rsid w:val="002C042F"/>
    <w:rsid w:val="002C083C"/>
    <w:rsid w:val="002C0C5C"/>
    <w:rsid w:val="002C0D84"/>
    <w:rsid w:val="002C124D"/>
    <w:rsid w:val="002C17DD"/>
    <w:rsid w:val="002C247D"/>
    <w:rsid w:val="002C2733"/>
    <w:rsid w:val="002C2A7E"/>
    <w:rsid w:val="002C2AC1"/>
    <w:rsid w:val="002C2AF6"/>
    <w:rsid w:val="002C3141"/>
    <w:rsid w:val="002C3274"/>
    <w:rsid w:val="002C3283"/>
    <w:rsid w:val="002C342F"/>
    <w:rsid w:val="002C34EE"/>
    <w:rsid w:val="002C35E1"/>
    <w:rsid w:val="002C3B6B"/>
    <w:rsid w:val="002C3DFA"/>
    <w:rsid w:val="002C3FEE"/>
    <w:rsid w:val="002C49AE"/>
    <w:rsid w:val="002C5943"/>
    <w:rsid w:val="002C5A60"/>
    <w:rsid w:val="002C5AEB"/>
    <w:rsid w:val="002C6229"/>
    <w:rsid w:val="002C66EC"/>
    <w:rsid w:val="002C6F42"/>
    <w:rsid w:val="002C70F3"/>
    <w:rsid w:val="002C70FB"/>
    <w:rsid w:val="002C71CD"/>
    <w:rsid w:val="002D0167"/>
    <w:rsid w:val="002D0554"/>
    <w:rsid w:val="002D0583"/>
    <w:rsid w:val="002D05BE"/>
    <w:rsid w:val="002D08E2"/>
    <w:rsid w:val="002D0FC0"/>
    <w:rsid w:val="002D15A3"/>
    <w:rsid w:val="002D1762"/>
    <w:rsid w:val="002D1C63"/>
    <w:rsid w:val="002D1C6E"/>
    <w:rsid w:val="002D224C"/>
    <w:rsid w:val="002D2980"/>
    <w:rsid w:val="002D2C4E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AA6"/>
    <w:rsid w:val="002D5D85"/>
    <w:rsid w:val="002D5E73"/>
    <w:rsid w:val="002D5E88"/>
    <w:rsid w:val="002D5F61"/>
    <w:rsid w:val="002D5FD3"/>
    <w:rsid w:val="002D6137"/>
    <w:rsid w:val="002D6585"/>
    <w:rsid w:val="002D673A"/>
    <w:rsid w:val="002D680D"/>
    <w:rsid w:val="002D6997"/>
    <w:rsid w:val="002D6AAE"/>
    <w:rsid w:val="002D6B31"/>
    <w:rsid w:val="002D6D6E"/>
    <w:rsid w:val="002D7444"/>
    <w:rsid w:val="002D75E4"/>
    <w:rsid w:val="002D785B"/>
    <w:rsid w:val="002D7AB2"/>
    <w:rsid w:val="002E08BD"/>
    <w:rsid w:val="002E08EA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F11"/>
    <w:rsid w:val="002E40BF"/>
    <w:rsid w:val="002E4105"/>
    <w:rsid w:val="002E4258"/>
    <w:rsid w:val="002E4823"/>
    <w:rsid w:val="002E5445"/>
    <w:rsid w:val="002E57B9"/>
    <w:rsid w:val="002E59D5"/>
    <w:rsid w:val="002E62CE"/>
    <w:rsid w:val="002E647D"/>
    <w:rsid w:val="002E6567"/>
    <w:rsid w:val="002E6587"/>
    <w:rsid w:val="002E69ED"/>
    <w:rsid w:val="002E6CD1"/>
    <w:rsid w:val="002E6D79"/>
    <w:rsid w:val="002E75AC"/>
    <w:rsid w:val="002E763A"/>
    <w:rsid w:val="002F04E2"/>
    <w:rsid w:val="002F074E"/>
    <w:rsid w:val="002F099F"/>
    <w:rsid w:val="002F1040"/>
    <w:rsid w:val="002F13B3"/>
    <w:rsid w:val="002F1423"/>
    <w:rsid w:val="002F1788"/>
    <w:rsid w:val="002F1C1B"/>
    <w:rsid w:val="002F1E22"/>
    <w:rsid w:val="002F2105"/>
    <w:rsid w:val="002F28B2"/>
    <w:rsid w:val="002F2DE5"/>
    <w:rsid w:val="002F2E6E"/>
    <w:rsid w:val="002F3282"/>
    <w:rsid w:val="002F3DAD"/>
    <w:rsid w:val="002F45B3"/>
    <w:rsid w:val="002F48D1"/>
    <w:rsid w:val="002F536E"/>
    <w:rsid w:val="002F53FF"/>
    <w:rsid w:val="002F772D"/>
    <w:rsid w:val="003003A5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DC0"/>
    <w:rsid w:val="00303262"/>
    <w:rsid w:val="00303467"/>
    <w:rsid w:val="003035F6"/>
    <w:rsid w:val="00303D7D"/>
    <w:rsid w:val="00303E05"/>
    <w:rsid w:val="00304141"/>
    <w:rsid w:val="00304E54"/>
    <w:rsid w:val="00305138"/>
    <w:rsid w:val="00305592"/>
    <w:rsid w:val="00305AD4"/>
    <w:rsid w:val="00305D38"/>
    <w:rsid w:val="00305EA6"/>
    <w:rsid w:val="003062C1"/>
    <w:rsid w:val="003063C6"/>
    <w:rsid w:val="00306B60"/>
    <w:rsid w:val="00306EB9"/>
    <w:rsid w:val="00306EDC"/>
    <w:rsid w:val="00307418"/>
    <w:rsid w:val="0030777F"/>
    <w:rsid w:val="0030789D"/>
    <w:rsid w:val="00307990"/>
    <w:rsid w:val="00307C0F"/>
    <w:rsid w:val="003100D8"/>
    <w:rsid w:val="00310554"/>
    <w:rsid w:val="003108C8"/>
    <w:rsid w:val="00310E51"/>
    <w:rsid w:val="00310EB6"/>
    <w:rsid w:val="003110E5"/>
    <w:rsid w:val="00311888"/>
    <w:rsid w:val="00311E5C"/>
    <w:rsid w:val="00312650"/>
    <w:rsid w:val="00312B44"/>
    <w:rsid w:val="00312C9D"/>
    <w:rsid w:val="0031310F"/>
    <w:rsid w:val="0031324D"/>
    <w:rsid w:val="0031435B"/>
    <w:rsid w:val="00314378"/>
    <w:rsid w:val="003144E0"/>
    <w:rsid w:val="00314573"/>
    <w:rsid w:val="00314768"/>
    <w:rsid w:val="00314AE3"/>
    <w:rsid w:val="003152EB"/>
    <w:rsid w:val="00315BF5"/>
    <w:rsid w:val="00315EBA"/>
    <w:rsid w:val="00316135"/>
    <w:rsid w:val="00316485"/>
    <w:rsid w:val="00316899"/>
    <w:rsid w:val="003168CA"/>
    <w:rsid w:val="003170D9"/>
    <w:rsid w:val="003172E3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8E"/>
    <w:rsid w:val="003218F2"/>
    <w:rsid w:val="00321B4E"/>
    <w:rsid w:val="00321C7B"/>
    <w:rsid w:val="00321F8D"/>
    <w:rsid w:val="00322313"/>
    <w:rsid w:val="00322C32"/>
    <w:rsid w:val="00322C56"/>
    <w:rsid w:val="00322D22"/>
    <w:rsid w:val="003231DE"/>
    <w:rsid w:val="0032326E"/>
    <w:rsid w:val="003234AB"/>
    <w:rsid w:val="00323529"/>
    <w:rsid w:val="00323886"/>
    <w:rsid w:val="003238D9"/>
    <w:rsid w:val="0032453F"/>
    <w:rsid w:val="00324AE5"/>
    <w:rsid w:val="00324CE1"/>
    <w:rsid w:val="00324D24"/>
    <w:rsid w:val="00325093"/>
    <w:rsid w:val="003252AF"/>
    <w:rsid w:val="003255E6"/>
    <w:rsid w:val="00325BE2"/>
    <w:rsid w:val="003260D5"/>
    <w:rsid w:val="003264A0"/>
    <w:rsid w:val="00326C33"/>
    <w:rsid w:val="0032735C"/>
    <w:rsid w:val="0032791C"/>
    <w:rsid w:val="00327F59"/>
    <w:rsid w:val="00327FAC"/>
    <w:rsid w:val="003302C4"/>
    <w:rsid w:val="003302CA"/>
    <w:rsid w:val="003303D9"/>
    <w:rsid w:val="00330569"/>
    <w:rsid w:val="003305C0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0A1"/>
    <w:rsid w:val="00333F16"/>
    <w:rsid w:val="00334165"/>
    <w:rsid w:val="0033467A"/>
    <w:rsid w:val="0033469C"/>
    <w:rsid w:val="003350DA"/>
    <w:rsid w:val="0033551D"/>
    <w:rsid w:val="00335525"/>
    <w:rsid w:val="003358B5"/>
    <w:rsid w:val="0033599E"/>
    <w:rsid w:val="00335A01"/>
    <w:rsid w:val="00336343"/>
    <w:rsid w:val="00336FB3"/>
    <w:rsid w:val="003372D6"/>
    <w:rsid w:val="003375F4"/>
    <w:rsid w:val="003376C6"/>
    <w:rsid w:val="00337C5A"/>
    <w:rsid w:val="00337E1E"/>
    <w:rsid w:val="0034052F"/>
    <w:rsid w:val="00340872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2EC0"/>
    <w:rsid w:val="00343446"/>
    <w:rsid w:val="003435DE"/>
    <w:rsid w:val="0034372E"/>
    <w:rsid w:val="0034375C"/>
    <w:rsid w:val="003437A5"/>
    <w:rsid w:val="00343808"/>
    <w:rsid w:val="003438AE"/>
    <w:rsid w:val="00343922"/>
    <w:rsid w:val="00343939"/>
    <w:rsid w:val="00343974"/>
    <w:rsid w:val="00343A18"/>
    <w:rsid w:val="00343A1F"/>
    <w:rsid w:val="00343EE5"/>
    <w:rsid w:val="003442C8"/>
    <w:rsid w:val="00344337"/>
    <w:rsid w:val="00344368"/>
    <w:rsid w:val="00344587"/>
    <w:rsid w:val="00344E22"/>
    <w:rsid w:val="00344ED8"/>
    <w:rsid w:val="00345036"/>
    <w:rsid w:val="00345298"/>
    <w:rsid w:val="0034602A"/>
    <w:rsid w:val="003460FF"/>
    <w:rsid w:val="003473A0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1C40"/>
    <w:rsid w:val="0035236F"/>
    <w:rsid w:val="003525AA"/>
    <w:rsid w:val="00352784"/>
    <w:rsid w:val="003527E1"/>
    <w:rsid w:val="00352864"/>
    <w:rsid w:val="003528F1"/>
    <w:rsid w:val="00352ABB"/>
    <w:rsid w:val="00352C3A"/>
    <w:rsid w:val="00352D61"/>
    <w:rsid w:val="003537E9"/>
    <w:rsid w:val="0035391F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F74"/>
    <w:rsid w:val="00356838"/>
    <w:rsid w:val="00356ACE"/>
    <w:rsid w:val="00356B70"/>
    <w:rsid w:val="00356D65"/>
    <w:rsid w:val="0035720B"/>
    <w:rsid w:val="00357FBA"/>
    <w:rsid w:val="003602D1"/>
    <w:rsid w:val="0036050C"/>
    <w:rsid w:val="0036054A"/>
    <w:rsid w:val="00360709"/>
    <w:rsid w:val="00360962"/>
    <w:rsid w:val="00360C18"/>
    <w:rsid w:val="003613B7"/>
    <w:rsid w:val="00361491"/>
    <w:rsid w:val="00361E40"/>
    <w:rsid w:val="00362330"/>
    <w:rsid w:val="00362541"/>
    <w:rsid w:val="00362975"/>
    <w:rsid w:val="003629E5"/>
    <w:rsid w:val="00363152"/>
    <w:rsid w:val="003632AD"/>
    <w:rsid w:val="0036336A"/>
    <w:rsid w:val="003633A6"/>
    <w:rsid w:val="00363912"/>
    <w:rsid w:val="00363A50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67C56"/>
    <w:rsid w:val="003709D3"/>
    <w:rsid w:val="00370AA9"/>
    <w:rsid w:val="00370BD0"/>
    <w:rsid w:val="00370E97"/>
    <w:rsid w:val="003713EF"/>
    <w:rsid w:val="003715D3"/>
    <w:rsid w:val="00371603"/>
    <w:rsid w:val="00371BC9"/>
    <w:rsid w:val="00371F5F"/>
    <w:rsid w:val="0037260A"/>
    <w:rsid w:val="00372D45"/>
    <w:rsid w:val="00372FB4"/>
    <w:rsid w:val="00373291"/>
    <w:rsid w:val="00373705"/>
    <w:rsid w:val="003737F4"/>
    <w:rsid w:val="003746CC"/>
    <w:rsid w:val="003749A7"/>
    <w:rsid w:val="00374D0A"/>
    <w:rsid w:val="00374D49"/>
    <w:rsid w:val="00374EE7"/>
    <w:rsid w:val="00374FCD"/>
    <w:rsid w:val="00375021"/>
    <w:rsid w:val="003756A2"/>
    <w:rsid w:val="00375838"/>
    <w:rsid w:val="003759D2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72"/>
    <w:rsid w:val="00377BB1"/>
    <w:rsid w:val="003807DF"/>
    <w:rsid w:val="00381009"/>
    <w:rsid w:val="00381027"/>
    <w:rsid w:val="003810FE"/>
    <w:rsid w:val="0038206D"/>
    <w:rsid w:val="0038233F"/>
    <w:rsid w:val="00382754"/>
    <w:rsid w:val="00382914"/>
    <w:rsid w:val="003829B1"/>
    <w:rsid w:val="00383211"/>
    <w:rsid w:val="0038375A"/>
    <w:rsid w:val="003841C5"/>
    <w:rsid w:val="003844CF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7E7"/>
    <w:rsid w:val="00390889"/>
    <w:rsid w:val="0039116B"/>
    <w:rsid w:val="003916EB"/>
    <w:rsid w:val="00391789"/>
    <w:rsid w:val="003917AE"/>
    <w:rsid w:val="003918E7"/>
    <w:rsid w:val="00391CCF"/>
    <w:rsid w:val="00391D2E"/>
    <w:rsid w:val="00392978"/>
    <w:rsid w:val="00392CF4"/>
    <w:rsid w:val="00392DE4"/>
    <w:rsid w:val="00392E30"/>
    <w:rsid w:val="003934F1"/>
    <w:rsid w:val="00393867"/>
    <w:rsid w:val="00394C47"/>
    <w:rsid w:val="00394DEF"/>
    <w:rsid w:val="00395178"/>
    <w:rsid w:val="00395306"/>
    <w:rsid w:val="00395E6B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96C"/>
    <w:rsid w:val="00397A48"/>
    <w:rsid w:val="00397DBD"/>
    <w:rsid w:val="00397DF3"/>
    <w:rsid w:val="00397F14"/>
    <w:rsid w:val="003A02E9"/>
    <w:rsid w:val="003A0CD6"/>
    <w:rsid w:val="003A15C6"/>
    <w:rsid w:val="003A18EB"/>
    <w:rsid w:val="003A1CBB"/>
    <w:rsid w:val="003A217D"/>
    <w:rsid w:val="003A23C1"/>
    <w:rsid w:val="003A28E2"/>
    <w:rsid w:val="003A2B5B"/>
    <w:rsid w:val="003A2F76"/>
    <w:rsid w:val="003A30F4"/>
    <w:rsid w:val="003A345B"/>
    <w:rsid w:val="003A3EA5"/>
    <w:rsid w:val="003A40DD"/>
    <w:rsid w:val="003A43E6"/>
    <w:rsid w:val="003A44C8"/>
    <w:rsid w:val="003A4822"/>
    <w:rsid w:val="003A492D"/>
    <w:rsid w:val="003A49ED"/>
    <w:rsid w:val="003A4B3A"/>
    <w:rsid w:val="003A58C5"/>
    <w:rsid w:val="003A5AAB"/>
    <w:rsid w:val="003A5AD4"/>
    <w:rsid w:val="003A5B11"/>
    <w:rsid w:val="003A5BD4"/>
    <w:rsid w:val="003A5BEF"/>
    <w:rsid w:val="003A5D72"/>
    <w:rsid w:val="003A61C6"/>
    <w:rsid w:val="003A681D"/>
    <w:rsid w:val="003A6A9D"/>
    <w:rsid w:val="003A6BC8"/>
    <w:rsid w:val="003A71A9"/>
    <w:rsid w:val="003A7252"/>
    <w:rsid w:val="003A74F5"/>
    <w:rsid w:val="003A7C94"/>
    <w:rsid w:val="003A7CB8"/>
    <w:rsid w:val="003B04FE"/>
    <w:rsid w:val="003B0703"/>
    <w:rsid w:val="003B0A49"/>
    <w:rsid w:val="003B0FEF"/>
    <w:rsid w:val="003B1316"/>
    <w:rsid w:val="003B17F1"/>
    <w:rsid w:val="003B1A2C"/>
    <w:rsid w:val="003B1B5E"/>
    <w:rsid w:val="003B1BCB"/>
    <w:rsid w:val="003B1E10"/>
    <w:rsid w:val="003B2544"/>
    <w:rsid w:val="003B2CDC"/>
    <w:rsid w:val="003B3624"/>
    <w:rsid w:val="003B36F4"/>
    <w:rsid w:val="003B38C3"/>
    <w:rsid w:val="003B3D6E"/>
    <w:rsid w:val="003B40FC"/>
    <w:rsid w:val="003B4152"/>
    <w:rsid w:val="003B41EF"/>
    <w:rsid w:val="003B4272"/>
    <w:rsid w:val="003B42AD"/>
    <w:rsid w:val="003B450B"/>
    <w:rsid w:val="003B4978"/>
    <w:rsid w:val="003B4FCA"/>
    <w:rsid w:val="003B5026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25"/>
    <w:rsid w:val="003B7972"/>
    <w:rsid w:val="003C0007"/>
    <w:rsid w:val="003C02D8"/>
    <w:rsid w:val="003C0607"/>
    <w:rsid w:val="003C06CE"/>
    <w:rsid w:val="003C0822"/>
    <w:rsid w:val="003C087E"/>
    <w:rsid w:val="003C0B94"/>
    <w:rsid w:val="003C0C70"/>
    <w:rsid w:val="003C135A"/>
    <w:rsid w:val="003C165C"/>
    <w:rsid w:val="003C171A"/>
    <w:rsid w:val="003C1F3E"/>
    <w:rsid w:val="003C217A"/>
    <w:rsid w:val="003C24B3"/>
    <w:rsid w:val="003C298E"/>
    <w:rsid w:val="003C2E71"/>
    <w:rsid w:val="003C2FF1"/>
    <w:rsid w:val="003C39B7"/>
    <w:rsid w:val="003C3DA1"/>
    <w:rsid w:val="003C4417"/>
    <w:rsid w:val="003C45F6"/>
    <w:rsid w:val="003C4CA2"/>
    <w:rsid w:val="003C4CAB"/>
    <w:rsid w:val="003C4D78"/>
    <w:rsid w:val="003C4E60"/>
    <w:rsid w:val="003C504C"/>
    <w:rsid w:val="003C528E"/>
    <w:rsid w:val="003C53F5"/>
    <w:rsid w:val="003C5563"/>
    <w:rsid w:val="003C5ADB"/>
    <w:rsid w:val="003C5B52"/>
    <w:rsid w:val="003C5E34"/>
    <w:rsid w:val="003C6934"/>
    <w:rsid w:val="003C6A93"/>
    <w:rsid w:val="003C6C52"/>
    <w:rsid w:val="003C71E2"/>
    <w:rsid w:val="003C7223"/>
    <w:rsid w:val="003C7AD2"/>
    <w:rsid w:val="003C7CCE"/>
    <w:rsid w:val="003C7D8F"/>
    <w:rsid w:val="003D004D"/>
    <w:rsid w:val="003D00A4"/>
    <w:rsid w:val="003D0A98"/>
    <w:rsid w:val="003D0AE4"/>
    <w:rsid w:val="003D0C59"/>
    <w:rsid w:val="003D0D36"/>
    <w:rsid w:val="003D0DE8"/>
    <w:rsid w:val="003D0F3F"/>
    <w:rsid w:val="003D1178"/>
    <w:rsid w:val="003D1474"/>
    <w:rsid w:val="003D1D9B"/>
    <w:rsid w:val="003D1E6B"/>
    <w:rsid w:val="003D1E86"/>
    <w:rsid w:val="003D1E8D"/>
    <w:rsid w:val="003D2418"/>
    <w:rsid w:val="003D2E38"/>
    <w:rsid w:val="003D3414"/>
    <w:rsid w:val="003D37B2"/>
    <w:rsid w:val="003D38B6"/>
    <w:rsid w:val="003D3E1F"/>
    <w:rsid w:val="003D529D"/>
    <w:rsid w:val="003D5362"/>
    <w:rsid w:val="003D562E"/>
    <w:rsid w:val="003D58B9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DC1"/>
    <w:rsid w:val="003D7E7D"/>
    <w:rsid w:val="003E00B6"/>
    <w:rsid w:val="003E04A3"/>
    <w:rsid w:val="003E0846"/>
    <w:rsid w:val="003E08C4"/>
    <w:rsid w:val="003E0C7C"/>
    <w:rsid w:val="003E0EC5"/>
    <w:rsid w:val="003E109F"/>
    <w:rsid w:val="003E140D"/>
    <w:rsid w:val="003E1697"/>
    <w:rsid w:val="003E1875"/>
    <w:rsid w:val="003E1D34"/>
    <w:rsid w:val="003E1D89"/>
    <w:rsid w:val="003E20ED"/>
    <w:rsid w:val="003E22ED"/>
    <w:rsid w:val="003E2353"/>
    <w:rsid w:val="003E314A"/>
    <w:rsid w:val="003E3199"/>
    <w:rsid w:val="003E3351"/>
    <w:rsid w:val="003E36F7"/>
    <w:rsid w:val="003E3843"/>
    <w:rsid w:val="003E3931"/>
    <w:rsid w:val="003E3F1E"/>
    <w:rsid w:val="003E4796"/>
    <w:rsid w:val="003E4C3C"/>
    <w:rsid w:val="003E512F"/>
    <w:rsid w:val="003E525B"/>
    <w:rsid w:val="003E53AD"/>
    <w:rsid w:val="003E5785"/>
    <w:rsid w:val="003E5851"/>
    <w:rsid w:val="003E58BB"/>
    <w:rsid w:val="003E5E39"/>
    <w:rsid w:val="003E5F63"/>
    <w:rsid w:val="003E5FD3"/>
    <w:rsid w:val="003E6162"/>
    <w:rsid w:val="003E654C"/>
    <w:rsid w:val="003E6573"/>
    <w:rsid w:val="003E66B3"/>
    <w:rsid w:val="003E68E9"/>
    <w:rsid w:val="003E6A3A"/>
    <w:rsid w:val="003E6ABC"/>
    <w:rsid w:val="003E6C0E"/>
    <w:rsid w:val="003E6DE1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473"/>
    <w:rsid w:val="003F052B"/>
    <w:rsid w:val="003F05C3"/>
    <w:rsid w:val="003F0816"/>
    <w:rsid w:val="003F0DA2"/>
    <w:rsid w:val="003F100F"/>
    <w:rsid w:val="003F14D2"/>
    <w:rsid w:val="003F2182"/>
    <w:rsid w:val="003F21FF"/>
    <w:rsid w:val="003F2910"/>
    <w:rsid w:val="003F2EF6"/>
    <w:rsid w:val="003F3107"/>
    <w:rsid w:val="003F3479"/>
    <w:rsid w:val="003F348E"/>
    <w:rsid w:val="003F36EE"/>
    <w:rsid w:val="003F3999"/>
    <w:rsid w:val="003F3CF9"/>
    <w:rsid w:val="003F3DBA"/>
    <w:rsid w:val="003F3E4B"/>
    <w:rsid w:val="003F43F4"/>
    <w:rsid w:val="003F46E3"/>
    <w:rsid w:val="003F4863"/>
    <w:rsid w:val="003F5024"/>
    <w:rsid w:val="003F5025"/>
    <w:rsid w:val="003F536B"/>
    <w:rsid w:val="003F5943"/>
    <w:rsid w:val="003F5EAC"/>
    <w:rsid w:val="003F5ED0"/>
    <w:rsid w:val="003F60C3"/>
    <w:rsid w:val="003F66A4"/>
    <w:rsid w:val="003F670B"/>
    <w:rsid w:val="003F6726"/>
    <w:rsid w:val="003F6858"/>
    <w:rsid w:val="003F6D84"/>
    <w:rsid w:val="003F7B3E"/>
    <w:rsid w:val="003F7DFD"/>
    <w:rsid w:val="003F7F17"/>
    <w:rsid w:val="00400160"/>
    <w:rsid w:val="004006D5"/>
    <w:rsid w:val="0040080E"/>
    <w:rsid w:val="00400917"/>
    <w:rsid w:val="00400A38"/>
    <w:rsid w:val="00400CEE"/>
    <w:rsid w:val="00401787"/>
    <w:rsid w:val="00401AF8"/>
    <w:rsid w:val="00401CD9"/>
    <w:rsid w:val="00401F5B"/>
    <w:rsid w:val="004023EA"/>
    <w:rsid w:val="0040245C"/>
    <w:rsid w:val="0040259D"/>
    <w:rsid w:val="0040288B"/>
    <w:rsid w:val="004029E7"/>
    <w:rsid w:val="00403B69"/>
    <w:rsid w:val="00403BD9"/>
    <w:rsid w:val="00403C47"/>
    <w:rsid w:val="00404DD4"/>
    <w:rsid w:val="00405684"/>
    <w:rsid w:val="00405E5E"/>
    <w:rsid w:val="004062E7"/>
    <w:rsid w:val="004065AE"/>
    <w:rsid w:val="00406F7D"/>
    <w:rsid w:val="0040775A"/>
    <w:rsid w:val="004077E5"/>
    <w:rsid w:val="00410307"/>
    <w:rsid w:val="004107FE"/>
    <w:rsid w:val="00410DD6"/>
    <w:rsid w:val="00410F18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236"/>
    <w:rsid w:val="0041370C"/>
    <w:rsid w:val="00413AFE"/>
    <w:rsid w:val="00413BCE"/>
    <w:rsid w:val="00414215"/>
    <w:rsid w:val="004143B5"/>
    <w:rsid w:val="004143E5"/>
    <w:rsid w:val="00414A97"/>
    <w:rsid w:val="00414ABC"/>
    <w:rsid w:val="00415058"/>
    <w:rsid w:val="0041601E"/>
    <w:rsid w:val="00416358"/>
    <w:rsid w:val="0041640B"/>
    <w:rsid w:val="004164A3"/>
    <w:rsid w:val="00416B98"/>
    <w:rsid w:val="004178FA"/>
    <w:rsid w:val="00417EBA"/>
    <w:rsid w:val="004206CB"/>
    <w:rsid w:val="00420C7E"/>
    <w:rsid w:val="00420F5D"/>
    <w:rsid w:val="00421BD7"/>
    <w:rsid w:val="00422032"/>
    <w:rsid w:val="00422350"/>
    <w:rsid w:val="00422499"/>
    <w:rsid w:val="00422578"/>
    <w:rsid w:val="00422D01"/>
    <w:rsid w:val="004232F7"/>
    <w:rsid w:val="00423C07"/>
    <w:rsid w:val="00423DB2"/>
    <w:rsid w:val="00423F85"/>
    <w:rsid w:val="00424296"/>
    <w:rsid w:val="00424A23"/>
    <w:rsid w:val="00424ACE"/>
    <w:rsid w:val="00424B12"/>
    <w:rsid w:val="00424B48"/>
    <w:rsid w:val="00424E8C"/>
    <w:rsid w:val="00425062"/>
    <w:rsid w:val="004252C7"/>
    <w:rsid w:val="0042539F"/>
    <w:rsid w:val="004259BE"/>
    <w:rsid w:val="00425A77"/>
    <w:rsid w:val="00425BA1"/>
    <w:rsid w:val="00425C51"/>
    <w:rsid w:val="0042687E"/>
    <w:rsid w:val="00426B0C"/>
    <w:rsid w:val="00426CA9"/>
    <w:rsid w:val="00426F96"/>
    <w:rsid w:val="0042720A"/>
    <w:rsid w:val="004276AD"/>
    <w:rsid w:val="00427883"/>
    <w:rsid w:val="00427A8A"/>
    <w:rsid w:val="00427AA1"/>
    <w:rsid w:val="00427CE2"/>
    <w:rsid w:val="00427E21"/>
    <w:rsid w:val="00427EB4"/>
    <w:rsid w:val="0043024A"/>
    <w:rsid w:val="00430427"/>
    <w:rsid w:val="004312D3"/>
    <w:rsid w:val="004317EF"/>
    <w:rsid w:val="00431B8E"/>
    <w:rsid w:val="0043237C"/>
    <w:rsid w:val="00432535"/>
    <w:rsid w:val="00432657"/>
    <w:rsid w:val="004327B8"/>
    <w:rsid w:val="00432942"/>
    <w:rsid w:val="00432D69"/>
    <w:rsid w:val="004330A4"/>
    <w:rsid w:val="0043312E"/>
    <w:rsid w:val="00433673"/>
    <w:rsid w:val="00433784"/>
    <w:rsid w:val="004338C4"/>
    <w:rsid w:val="00433B83"/>
    <w:rsid w:val="0043431B"/>
    <w:rsid w:val="00434B16"/>
    <w:rsid w:val="00434E9A"/>
    <w:rsid w:val="004354FC"/>
    <w:rsid w:val="00435601"/>
    <w:rsid w:val="00435704"/>
    <w:rsid w:val="00435A98"/>
    <w:rsid w:val="00435C5B"/>
    <w:rsid w:val="00436336"/>
    <w:rsid w:val="004363D8"/>
    <w:rsid w:val="0043654E"/>
    <w:rsid w:val="0043679B"/>
    <w:rsid w:val="00436DA9"/>
    <w:rsid w:val="00436EE1"/>
    <w:rsid w:val="00437049"/>
    <w:rsid w:val="00437918"/>
    <w:rsid w:val="00437A68"/>
    <w:rsid w:val="00437B87"/>
    <w:rsid w:val="00437E70"/>
    <w:rsid w:val="00437F73"/>
    <w:rsid w:val="00440A71"/>
    <w:rsid w:val="00440A7B"/>
    <w:rsid w:val="00440AD5"/>
    <w:rsid w:val="00441026"/>
    <w:rsid w:val="00441785"/>
    <w:rsid w:val="00441BAB"/>
    <w:rsid w:val="00441E54"/>
    <w:rsid w:val="00441E81"/>
    <w:rsid w:val="0044217C"/>
    <w:rsid w:val="004424A0"/>
    <w:rsid w:val="004424DD"/>
    <w:rsid w:val="00442554"/>
    <w:rsid w:val="004425F5"/>
    <w:rsid w:val="004433E9"/>
    <w:rsid w:val="004435FD"/>
    <w:rsid w:val="00443729"/>
    <w:rsid w:val="00443A6A"/>
    <w:rsid w:val="00443AD9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702"/>
    <w:rsid w:val="0044779D"/>
    <w:rsid w:val="0044799F"/>
    <w:rsid w:val="00447B18"/>
    <w:rsid w:val="00447D24"/>
    <w:rsid w:val="00447D59"/>
    <w:rsid w:val="00447EE5"/>
    <w:rsid w:val="00450B0B"/>
    <w:rsid w:val="00450C9B"/>
    <w:rsid w:val="00450EB3"/>
    <w:rsid w:val="004511D5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965"/>
    <w:rsid w:val="0045306E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435"/>
    <w:rsid w:val="0045685C"/>
    <w:rsid w:val="00456A8F"/>
    <w:rsid w:val="00457902"/>
    <w:rsid w:val="00457941"/>
    <w:rsid w:val="00457A99"/>
    <w:rsid w:val="00460D7E"/>
    <w:rsid w:val="00460E39"/>
    <w:rsid w:val="004612CD"/>
    <w:rsid w:val="004618A5"/>
    <w:rsid w:val="00461C89"/>
    <w:rsid w:val="00461F43"/>
    <w:rsid w:val="00462170"/>
    <w:rsid w:val="0046240B"/>
    <w:rsid w:val="0046293B"/>
    <w:rsid w:val="00462CD5"/>
    <w:rsid w:val="00463455"/>
    <w:rsid w:val="004635BD"/>
    <w:rsid w:val="004636C5"/>
    <w:rsid w:val="00463E7A"/>
    <w:rsid w:val="00463FD9"/>
    <w:rsid w:val="00463FE2"/>
    <w:rsid w:val="00464918"/>
    <w:rsid w:val="00464D1D"/>
    <w:rsid w:val="00464D71"/>
    <w:rsid w:val="004650BE"/>
    <w:rsid w:val="00465275"/>
    <w:rsid w:val="00465992"/>
    <w:rsid w:val="00465B0B"/>
    <w:rsid w:val="00466372"/>
    <w:rsid w:val="0046641A"/>
    <w:rsid w:val="00466485"/>
    <w:rsid w:val="004669D3"/>
    <w:rsid w:val="00466B8F"/>
    <w:rsid w:val="00466BD5"/>
    <w:rsid w:val="00467220"/>
    <w:rsid w:val="00467355"/>
    <w:rsid w:val="0046755D"/>
    <w:rsid w:val="00467DB0"/>
    <w:rsid w:val="004701A2"/>
    <w:rsid w:val="00470FB0"/>
    <w:rsid w:val="004716B3"/>
    <w:rsid w:val="00471B6C"/>
    <w:rsid w:val="00471E6B"/>
    <w:rsid w:val="004722E0"/>
    <w:rsid w:val="004728B7"/>
    <w:rsid w:val="00472BF8"/>
    <w:rsid w:val="00472C47"/>
    <w:rsid w:val="00472DAF"/>
    <w:rsid w:val="00472EC5"/>
    <w:rsid w:val="00473394"/>
    <w:rsid w:val="004737EF"/>
    <w:rsid w:val="0047385E"/>
    <w:rsid w:val="00473AD5"/>
    <w:rsid w:val="00473CD4"/>
    <w:rsid w:val="004740BE"/>
    <w:rsid w:val="0047480C"/>
    <w:rsid w:val="004748D0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735"/>
    <w:rsid w:val="00476E54"/>
    <w:rsid w:val="0047715C"/>
    <w:rsid w:val="004772F7"/>
    <w:rsid w:val="0047743A"/>
    <w:rsid w:val="0047790C"/>
    <w:rsid w:val="00477E13"/>
    <w:rsid w:val="00480077"/>
    <w:rsid w:val="00480907"/>
    <w:rsid w:val="00480A0F"/>
    <w:rsid w:val="00480DEF"/>
    <w:rsid w:val="004812AF"/>
    <w:rsid w:val="00481BC8"/>
    <w:rsid w:val="00482208"/>
    <w:rsid w:val="00482257"/>
    <w:rsid w:val="0048279A"/>
    <w:rsid w:val="0048289A"/>
    <w:rsid w:val="004829D9"/>
    <w:rsid w:val="00482D4C"/>
    <w:rsid w:val="00483BB4"/>
    <w:rsid w:val="00483CD8"/>
    <w:rsid w:val="00483EFF"/>
    <w:rsid w:val="00484F79"/>
    <w:rsid w:val="0048566A"/>
    <w:rsid w:val="00485720"/>
    <w:rsid w:val="0048599A"/>
    <w:rsid w:val="00485AB8"/>
    <w:rsid w:val="00485AE1"/>
    <w:rsid w:val="00485B86"/>
    <w:rsid w:val="00485C55"/>
    <w:rsid w:val="00485E36"/>
    <w:rsid w:val="00485F02"/>
    <w:rsid w:val="004863B7"/>
    <w:rsid w:val="0048686C"/>
    <w:rsid w:val="00487309"/>
    <w:rsid w:val="004873A5"/>
    <w:rsid w:val="00487825"/>
    <w:rsid w:val="004905AB"/>
    <w:rsid w:val="00490B65"/>
    <w:rsid w:val="00490DA3"/>
    <w:rsid w:val="00490F97"/>
    <w:rsid w:val="004910E9"/>
    <w:rsid w:val="004913CE"/>
    <w:rsid w:val="00491E05"/>
    <w:rsid w:val="00491EFB"/>
    <w:rsid w:val="00491FDD"/>
    <w:rsid w:val="00492AC4"/>
    <w:rsid w:val="00492DD4"/>
    <w:rsid w:val="0049306E"/>
    <w:rsid w:val="0049324F"/>
    <w:rsid w:val="004934A8"/>
    <w:rsid w:val="004935C2"/>
    <w:rsid w:val="004938FD"/>
    <w:rsid w:val="004939D2"/>
    <w:rsid w:val="004942C8"/>
    <w:rsid w:val="004947DD"/>
    <w:rsid w:val="00494983"/>
    <w:rsid w:val="00494CD6"/>
    <w:rsid w:val="0049540A"/>
    <w:rsid w:val="00495801"/>
    <w:rsid w:val="00495BD3"/>
    <w:rsid w:val="00495CA8"/>
    <w:rsid w:val="00495D9E"/>
    <w:rsid w:val="0049600D"/>
    <w:rsid w:val="00496222"/>
    <w:rsid w:val="00496294"/>
    <w:rsid w:val="004965E6"/>
    <w:rsid w:val="00496843"/>
    <w:rsid w:val="00496BB7"/>
    <w:rsid w:val="00496C79"/>
    <w:rsid w:val="00496F56"/>
    <w:rsid w:val="0049721E"/>
    <w:rsid w:val="004973F2"/>
    <w:rsid w:val="004975C4"/>
    <w:rsid w:val="00497C91"/>
    <w:rsid w:val="004A0A58"/>
    <w:rsid w:val="004A0B49"/>
    <w:rsid w:val="004A0E5D"/>
    <w:rsid w:val="004A0FA2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4A8"/>
    <w:rsid w:val="004A375E"/>
    <w:rsid w:val="004A3EB1"/>
    <w:rsid w:val="004A41DC"/>
    <w:rsid w:val="004A491C"/>
    <w:rsid w:val="004A499B"/>
    <w:rsid w:val="004A4FE8"/>
    <w:rsid w:val="004A5249"/>
    <w:rsid w:val="004A53A1"/>
    <w:rsid w:val="004A547C"/>
    <w:rsid w:val="004A58FB"/>
    <w:rsid w:val="004A5947"/>
    <w:rsid w:val="004A597C"/>
    <w:rsid w:val="004A5A7D"/>
    <w:rsid w:val="004A5CB4"/>
    <w:rsid w:val="004A5D09"/>
    <w:rsid w:val="004A5F4F"/>
    <w:rsid w:val="004A61E3"/>
    <w:rsid w:val="004A725C"/>
    <w:rsid w:val="004A72D4"/>
    <w:rsid w:val="004A766B"/>
    <w:rsid w:val="004B0321"/>
    <w:rsid w:val="004B03F3"/>
    <w:rsid w:val="004B0E05"/>
    <w:rsid w:val="004B1094"/>
    <w:rsid w:val="004B1425"/>
    <w:rsid w:val="004B143F"/>
    <w:rsid w:val="004B163D"/>
    <w:rsid w:val="004B19FF"/>
    <w:rsid w:val="004B1A93"/>
    <w:rsid w:val="004B1D6E"/>
    <w:rsid w:val="004B1DD8"/>
    <w:rsid w:val="004B20FF"/>
    <w:rsid w:val="004B215A"/>
    <w:rsid w:val="004B2200"/>
    <w:rsid w:val="004B25C8"/>
    <w:rsid w:val="004B2BFA"/>
    <w:rsid w:val="004B307C"/>
    <w:rsid w:val="004B347E"/>
    <w:rsid w:val="004B3A94"/>
    <w:rsid w:val="004B4696"/>
    <w:rsid w:val="004B4A56"/>
    <w:rsid w:val="004B4FC8"/>
    <w:rsid w:val="004B5294"/>
    <w:rsid w:val="004B535C"/>
    <w:rsid w:val="004B54EA"/>
    <w:rsid w:val="004B5A0E"/>
    <w:rsid w:val="004B5A54"/>
    <w:rsid w:val="004B5C5A"/>
    <w:rsid w:val="004B5D05"/>
    <w:rsid w:val="004B5DC3"/>
    <w:rsid w:val="004B5ED3"/>
    <w:rsid w:val="004B62BF"/>
    <w:rsid w:val="004B6C38"/>
    <w:rsid w:val="004B7035"/>
    <w:rsid w:val="004B70F6"/>
    <w:rsid w:val="004B71D0"/>
    <w:rsid w:val="004B7338"/>
    <w:rsid w:val="004B7987"/>
    <w:rsid w:val="004B7C4E"/>
    <w:rsid w:val="004C00C4"/>
    <w:rsid w:val="004C01C4"/>
    <w:rsid w:val="004C0776"/>
    <w:rsid w:val="004C09AE"/>
    <w:rsid w:val="004C0D89"/>
    <w:rsid w:val="004C11DA"/>
    <w:rsid w:val="004C17AC"/>
    <w:rsid w:val="004C1F97"/>
    <w:rsid w:val="004C27E3"/>
    <w:rsid w:val="004C29D8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B92"/>
    <w:rsid w:val="004C4E61"/>
    <w:rsid w:val="004C4FEB"/>
    <w:rsid w:val="004C57A6"/>
    <w:rsid w:val="004C5DFB"/>
    <w:rsid w:val="004C612A"/>
    <w:rsid w:val="004C6778"/>
    <w:rsid w:val="004C70B4"/>
    <w:rsid w:val="004C7474"/>
    <w:rsid w:val="004C75D3"/>
    <w:rsid w:val="004C7806"/>
    <w:rsid w:val="004C7C2B"/>
    <w:rsid w:val="004D015A"/>
    <w:rsid w:val="004D0497"/>
    <w:rsid w:val="004D06FD"/>
    <w:rsid w:val="004D0F24"/>
    <w:rsid w:val="004D1386"/>
    <w:rsid w:val="004D14FC"/>
    <w:rsid w:val="004D2468"/>
    <w:rsid w:val="004D2628"/>
    <w:rsid w:val="004D271C"/>
    <w:rsid w:val="004D2DB8"/>
    <w:rsid w:val="004D2EC4"/>
    <w:rsid w:val="004D2EEA"/>
    <w:rsid w:val="004D311B"/>
    <w:rsid w:val="004D3454"/>
    <w:rsid w:val="004D34EE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929"/>
    <w:rsid w:val="004D6CD1"/>
    <w:rsid w:val="004D6D01"/>
    <w:rsid w:val="004D6D60"/>
    <w:rsid w:val="004D6DE7"/>
    <w:rsid w:val="004D6DF4"/>
    <w:rsid w:val="004D6EA0"/>
    <w:rsid w:val="004D6F4A"/>
    <w:rsid w:val="004D6FD4"/>
    <w:rsid w:val="004D728A"/>
    <w:rsid w:val="004D757A"/>
    <w:rsid w:val="004D7A10"/>
    <w:rsid w:val="004D7CE3"/>
    <w:rsid w:val="004E004D"/>
    <w:rsid w:val="004E038A"/>
    <w:rsid w:val="004E0B26"/>
    <w:rsid w:val="004E0FFC"/>
    <w:rsid w:val="004E18C2"/>
    <w:rsid w:val="004E1B12"/>
    <w:rsid w:val="004E1B58"/>
    <w:rsid w:val="004E2137"/>
    <w:rsid w:val="004E2434"/>
    <w:rsid w:val="004E25C2"/>
    <w:rsid w:val="004E26C7"/>
    <w:rsid w:val="004E2917"/>
    <w:rsid w:val="004E297C"/>
    <w:rsid w:val="004E2C0C"/>
    <w:rsid w:val="004E2CD2"/>
    <w:rsid w:val="004E3430"/>
    <w:rsid w:val="004E3B14"/>
    <w:rsid w:val="004E4047"/>
    <w:rsid w:val="004E465A"/>
    <w:rsid w:val="004E469E"/>
    <w:rsid w:val="004E496A"/>
    <w:rsid w:val="004E4C8A"/>
    <w:rsid w:val="004E53C5"/>
    <w:rsid w:val="004E5460"/>
    <w:rsid w:val="004E5665"/>
    <w:rsid w:val="004E5985"/>
    <w:rsid w:val="004E5C38"/>
    <w:rsid w:val="004E5D45"/>
    <w:rsid w:val="004E60E0"/>
    <w:rsid w:val="004E61F1"/>
    <w:rsid w:val="004E67C0"/>
    <w:rsid w:val="004E6CE6"/>
    <w:rsid w:val="004E725E"/>
    <w:rsid w:val="004E7380"/>
    <w:rsid w:val="004E7414"/>
    <w:rsid w:val="004E7466"/>
    <w:rsid w:val="004E75AB"/>
    <w:rsid w:val="004E75F9"/>
    <w:rsid w:val="004E7B66"/>
    <w:rsid w:val="004F01B7"/>
    <w:rsid w:val="004F0358"/>
    <w:rsid w:val="004F06EC"/>
    <w:rsid w:val="004F1238"/>
    <w:rsid w:val="004F17E7"/>
    <w:rsid w:val="004F18B1"/>
    <w:rsid w:val="004F196D"/>
    <w:rsid w:val="004F1A0A"/>
    <w:rsid w:val="004F1E87"/>
    <w:rsid w:val="004F1EB3"/>
    <w:rsid w:val="004F265E"/>
    <w:rsid w:val="004F3373"/>
    <w:rsid w:val="004F3396"/>
    <w:rsid w:val="004F3781"/>
    <w:rsid w:val="004F3D64"/>
    <w:rsid w:val="004F4790"/>
    <w:rsid w:val="004F49BB"/>
    <w:rsid w:val="004F4C91"/>
    <w:rsid w:val="004F4DA8"/>
    <w:rsid w:val="004F4DBA"/>
    <w:rsid w:val="004F5367"/>
    <w:rsid w:val="004F5521"/>
    <w:rsid w:val="004F5616"/>
    <w:rsid w:val="004F5A19"/>
    <w:rsid w:val="004F6256"/>
    <w:rsid w:val="004F66BA"/>
    <w:rsid w:val="004F6AEF"/>
    <w:rsid w:val="004F6FB6"/>
    <w:rsid w:val="004F70D8"/>
    <w:rsid w:val="004F7288"/>
    <w:rsid w:val="004F7502"/>
    <w:rsid w:val="004F767C"/>
    <w:rsid w:val="004F77AB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20CD"/>
    <w:rsid w:val="00502238"/>
    <w:rsid w:val="0050263B"/>
    <w:rsid w:val="00502A45"/>
    <w:rsid w:val="00502D60"/>
    <w:rsid w:val="00502E1C"/>
    <w:rsid w:val="00503040"/>
    <w:rsid w:val="005033F0"/>
    <w:rsid w:val="0050381D"/>
    <w:rsid w:val="00503CAC"/>
    <w:rsid w:val="0050403A"/>
    <w:rsid w:val="005040B8"/>
    <w:rsid w:val="005040C8"/>
    <w:rsid w:val="0050422F"/>
    <w:rsid w:val="00504358"/>
    <w:rsid w:val="005046A9"/>
    <w:rsid w:val="005047AE"/>
    <w:rsid w:val="00504863"/>
    <w:rsid w:val="005048EC"/>
    <w:rsid w:val="00505287"/>
    <w:rsid w:val="00505EB9"/>
    <w:rsid w:val="00506033"/>
    <w:rsid w:val="005060FD"/>
    <w:rsid w:val="0050629D"/>
    <w:rsid w:val="00506AFC"/>
    <w:rsid w:val="00506EA2"/>
    <w:rsid w:val="00507883"/>
    <w:rsid w:val="00507896"/>
    <w:rsid w:val="00507C51"/>
    <w:rsid w:val="00507C67"/>
    <w:rsid w:val="005102CB"/>
    <w:rsid w:val="0051076C"/>
    <w:rsid w:val="00510945"/>
    <w:rsid w:val="00510FAB"/>
    <w:rsid w:val="00511710"/>
    <w:rsid w:val="00511E05"/>
    <w:rsid w:val="00511FA0"/>
    <w:rsid w:val="00512062"/>
    <w:rsid w:val="0051241C"/>
    <w:rsid w:val="00512BED"/>
    <w:rsid w:val="005133AD"/>
    <w:rsid w:val="005134F6"/>
    <w:rsid w:val="005135F1"/>
    <w:rsid w:val="00513B89"/>
    <w:rsid w:val="00514086"/>
    <w:rsid w:val="0051447F"/>
    <w:rsid w:val="00514481"/>
    <w:rsid w:val="005147A8"/>
    <w:rsid w:val="00514BA1"/>
    <w:rsid w:val="00514C8A"/>
    <w:rsid w:val="00514CB3"/>
    <w:rsid w:val="00514E63"/>
    <w:rsid w:val="00514EFD"/>
    <w:rsid w:val="0051544C"/>
    <w:rsid w:val="00515618"/>
    <w:rsid w:val="0051561A"/>
    <w:rsid w:val="005159C5"/>
    <w:rsid w:val="005160C0"/>
    <w:rsid w:val="00516502"/>
    <w:rsid w:val="00516699"/>
    <w:rsid w:val="005166FD"/>
    <w:rsid w:val="00516B6B"/>
    <w:rsid w:val="0051721A"/>
    <w:rsid w:val="00517282"/>
    <w:rsid w:val="00517338"/>
    <w:rsid w:val="005174C2"/>
    <w:rsid w:val="005175C3"/>
    <w:rsid w:val="00517769"/>
    <w:rsid w:val="00517899"/>
    <w:rsid w:val="005178E4"/>
    <w:rsid w:val="00517E4D"/>
    <w:rsid w:val="00520516"/>
    <w:rsid w:val="00520604"/>
    <w:rsid w:val="00520978"/>
    <w:rsid w:val="0052108C"/>
    <w:rsid w:val="00521704"/>
    <w:rsid w:val="00522165"/>
    <w:rsid w:val="00522381"/>
    <w:rsid w:val="00522ABF"/>
    <w:rsid w:val="00522D84"/>
    <w:rsid w:val="005232DA"/>
    <w:rsid w:val="0052331A"/>
    <w:rsid w:val="005240E1"/>
    <w:rsid w:val="0052460F"/>
    <w:rsid w:val="005247F2"/>
    <w:rsid w:val="00525053"/>
    <w:rsid w:val="00525055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0B"/>
    <w:rsid w:val="00534A62"/>
    <w:rsid w:val="00534C64"/>
    <w:rsid w:val="00535043"/>
    <w:rsid w:val="005355CF"/>
    <w:rsid w:val="0053569A"/>
    <w:rsid w:val="0053641D"/>
    <w:rsid w:val="005365A7"/>
    <w:rsid w:val="0053691F"/>
    <w:rsid w:val="00536D2F"/>
    <w:rsid w:val="00536DBC"/>
    <w:rsid w:val="005370E0"/>
    <w:rsid w:val="00537227"/>
    <w:rsid w:val="00537552"/>
    <w:rsid w:val="00537609"/>
    <w:rsid w:val="00537747"/>
    <w:rsid w:val="00537B72"/>
    <w:rsid w:val="00540015"/>
    <w:rsid w:val="0054056C"/>
    <w:rsid w:val="005406A0"/>
    <w:rsid w:val="0054098C"/>
    <w:rsid w:val="00540A43"/>
    <w:rsid w:val="00540A83"/>
    <w:rsid w:val="00540BE5"/>
    <w:rsid w:val="00540CD8"/>
    <w:rsid w:val="005410D0"/>
    <w:rsid w:val="005415F1"/>
    <w:rsid w:val="00541694"/>
    <w:rsid w:val="005419DB"/>
    <w:rsid w:val="00541B8C"/>
    <w:rsid w:val="00541E19"/>
    <w:rsid w:val="00542127"/>
    <w:rsid w:val="00542354"/>
    <w:rsid w:val="00542429"/>
    <w:rsid w:val="00542457"/>
    <w:rsid w:val="005425D7"/>
    <w:rsid w:val="00542622"/>
    <w:rsid w:val="00542700"/>
    <w:rsid w:val="005428BB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50CD"/>
    <w:rsid w:val="005453B2"/>
    <w:rsid w:val="00545456"/>
    <w:rsid w:val="0054567E"/>
    <w:rsid w:val="00545D25"/>
    <w:rsid w:val="00545E8E"/>
    <w:rsid w:val="00546265"/>
    <w:rsid w:val="005463B3"/>
    <w:rsid w:val="00546862"/>
    <w:rsid w:val="00547363"/>
    <w:rsid w:val="005474B1"/>
    <w:rsid w:val="00547506"/>
    <w:rsid w:val="00547654"/>
    <w:rsid w:val="00550552"/>
    <w:rsid w:val="00550BFA"/>
    <w:rsid w:val="00550FE2"/>
    <w:rsid w:val="0055106E"/>
    <w:rsid w:val="005519B6"/>
    <w:rsid w:val="00551C38"/>
    <w:rsid w:val="00552254"/>
    <w:rsid w:val="00552504"/>
    <w:rsid w:val="00552638"/>
    <w:rsid w:val="00552974"/>
    <w:rsid w:val="00553412"/>
    <w:rsid w:val="00553AE8"/>
    <w:rsid w:val="00553BCF"/>
    <w:rsid w:val="00554209"/>
    <w:rsid w:val="005542FC"/>
    <w:rsid w:val="005545D8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AE9"/>
    <w:rsid w:val="00555E19"/>
    <w:rsid w:val="00556100"/>
    <w:rsid w:val="0055619B"/>
    <w:rsid w:val="00556499"/>
    <w:rsid w:val="005565AE"/>
    <w:rsid w:val="005565EE"/>
    <w:rsid w:val="00556695"/>
    <w:rsid w:val="005568D1"/>
    <w:rsid w:val="00556D24"/>
    <w:rsid w:val="00556F24"/>
    <w:rsid w:val="00556F4B"/>
    <w:rsid w:val="00556FB0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146"/>
    <w:rsid w:val="0056349E"/>
    <w:rsid w:val="00563DB5"/>
    <w:rsid w:val="00563DD7"/>
    <w:rsid w:val="00563DD8"/>
    <w:rsid w:val="00564136"/>
    <w:rsid w:val="00564277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2E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650"/>
    <w:rsid w:val="0057196B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0FF"/>
    <w:rsid w:val="0057367F"/>
    <w:rsid w:val="00573CC8"/>
    <w:rsid w:val="00574472"/>
    <w:rsid w:val="005746C8"/>
    <w:rsid w:val="00574B7B"/>
    <w:rsid w:val="0057545E"/>
    <w:rsid w:val="0057567D"/>
    <w:rsid w:val="00575745"/>
    <w:rsid w:val="005757A9"/>
    <w:rsid w:val="00575EE0"/>
    <w:rsid w:val="00575EE4"/>
    <w:rsid w:val="0057608F"/>
    <w:rsid w:val="005764DD"/>
    <w:rsid w:val="00576B30"/>
    <w:rsid w:val="00576EBE"/>
    <w:rsid w:val="005776F5"/>
    <w:rsid w:val="00577988"/>
    <w:rsid w:val="005779CC"/>
    <w:rsid w:val="005779CE"/>
    <w:rsid w:val="00577AAB"/>
    <w:rsid w:val="00577B78"/>
    <w:rsid w:val="00577B88"/>
    <w:rsid w:val="00577D6B"/>
    <w:rsid w:val="00577ECD"/>
    <w:rsid w:val="005800F0"/>
    <w:rsid w:val="005805BD"/>
    <w:rsid w:val="00580C0C"/>
    <w:rsid w:val="00580CE9"/>
    <w:rsid w:val="005811DF"/>
    <w:rsid w:val="00581333"/>
    <w:rsid w:val="00581406"/>
    <w:rsid w:val="00581443"/>
    <w:rsid w:val="005816EB"/>
    <w:rsid w:val="00581F16"/>
    <w:rsid w:val="00582431"/>
    <w:rsid w:val="005825C6"/>
    <w:rsid w:val="005828DB"/>
    <w:rsid w:val="005829C3"/>
    <w:rsid w:val="0058323D"/>
    <w:rsid w:val="005832AA"/>
    <w:rsid w:val="00583667"/>
    <w:rsid w:val="00583935"/>
    <w:rsid w:val="00583A40"/>
    <w:rsid w:val="00583BBB"/>
    <w:rsid w:val="00584509"/>
    <w:rsid w:val="005847B0"/>
    <w:rsid w:val="00584A51"/>
    <w:rsid w:val="005851BE"/>
    <w:rsid w:val="005852D5"/>
    <w:rsid w:val="00585A47"/>
    <w:rsid w:val="005863F4"/>
    <w:rsid w:val="0058657D"/>
    <w:rsid w:val="00586789"/>
    <w:rsid w:val="00586F76"/>
    <w:rsid w:val="00587266"/>
    <w:rsid w:val="0058756C"/>
    <w:rsid w:val="00587B94"/>
    <w:rsid w:val="00587C8E"/>
    <w:rsid w:val="00590C50"/>
    <w:rsid w:val="00591069"/>
    <w:rsid w:val="00591222"/>
    <w:rsid w:val="00591B88"/>
    <w:rsid w:val="00592C7D"/>
    <w:rsid w:val="00593106"/>
    <w:rsid w:val="0059310C"/>
    <w:rsid w:val="00593148"/>
    <w:rsid w:val="005931CC"/>
    <w:rsid w:val="005933F4"/>
    <w:rsid w:val="00593434"/>
    <w:rsid w:val="00593EB1"/>
    <w:rsid w:val="00594D1F"/>
    <w:rsid w:val="00594F71"/>
    <w:rsid w:val="00595000"/>
    <w:rsid w:val="0059587B"/>
    <w:rsid w:val="005959ED"/>
    <w:rsid w:val="00595CDD"/>
    <w:rsid w:val="005969BC"/>
    <w:rsid w:val="00597699"/>
    <w:rsid w:val="00597748"/>
    <w:rsid w:val="005978EE"/>
    <w:rsid w:val="00597AD9"/>
    <w:rsid w:val="00597DB7"/>
    <w:rsid w:val="00597E3F"/>
    <w:rsid w:val="005A039C"/>
    <w:rsid w:val="005A057D"/>
    <w:rsid w:val="005A05CB"/>
    <w:rsid w:val="005A06DD"/>
    <w:rsid w:val="005A0D1E"/>
    <w:rsid w:val="005A0DB1"/>
    <w:rsid w:val="005A0F05"/>
    <w:rsid w:val="005A12A9"/>
    <w:rsid w:val="005A157D"/>
    <w:rsid w:val="005A1762"/>
    <w:rsid w:val="005A1AB0"/>
    <w:rsid w:val="005A1C0B"/>
    <w:rsid w:val="005A1D01"/>
    <w:rsid w:val="005A200F"/>
    <w:rsid w:val="005A2380"/>
    <w:rsid w:val="005A2403"/>
    <w:rsid w:val="005A2491"/>
    <w:rsid w:val="005A2831"/>
    <w:rsid w:val="005A2CE1"/>
    <w:rsid w:val="005A2F80"/>
    <w:rsid w:val="005A3029"/>
    <w:rsid w:val="005A3592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5B99"/>
    <w:rsid w:val="005A6144"/>
    <w:rsid w:val="005A65AD"/>
    <w:rsid w:val="005A699B"/>
    <w:rsid w:val="005A699E"/>
    <w:rsid w:val="005A6BD0"/>
    <w:rsid w:val="005A6E71"/>
    <w:rsid w:val="005A7129"/>
    <w:rsid w:val="005B08A3"/>
    <w:rsid w:val="005B0B4C"/>
    <w:rsid w:val="005B108A"/>
    <w:rsid w:val="005B1305"/>
    <w:rsid w:val="005B14C3"/>
    <w:rsid w:val="005B14F4"/>
    <w:rsid w:val="005B18DA"/>
    <w:rsid w:val="005B194D"/>
    <w:rsid w:val="005B1CE6"/>
    <w:rsid w:val="005B24DF"/>
    <w:rsid w:val="005B2A19"/>
    <w:rsid w:val="005B4032"/>
    <w:rsid w:val="005B4B5C"/>
    <w:rsid w:val="005B4BF7"/>
    <w:rsid w:val="005B4F33"/>
    <w:rsid w:val="005B4F7E"/>
    <w:rsid w:val="005B5392"/>
    <w:rsid w:val="005B56D4"/>
    <w:rsid w:val="005B5A2D"/>
    <w:rsid w:val="005B5D37"/>
    <w:rsid w:val="005B5F6B"/>
    <w:rsid w:val="005B6192"/>
    <w:rsid w:val="005B6257"/>
    <w:rsid w:val="005B6494"/>
    <w:rsid w:val="005B67D9"/>
    <w:rsid w:val="005B71D4"/>
    <w:rsid w:val="005B71F8"/>
    <w:rsid w:val="005B7669"/>
    <w:rsid w:val="005B775B"/>
    <w:rsid w:val="005B79E8"/>
    <w:rsid w:val="005B7B42"/>
    <w:rsid w:val="005B7BBC"/>
    <w:rsid w:val="005B7DA9"/>
    <w:rsid w:val="005B7FA2"/>
    <w:rsid w:val="005C02B3"/>
    <w:rsid w:val="005C0AF9"/>
    <w:rsid w:val="005C0BE4"/>
    <w:rsid w:val="005C0D14"/>
    <w:rsid w:val="005C16BF"/>
    <w:rsid w:val="005C1995"/>
    <w:rsid w:val="005C2322"/>
    <w:rsid w:val="005C2435"/>
    <w:rsid w:val="005C2A56"/>
    <w:rsid w:val="005C2EF7"/>
    <w:rsid w:val="005C301A"/>
    <w:rsid w:val="005C31BC"/>
    <w:rsid w:val="005C32A0"/>
    <w:rsid w:val="005C33B2"/>
    <w:rsid w:val="005C396D"/>
    <w:rsid w:val="005C4B44"/>
    <w:rsid w:val="005C4F53"/>
    <w:rsid w:val="005C5088"/>
    <w:rsid w:val="005C5298"/>
    <w:rsid w:val="005C548F"/>
    <w:rsid w:val="005C57A4"/>
    <w:rsid w:val="005C5A99"/>
    <w:rsid w:val="005C5D39"/>
    <w:rsid w:val="005C5D7F"/>
    <w:rsid w:val="005C5DCB"/>
    <w:rsid w:val="005C5EB5"/>
    <w:rsid w:val="005C63ED"/>
    <w:rsid w:val="005C6655"/>
    <w:rsid w:val="005C668D"/>
    <w:rsid w:val="005C68EF"/>
    <w:rsid w:val="005C6920"/>
    <w:rsid w:val="005C6B40"/>
    <w:rsid w:val="005C6D4C"/>
    <w:rsid w:val="005C7271"/>
    <w:rsid w:val="005C7CDE"/>
    <w:rsid w:val="005D0470"/>
    <w:rsid w:val="005D06E4"/>
    <w:rsid w:val="005D0A9A"/>
    <w:rsid w:val="005D0DF1"/>
    <w:rsid w:val="005D107C"/>
    <w:rsid w:val="005D14A6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7AE"/>
    <w:rsid w:val="005D4A8F"/>
    <w:rsid w:val="005D5269"/>
    <w:rsid w:val="005D5348"/>
    <w:rsid w:val="005D5729"/>
    <w:rsid w:val="005D606A"/>
    <w:rsid w:val="005D61CE"/>
    <w:rsid w:val="005D657F"/>
    <w:rsid w:val="005D65A6"/>
    <w:rsid w:val="005D6D74"/>
    <w:rsid w:val="005D6E2B"/>
    <w:rsid w:val="005E0151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1FE8"/>
    <w:rsid w:val="005E2334"/>
    <w:rsid w:val="005E2611"/>
    <w:rsid w:val="005E2CDC"/>
    <w:rsid w:val="005E2D05"/>
    <w:rsid w:val="005E2D71"/>
    <w:rsid w:val="005E487E"/>
    <w:rsid w:val="005E4F99"/>
    <w:rsid w:val="005E50F1"/>
    <w:rsid w:val="005E531A"/>
    <w:rsid w:val="005E5779"/>
    <w:rsid w:val="005E58D5"/>
    <w:rsid w:val="005E5B19"/>
    <w:rsid w:val="005E5B77"/>
    <w:rsid w:val="005E5E28"/>
    <w:rsid w:val="005E5E93"/>
    <w:rsid w:val="005E692E"/>
    <w:rsid w:val="005E69B6"/>
    <w:rsid w:val="005E6C70"/>
    <w:rsid w:val="005E6C85"/>
    <w:rsid w:val="005E778F"/>
    <w:rsid w:val="005E7B7C"/>
    <w:rsid w:val="005F0021"/>
    <w:rsid w:val="005F0143"/>
    <w:rsid w:val="005F0422"/>
    <w:rsid w:val="005F0501"/>
    <w:rsid w:val="005F075E"/>
    <w:rsid w:val="005F078E"/>
    <w:rsid w:val="005F0C7B"/>
    <w:rsid w:val="005F1064"/>
    <w:rsid w:val="005F10B7"/>
    <w:rsid w:val="005F1138"/>
    <w:rsid w:val="005F1844"/>
    <w:rsid w:val="005F2100"/>
    <w:rsid w:val="005F212C"/>
    <w:rsid w:val="005F2169"/>
    <w:rsid w:val="005F2194"/>
    <w:rsid w:val="005F21EA"/>
    <w:rsid w:val="005F253E"/>
    <w:rsid w:val="005F29CA"/>
    <w:rsid w:val="005F304D"/>
    <w:rsid w:val="005F36FA"/>
    <w:rsid w:val="005F3C41"/>
    <w:rsid w:val="005F3F39"/>
    <w:rsid w:val="005F4261"/>
    <w:rsid w:val="005F4697"/>
    <w:rsid w:val="005F4770"/>
    <w:rsid w:val="005F4A91"/>
    <w:rsid w:val="005F4FD3"/>
    <w:rsid w:val="005F56B6"/>
    <w:rsid w:val="005F5B94"/>
    <w:rsid w:val="005F5C73"/>
    <w:rsid w:val="005F62FE"/>
    <w:rsid w:val="005F6498"/>
    <w:rsid w:val="005F68E7"/>
    <w:rsid w:val="005F7163"/>
    <w:rsid w:val="005F71C8"/>
    <w:rsid w:val="005F71E2"/>
    <w:rsid w:val="005F7D8D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5555"/>
    <w:rsid w:val="006058F1"/>
    <w:rsid w:val="0060593A"/>
    <w:rsid w:val="00605980"/>
    <w:rsid w:val="00605C42"/>
    <w:rsid w:val="006060DF"/>
    <w:rsid w:val="00606100"/>
    <w:rsid w:val="00606356"/>
    <w:rsid w:val="00606B56"/>
    <w:rsid w:val="00606BA9"/>
    <w:rsid w:val="00606DC4"/>
    <w:rsid w:val="0060717C"/>
    <w:rsid w:val="0060795F"/>
    <w:rsid w:val="00607CF3"/>
    <w:rsid w:val="006103C9"/>
    <w:rsid w:val="0061088E"/>
    <w:rsid w:val="00610975"/>
    <w:rsid w:val="00610980"/>
    <w:rsid w:val="006109C2"/>
    <w:rsid w:val="00610B9D"/>
    <w:rsid w:val="00610BD0"/>
    <w:rsid w:val="0061168C"/>
    <w:rsid w:val="00611713"/>
    <w:rsid w:val="00611756"/>
    <w:rsid w:val="006117E1"/>
    <w:rsid w:val="006118C9"/>
    <w:rsid w:val="00611A8D"/>
    <w:rsid w:val="0061212F"/>
    <w:rsid w:val="00612982"/>
    <w:rsid w:val="00612F4B"/>
    <w:rsid w:val="00613206"/>
    <w:rsid w:val="00613B13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E1C"/>
    <w:rsid w:val="00617242"/>
    <w:rsid w:val="0062027A"/>
    <w:rsid w:val="006204E2"/>
    <w:rsid w:val="00620511"/>
    <w:rsid w:val="00620723"/>
    <w:rsid w:val="00620E07"/>
    <w:rsid w:val="006213F4"/>
    <w:rsid w:val="00621752"/>
    <w:rsid w:val="00621765"/>
    <w:rsid w:val="00621A01"/>
    <w:rsid w:val="006220D5"/>
    <w:rsid w:val="006220E3"/>
    <w:rsid w:val="006222FF"/>
    <w:rsid w:val="0062245B"/>
    <w:rsid w:val="006225D2"/>
    <w:rsid w:val="00622B66"/>
    <w:rsid w:val="00622E65"/>
    <w:rsid w:val="00622EE8"/>
    <w:rsid w:val="006231F4"/>
    <w:rsid w:val="006235BF"/>
    <w:rsid w:val="00623832"/>
    <w:rsid w:val="00623925"/>
    <w:rsid w:val="0062395F"/>
    <w:rsid w:val="00623ACF"/>
    <w:rsid w:val="00624479"/>
    <w:rsid w:val="00624497"/>
    <w:rsid w:val="006248E0"/>
    <w:rsid w:val="00624A47"/>
    <w:rsid w:val="00624A6A"/>
    <w:rsid w:val="00624CD9"/>
    <w:rsid w:val="00624DFF"/>
    <w:rsid w:val="00624FDC"/>
    <w:rsid w:val="00625273"/>
    <w:rsid w:val="00625377"/>
    <w:rsid w:val="0062540E"/>
    <w:rsid w:val="0062562C"/>
    <w:rsid w:val="00625A32"/>
    <w:rsid w:val="0062650A"/>
    <w:rsid w:val="00626522"/>
    <w:rsid w:val="0062654B"/>
    <w:rsid w:val="0062690B"/>
    <w:rsid w:val="00626C2D"/>
    <w:rsid w:val="00626DCA"/>
    <w:rsid w:val="00626FC9"/>
    <w:rsid w:val="00627129"/>
    <w:rsid w:val="006274B4"/>
    <w:rsid w:val="006274FB"/>
    <w:rsid w:val="00630278"/>
    <w:rsid w:val="0063038F"/>
    <w:rsid w:val="00630421"/>
    <w:rsid w:val="00631036"/>
    <w:rsid w:val="00631454"/>
    <w:rsid w:val="006318B6"/>
    <w:rsid w:val="00631E7E"/>
    <w:rsid w:val="00631E97"/>
    <w:rsid w:val="006327A1"/>
    <w:rsid w:val="006328D3"/>
    <w:rsid w:val="00632FBA"/>
    <w:rsid w:val="00633020"/>
    <w:rsid w:val="00633DAC"/>
    <w:rsid w:val="00633DC1"/>
    <w:rsid w:val="00634B08"/>
    <w:rsid w:val="00634B29"/>
    <w:rsid w:val="00634B35"/>
    <w:rsid w:val="00634C29"/>
    <w:rsid w:val="00634C74"/>
    <w:rsid w:val="00634FD4"/>
    <w:rsid w:val="006350A0"/>
    <w:rsid w:val="00635397"/>
    <w:rsid w:val="00635958"/>
    <w:rsid w:val="00635DA2"/>
    <w:rsid w:val="006368C0"/>
    <w:rsid w:val="00636BB1"/>
    <w:rsid w:val="00636C2C"/>
    <w:rsid w:val="006374A2"/>
    <w:rsid w:val="006375A3"/>
    <w:rsid w:val="00637A09"/>
    <w:rsid w:val="00637BAA"/>
    <w:rsid w:val="00637C0F"/>
    <w:rsid w:val="00637DE0"/>
    <w:rsid w:val="006400DC"/>
    <w:rsid w:val="0064032E"/>
    <w:rsid w:val="006407FE"/>
    <w:rsid w:val="006408E0"/>
    <w:rsid w:val="00640EF8"/>
    <w:rsid w:val="00640FAD"/>
    <w:rsid w:val="00640FCD"/>
    <w:rsid w:val="00641053"/>
    <w:rsid w:val="00641947"/>
    <w:rsid w:val="00641ED3"/>
    <w:rsid w:val="00642267"/>
    <w:rsid w:val="00642389"/>
    <w:rsid w:val="00642650"/>
    <w:rsid w:val="00642798"/>
    <w:rsid w:val="0064325D"/>
    <w:rsid w:val="00643A8E"/>
    <w:rsid w:val="00643D46"/>
    <w:rsid w:val="00643FDA"/>
    <w:rsid w:val="006441A1"/>
    <w:rsid w:val="00644370"/>
    <w:rsid w:val="0064484E"/>
    <w:rsid w:val="006449D6"/>
    <w:rsid w:val="00644D45"/>
    <w:rsid w:val="00644E52"/>
    <w:rsid w:val="0064553E"/>
    <w:rsid w:val="0064572D"/>
    <w:rsid w:val="00645F72"/>
    <w:rsid w:val="006460AA"/>
    <w:rsid w:val="00646480"/>
    <w:rsid w:val="006469F3"/>
    <w:rsid w:val="00647193"/>
    <w:rsid w:val="00647A26"/>
    <w:rsid w:val="00650121"/>
    <w:rsid w:val="00650243"/>
    <w:rsid w:val="006506C2"/>
    <w:rsid w:val="00651550"/>
    <w:rsid w:val="006518CA"/>
    <w:rsid w:val="0065197C"/>
    <w:rsid w:val="00651AA8"/>
    <w:rsid w:val="00651E34"/>
    <w:rsid w:val="00651EBA"/>
    <w:rsid w:val="00652A26"/>
    <w:rsid w:val="00652AE9"/>
    <w:rsid w:val="00652C53"/>
    <w:rsid w:val="00652D53"/>
    <w:rsid w:val="00652D55"/>
    <w:rsid w:val="0065369F"/>
    <w:rsid w:val="00653A2A"/>
    <w:rsid w:val="00653FA4"/>
    <w:rsid w:val="00654117"/>
    <w:rsid w:val="00654168"/>
    <w:rsid w:val="00654492"/>
    <w:rsid w:val="00654619"/>
    <w:rsid w:val="00654FEE"/>
    <w:rsid w:val="006551C1"/>
    <w:rsid w:val="0065596B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60662"/>
    <w:rsid w:val="0066068A"/>
    <w:rsid w:val="00660E11"/>
    <w:rsid w:val="006618E1"/>
    <w:rsid w:val="006619FB"/>
    <w:rsid w:val="00661A0A"/>
    <w:rsid w:val="00661BB7"/>
    <w:rsid w:val="00661D8D"/>
    <w:rsid w:val="006625C2"/>
    <w:rsid w:val="006625FC"/>
    <w:rsid w:val="00662F41"/>
    <w:rsid w:val="0066389D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6A36"/>
    <w:rsid w:val="00666FF0"/>
    <w:rsid w:val="00667430"/>
    <w:rsid w:val="00667A08"/>
    <w:rsid w:val="00670208"/>
    <w:rsid w:val="00670461"/>
    <w:rsid w:val="00670808"/>
    <w:rsid w:val="006709E5"/>
    <w:rsid w:val="00670C4B"/>
    <w:rsid w:val="00670DB0"/>
    <w:rsid w:val="00671773"/>
    <w:rsid w:val="00671F58"/>
    <w:rsid w:val="006720CE"/>
    <w:rsid w:val="00672264"/>
    <w:rsid w:val="0067231B"/>
    <w:rsid w:val="00672336"/>
    <w:rsid w:val="00672C02"/>
    <w:rsid w:val="00672DAC"/>
    <w:rsid w:val="006734A8"/>
    <w:rsid w:val="0067367A"/>
    <w:rsid w:val="00673B4A"/>
    <w:rsid w:val="00674172"/>
    <w:rsid w:val="006744BC"/>
    <w:rsid w:val="00674689"/>
    <w:rsid w:val="00674801"/>
    <w:rsid w:val="00675613"/>
    <w:rsid w:val="0067574B"/>
    <w:rsid w:val="006758F3"/>
    <w:rsid w:val="00675C40"/>
    <w:rsid w:val="00676071"/>
    <w:rsid w:val="006760E6"/>
    <w:rsid w:val="006761BB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1D48"/>
    <w:rsid w:val="00681DD6"/>
    <w:rsid w:val="006825F2"/>
    <w:rsid w:val="006828A6"/>
    <w:rsid w:val="00682C79"/>
    <w:rsid w:val="0068305D"/>
    <w:rsid w:val="00683068"/>
    <w:rsid w:val="0068310D"/>
    <w:rsid w:val="00683CE7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778C"/>
    <w:rsid w:val="00687EE4"/>
    <w:rsid w:val="00690255"/>
    <w:rsid w:val="0069089B"/>
    <w:rsid w:val="0069097C"/>
    <w:rsid w:val="006913BB"/>
    <w:rsid w:val="0069160E"/>
    <w:rsid w:val="00691ACB"/>
    <w:rsid w:val="00691F1E"/>
    <w:rsid w:val="0069229A"/>
    <w:rsid w:val="00692D14"/>
    <w:rsid w:val="006931FA"/>
    <w:rsid w:val="00693302"/>
    <w:rsid w:val="00693989"/>
    <w:rsid w:val="006939B4"/>
    <w:rsid w:val="00694B66"/>
    <w:rsid w:val="00694C9A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EC6"/>
    <w:rsid w:val="0069705A"/>
    <w:rsid w:val="00697194"/>
    <w:rsid w:val="00697A9B"/>
    <w:rsid w:val="00697EB8"/>
    <w:rsid w:val="006A01FC"/>
    <w:rsid w:val="006A0A56"/>
    <w:rsid w:val="006A0D89"/>
    <w:rsid w:val="006A0F23"/>
    <w:rsid w:val="006A0F2F"/>
    <w:rsid w:val="006A0FF9"/>
    <w:rsid w:val="006A10D1"/>
    <w:rsid w:val="006A1120"/>
    <w:rsid w:val="006A1189"/>
    <w:rsid w:val="006A17A2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523"/>
    <w:rsid w:val="006A6575"/>
    <w:rsid w:val="006A671E"/>
    <w:rsid w:val="006A6C3D"/>
    <w:rsid w:val="006A6CFF"/>
    <w:rsid w:val="006A6D02"/>
    <w:rsid w:val="006A6EFD"/>
    <w:rsid w:val="006A759D"/>
    <w:rsid w:val="006A768F"/>
    <w:rsid w:val="006A79B9"/>
    <w:rsid w:val="006A7B45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D58"/>
    <w:rsid w:val="006B2301"/>
    <w:rsid w:val="006B29E3"/>
    <w:rsid w:val="006B2B89"/>
    <w:rsid w:val="006B2DF7"/>
    <w:rsid w:val="006B3210"/>
    <w:rsid w:val="006B327C"/>
    <w:rsid w:val="006B348B"/>
    <w:rsid w:val="006B348F"/>
    <w:rsid w:val="006B35EB"/>
    <w:rsid w:val="006B374C"/>
    <w:rsid w:val="006B40D5"/>
    <w:rsid w:val="006B420D"/>
    <w:rsid w:val="006B46A6"/>
    <w:rsid w:val="006B4846"/>
    <w:rsid w:val="006B4B7C"/>
    <w:rsid w:val="006B521C"/>
    <w:rsid w:val="006B556C"/>
    <w:rsid w:val="006B557B"/>
    <w:rsid w:val="006B5E95"/>
    <w:rsid w:val="006B627B"/>
    <w:rsid w:val="006B659A"/>
    <w:rsid w:val="006B6740"/>
    <w:rsid w:val="006B6FD9"/>
    <w:rsid w:val="006B736E"/>
    <w:rsid w:val="006C05A3"/>
    <w:rsid w:val="006C08E2"/>
    <w:rsid w:val="006C099B"/>
    <w:rsid w:val="006C0E01"/>
    <w:rsid w:val="006C0EF9"/>
    <w:rsid w:val="006C0FCB"/>
    <w:rsid w:val="006C1CEB"/>
    <w:rsid w:val="006C2E55"/>
    <w:rsid w:val="006C2F8C"/>
    <w:rsid w:val="006C3D5B"/>
    <w:rsid w:val="006C3E61"/>
    <w:rsid w:val="006C3E7E"/>
    <w:rsid w:val="006C3FDA"/>
    <w:rsid w:val="006C42F2"/>
    <w:rsid w:val="006C455A"/>
    <w:rsid w:val="006C514C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857"/>
    <w:rsid w:val="006C6AF1"/>
    <w:rsid w:val="006C7039"/>
    <w:rsid w:val="006C7060"/>
    <w:rsid w:val="006C769D"/>
    <w:rsid w:val="006D00E6"/>
    <w:rsid w:val="006D01C7"/>
    <w:rsid w:val="006D089A"/>
    <w:rsid w:val="006D0B88"/>
    <w:rsid w:val="006D1969"/>
    <w:rsid w:val="006D1E79"/>
    <w:rsid w:val="006D2017"/>
    <w:rsid w:val="006D2DDB"/>
    <w:rsid w:val="006D2E32"/>
    <w:rsid w:val="006D319A"/>
    <w:rsid w:val="006D3501"/>
    <w:rsid w:val="006D35B5"/>
    <w:rsid w:val="006D37D1"/>
    <w:rsid w:val="006D3A32"/>
    <w:rsid w:val="006D3ADF"/>
    <w:rsid w:val="006D3B12"/>
    <w:rsid w:val="006D3DF3"/>
    <w:rsid w:val="006D3F41"/>
    <w:rsid w:val="006D434E"/>
    <w:rsid w:val="006D44C9"/>
    <w:rsid w:val="006D4977"/>
    <w:rsid w:val="006D5434"/>
    <w:rsid w:val="006D582F"/>
    <w:rsid w:val="006D615C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43E"/>
    <w:rsid w:val="006E17BF"/>
    <w:rsid w:val="006E1932"/>
    <w:rsid w:val="006E1F42"/>
    <w:rsid w:val="006E21F3"/>
    <w:rsid w:val="006E2441"/>
    <w:rsid w:val="006E27DD"/>
    <w:rsid w:val="006E2C8C"/>
    <w:rsid w:val="006E2D1F"/>
    <w:rsid w:val="006E3145"/>
    <w:rsid w:val="006E3186"/>
    <w:rsid w:val="006E3215"/>
    <w:rsid w:val="006E34E1"/>
    <w:rsid w:val="006E3697"/>
    <w:rsid w:val="006E3C58"/>
    <w:rsid w:val="006E3F62"/>
    <w:rsid w:val="006E40DA"/>
    <w:rsid w:val="006E4159"/>
    <w:rsid w:val="006E42DC"/>
    <w:rsid w:val="006E43B6"/>
    <w:rsid w:val="006E45E4"/>
    <w:rsid w:val="006E49FA"/>
    <w:rsid w:val="006E4A82"/>
    <w:rsid w:val="006E56A6"/>
    <w:rsid w:val="006E56A8"/>
    <w:rsid w:val="006E5C38"/>
    <w:rsid w:val="006E5CFB"/>
    <w:rsid w:val="006E5EEB"/>
    <w:rsid w:val="006E6D5E"/>
    <w:rsid w:val="006E6F46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3560"/>
    <w:rsid w:val="006F35C3"/>
    <w:rsid w:val="006F3750"/>
    <w:rsid w:val="006F3A60"/>
    <w:rsid w:val="006F41BB"/>
    <w:rsid w:val="006F48D1"/>
    <w:rsid w:val="006F48E4"/>
    <w:rsid w:val="006F4CDD"/>
    <w:rsid w:val="006F517A"/>
    <w:rsid w:val="006F549A"/>
    <w:rsid w:val="006F570F"/>
    <w:rsid w:val="006F571D"/>
    <w:rsid w:val="006F5F62"/>
    <w:rsid w:val="006F602A"/>
    <w:rsid w:val="006F6287"/>
    <w:rsid w:val="006F642E"/>
    <w:rsid w:val="006F6DDA"/>
    <w:rsid w:val="006F6DEA"/>
    <w:rsid w:val="006F70A2"/>
    <w:rsid w:val="006F70B5"/>
    <w:rsid w:val="006F7E6B"/>
    <w:rsid w:val="00700220"/>
    <w:rsid w:val="00700281"/>
    <w:rsid w:val="007005DC"/>
    <w:rsid w:val="0070080F"/>
    <w:rsid w:val="00700E79"/>
    <w:rsid w:val="007014DA"/>
    <w:rsid w:val="007017E1"/>
    <w:rsid w:val="00701CC1"/>
    <w:rsid w:val="00701CE0"/>
    <w:rsid w:val="0070275C"/>
    <w:rsid w:val="00702938"/>
    <w:rsid w:val="00702E85"/>
    <w:rsid w:val="007036B0"/>
    <w:rsid w:val="00703856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756"/>
    <w:rsid w:val="00706D83"/>
    <w:rsid w:val="00706E24"/>
    <w:rsid w:val="00706F57"/>
    <w:rsid w:val="007072B7"/>
    <w:rsid w:val="007079CB"/>
    <w:rsid w:val="00707DD9"/>
    <w:rsid w:val="00707EEC"/>
    <w:rsid w:val="0071011B"/>
    <w:rsid w:val="00710304"/>
    <w:rsid w:val="00710339"/>
    <w:rsid w:val="00710E89"/>
    <w:rsid w:val="0071137E"/>
    <w:rsid w:val="007116C0"/>
    <w:rsid w:val="007116E8"/>
    <w:rsid w:val="007118EC"/>
    <w:rsid w:val="00711E61"/>
    <w:rsid w:val="0071231D"/>
    <w:rsid w:val="00712A08"/>
    <w:rsid w:val="00712A1E"/>
    <w:rsid w:val="00712D22"/>
    <w:rsid w:val="00712DB6"/>
    <w:rsid w:val="00713006"/>
    <w:rsid w:val="00713067"/>
    <w:rsid w:val="0071311C"/>
    <w:rsid w:val="00713279"/>
    <w:rsid w:val="007134D9"/>
    <w:rsid w:val="00713A8C"/>
    <w:rsid w:val="00713B67"/>
    <w:rsid w:val="00713C4F"/>
    <w:rsid w:val="00713E3E"/>
    <w:rsid w:val="007148F5"/>
    <w:rsid w:val="00714FD3"/>
    <w:rsid w:val="007152B5"/>
    <w:rsid w:val="00715FF1"/>
    <w:rsid w:val="00716152"/>
    <w:rsid w:val="007163D0"/>
    <w:rsid w:val="00716885"/>
    <w:rsid w:val="00716938"/>
    <w:rsid w:val="00716EA1"/>
    <w:rsid w:val="00717048"/>
    <w:rsid w:val="00717352"/>
    <w:rsid w:val="00717533"/>
    <w:rsid w:val="00717AAF"/>
    <w:rsid w:val="00717D4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E3C"/>
    <w:rsid w:val="00723592"/>
    <w:rsid w:val="007237AF"/>
    <w:rsid w:val="00723E3E"/>
    <w:rsid w:val="00724536"/>
    <w:rsid w:val="00724A35"/>
    <w:rsid w:val="00724A6C"/>
    <w:rsid w:val="00724C84"/>
    <w:rsid w:val="00725046"/>
    <w:rsid w:val="007251FF"/>
    <w:rsid w:val="00725217"/>
    <w:rsid w:val="0072543B"/>
    <w:rsid w:val="0072579A"/>
    <w:rsid w:val="00725CD5"/>
    <w:rsid w:val="00725EAC"/>
    <w:rsid w:val="00726160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C72"/>
    <w:rsid w:val="00732E32"/>
    <w:rsid w:val="0073318B"/>
    <w:rsid w:val="007336EF"/>
    <w:rsid w:val="00733E87"/>
    <w:rsid w:val="0073440B"/>
    <w:rsid w:val="00734629"/>
    <w:rsid w:val="00734A9C"/>
    <w:rsid w:val="00734B2B"/>
    <w:rsid w:val="00734CA1"/>
    <w:rsid w:val="00734D0A"/>
    <w:rsid w:val="0073540F"/>
    <w:rsid w:val="007358BC"/>
    <w:rsid w:val="007358C0"/>
    <w:rsid w:val="00735940"/>
    <w:rsid w:val="00735AF5"/>
    <w:rsid w:val="00735B55"/>
    <w:rsid w:val="00735B70"/>
    <w:rsid w:val="00735FD8"/>
    <w:rsid w:val="00736018"/>
    <w:rsid w:val="00737550"/>
    <w:rsid w:val="00737598"/>
    <w:rsid w:val="007377C4"/>
    <w:rsid w:val="00737BF7"/>
    <w:rsid w:val="007400B8"/>
    <w:rsid w:val="00740167"/>
    <w:rsid w:val="007407F7"/>
    <w:rsid w:val="00740954"/>
    <w:rsid w:val="00740FD5"/>
    <w:rsid w:val="00741046"/>
    <w:rsid w:val="00741BD5"/>
    <w:rsid w:val="00741CDE"/>
    <w:rsid w:val="00741F26"/>
    <w:rsid w:val="0074253B"/>
    <w:rsid w:val="00742BAE"/>
    <w:rsid w:val="00742C15"/>
    <w:rsid w:val="00742CF1"/>
    <w:rsid w:val="00742D71"/>
    <w:rsid w:val="00742E7C"/>
    <w:rsid w:val="0074342B"/>
    <w:rsid w:val="00743433"/>
    <w:rsid w:val="00743CB1"/>
    <w:rsid w:val="00744024"/>
    <w:rsid w:val="0074417D"/>
    <w:rsid w:val="00744715"/>
    <w:rsid w:val="00744752"/>
    <w:rsid w:val="00745189"/>
    <w:rsid w:val="007454E0"/>
    <w:rsid w:val="007455F3"/>
    <w:rsid w:val="007457C7"/>
    <w:rsid w:val="00745BA2"/>
    <w:rsid w:val="00745C70"/>
    <w:rsid w:val="00745CB6"/>
    <w:rsid w:val="00746006"/>
    <w:rsid w:val="0074701B"/>
    <w:rsid w:val="00747325"/>
    <w:rsid w:val="00747611"/>
    <w:rsid w:val="00747669"/>
    <w:rsid w:val="007477B6"/>
    <w:rsid w:val="00747B08"/>
    <w:rsid w:val="00750519"/>
    <w:rsid w:val="0075081F"/>
    <w:rsid w:val="0075083C"/>
    <w:rsid w:val="00750A33"/>
    <w:rsid w:val="0075140E"/>
    <w:rsid w:val="007515C1"/>
    <w:rsid w:val="007516E0"/>
    <w:rsid w:val="00751B9C"/>
    <w:rsid w:val="00751C9C"/>
    <w:rsid w:val="00752913"/>
    <w:rsid w:val="00752BF3"/>
    <w:rsid w:val="00752CD8"/>
    <w:rsid w:val="00752EAC"/>
    <w:rsid w:val="00753180"/>
    <w:rsid w:val="007532A8"/>
    <w:rsid w:val="0075384F"/>
    <w:rsid w:val="0075390E"/>
    <w:rsid w:val="00753A3E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5FE2"/>
    <w:rsid w:val="0075646A"/>
    <w:rsid w:val="007565FA"/>
    <w:rsid w:val="00756876"/>
    <w:rsid w:val="007569B5"/>
    <w:rsid w:val="00756A02"/>
    <w:rsid w:val="00757322"/>
    <w:rsid w:val="0075791B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2BF"/>
    <w:rsid w:val="00761464"/>
    <w:rsid w:val="007616C4"/>
    <w:rsid w:val="00761811"/>
    <w:rsid w:val="007618BD"/>
    <w:rsid w:val="007618CB"/>
    <w:rsid w:val="00761C57"/>
    <w:rsid w:val="00761C73"/>
    <w:rsid w:val="00761E0A"/>
    <w:rsid w:val="00761F15"/>
    <w:rsid w:val="007623AB"/>
    <w:rsid w:val="0076241B"/>
    <w:rsid w:val="007624EE"/>
    <w:rsid w:val="0076262B"/>
    <w:rsid w:val="00762BBD"/>
    <w:rsid w:val="00763460"/>
    <w:rsid w:val="00763481"/>
    <w:rsid w:val="007643E2"/>
    <w:rsid w:val="007649C8"/>
    <w:rsid w:val="00765629"/>
    <w:rsid w:val="0076599B"/>
    <w:rsid w:val="00765AFA"/>
    <w:rsid w:val="007669FF"/>
    <w:rsid w:val="00766E41"/>
    <w:rsid w:val="00767011"/>
    <w:rsid w:val="00767658"/>
    <w:rsid w:val="00767ECD"/>
    <w:rsid w:val="00770350"/>
    <w:rsid w:val="007703CC"/>
    <w:rsid w:val="00770572"/>
    <w:rsid w:val="007705B1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3029"/>
    <w:rsid w:val="007739D2"/>
    <w:rsid w:val="00773B43"/>
    <w:rsid w:val="00773B8F"/>
    <w:rsid w:val="00773BE9"/>
    <w:rsid w:val="00773D2A"/>
    <w:rsid w:val="007740FC"/>
    <w:rsid w:val="00774567"/>
    <w:rsid w:val="0077474F"/>
    <w:rsid w:val="00774D99"/>
    <w:rsid w:val="00775572"/>
    <w:rsid w:val="00775597"/>
    <w:rsid w:val="007755F9"/>
    <w:rsid w:val="00775627"/>
    <w:rsid w:val="00776191"/>
    <w:rsid w:val="00776559"/>
    <w:rsid w:val="00776867"/>
    <w:rsid w:val="00776D17"/>
    <w:rsid w:val="00776F7F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1B02"/>
    <w:rsid w:val="00782552"/>
    <w:rsid w:val="007826BF"/>
    <w:rsid w:val="00782A09"/>
    <w:rsid w:val="0078326A"/>
    <w:rsid w:val="007837BC"/>
    <w:rsid w:val="0078391A"/>
    <w:rsid w:val="007841CF"/>
    <w:rsid w:val="007843AC"/>
    <w:rsid w:val="00785033"/>
    <w:rsid w:val="00785302"/>
    <w:rsid w:val="007854CE"/>
    <w:rsid w:val="00785A36"/>
    <w:rsid w:val="0078604C"/>
    <w:rsid w:val="00786594"/>
    <w:rsid w:val="00786746"/>
    <w:rsid w:val="00786775"/>
    <w:rsid w:val="00786904"/>
    <w:rsid w:val="00786A21"/>
    <w:rsid w:val="007873B0"/>
    <w:rsid w:val="007878F9"/>
    <w:rsid w:val="00787BD1"/>
    <w:rsid w:val="007903CB"/>
    <w:rsid w:val="007904A5"/>
    <w:rsid w:val="00790505"/>
    <w:rsid w:val="00790AE8"/>
    <w:rsid w:val="00790B6E"/>
    <w:rsid w:val="00791DF1"/>
    <w:rsid w:val="00791F70"/>
    <w:rsid w:val="007921C1"/>
    <w:rsid w:val="007922C8"/>
    <w:rsid w:val="00792427"/>
    <w:rsid w:val="00792C3B"/>
    <w:rsid w:val="00792E35"/>
    <w:rsid w:val="00793032"/>
    <w:rsid w:val="0079381F"/>
    <w:rsid w:val="00793B97"/>
    <w:rsid w:val="00793C62"/>
    <w:rsid w:val="00793D30"/>
    <w:rsid w:val="00793E95"/>
    <w:rsid w:val="007944FF"/>
    <w:rsid w:val="00794ED5"/>
    <w:rsid w:val="00795238"/>
    <w:rsid w:val="00795810"/>
    <w:rsid w:val="00795A97"/>
    <w:rsid w:val="00795B64"/>
    <w:rsid w:val="007969FB"/>
    <w:rsid w:val="0079748E"/>
    <w:rsid w:val="007976DA"/>
    <w:rsid w:val="0079796E"/>
    <w:rsid w:val="007979ED"/>
    <w:rsid w:val="00797AE8"/>
    <w:rsid w:val="00797B34"/>
    <w:rsid w:val="00797DFD"/>
    <w:rsid w:val="007A026A"/>
    <w:rsid w:val="007A0327"/>
    <w:rsid w:val="007A0727"/>
    <w:rsid w:val="007A0BA8"/>
    <w:rsid w:val="007A0C9E"/>
    <w:rsid w:val="007A0D1D"/>
    <w:rsid w:val="007A0E4E"/>
    <w:rsid w:val="007A163E"/>
    <w:rsid w:val="007A1828"/>
    <w:rsid w:val="007A192D"/>
    <w:rsid w:val="007A1AD2"/>
    <w:rsid w:val="007A1EB4"/>
    <w:rsid w:val="007A20A9"/>
    <w:rsid w:val="007A2F57"/>
    <w:rsid w:val="007A37F7"/>
    <w:rsid w:val="007A38B0"/>
    <w:rsid w:val="007A3A7E"/>
    <w:rsid w:val="007A3FDC"/>
    <w:rsid w:val="007A40A1"/>
    <w:rsid w:val="007A4692"/>
    <w:rsid w:val="007A4AD3"/>
    <w:rsid w:val="007A4BCE"/>
    <w:rsid w:val="007A5011"/>
    <w:rsid w:val="007A51E1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B4F"/>
    <w:rsid w:val="007A7BD3"/>
    <w:rsid w:val="007A7D40"/>
    <w:rsid w:val="007A7ED2"/>
    <w:rsid w:val="007B0642"/>
    <w:rsid w:val="007B0716"/>
    <w:rsid w:val="007B07AD"/>
    <w:rsid w:val="007B07D1"/>
    <w:rsid w:val="007B089A"/>
    <w:rsid w:val="007B14BE"/>
    <w:rsid w:val="007B2102"/>
    <w:rsid w:val="007B2128"/>
    <w:rsid w:val="007B235D"/>
    <w:rsid w:val="007B2459"/>
    <w:rsid w:val="007B2BAE"/>
    <w:rsid w:val="007B3264"/>
    <w:rsid w:val="007B338C"/>
    <w:rsid w:val="007B3A0D"/>
    <w:rsid w:val="007B3E3B"/>
    <w:rsid w:val="007B3EA3"/>
    <w:rsid w:val="007B4362"/>
    <w:rsid w:val="007B4799"/>
    <w:rsid w:val="007B48BB"/>
    <w:rsid w:val="007B4C68"/>
    <w:rsid w:val="007B5554"/>
    <w:rsid w:val="007B65DA"/>
    <w:rsid w:val="007B68A6"/>
    <w:rsid w:val="007B6B7C"/>
    <w:rsid w:val="007B6D4F"/>
    <w:rsid w:val="007B7529"/>
    <w:rsid w:val="007B78A6"/>
    <w:rsid w:val="007B7935"/>
    <w:rsid w:val="007B7BDF"/>
    <w:rsid w:val="007B7F39"/>
    <w:rsid w:val="007C0E7C"/>
    <w:rsid w:val="007C114C"/>
    <w:rsid w:val="007C1277"/>
    <w:rsid w:val="007C1373"/>
    <w:rsid w:val="007C18A0"/>
    <w:rsid w:val="007C1E51"/>
    <w:rsid w:val="007C1FBB"/>
    <w:rsid w:val="007C1FDE"/>
    <w:rsid w:val="007C2103"/>
    <w:rsid w:val="007C296C"/>
    <w:rsid w:val="007C2A93"/>
    <w:rsid w:val="007C2B9A"/>
    <w:rsid w:val="007C2CC5"/>
    <w:rsid w:val="007C2E37"/>
    <w:rsid w:val="007C2F19"/>
    <w:rsid w:val="007C31E0"/>
    <w:rsid w:val="007C34E5"/>
    <w:rsid w:val="007C3560"/>
    <w:rsid w:val="007C35C9"/>
    <w:rsid w:val="007C35E2"/>
    <w:rsid w:val="007C37D9"/>
    <w:rsid w:val="007C39EA"/>
    <w:rsid w:val="007C3AD4"/>
    <w:rsid w:val="007C402E"/>
    <w:rsid w:val="007C427D"/>
    <w:rsid w:val="007C43AD"/>
    <w:rsid w:val="007C43F5"/>
    <w:rsid w:val="007C4703"/>
    <w:rsid w:val="007C52E0"/>
    <w:rsid w:val="007C5423"/>
    <w:rsid w:val="007C559B"/>
    <w:rsid w:val="007C575E"/>
    <w:rsid w:val="007C6607"/>
    <w:rsid w:val="007C6AE0"/>
    <w:rsid w:val="007C752A"/>
    <w:rsid w:val="007C7BBC"/>
    <w:rsid w:val="007C7C75"/>
    <w:rsid w:val="007D0134"/>
    <w:rsid w:val="007D0921"/>
    <w:rsid w:val="007D0BBE"/>
    <w:rsid w:val="007D0C87"/>
    <w:rsid w:val="007D0DC2"/>
    <w:rsid w:val="007D106E"/>
    <w:rsid w:val="007D1350"/>
    <w:rsid w:val="007D14D6"/>
    <w:rsid w:val="007D1705"/>
    <w:rsid w:val="007D1834"/>
    <w:rsid w:val="007D1B28"/>
    <w:rsid w:val="007D1E12"/>
    <w:rsid w:val="007D21B5"/>
    <w:rsid w:val="007D2C5A"/>
    <w:rsid w:val="007D2F59"/>
    <w:rsid w:val="007D3F11"/>
    <w:rsid w:val="007D4121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44"/>
    <w:rsid w:val="007D6562"/>
    <w:rsid w:val="007D6726"/>
    <w:rsid w:val="007D6F6C"/>
    <w:rsid w:val="007D747B"/>
    <w:rsid w:val="007D7C1F"/>
    <w:rsid w:val="007E0856"/>
    <w:rsid w:val="007E1181"/>
    <w:rsid w:val="007E1360"/>
    <w:rsid w:val="007E1C3A"/>
    <w:rsid w:val="007E1D4E"/>
    <w:rsid w:val="007E2195"/>
    <w:rsid w:val="007E255D"/>
    <w:rsid w:val="007E2D86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4EC8"/>
    <w:rsid w:val="007E5EA9"/>
    <w:rsid w:val="007E5F03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E7D91"/>
    <w:rsid w:val="007F04D6"/>
    <w:rsid w:val="007F06BC"/>
    <w:rsid w:val="007F08C9"/>
    <w:rsid w:val="007F08E5"/>
    <w:rsid w:val="007F0E24"/>
    <w:rsid w:val="007F1516"/>
    <w:rsid w:val="007F164E"/>
    <w:rsid w:val="007F26BE"/>
    <w:rsid w:val="007F2721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82B"/>
    <w:rsid w:val="007F5E19"/>
    <w:rsid w:val="007F60BC"/>
    <w:rsid w:val="007F60D0"/>
    <w:rsid w:val="007F60D3"/>
    <w:rsid w:val="007F6276"/>
    <w:rsid w:val="007F6616"/>
    <w:rsid w:val="007F66B8"/>
    <w:rsid w:val="007F721A"/>
    <w:rsid w:val="007F7431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240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0DE"/>
    <w:rsid w:val="00806B68"/>
    <w:rsid w:val="00807456"/>
    <w:rsid w:val="0080749B"/>
    <w:rsid w:val="00807A5A"/>
    <w:rsid w:val="00810146"/>
    <w:rsid w:val="0081022B"/>
    <w:rsid w:val="00810A92"/>
    <w:rsid w:val="00810E5A"/>
    <w:rsid w:val="00810EDE"/>
    <w:rsid w:val="00810F21"/>
    <w:rsid w:val="00810FB4"/>
    <w:rsid w:val="008112A2"/>
    <w:rsid w:val="00811DB9"/>
    <w:rsid w:val="0081219D"/>
    <w:rsid w:val="0081219E"/>
    <w:rsid w:val="008121AB"/>
    <w:rsid w:val="0081247E"/>
    <w:rsid w:val="00812777"/>
    <w:rsid w:val="0081305D"/>
    <w:rsid w:val="00813495"/>
    <w:rsid w:val="00813A21"/>
    <w:rsid w:val="00814263"/>
    <w:rsid w:val="008143AA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EA"/>
    <w:rsid w:val="00816570"/>
    <w:rsid w:val="00816998"/>
    <w:rsid w:val="00816C35"/>
    <w:rsid w:val="00816F3E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6F9"/>
    <w:rsid w:val="00821916"/>
    <w:rsid w:val="00821A0C"/>
    <w:rsid w:val="00821FE8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69D"/>
    <w:rsid w:val="00824861"/>
    <w:rsid w:val="00824899"/>
    <w:rsid w:val="0082520C"/>
    <w:rsid w:val="008252C7"/>
    <w:rsid w:val="008254FC"/>
    <w:rsid w:val="00825598"/>
    <w:rsid w:val="0082595F"/>
    <w:rsid w:val="008260CD"/>
    <w:rsid w:val="00827257"/>
    <w:rsid w:val="0082785C"/>
    <w:rsid w:val="00827D8A"/>
    <w:rsid w:val="0083021B"/>
    <w:rsid w:val="00830956"/>
    <w:rsid w:val="0083122D"/>
    <w:rsid w:val="0083139A"/>
    <w:rsid w:val="00831BD7"/>
    <w:rsid w:val="00832564"/>
    <w:rsid w:val="008334A0"/>
    <w:rsid w:val="008337DE"/>
    <w:rsid w:val="00833911"/>
    <w:rsid w:val="00834673"/>
    <w:rsid w:val="00834839"/>
    <w:rsid w:val="00834929"/>
    <w:rsid w:val="00834A47"/>
    <w:rsid w:val="00834F58"/>
    <w:rsid w:val="00835A5B"/>
    <w:rsid w:val="00835ADF"/>
    <w:rsid w:val="00835FA9"/>
    <w:rsid w:val="00836E6D"/>
    <w:rsid w:val="00837394"/>
    <w:rsid w:val="0083739F"/>
    <w:rsid w:val="00837753"/>
    <w:rsid w:val="00837B79"/>
    <w:rsid w:val="00837D4A"/>
    <w:rsid w:val="00840030"/>
    <w:rsid w:val="00840364"/>
    <w:rsid w:val="00840D22"/>
    <w:rsid w:val="00840E10"/>
    <w:rsid w:val="0084157B"/>
    <w:rsid w:val="00841BC4"/>
    <w:rsid w:val="00841BE7"/>
    <w:rsid w:val="00841E2F"/>
    <w:rsid w:val="00841F94"/>
    <w:rsid w:val="008423A9"/>
    <w:rsid w:val="00842A1C"/>
    <w:rsid w:val="00842A66"/>
    <w:rsid w:val="00842B3D"/>
    <w:rsid w:val="00842CAD"/>
    <w:rsid w:val="00842E4F"/>
    <w:rsid w:val="00842F08"/>
    <w:rsid w:val="00842F4C"/>
    <w:rsid w:val="00843AEC"/>
    <w:rsid w:val="00844295"/>
    <w:rsid w:val="008443D9"/>
    <w:rsid w:val="00844557"/>
    <w:rsid w:val="00844A5E"/>
    <w:rsid w:val="00844C48"/>
    <w:rsid w:val="0084571A"/>
    <w:rsid w:val="008457D5"/>
    <w:rsid w:val="0084629B"/>
    <w:rsid w:val="00846495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E92"/>
    <w:rsid w:val="00852473"/>
    <w:rsid w:val="00852548"/>
    <w:rsid w:val="008525AD"/>
    <w:rsid w:val="00852BB8"/>
    <w:rsid w:val="00852C22"/>
    <w:rsid w:val="0085348E"/>
    <w:rsid w:val="008534D0"/>
    <w:rsid w:val="0085364E"/>
    <w:rsid w:val="0085367B"/>
    <w:rsid w:val="008537FB"/>
    <w:rsid w:val="008538D9"/>
    <w:rsid w:val="00853A8E"/>
    <w:rsid w:val="00853BB6"/>
    <w:rsid w:val="00854058"/>
    <w:rsid w:val="0085405B"/>
    <w:rsid w:val="00854335"/>
    <w:rsid w:val="00854CC9"/>
    <w:rsid w:val="00854DF0"/>
    <w:rsid w:val="008555E9"/>
    <w:rsid w:val="00855C09"/>
    <w:rsid w:val="00855F92"/>
    <w:rsid w:val="00856228"/>
    <w:rsid w:val="00856260"/>
    <w:rsid w:val="008564A4"/>
    <w:rsid w:val="008567F1"/>
    <w:rsid w:val="008568C8"/>
    <w:rsid w:val="00856933"/>
    <w:rsid w:val="00856D51"/>
    <w:rsid w:val="008576CB"/>
    <w:rsid w:val="00857BCE"/>
    <w:rsid w:val="00857FB0"/>
    <w:rsid w:val="008603C6"/>
    <w:rsid w:val="00860691"/>
    <w:rsid w:val="00860E44"/>
    <w:rsid w:val="008610E8"/>
    <w:rsid w:val="00861417"/>
    <w:rsid w:val="00861714"/>
    <w:rsid w:val="008619C1"/>
    <w:rsid w:val="00861AFB"/>
    <w:rsid w:val="008627A2"/>
    <w:rsid w:val="008627C2"/>
    <w:rsid w:val="0086291D"/>
    <w:rsid w:val="008629A2"/>
    <w:rsid w:val="00862E60"/>
    <w:rsid w:val="00862F42"/>
    <w:rsid w:val="00863144"/>
    <w:rsid w:val="008631B5"/>
    <w:rsid w:val="00863491"/>
    <w:rsid w:val="00863941"/>
    <w:rsid w:val="00863D13"/>
    <w:rsid w:val="00863D4C"/>
    <w:rsid w:val="00863E7C"/>
    <w:rsid w:val="00864009"/>
    <w:rsid w:val="0086416E"/>
    <w:rsid w:val="00864634"/>
    <w:rsid w:val="008650CF"/>
    <w:rsid w:val="008651C5"/>
    <w:rsid w:val="0086565F"/>
    <w:rsid w:val="00865ADC"/>
    <w:rsid w:val="00865EFB"/>
    <w:rsid w:val="008667BE"/>
    <w:rsid w:val="00866B4E"/>
    <w:rsid w:val="00866BD3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868"/>
    <w:rsid w:val="008709ED"/>
    <w:rsid w:val="00870AF0"/>
    <w:rsid w:val="0087107B"/>
    <w:rsid w:val="00871257"/>
    <w:rsid w:val="008713FD"/>
    <w:rsid w:val="008716C9"/>
    <w:rsid w:val="00871A56"/>
    <w:rsid w:val="00871BE7"/>
    <w:rsid w:val="00871C4A"/>
    <w:rsid w:val="00871D62"/>
    <w:rsid w:val="00871F24"/>
    <w:rsid w:val="008721DB"/>
    <w:rsid w:val="00872816"/>
    <w:rsid w:val="00872C75"/>
    <w:rsid w:val="00873021"/>
    <w:rsid w:val="00873133"/>
    <w:rsid w:val="008731C6"/>
    <w:rsid w:val="008736E4"/>
    <w:rsid w:val="00873B2B"/>
    <w:rsid w:val="0087407E"/>
    <w:rsid w:val="00874659"/>
    <w:rsid w:val="008749CF"/>
    <w:rsid w:val="00874B28"/>
    <w:rsid w:val="00874C37"/>
    <w:rsid w:val="00874DBA"/>
    <w:rsid w:val="00874EB9"/>
    <w:rsid w:val="00875033"/>
    <w:rsid w:val="00875359"/>
    <w:rsid w:val="00875A2E"/>
    <w:rsid w:val="00875E57"/>
    <w:rsid w:val="00875FAD"/>
    <w:rsid w:val="00876181"/>
    <w:rsid w:val="00876242"/>
    <w:rsid w:val="00876388"/>
    <w:rsid w:val="008768C0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1C0E"/>
    <w:rsid w:val="008821F5"/>
    <w:rsid w:val="008824BD"/>
    <w:rsid w:val="008824F8"/>
    <w:rsid w:val="008826D7"/>
    <w:rsid w:val="00882AF6"/>
    <w:rsid w:val="0088310B"/>
    <w:rsid w:val="008837A7"/>
    <w:rsid w:val="00883E20"/>
    <w:rsid w:val="00884497"/>
    <w:rsid w:val="00884794"/>
    <w:rsid w:val="00884BCC"/>
    <w:rsid w:val="00884D83"/>
    <w:rsid w:val="00884F52"/>
    <w:rsid w:val="00885A94"/>
    <w:rsid w:val="00886461"/>
    <w:rsid w:val="00886647"/>
    <w:rsid w:val="00886827"/>
    <w:rsid w:val="00886892"/>
    <w:rsid w:val="00886A95"/>
    <w:rsid w:val="00886D2E"/>
    <w:rsid w:val="00886F9F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57F"/>
    <w:rsid w:val="008946F4"/>
    <w:rsid w:val="00894BFF"/>
    <w:rsid w:val="00894D7B"/>
    <w:rsid w:val="00894EAF"/>
    <w:rsid w:val="008950F2"/>
    <w:rsid w:val="008952FC"/>
    <w:rsid w:val="00896A1D"/>
    <w:rsid w:val="00896DC8"/>
    <w:rsid w:val="00897218"/>
    <w:rsid w:val="00897293"/>
    <w:rsid w:val="00897674"/>
    <w:rsid w:val="00897711"/>
    <w:rsid w:val="00897A36"/>
    <w:rsid w:val="00897D3B"/>
    <w:rsid w:val="008A02E5"/>
    <w:rsid w:val="008A0536"/>
    <w:rsid w:val="008A1111"/>
    <w:rsid w:val="008A171A"/>
    <w:rsid w:val="008A1998"/>
    <w:rsid w:val="008A1EF4"/>
    <w:rsid w:val="008A22E4"/>
    <w:rsid w:val="008A2347"/>
    <w:rsid w:val="008A2AA5"/>
    <w:rsid w:val="008A2CDE"/>
    <w:rsid w:val="008A36DD"/>
    <w:rsid w:val="008A39A0"/>
    <w:rsid w:val="008A3BE1"/>
    <w:rsid w:val="008A3D50"/>
    <w:rsid w:val="008A3E0A"/>
    <w:rsid w:val="008A3E25"/>
    <w:rsid w:val="008A4F28"/>
    <w:rsid w:val="008A5791"/>
    <w:rsid w:val="008A57A2"/>
    <w:rsid w:val="008A5EF9"/>
    <w:rsid w:val="008A6413"/>
    <w:rsid w:val="008A6558"/>
    <w:rsid w:val="008A6C2B"/>
    <w:rsid w:val="008A71C9"/>
    <w:rsid w:val="008A7E4C"/>
    <w:rsid w:val="008A7FB7"/>
    <w:rsid w:val="008B0035"/>
    <w:rsid w:val="008B05BE"/>
    <w:rsid w:val="008B0730"/>
    <w:rsid w:val="008B0B49"/>
    <w:rsid w:val="008B0CB1"/>
    <w:rsid w:val="008B0CB9"/>
    <w:rsid w:val="008B125C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2F5"/>
    <w:rsid w:val="008B4533"/>
    <w:rsid w:val="008B46D9"/>
    <w:rsid w:val="008B48B6"/>
    <w:rsid w:val="008B4B02"/>
    <w:rsid w:val="008B4F7E"/>
    <w:rsid w:val="008B51D9"/>
    <w:rsid w:val="008B5E97"/>
    <w:rsid w:val="008B5FBE"/>
    <w:rsid w:val="008B60BA"/>
    <w:rsid w:val="008B6273"/>
    <w:rsid w:val="008B6367"/>
    <w:rsid w:val="008B65D7"/>
    <w:rsid w:val="008B6606"/>
    <w:rsid w:val="008B6D72"/>
    <w:rsid w:val="008B6E76"/>
    <w:rsid w:val="008B72B2"/>
    <w:rsid w:val="008B73A9"/>
    <w:rsid w:val="008B73B7"/>
    <w:rsid w:val="008B7F60"/>
    <w:rsid w:val="008B7F7A"/>
    <w:rsid w:val="008C13A6"/>
    <w:rsid w:val="008C1FD7"/>
    <w:rsid w:val="008C2061"/>
    <w:rsid w:val="008C206E"/>
    <w:rsid w:val="008C21F6"/>
    <w:rsid w:val="008C2223"/>
    <w:rsid w:val="008C230B"/>
    <w:rsid w:val="008C26BB"/>
    <w:rsid w:val="008C27AC"/>
    <w:rsid w:val="008C2B3B"/>
    <w:rsid w:val="008C2C16"/>
    <w:rsid w:val="008C3081"/>
    <w:rsid w:val="008C3308"/>
    <w:rsid w:val="008C3986"/>
    <w:rsid w:val="008C3987"/>
    <w:rsid w:val="008C440D"/>
    <w:rsid w:val="008C44AE"/>
    <w:rsid w:val="008C452B"/>
    <w:rsid w:val="008C4954"/>
    <w:rsid w:val="008C4FB0"/>
    <w:rsid w:val="008C5580"/>
    <w:rsid w:val="008C58E1"/>
    <w:rsid w:val="008C6211"/>
    <w:rsid w:val="008C6466"/>
    <w:rsid w:val="008C67CC"/>
    <w:rsid w:val="008C6922"/>
    <w:rsid w:val="008C733F"/>
    <w:rsid w:val="008C741A"/>
    <w:rsid w:val="008C76EA"/>
    <w:rsid w:val="008C7874"/>
    <w:rsid w:val="008C7975"/>
    <w:rsid w:val="008C7B72"/>
    <w:rsid w:val="008C7FEC"/>
    <w:rsid w:val="008D00CA"/>
    <w:rsid w:val="008D058C"/>
    <w:rsid w:val="008D0796"/>
    <w:rsid w:val="008D0BAF"/>
    <w:rsid w:val="008D0DE9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C81"/>
    <w:rsid w:val="008D4F98"/>
    <w:rsid w:val="008D5016"/>
    <w:rsid w:val="008D5429"/>
    <w:rsid w:val="008D5F13"/>
    <w:rsid w:val="008D60CF"/>
    <w:rsid w:val="008D6D61"/>
    <w:rsid w:val="008D71DE"/>
    <w:rsid w:val="008D71FC"/>
    <w:rsid w:val="008D7AB5"/>
    <w:rsid w:val="008E0174"/>
    <w:rsid w:val="008E0524"/>
    <w:rsid w:val="008E052A"/>
    <w:rsid w:val="008E0BD1"/>
    <w:rsid w:val="008E0F59"/>
    <w:rsid w:val="008E1385"/>
    <w:rsid w:val="008E140B"/>
    <w:rsid w:val="008E143A"/>
    <w:rsid w:val="008E1460"/>
    <w:rsid w:val="008E14F1"/>
    <w:rsid w:val="008E176E"/>
    <w:rsid w:val="008E1828"/>
    <w:rsid w:val="008E21F5"/>
    <w:rsid w:val="008E28FE"/>
    <w:rsid w:val="008E2976"/>
    <w:rsid w:val="008E2B72"/>
    <w:rsid w:val="008E2C91"/>
    <w:rsid w:val="008E2D1B"/>
    <w:rsid w:val="008E33E7"/>
    <w:rsid w:val="008E3DE9"/>
    <w:rsid w:val="008E3F37"/>
    <w:rsid w:val="008E42BF"/>
    <w:rsid w:val="008E449F"/>
    <w:rsid w:val="008E528D"/>
    <w:rsid w:val="008E52D9"/>
    <w:rsid w:val="008E5400"/>
    <w:rsid w:val="008E583F"/>
    <w:rsid w:val="008E585A"/>
    <w:rsid w:val="008E5BBB"/>
    <w:rsid w:val="008E6C55"/>
    <w:rsid w:val="008E6E16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A91"/>
    <w:rsid w:val="008F2087"/>
    <w:rsid w:val="008F21C9"/>
    <w:rsid w:val="008F28CA"/>
    <w:rsid w:val="008F2F52"/>
    <w:rsid w:val="008F410E"/>
    <w:rsid w:val="008F4198"/>
    <w:rsid w:val="008F4430"/>
    <w:rsid w:val="008F4598"/>
    <w:rsid w:val="008F4BA5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2495"/>
    <w:rsid w:val="00902C40"/>
    <w:rsid w:val="00902C8F"/>
    <w:rsid w:val="00903326"/>
    <w:rsid w:val="00903921"/>
    <w:rsid w:val="0090442B"/>
    <w:rsid w:val="009047C1"/>
    <w:rsid w:val="00904AE7"/>
    <w:rsid w:val="00904D15"/>
    <w:rsid w:val="00904FF3"/>
    <w:rsid w:val="0090507D"/>
    <w:rsid w:val="009051BD"/>
    <w:rsid w:val="00905699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791"/>
    <w:rsid w:val="00906878"/>
    <w:rsid w:val="009071DE"/>
    <w:rsid w:val="00907DB6"/>
    <w:rsid w:val="00910312"/>
    <w:rsid w:val="009103F8"/>
    <w:rsid w:val="0091059F"/>
    <w:rsid w:val="00910720"/>
    <w:rsid w:val="00910A1A"/>
    <w:rsid w:val="00911001"/>
    <w:rsid w:val="009110D5"/>
    <w:rsid w:val="00911108"/>
    <w:rsid w:val="0091121F"/>
    <w:rsid w:val="009112D5"/>
    <w:rsid w:val="00911D29"/>
    <w:rsid w:val="0091234D"/>
    <w:rsid w:val="0091248D"/>
    <w:rsid w:val="00912668"/>
    <w:rsid w:val="00912E0D"/>
    <w:rsid w:val="00912E2D"/>
    <w:rsid w:val="00913926"/>
    <w:rsid w:val="00913B1A"/>
    <w:rsid w:val="00913B82"/>
    <w:rsid w:val="0091448B"/>
    <w:rsid w:val="00914BEF"/>
    <w:rsid w:val="00915590"/>
    <w:rsid w:val="009155E9"/>
    <w:rsid w:val="00915B26"/>
    <w:rsid w:val="009168B5"/>
    <w:rsid w:val="00916E86"/>
    <w:rsid w:val="00917181"/>
    <w:rsid w:val="00917728"/>
    <w:rsid w:val="00917B98"/>
    <w:rsid w:val="00917F71"/>
    <w:rsid w:val="0092000A"/>
    <w:rsid w:val="0092014D"/>
    <w:rsid w:val="009204F5"/>
    <w:rsid w:val="009206AC"/>
    <w:rsid w:val="0092071E"/>
    <w:rsid w:val="00920B7D"/>
    <w:rsid w:val="00920E0C"/>
    <w:rsid w:val="00920F20"/>
    <w:rsid w:val="0092133A"/>
    <w:rsid w:val="00921474"/>
    <w:rsid w:val="009219F7"/>
    <w:rsid w:val="00921EEF"/>
    <w:rsid w:val="00921F64"/>
    <w:rsid w:val="00921FC1"/>
    <w:rsid w:val="009226C3"/>
    <w:rsid w:val="00922714"/>
    <w:rsid w:val="00922AFE"/>
    <w:rsid w:val="00922EDB"/>
    <w:rsid w:val="009234B2"/>
    <w:rsid w:val="009236D9"/>
    <w:rsid w:val="0092373B"/>
    <w:rsid w:val="00923B13"/>
    <w:rsid w:val="00923C4E"/>
    <w:rsid w:val="00924420"/>
    <w:rsid w:val="009244A0"/>
    <w:rsid w:val="009244BF"/>
    <w:rsid w:val="0092464D"/>
    <w:rsid w:val="00924829"/>
    <w:rsid w:val="00925102"/>
    <w:rsid w:val="009251B4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6D25"/>
    <w:rsid w:val="0092701C"/>
    <w:rsid w:val="0092735A"/>
    <w:rsid w:val="00930400"/>
    <w:rsid w:val="009304A9"/>
    <w:rsid w:val="0093067A"/>
    <w:rsid w:val="00931669"/>
    <w:rsid w:val="00931774"/>
    <w:rsid w:val="00931910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60C"/>
    <w:rsid w:val="00934910"/>
    <w:rsid w:val="00934C61"/>
    <w:rsid w:val="0093512C"/>
    <w:rsid w:val="009355E8"/>
    <w:rsid w:val="00935B7F"/>
    <w:rsid w:val="00936709"/>
    <w:rsid w:val="00937420"/>
    <w:rsid w:val="00937BA5"/>
    <w:rsid w:val="00937C49"/>
    <w:rsid w:val="00940061"/>
    <w:rsid w:val="00940069"/>
    <w:rsid w:val="0094044D"/>
    <w:rsid w:val="00940543"/>
    <w:rsid w:val="0094057D"/>
    <w:rsid w:val="00940764"/>
    <w:rsid w:val="00940C74"/>
    <w:rsid w:val="00941558"/>
    <w:rsid w:val="00941CD4"/>
    <w:rsid w:val="0094234B"/>
    <w:rsid w:val="00942550"/>
    <w:rsid w:val="00942559"/>
    <w:rsid w:val="00942AB3"/>
    <w:rsid w:val="00942B95"/>
    <w:rsid w:val="009435FF"/>
    <w:rsid w:val="009440B1"/>
    <w:rsid w:val="00944391"/>
    <w:rsid w:val="00944830"/>
    <w:rsid w:val="009449E5"/>
    <w:rsid w:val="00944D2E"/>
    <w:rsid w:val="00944DED"/>
    <w:rsid w:val="00945D51"/>
    <w:rsid w:val="009464BD"/>
    <w:rsid w:val="009465FA"/>
    <w:rsid w:val="009467EE"/>
    <w:rsid w:val="00946A68"/>
    <w:rsid w:val="00946D7D"/>
    <w:rsid w:val="009474F2"/>
    <w:rsid w:val="009474F9"/>
    <w:rsid w:val="009475BE"/>
    <w:rsid w:val="00950883"/>
    <w:rsid w:val="00950897"/>
    <w:rsid w:val="00950B76"/>
    <w:rsid w:val="00950BA7"/>
    <w:rsid w:val="00950E25"/>
    <w:rsid w:val="00950E8D"/>
    <w:rsid w:val="009513DF"/>
    <w:rsid w:val="00952753"/>
    <w:rsid w:val="00952760"/>
    <w:rsid w:val="00952CFD"/>
    <w:rsid w:val="00952F9E"/>
    <w:rsid w:val="00953DFF"/>
    <w:rsid w:val="0095421C"/>
    <w:rsid w:val="009542BF"/>
    <w:rsid w:val="00954467"/>
    <w:rsid w:val="009547A5"/>
    <w:rsid w:val="00955364"/>
    <w:rsid w:val="009558CB"/>
    <w:rsid w:val="00955B08"/>
    <w:rsid w:val="00955EB0"/>
    <w:rsid w:val="00956051"/>
    <w:rsid w:val="00956422"/>
    <w:rsid w:val="009565CC"/>
    <w:rsid w:val="00956DB4"/>
    <w:rsid w:val="009577E3"/>
    <w:rsid w:val="00957820"/>
    <w:rsid w:val="00957C05"/>
    <w:rsid w:val="00957C91"/>
    <w:rsid w:val="00957EA5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1DE4"/>
    <w:rsid w:val="009622AB"/>
    <w:rsid w:val="00962337"/>
    <w:rsid w:val="00962793"/>
    <w:rsid w:val="009627E0"/>
    <w:rsid w:val="00962838"/>
    <w:rsid w:val="00962AFC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A52"/>
    <w:rsid w:val="00966DC2"/>
    <w:rsid w:val="00966ED3"/>
    <w:rsid w:val="00966FDF"/>
    <w:rsid w:val="00967112"/>
    <w:rsid w:val="00967248"/>
    <w:rsid w:val="0096767D"/>
    <w:rsid w:val="00967D72"/>
    <w:rsid w:val="00970083"/>
    <w:rsid w:val="009707C8"/>
    <w:rsid w:val="00970B55"/>
    <w:rsid w:val="00970B70"/>
    <w:rsid w:val="00970CA0"/>
    <w:rsid w:val="00970FB7"/>
    <w:rsid w:val="0097192A"/>
    <w:rsid w:val="00971B66"/>
    <w:rsid w:val="00971B9A"/>
    <w:rsid w:val="00971D11"/>
    <w:rsid w:val="00971DC9"/>
    <w:rsid w:val="00971EDE"/>
    <w:rsid w:val="00971F28"/>
    <w:rsid w:val="00972001"/>
    <w:rsid w:val="00972464"/>
    <w:rsid w:val="00972CFE"/>
    <w:rsid w:val="00973585"/>
    <w:rsid w:val="00973925"/>
    <w:rsid w:val="00973AE7"/>
    <w:rsid w:val="00973B4B"/>
    <w:rsid w:val="00973E53"/>
    <w:rsid w:val="00974148"/>
    <w:rsid w:val="00974566"/>
    <w:rsid w:val="00974649"/>
    <w:rsid w:val="009747C4"/>
    <w:rsid w:val="00974BB4"/>
    <w:rsid w:val="00974D20"/>
    <w:rsid w:val="00974DAE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8B8"/>
    <w:rsid w:val="0097794F"/>
    <w:rsid w:val="00977B13"/>
    <w:rsid w:val="00977BA7"/>
    <w:rsid w:val="00977CC5"/>
    <w:rsid w:val="009802EA"/>
    <w:rsid w:val="00980546"/>
    <w:rsid w:val="0098056A"/>
    <w:rsid w:val="009808EA"/>
    <w:rsid w:val="009812C2"/>
    <w:rsid w:val="00981349"/>
    <w:rsid w:val="009818B8"/>
    <w:rsid w:val="009819AC"/>
    <w:rsid w:val="00981BE0"/>
    <w:rsid w:val="00981DC1"/>
    <w:rsid w:val="00981EFA"/>
    <w:rsid w:val="009821EF"/>
    <w:rsid w:val="009832B9"/>
    <w:rsid w:val="009833A8"/>
    <w:rsid w:val="009833C9"/>
    <w:rsid w:val="00983B9D"/>
    <w:rsid w:val="0098440C"/>
    <w:rsid w:val="0098470B"/>
    <w:rsid w:val="00984938"/>
    <w:rsid w:val="0098526A"/>
    <w:rsid w:val="00985529"/>
    <w:rsid w:val="00985669"/>
    <w:rsid w:val="00985FCA"/>
    <w:rsid w:val="0098669F"/>
    <w:rsid w:val="009867A8"/>
    <w:rsid w:val="00986F3D"/>
    <w:rsid w:val="00987239"/>
    <w:rsid w:val="0098738E"/>
    <w:rsid w:val="00987F9A"/>
    <w:rsid w:val="00987FC8"/>
    <w:rsid w:val="00990690"/>
    <w:rsid w:val="00990957"/>
    <w:rsid w:val="009915BC"/>
    <w:rsid w:val="00991890"/>
    <w:rsid w:val="009919AE"/>
    <w:rsid w:val="009919EF"/>
    <w:rsid w:val="00991A45"/>
    <w:rsid w:val="0099239F"/>
    <w:rsid w:val="009927B8"/>
    <w:rsid w:val="009927D3"/>
    <w:rsid w:val="00992AC0"/>
    <w:rsid w:val="009930B4"/>
    <w:rsid w:val="00993169"/>
    <w:rsid w:val="009933CB"/>
    <w:rsid w:val="00993452"/>
    <w:rsid w:val="009935B0"/>
    <w:rsid w:val="0099366A"/>
    <w:rsid w:val="0099379D"/>
    <w:rsid w:val="0099382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4F7A"/>
    <w:rsid w:val="0099520B"/>
    <w:rsid w:val="009957A0"/>
    <w:rsid w:val="00995A49"/>
    <w:rsid w:val="00995AA6"/>
    <w:rsid w:val="0099622F"/>
    <w:rsid w:val="009964D7"/>
    <w:rsid w:val="009966A8"/>
    <w:rsid w:val="00996EC8"/>
    <w:rsid w:val="009977EB"/>
    <w:rsid w:val="0099791F"/>
    <w:rsid w:val="00997DA3"/>
    <w:rsid w:val="00997FBB"/>
    <w:rsid w:val="009A0867"/>
    <w:rsid w:val="009A0881"/>
    <w:rsid w:val="009A09D8"/>
    <w:rsid w:val="009A0DC0"/>
    <w:rsid w:val="009A10B5"/>
    <w:rsid w:val="009A11E6"/>
    <w:rsid w:val="009A1A14"/>
    <w:rsid w:val="009A2888"/>
    <w:rsid w:val="009A3198"/>
    <w:rsid w:val="009A3852"/>
    <w:rsid w:val="009A3BED"/>
    <w:rsid w:val="009A3D36"/>
    <w:rsid w:val="009A445E"/>
    <w:rsid w:val="009A48E4"/>
    <w:rsid w:val="009A4F3B"/>
    <w:rsid w:val="009A51AB"/>
    <w:rsid w:val="009A52B6"/>
    <w:rsid w:val="009A5473"/>
    <w:rsid w:val="009A5602"/>
    <w:rsid w:val="009A5649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D05"/>
    <w:rsid w:val="009A7EBE"/>
    <w:rsid w:val="009B09D8"/>
    <w:rsid w:val="009B0B0E"/>
    <w:rsid w:val="009B0B86"/>
    <w:rsid w:val="009B1820"/>
    <w:rsid w:val="009B183E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85D"/>
    <w:rsid w:val="009B2CFB"/>
    <w:rsid w:val="009B2F82"/>
    <w:rsid w:val="009B30FE"/>
    <w:rsid w:val="009B320B"/>
    <w:rsid w:val="009B3553"/>
    <w:rsid w:val="009B380E"/>
    <w:rsid w:val="009B3D65"/>
    <w:rsid w:val="009B3E2F"/>
    <w:rsid w:val="009B3E53"/>
    <w:rsid w:val="009B43A2"/>
    <w:rsid w:val="009B47D1"/>
    <w:rsid w:val="009B4AE7"/>
    <w:rsid w:val="009B4DE6"/>
    <w:rsid w:val="009B4E38"/>
    <w:rsid w:val="009B4E99"/>
    <w:rsid w:val="009B6426"/>
    <w:rsid w:val="009B686A"/>
    <w:rsid w:val="009B6B56"/>
    <w:rsid w:val="009B6BE5"/>
    <w:rsid w:val="009B6C48"/>
    <w:rsid w:val="009B6CF1"/>
    <w:rsid w:val="009B6CFC"/>
    <w:rsid w:val="009B6E6A"/>
    <w:rsid w:val="009B79B6"/>
    <w:rsid w:val="009B7E8B"/>
    <w:rsid w:val="009C0057"/>
    <w:rsid w:val="009C0347"/>
    <w:rsid w:val="009C052A"/>
    <w:rsid w:val="009C0A47"/>
    <w:rsid w:val="009C0BD9"/>
    <w:rsid w:val="009C0D01"/>
    <w:rsid w:val="009C0DB9"/>
    <w:rsid w:val="009C104B"/>
    <w:rsid w:val="009C1091"/>
    <w:rsid w:val="009C157D"/>
    <w:rsid w:val="009C18C6"/>
    <w:rsid w:val="009C19A5"/>
    <w:rsid w:val="009C23D8"/>
    <w:rsid w:val="009C2690"/>
    <w:rsid w:val="009C2E94"/>
    <w:rsid w:val="009C3041"/>
    <w:rsid w:val="009C3715"/>
    <w:rsid w:val="009C37D9"/>
    <w:rsid w:val="009C38C0"/>
    <w:rsid w:val="009C3A72"/>
    <w:rsid w:val="009C3D6D"/>
    <w:rsid w:val="009C41B8"/>
    <w:rsid w:val="009C457F"/>
    <w:rsid w:val="009C478F"/>
    <w:rsid w:val="009C4AAA"/>
    <w:rsid w:val="009C4AF7"/>
    <w:rsid w:val="009C51AF"/>
    <w:rsid w:val="009C52E7"/>
    <w:rsid w:val="009C60B1"/>
    <w:rsid w:val="009C62B1"/>
    <w:rsid w:val="009C6333"/>
    <w:rsid w:val="009C703B"/>
    <w:rsid w:val="009C74F8"/>
    <w:rsid w:val="009C75DA"/>
    <w:rsid w:val="009C783B"/>
    <w:rsid w:val="009C7E94"/>
    <w:rsid w:val="009D009C"/>
    <w:rsid w:val="009D023E"/>
    <w:rsid w:val="009D02AE"/>
    <w:rsid w:val="009D04F3"/>
    <w:rsid w:val="009D08D1"/>
    <w:rsid w:val="009D09EB"/>
    <w:rsid w:val="009D0AB6"/>
    <w:rsid w:val="009D11F3"/>
    <w:rsid w:val="009D1237"/>
    <w:rsid w:val="009D13B8"/>
    <w:rsid w:val="009D1F9F"/>
    <w:rsid w:val="009D2147"/>
    <w:rsid w:val="009D2510"/>
    <w:rsid w:val="009D2639"/>
    <w:rsid w:val="009D2B90"/>
    <w:rsid w:val="009D2FB1"/>
    <w:rsid w:val="009D3699"/>
    <w:rsid w:val="009D39EB"/>
    <w:rsid w:val="009D3D43"/>
    <w:rsid w:val="009D4035"/>
    <w:rsid w:val="009D42DA"/>
    <w:rsid w:val="009D4543"/>
    <w:rsid w:val="009D4B17"/>
    <w:rsid w:val="009D4B46"/>
    <w:rsid w:val="009D565E"/>
    <w:rsid w:val="009D5749"/>
    <w:rsid w:val="009D5973"/>
    <w:rsid w:val="009D5A6F"/>
    <w:rsid w:val="009D639F"/>
    <w:rsid w:val="009D6D05"/>
    <w:rsid w:val="009D74B5"/>
    <w:rsid w:val="009D760B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2FA8"/>
    <w:rsid w:val="009E339A"/>
    <w:rsid w:val="009E3D3F"/>
    <w:rsid w:val="009E41E2"/>
    <w:rsid w:val="009E42F0"/>
    <w:rsid w:val="009E4334"/>
    <w:rsid w:val="009E482A"/>
    <w:rsid w:val="009E49BB"/>
    <w:rsid w:val="009E4AAA"/>
    <w:rsid w:val="009E5027"/>
    <w:rsid w:val="009E52BA"/>
    <w:rsid w:val="009E52C7"/>
    <w:rsid w:val="009E5DA0"/>
    <w:rsid w:val="009E64F6"/>
    <w:rsid w:val="009E68FE"/>
    <w:rsid w:val="009E69B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2A3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952"/>
    <w:rsid w:val="009F3A79"/>
    <w:rsid w:val="009F3EDD"/>
    <w:rsid w:val="009F4347"/>
    <w:rsid w:val="009F4360"/>
    <w:rsid w:val="009F4383"/>
    <w:rsid w:val="009F4AF2"/>
    <w:rsid w:val="009F4E66"/>
    <w:rsid w:val="009F4EBD"/>
    <w:rsid w:val="009F5124"/>
    <w:rsid w:val="009F5F2C"/>
    <w:rsid w:val="009F6793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1B07"/>
    <w:rsid w:val="00A0242E"/>
    <w:rsid w:val="00A025A0"/>
    <w:rsid w:val="00A033E7"/>
    <w:rsid w:val="00A035DF"/>
    <w:rsid w:val="00A03FCA"/>
    <w:rsid w:val="00A04A13"/>
    <w:rsid w:val="00A04B1D"/>
    <w:rsid w:val="00A04BDE"/>
    <w:rsid w:val="00A05273"/>
    <w:rsid w:val="00A05499"/>
    <w:rsid w:val="00A055B1"/>
    <w:rsid w:val="00A058CB"/>
    <w:rsid w:val="00A05D7D"/>
    <w:rsid w:val="00A05EC4"/>
    <w:rsid w:val="00A0624F"/>
    <w:rsid w:val="00A062D2"/>
    <w:rsid w:val="00A06F0F"/>
    <w:rsid w:val="00A07052"/>
    <w:rsid w:val="00A072C8"/>
    <w:rsid w:val="00A074BF"/>
    <w:rsid w:val="00A0751E"/>
    <w:rsid w:val="00A102AD"/>
    <w:rsid w:val="00A107D3"/>
    <w:rsid w:val="00A1104B"/>
    <w:rsid w:val="00A11094"/>
    <w:rsid w:val="00A112B9"/>
    <w:rsid w:val="00A118E0"/>
    <w:rsid w:val="00A120B9"/>
    <w:rsid w:val="00A128FE"/>
    <w:rsid w:val="00A1319D"/>
    <w:rsid w:val="00A13254"/>
    <w:rsid w:val="00A13398"/>
    <w:rsid w:val="00A133B9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688"/>
    <w:rsid w:val="00A207AE"/>
    <w:rsid w:val="00A207DD"/>
    <w:rsid w:val="00A20D58"/>
    <w:rsid w:val="00A215D1"/>
    <w:rsid w:val="00A2190F"/>
    <w:rsid w:val="00A21A88"/>
    <w:rsid w:val="00A221EE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22D"/>
    <w:rsid w:val="00A24A3E"/>
    <w:rsid w:val="00A24AA3"/>
    <w:rsid w:val="00A24D6E"/>
    <w:rsid w:val="00A254DA"/>
    <w:rsid w:val="00A25733"/>
    <w:rsid w:val="00A25735"/>
    <w:rsid w:val="00A257F5"/>
    <w:rsid w:val="00A25D00"/>
    <w:rsid w:val="00A25D78"/>
    <w:rsid w:val="00A26526"/>
    <w:rsid w:val="00A266F8"/>
    <w:rsid w:val="00A27030"/>
    <w:rsid w:val="00A27C26"/>
    <w:rsid w:val="00A308F9"/>
    <w:rsid w:val="00A310F5"/>
    <w:rsid w:val="00A3140C"/>
    <w:rsid w:val="00A315D5"/>
    <w:rsid w:val="00A31602"/>
    <w:rsid w:val="00A316B1"/>
    <w:rsid w:val="00A31FAC"/>
    <w:rsid w:val="00A32211"/>
    <w:rsid w:val="00A324E2"/>
    <w:rsid w:val="00A32AAB"/>
    <w:rsid w:val="00A331EF"/>
    <w:rsid w:val="00A33212"/>
    <w:rsid w:val="00A33761"/>
    <w:rsid w:val="00A3390C"/>
    <w:rsid w:val="00A339FD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6F1"/>
    <w:rsid w:val="00A35A2D"/>
    <w:rsid w:val="00A35F56"/>
    <w:rsid w:val="00A36656"/>
    <w:rsid w:val="00A369B3"/>
    <w:rsid w:val="00A37079"/>
    <w:rsid w:val="00A376F9"/>
    <w:rsid w:val="00A3774E"/>
    <w:rsid w:val="00A37FA3"/>
    <w:rsid w:val="00A400D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90C"/>
    <w:rsid w:val="00A44B37"/>
    <w:rsid w:val="00A44C4E"/>
    <w:rsid w:val="00A44E20"/>
    <w:rsid w:val="00A454CF"/>
    <w:rsid w:val="00A455C7"/>
    <w:rsid w:val="00A45854"/>
    <w:rsid w:val="00A45AC3"/>
    <w:rsid w:val="00A45FBF"/>
    <w:rsid w:val="00A462FB"/>
    <w:rsid w:val="00A4634C"/>
    <w:rsid w:val="00A474CA"/>
    <w:rsid w:val="00A476AE"/>
    <w:rsid w:val="00A476E9"/>
    <w:rsid w:val="00A477F6"/>
    <w:rsid w:val="00A47C5B"/>
    <w:rsid w:val="00A5045C"/>
    <w:rsid w:val="00A5095D"/>
    <w:rsid w:val="00A50A82"/>
    <w:rsid w:val="00A50A88"/>
    <w:rsid w:val="00A50A94"/>
    <w:rsid w:val="00A50E45"/>
    <w:rsid w:val="00A5121F"/>
    <w:rsid w:val="00A51417"/>
    <w:rsid w:val="00A5149F"/>
    <w:rsid w:val="00A516F8"/>
    <w:rsid w:val="00A51928"/>
    <w:rsid w:val="00A51C4C"/>
    <w:rsid w:val="00A51DB1"/>
    <w:rsid w:val="00A521C0"/>
    <w:rsid w:val="00A5231D"/>
    <w:rsid w:val="00A52424"/>
    <w:rsid w:val="00A52574"/>
    <w:rsid w:val="00A525C0"/>
    <w:rsid w:val="00A5316A"/>
    <w:rsid w:val="00A53563"/>
    <w:rsid w:val="00A53CC9"/>
    <w:rsid w:val="00A53E3F"/>
    <w:rsid w:val="00A54741"/>
    <w:rsid w:val="00A55057"/>
    <w:rsid w:val="00A556C3"/>
    <w:rsid w:val="00A5577F"/>
    <w:rsid w:val="00A55B9A"/>
    <w:rsid w:val="00A55C74"/>
    <w:rsid w:val="00A5645B"/>
    <w:rsid w:val="00A5665E"/>
    <w:rsid w:val="00A57439"/>
    <w:rsid w:val="00A5766B"/>
    <w:rsid w:val="00A57BF2"/>
    <w:rsid w:val="00A57FD3"/>
    <w:rsid w:val="00A60039"/>
    <w:rsid w:val="00A60088"/>
    <w:rsid w:val="00A60246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AF9"/>
    <w:rsid w:val="00A62D86"/>
    <w:rsid w:val="00A63181"/>
    <w:rsid w:val="00A631AB"/>
    <w:rsid w:val="00A63474"/>
    <w:rsid w:val="00A63575"/>
    <w:rsid w:val="00A63E9D"/>
    <w:rsid w:val="00A63FD7"/>
    <w:rsid w:val="00A64721"/>
    <w:rsid w:val="00A64B70"/>
    <w:rsid w:val="00A64D20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6E8"/>
    <w:rsid w:val="00A67706"/>
    <w:rsid w:val="00A6780D"/>
    <w:rsid w:val="00A67D88"/>
    <w:rsid w:val="00A67E9D"/>
    <w:rsid w:val="00A70475"/>
    <w:rsid w:val="00A7057B"/>
    <w:rsid w:val="00A7145A"/>
    <w:rsid w:val="00A71584"/>
    <w:rsid w:val="00A71693"/>
    <w:rsid w:val="00A71A51"/>
    <w:rsid w:val="00A71CB9"/>
    <w:rsid w:val="00A71E3B"/>
    <w:rsid w:val="00A726D1"/>
    <w:rsid w:val="00A72C8B"/>
    <w:rsid w:val="00A72F79"/>
    <w:rsid w:val="00A73048"/>
    <w:rsid w:val="00A730A0"/>
    <w:rsid w:val="00A73374"/>
    <w:rsid w:val="00A733E5"/>
    <w:rsid w:val="00A7388F"/>
    <w:rsid w:val="00A739DD"/>
    <w:rsid w:val="00A73C54"/>
    <w:rsid w:val="00A73F56"/>
    <w:rsid w:val="00A745B7"/>
    <w:rsid w:val="00A74997"/>
    <w:rsid w:val="00A74A1E"/>
    <w:rsid w:val="00A7548E"/>
    <w:rsid w:val="00A75640"/>
    <w:rsid w:val="00A75718"/>
    <w:rsid w:val="00A75E1A"/>
    <w:rsid w:val="00A75FD7"/>
    <w:rsid w:val="00A767C0"/>
    <w:rsid w:val="00A77156"/>
    <w:rsid w:val="00A771EF"/>
    <w:rsid w:val="00A77296"/>
    <w:rsid w:val="00A7747D"/>
    <w:rsid w:val="00A7748B"/>
    <w:rsid w:val="00A77748"/>
    <w:rsid w:val="00A777CF"/>
    <w:rsid w:val="00A77B63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A9B"/>
    <w:rsid w:val="00A81ADD"/>
    <w:rsid w:val="00A81CB1"/>
    <w:rsid w:val="00A81DFB"/>
    <w:rsid w:val="00A82C77"/>
    <w:rsid w:val="00A8303D"/>
    <w:rsid w:val="00A83780"/>
    <w:rsid w:val="00A84511"/>
    <w:rsid w:val="00A84512"/>
    <w:rsid w:val="00A845E7"/>
    <w:rsid w:val="00A84D17"/>
    <w:rsid w:val="00A851C6"/>
    <w:rsid w:val="00A852B7"/>
    <w:rsid w:val="00A852E5"/>
    <w:rsid w:val="00A85576"/>
    <w:rsid w:val="00A856EA"/>
    <w:rsid w:val="00A85E25"/>
    <w:rsid w:val="00A86624"/>
    <w:rsid w:val="00A86A1B"/>
    <w:rsid w:val="00A86E74"/>
    <w:rsid w:val="00A870A7"/>
    <w:rsid w:val="00A8737E"/>
    <w:rsid w:val="00A873F5"/>
    <w:rsid w:val="00A8741E"/>
    <w:rsid w:val="00A87B9F"/>
    <w:rsid w:val="00A9077E"/>
    <w:rsid w:val="00A907E7"/>
    <w:rsid w:val="00A9142E"/>
    <w:rsid w:val="00A91B4A"/>
    <w:rsid w:val="00A91DF5"/>
    <w:rsid w:val="00A91F68"/>
    <w:rsid w:val="00A921E7"/>
    <w:rsid w:val="00A9243C"/>
    <w:rsid w:val="00A92688"/>
    <w:rsid w:val="00A92A93"/>
    <w:rsid w:val="00A92D21"/>
    <w:rsid w:val="00A92E95"/>
    <w:rsid w:val="00A9340B"/>
    <w:rsid w:val="00A93C9A"/>
    <w:rsid w:val="00A94394"/>
    <w:rsid w:val="00A9455F"/>
    <w:rsid w:val="00A9474D"/>
    <w:rsid w:val="00A94916"/>
    <w:rsid w:val="00A94F3C"/>
    <w:rsid w:val="00A956FE"/>
    <w:rsid w:val="00A95BC3"/>
    <w:rsid w:val="00A96941"/>
    <w:rsid w:val="00A96BCA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0A92"/>
    <w:rsid w:val="00AA124D"/>
    <w:rsid w:val="00AA1279"/>
    <w:rsid w:val="00AA12C4"/>
    <w:rsid w:val="00AA1467"/>
    <w:rsid w:val="00AA1520"/>
    <w:rsid w:val="00AA1A65"/>
    <w:rsid w:val="00AA1B23"/>
    <w:rsid w:val="00AA269F"/>
    <w:rsid w:val="00AA2860"/>
    <w:rsid w:val="00AA291A"/>
    <w:rsid w:val="00AA2CC3"/>
    <w:rsid w:val="00AA34B2"/>
    <w:rsid w:val="00AA3C33"/>
    <w:rsid w:val="00AA3D2F"/>
    <w:rsid w:val="00AA3E74"/>
    <w:rsid w:val="00AA4DAD"/>
    <w:rsid w:val="00AA5929"/>
    <w:rsid w:val="00AA6002"/>
    <w:rsid w:val="00AA62EC"/>
    <w:rsid w:val="00AA65F6"/>
    <w:rsid w:val="00AA6AAA"/>
    <w:rsid w:val="00AA6D9C"/>
    <w:rsid w:val="00AA6DE0"/>
    <w:rsid w:val="00AA6F40"/>
    <w:rsid w:val="00AA7A21"/>
    <w:rsid w:val="00AA7AAF"/>
    <w:rsid w:val="00AA7FF9"/>
    <w:rsid w:val="00AB00B8"/>
    <w:rsid w:val="00AB021F"/>
    <w:rsid w:val="00AB02A1"/>
    <w:rsid w:val="00AB0462"/>
    <w:rsid w:val="00AB0DB9"/>
    <w:rsid w:val="00AB180D"/>
    <w:rsid w:val="00AB1BF3"/>
    <w:rsid w:val="00AB204B"/>
    <w:rsid w:val="00AB2310"/>
    <w:rsid w:val="00AB270E"/>
    <w:rsid w:val="00AB2EF2"/>
    <w:rsid w:val="00AB3196"/>
    <w:rsid w:val="00AB33B7"/>
    <w:rsid w:val="00AB3921"/>
    <w:rsid w:val="00AB3AD1"/>
    <w:rsid w:val="00AB3E2C"/>
    <w:rsid w:val="00AB3F73"/>
    <w:rsid w:val="00AB416F"/>
    <w:rsid w:val="00AB4555"/>
    <w:rsid w:val="00AB4ACA"/>
    <w:rsid w:val="00AB51E6"/>
    <w:rsid w:val="00AB5E3C"/>
    <w:rsid w:val="00AB603E"/>
    <w:rsid w:val="00AB628B"/>
    <w:rsid w:val="00AB63DA"/>
    <w:rsid w:val="00AB6BBB"/>
    <w:rsid w:val="00AB70D2"/>
    <w:rsid w:val="00AB71FF"/>
    <w:rsid w:val="00AB78F1"/>
    <w:rsid w:val="00AB7C3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9B4"/>
    <w:rsid w:val="00AC4D1D"/>
    <w:rsid w:val="00AC4D6E"/>
    <w:rsid w:val="00AC55D0"/>
    <w:rsid w:val="00AC580B"/>
    <w:rsid w:val="00AC59A5"/>
    <w:rsid w:val="00AC59F9"/>
    <w:rsid w:val="00AC5F14"/>
    <w:rsid w:val="00AC5F7C"/>
    <w:rsid w:val="00AC5F86"/>
    <w:rsid w:val="00AC5FD6"/>
    <w:rsid w:val="00AC6188"/>
    <w:rsid w:val="00AC6392"/>
    <w:rsid w:val="00AC6683"/>
    <w:rsid w:val="00AC6F59"/>
    <w:rsid w:val="00AC7127"/>
    <w:rsid w:val="00AC712B"/>
    <w:rsid w:val="00AC73A1"/>
    <w:rsid w:val="00AC73BD"/>
    <w:rsid w:val="00AD0802"/>
    <w:rsid w:val="00AD0BDD"/>
    <w:rsid w:val="00AD0C24"/>
    <w:rsid w:val="00AD0CF5"/>
    <w:rsid w:val="00AD0E3E"/>
    <w:rsid w:val="00AD1279"/>
    <w:rsid w:val="00AD1340"/>
    <w:rsid w:val="00AD1363"/>
    <w:rsid w:val="00AD1370"/>
    <w:rsid w:val="00AD1BB1"/>
    <w:rsid w:val="00AD1E65"/>
    <w:rsid w:val="00AD1FE6"/>
    <w:rsid w:val="00AD25E4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E35"/>
    <w:rsid w:val="00AD3FBA"/>
    <w:rsid w:val="00AD4748"/>
    <w:rsid w:val="00AD4A11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A4F"/>
    <w:rsid w:val="00AD7E87"/>
    <w:rsid w:val="00AE01DF"/>
    <w:rsid w:val="00AE03DB"/>
    <w:rsid w:val="00AE05BA"/>
    <w:rsid w:val="00AE067A"/>
    <w:rsid w:val="00AE0894"/>
    <w:rsid w:val="00AE08D6"/>
    <w:rsid w:val="00AE0A4A"/>
    <w:rsid w:val="00AE16FC"/>
    <w:rsid w:val="00AE1A08"/>
    <w:rsid w:val="00AE1DB7"/>
    <w:rsid w:val="00AE1E83"/>
    <w:rsid w:val="00AE1FC5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4A05"/>
    <w:rsid w:val="00AE5048"/>
    <w:rsid w:val="00AE5CF6"/>
    <w:rsid w:val="00AE605F"/>
    <w:rsid w:val="00AE6441"/>
    <w:rsid w:val="00AE6A00"/>
    <w:rsid w:val="00AE6D51"/>
    <w:rsid w:val="00AE6D86"/>
    <w:rsid w:val="00AE749E"/>
    <w:rsid w:val="00AE76BF"/>
    <w:rsid w:val="00AE7D57"/>
    <w:rsid w:val="00AE7E3B"/>
    <w:rsid w:val="00AF0011"/>
    <w:rsid w:val="00AF0C41"/>
    <w:rsid w:val="00AF0DEB"/>
    <w:rsid w:val="00AF1072"/>
    <w:rsid w:val="00AF12E5"/>
    <w:rsid w:val="00AF1B9B"/>
    <w:rsid w:val="00AF1C22"/>
    <w:rsid w:val="00AF1FB2"/>
    <w:rsid w:val="00AF22AD"/>
    <w:rsid w:val="00AF2321"/>
    <w:rsid w:val="00AF25B9"/>
    <w:rsid w:val="00AF2AD0"/>
    <w:rsid w:val="00AF2F36"/>
    <w:rsid w:val="00AF30BC"/>
    <w:rsid w:val="00AF3469"/>
    <w:rsid w:val="00AF3551"/>
    <w:rsid w:val="00AF36B1"/>
    <w:rsid w:val="00AF3AF8"/>
    <w:rsid w:val="00AF3B84"/>
    <w:rsid w:val="00AF3EF7"/>
    <w:rsid w:val="00AF3F68"/>
    <w:rsid w:val="00AF475B"/>
    <w:rsid w:val="00AF4D5B"/>
    <w:rsid w:val="00AF4F9C"/>
    <w:rsid w:val="00AF5B5E"/>
    <w:rsid w:val="00AF5EB6"/>
    <w:rsid w:val="00AF624A"/>
    <w:rsid w:val="00AF625E"/>
    <w:rsid w:val="00AF6DBB"/>
    <w:rsid w:val="00AF71CE"/>
    <w:rsid w:val="00AF7BAE"/>
    <w:rsid w:val="00AF7F54"/>
    <w:rsid w:val="00B00049"/>
    <w:rsid w:val="00B000D9"/>
    <w:rsid w:val="00B00168"/>
    <w:rsid w:val="00B001A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666"/>
    <w:rsid w:val="00B02A05"/>
    <w:rsid w:val="00B02ADD"/>
    <w:rsid w:val="00B03820"/>
    <w:rsid w:val="00B03885"/>
    <w:rsid w:val="00B039B1"/>
    <w:rsid w:val="00B03DA4"/>
    <w:rsid w:val="00B043CA"/>
    <w:rsid w:val="00B0474A"/>
    <w:rsid w:val="00B04C78"/>
    <w:rsid w:val="00B04E74"/>
    <w:rsid w:val="00B05144"/>
    <w:rsid w:val="00B05298"/>
    <w:rsid w:val="00B053B3"/>
    <w:rsid w:val="00B05487"/>
    <w:rsid w:val="00B05ADC"/>
    <w:rsid w:val="00B05BBC"/>
    <w:rsid w:val="00B05FF1"/>
    <w:rsid w:val="00B061E1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1016D"/>
    <w:rsid w:val="00B10365"/>
    <w:rsid w:val="00B1090C"/>
    <w:rsid w:val="00B109FE"/>
    <w:rsid w:val="00B11701"/>
    <w:rsid w:val="00B11CD5"/>
    <w:rsid w:val="00B11EEF"/>
    <w:rsid w:val="00B11FC4"/>
    <w:rsid w:val="00B1260B"/>
    <w:rsid w:val="00B12914"/>
    <w:rsid w:val="00B12E51"/>
    <w:rsid w:val="00B13304"/>
    <w:rsid w:val="00B1349B"/>
    <w:rsid w:val="00B13517"/>
    <w:rsid w:val="00B13597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F0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31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A88"/>
    <w:rsid w:val="00B240B4"/>
    <w:rsid w:val="00B240C2"/>
    <w:rsid w:val="00B240CF"/>
    <w:rsid w:val="00B24BAB"/>
    <w:rsid w:val="00B25024"/>
    <w:rsid w:val="00B251A5"/>
    <w:rsid w:val="00B259EF"/>
    <w:rsid w:val="00B25AFF"/>
    <w:rsid w:val="00B25D18"/>
    <w:rsid w:val="00B26013"/>
    <w:rsid w:val="00B26266"/>
    <w:rsid w:val="00B2672B"/>
    <w:rsid w:val="00B26944"/>
    <w:rsid w:val="00B269FE"/>
    <w:rsid w:val="00B26A1E"/>
    <w:rsid w:val="00B270A3"/>
    <w:rsid w:val="00B3008E"/>
    <w:rsid w:val="00B3068E"/>
    <w:rsid w:val="00B3082B"/>
    <w:rsid w:val="00B30AAF"/>
    <w:rsid w:val="00B30D13"/>
    <w:rsid w:val="00B31304"/>
    <w:rsid w:val="00B31A98"/>
    <w:rsid w:val="00B31D6B"/>
    <w:rsid w:val="00B3206C"/>
    <w:rsid w:val="00B322BF"/>
    <w:rsid w:val="00B325C6"/>
    <w:rsid w:val="00B32D00"/>
    <w:rsid w:val="00B33259"/>
    <w:rsid w:val="00B33535"/>
    <w:rsid w:val="00B3393B"/>
    <w:rsid w:val="00B339BC"/>
    <w:rsid w:val="00B33F06"/>
    <w:rsid w:val="00B34098"/>
    <w:rsid w:val="00B340DF"/>
    <w:rsid w:val="00B3425E"/>
    <w:rsid w:val="00B342AF"/>
    <w:rsid w:val="00B3479B"/>
    <w:rsid w:val="00B34C1D"/>
    <w:rsid w:val="00B35383"/>
    <w:rsid w:val="00B355F7"/>
    <w:rsid w:val="00B35783"/>
    <w:rsid w:val="00B357F8"/>
    <w:rsid w:val="00B3598F"/>
    <w:rsid w:val="00B35B43"/>
    <w:rsid w:val="00B35D11"/>
    <w:rsid w:val="00B35FC8"/>
    <w:rsid w:val="00B36326"/>
    <w:rsid w:val="00B363C4"/>
    <w:rsid w:val="00B368F3"/>
    <w:rsid w:val="00B3698A"/>
    <w:rsid w:val="00B373AC"/>
    <w:rsid w:val="00B378E9"/>
    <w:rsid w:val="00B37917"/>
    <w:rsid w:val="00B37C36"/>
    <w:rsid w:val="00B37CFB"/>
    <w:rsid w:val="00B37DF3"/>
    <w:rsid w:val="00B40699"/>
    <w:rsid w:val="00B40708"/>
    <w:rsid w:val="00B415D2"/>
    <w:rsid w:val="00B41637"/>
    <w:rsid w:val="00B41A02"/>
    <w:rsid w:val="00B41D50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559"/>
    <w:rsid w:val="00B4469E"/>
    <w:rsid w:val="00B454C1"/>
    <w:rsid w:val="00B45550"/>
    <w:rsid w:val="00B456E5"/>
    <w:rsid w:val="00B45D49"/>
    <w:rsid w:val="00B45DE7"/>
    <w:rsid w:val="00B45E36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1298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5376"/>
    <w:rsid w:val="00B558A0"/>
    <w:rsid w:val="00B55C9E"/>
    <w:rsid w:val="00B55CA5"/>
    <w:rsid w:val="00B55F0B"/>
    <w:rsid w:val="00B56027"/>
    <w:rsid w:val="00B5626D"/>
    <w:rsid w:val="00B566EF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558"/>
    <w:rsid w:val="00B6059B"/>
    <w:rsid w:val="00B6080D"/>
    <w:rsid w:val="00B60B5F"/>
    <w:rsid w:val="00B60D6A"/>
    <w:rsid w:val="00B60E79"/>
    <w:rsid w:val="00B61502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2FEA"/>
    <w:rsid w:val="00B63174"/>
    <w:rsid w:val="00B63C0C"/>
    <w:rsid w:val="00B63C59"/>
    <w:rsid w:val="00B63CC0"/>
    <w:rsid w:val="00B64A01"/>
    <w:rsid w:val="00B64B40"/>
    <w:rsid w:val="00B64C23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D3"/>
    <w:rsid w:val="00B70266"/>
    <w:rsid w:val="00B7166F"/>
    <w:rsid w:val="00B71B46"/>
    <w:rsid w:val="00B72040"/>
    <w:rsid w:val="00B72190"/>
    <w:rsid w:val="00B722F4"/>
    <w:rsid w:val="00B7243A"/>
    <w:rsid w:val="00B72DA0"/>
    <w:rsid w:val="00B72F2E"/>
    <w:rsid w:val="00B73336"/>
    <w:rsid w:val="00B7342A"/>
    <w:rsid w:val="00B73437"/>
    <w:rsid w:val="00B73AF8"/>
    <w:rsid w:val="00B73F08"/>
    <w:rsid w:val="00B7442A"/>
    <w:rsid w:val="00B74E75"/>
    <w:rsid w:val="00B753FE"/>
    <w:rsid w:val="00B75414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DC0"/>
    <w:rsid w:val="00B81082"/>
    <w:rsid w:val="00B81086"/>
    <w:rsid w:val="00B813CF"/>
    <w:rsid w:val="00B81477"/>
    <w:rsid w:val="00B817DB"/>
    <w:rsid w:val="00B8192F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CA1"/>
    <w:rsid w:val="00B85291"/>
    <w:rsid w:val="00B853B6"/>
    <w:rsid w:val="00B85769"/>
    <w:rsid w:val="00B85FDC"/>
    <w:rsid w:val="00B85FFD"/>
    <w:rsid w:val="00B861E8"/>
    <w:rsid w:val="00B8655D"/>
    <w:rsid w:val="00B865AA"/>
    <w:rsid w:val="00B8691A"/>
    <w:rsid w:val="00B86A2D"/>
    <w:rsid w:val="00B86A60"/>
    <w:rsid w:val="00B86E5B"/>
    <w:rsid w:val="00B8736D"/>
    <w:rsid w:val="00B87501"/>
    <w:rsid w:val="00B87A9F"/>
    <w:rsid w:val="00B87E31"/>
    <w:rsid w:val="00B90409"/>
    <w:rsid w:val="00B90852"/>
    <w:rsid w:val="00B90993"/>
    <w:rsid w:val="00B90CBB"/>
    <w:rsid w:val="00B91012"/>
    <w:rsid w:val="00B910DC"/>
    <w:rsid w:val="00B91670"/>
    <w:rsid w:val="00B916D2"/>
    <w:rsid w:val="00B919E0"/>
    <w:rsid w:val="00B91C8F"/>
    <w:rsid w:val="00B91F55"/>
    <w:rsid w:val="00B92991"/>
    <w:rsid w:val="00B92C55"/>
    <w:rsid w:val="00B92E4F"/>
    <w:rsid w:val="00B9339B"/>
    <w:rsid w:val="00B93772"/>
    <w:rsid w:val="00B93C84"/>
    <w:rsid w:val="00B93C85"/>
    <w:rsid w:val="00B93D8F"/>
    <w:rsid w:val="00B9437A"/>
    <w:rsid w:val="00B944BA"/>
    <w:rsid w:val="00B95052"/>
    <w:rsid w:val="00B953DD"/>
    <w:rsid w:val="00B95417"/>
    <w:rsid w:val="00B95496"/>
    <w:rsid w:val="00B95B2D"/>
    <w:rsid w:val="00B96021"/>
    <w:rsid w:val="00B960AC"/>
    <w:rsid w:val="00B96607"/>
    <w:rsid w:val="00B9661F"/>
    <w:rsid w:val="00B966B2"/>
    <w:rsid w:val="00B971C6"/>
    <w:rsid w:val="00B973F7"/>
    <w:rsid w:val="00B97448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28F"/>
    <w:rsid w:val="00BA24CC"/>
    <w:rsid w:val="00BA2C2D"/>
    <w:rsid w:val="00BA2F0C"/>
    <w:rsid w:val="00BA30FC"/>
    <w:rsid w:val="00BA3153"/>
    <w:rsid w:val="00BA33C5"/>
    <w:rsid w:val="00BA35E4"/>
    <w:rsid w:val="00BA3799"/>
    <w:rsid w:val="00BA37A5"/>
    <w:rsid w:val="00BA38F2"/>
    <w:rsid w:val="00BA39E8"/>
    <w:rsid w:val="00BA40DD"/>
    <w:rsid w:val="00BA42D9"/>
    <w:rsid w:val="00BA430D"/>
    <w:rsid w:val="00BA4554"/>
    <w:rsid w:val="00BA4859"/>
    <w:rsid w:val="00BA4B06"/>
    <w:rsid w:val="00BA4DDD"/>
    <w:rsid w:val="00BA6118"/>
    <w:rsid w:val="00BA6122"/>
    <w:rsid w:val="00BA6467"/>
    <w:rsid w:val="00BA6571"/>
    <w:rsid w:val="00BA657B"/>
    <w:rsid w:val="00BA7215"/>
    <w:rsid w:val="00BA75B0"/>
    <w:rsid w:val="00BA7889"/>
    <w:rsid w:val="00BA7992"/>
    <w:rsid w:val="00BA7AEE"/>
    <w:rsid w:val="00BB0152"/>
    <w:rsid w:val="00BB0282"/>
    <w:rsid w:val="00BB09CA"/>
    <w:rsid w:val="00BB0BD9"/>
    <w:rsid w:val="00BB0F68"/>
    <w:rsid w:val="00BB11CF"/>
    <w:rsid w:val="00BB1468"/>
    <w:rsid w:val="00BB1A4A"/>
    <w:rsid w:val="00BB1F50"/>
    <w:rsid w:val="00BB203D"/>
    <w:rsid w:val="00BB2AAA"/>
    <w:rsid w:val="00BB2CC1"/>
    <w:rsid w:val="00BB38DB"/>
    <w:rsid w:val="00BB3A9D"/>
    <w:rsid w:val="00BB4028"/>
    <w:rsid w:val="00BB4103"/>
    <w:rsid w:val="00BB4431"/>
    <w:rsid w:val="00BB443C"/>
    <w:rsid w:val="00BB4850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374"/>
    <w:rsid w:val="00BB64BE"/>
    <w:rsid w:val="00BB6CB3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559"/>
    <w:rsid w:val="00BC2627"/>
    <w:rsid w:val="00BC2984"/>
    <w:rsid w:val="00BC3179"/>
    <w:rsid w:val="00BC319E"/>
    <w:rsid w:val="00BC33D6"/>
    <w:rsid w:val="00BC3868"/>
    <w:rsid w:val="00BC3BBF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9B6"/>
    <w:rsid w:val="00BC5AE1"/>
    <w:rsid w:val="00BC5B16"/>
    <w:rsid w:val="00BC5DC7"/>
    <w:rsid w:val="00BC62E7"/>
    <w:rsid w:val="00BC6684"/>
    <w:rsid w:val="00BC6A42"/>
    <w:rsid w:val="00BC6C17"/>
    <w:rsid w:val="00BC6C75"/>
    <w:rsid w:val="00BC771E"/>
    <w:rsid w:val="00BC7D92"/>
    <w:rsid w:val="00BC7F95"/>
    <w:rsid w:val="00BD0559"/>
    <w:rsid w:val="00BD0782"/>
    <w:rsid w:val="00BD089C"/>
    <w:rsid w:val="00BD0A77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5CB"/>
    <w:rsid w:val="00BD51C4"/>
    <w:rsid w:val="00BD581D"/>
    <w:rsid w:val="00BD5C9E"/>
    <w:rsid w:val="00BD5D00"/>
    <w:rsid w:val="00BD5DA7"/>
    <w:rsid w:val="00BD66DE"/>
    <w:rsid w:val="00BD6B3A"/>
    <w:rsid w:val="00BD6CFF"/>
    <w:rsid w:val="00BD6F1B"/>
    <w:rsid w:val="00BD72A8"/>
    <w:rsid w:val="00BD7310"/>
    <w:rsid w:val="00BD73C2"/>
    <w:rsid w:val="00BD7ABC"/>
    <w:rsid w:val="00BE03C3"/>
    <w:rsid w:val="00BE0691"/>
    <w:rsid w:val="00BE06C7"/>
    <w:rsid w:val="00BE0987"/>
    <w:rsid w:val="00BE0B2C"/>
    <w:rsid w:val="00BE0FD2"/>
    <w:rsid w:val="00BE1272"/>
    <w:rsid w:val="00BE15D8"/>
    <w:rsid w:val="00BE1A3D"/>
    <w:rsid w:val="00BE21A1"/>
    <w:rsid w:val="00BE2401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820"/>
    <w:rsid w:val="00BE6B11"/>
    <w:rsid w:val="00BE6C03"/>
    <w:rsid w:val="00BE6EAE"/>
    <w:rsid w:val="00BE6F92"/>
    <w:rsid w:val="00BE71E5"/>
    <w:rsid w:val="00BE7425"/>
    <w:rsid w:val="00BE7496"/>
    <w:rsid w:val="00BE77E4"/>
    <w:rsid w:val="00BE789B"/>
    <w:rsid w:val="00BE78C1"/>
    <w:rsid w:val="00BE7900"/>
    <w:rsid w:val="00BE7DA2"/>
    <w:rsid w:val="00BF0559"/>
    <w:rsid w:val="00BF0CE1"/>
    <w:rsid w:val="00BF0D6C"/>
    <w:rsid w:val="00BF0EA5"/>
    <w:rsid w:val="00BF1D28"/>
    <w:rsid w:val="00BF277D"/>
    <w:rsid w:val="00BF2E1B"/>
    <w:rsid w:val="00BF2FE2"/>
    <w:rsid w:val="00BF320A"/>
    <w:rsid w:val="00BF3748"/>
    <w:rsid w:val="00BF37FD"/>
    <w:rsid w:val="00BF39C7"/>
    <w:rsid w:val="00BF4204"/>
    <w:rsid w:val="00BF4257"/>
    <w:rsid w:val="00BF43C7"/>
    <w:rsid w:val="00BF4B8C"/>
    <w:rsid w:val="00BF4F69"/>
    <w:rsid w:val="00BF5065"/>
    <w:rsid w:val="00BF580C"/>
    <w:rsid w:val="00BF5BB3"/>
    <w:rsid w:val="00BF5F6A"/>
    <w:rsid w:val="00BF646C"/>
    <w:rsid w:val="00BF65FB"/>
    <w:rsid w:val="00BF6A4C"/>
    <w:rsid w:val="00BF6CF9"/>
    <w:rsid w:val="00BF70C8"/>
    <w:rsid w:val="00BF7113"/>
    <w:rsid w:val="00BF7360"/>
    <w:rsid w:val="00BF74CC"/>
    <w:rsid w:val="00BF74E3"/>
    <w:rsid w:val="00BF7C67"/>
    <w:rsid w:val="00C00464"/>
    <w:rsid w:val="00C0078C"/>
    <w:rsid w:val="00C007F5"/>
    <w:rsid w:val="00C00D1C"/>
    <w:rsid w:val="00C0102C"/>
    <w:rsid w:val="00C0154A"/>
    <w:rsid w:val="00C01D68"/>
    <w:rsid w:val="00C01D6C"/>
    <w:rsid w:val="00C02206"/>
    <w:rsid w:val="00C02441"/>
    <w:rsid w:val="00C02485"/>
    <w:rsid w:val="00C0254E"/>
    <w:rsid w:val="00C0255E"/>
    <w:rsid w:val="00C028A0"/>
    <w:rsid w:val="00C02C5E"/>
    <w:rsid w:val="00C03995"/>
    <w:rsid w:val="00C0454E"/>
    <w:rsid w:val="00C046AB"/>
    <w:rsid w:val="00C0486A"/>
    <w:rsid w:val="00C0520F"/>
    <w:rsid w:val="00C05537"/>
    <w:rsid w:val="00C055A3"/>
    <w:rsid w:val="00C056A3"/>
    <w:rsid w:val="00C05AE6"/>
    <w:rsid w:val="00C0613B"/>
    <w:rsid w:val="00C06BFF"/>
    <w:rsid w:val="00C06F93"/>
    <w:rsid w:val="00C07A89"/>
    <w:rsid w:val="00C07E6D"/>
    <w:rsid w:val="00C10575"/>
    <w:rsid w:val="00C109DD"/>
    <w:rsid w:val="00C10BB5"/>
    <w:rsid w:val="00C10FF4"/>
    <w:rsid w:val="00C1115D"/>
    <w:rsid w:val="00C1177C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3F59"/>
    <w:rsid w:val="00C14152"/>
    <w:rsid w:val="00C14157"/>
    <w:rsid w:val="00C1425C"/>
    <w:rsid w:val="00C14B97"/>
    <w:rsid w:val="00C1530A"/>
    <w:rsid w:val="00C158C6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0E8C"/>
    <w:rsid w:val="00C210D5"/>
    <w:rsid w:val="00C21355"/>
    <w:rsid w:val="00C21467"/>
    <w:rsid w:val="00C21B51"/>
    <w:rsid w:val="00C21E26"/>
    <w:rsid w:val="00C22141"/>
    <w:rsid w:val="00C22145"/>
    <w:rsid w:val="00C22230"/>
    <w:rsid w:val="00C225BA"/>
    <w:rsid w:val="00C2261B"/>
    <w:rsid w:val="00C226BD"/>
    <w:rsid w:val="00C2280E"/>
    <w:rsid w:val="00C22B4F"/>
    <w:rsid w:val="00C22C73"/>
    <w:rsid w:val="00C22D21"/>
    <w:rsid w:val="00C22EBF"/>
    <w:rsid w:val="00C2300F"/>
    <w:rsid w:val="00C23509"/>
    <w:rsid w:val="00C238E1"/>
    <w:rsid w:val="00C23AF3"/>
    <w:rsid w:val="00C24038"/>
    <w:rsid w:val="00C24192"/>
    <w:rsid w:val="00C2452F"/>
    <w:rsid w:val="00C2471E"/>
    <w:rsid w:val="00C24C7C"/>
    <w:rsid w:val="00C264A6"/>
    <w:rsid w:val="00C26B46"/>
    <w:rsid w:val="00C26CDF"/>
    <w:rsid w:val="00C2724C"/>
    <w:rsid w:val="00C273A1"/>
    <w:rsid w:val="00C274E7"/>
    <w:rsid w:val="00C27E1F"/>
    <w:rsid w:val="00C3007D"/>
    <w:rsid w:val="00C3010E"/>
    <w:rsid w:val="00C305FF"/>
    <w:rsid w:val="00C30BC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5B9"/>
    <w:rsid w:val="00C3465A"/>
    <w:rsid w:val="00C34907"/>
    <w:rsid w:val="00C34B7A"/>
    <w:rsid w:val="00C34C0A"/>
    <w:rsid w:val="00C35004"/>
    <w:rsid w:val="00C354C5"/>
    <w:rsid w:val="00C35A11"/>
    <w:rsid w:val="00C35A7A"/>
    <w:rsid w:val="00C36014"/>
    <w:rsid w:val="00C365C0"/>
    <w:rsid w:val="00C37399"/>
    <w:rsid w:val="00C37A3F"/>
    <w:rsid w:val="00C37C50"/>
    <w:rsid w:val="00C40127"/>
    <w:rsid w:val="00C4053B"/>
    <w:rsid w:val="00C405D0"/>
    <w:rsid w:val="00C409D6"/>
    <w:rsid w:val="00C4115F"/>
    <w:rsid w:val="00C41A94"/>
    <w:rsid w:val="00C41DAF"/>
    <w:rsid w:val="00C41DCD"/>
    <w:rsid w:val="00C4217A"/>
    <w:rsid w:val="00C42493"/>
    <w:rsid w:val="00C42B1D"/>
    <w:rsid w:val="00C42D3A"/>
    <w:rsid w:val="00C42DE5"/>
    <w:rsid w:val="00C42F47"/>
    <w:rsid w:val="00C4321E"/>
    <w:rsid w:val="00C4334A"/>
    <w:rsid w:val="00C43772"/>
    <w:rsid w:val="00C438A8"/>
    <w:rsid w:val="00C43C00"/>
    <w:rsid w:val="00C43C15"/>
    <w:rsid w:val="00C43CFC"/>
    <w:rsid w:val="00C44470"/>
    <w:rsid w:val="00C44910"/>
    <w:rsid w:val="00C4496F"/>
    <w:rsid w:val="00C4524C"/>
    <w:rsid w:val="00C45337"/>
    <w:rsid w:val="00C453A5"/>
    <w:rsid w:val="00C458A4"/>
    <w:rsid w:val="00C466C9"/>
    <w:rsid w:val="00C46AEC"/>
    <w:rsid w:val="00C46E9D"/>
    <w:rsid w:val="00C46FE3"/>
    <w:rsid w:val="00C472E0"/>
    <w:rsid w:val="00C4759A"/>
    <w:rsid w:val="00C47A96"/>
    <w:rsid w:val="00C47D48"/>
    <w:rsid w:val="00C47FA0"/>
    <w:rsid w:val="00C50E98"/>
    <w:rsid w:val="00C51192"/>
    <w:rsid w:val="00C51437"/>
    <w:rsid w:val="00C5147E"/>
    <w:rsid w:val="00C517B0"/>
    <w:rsid w:val="00C51953"/>
    <w:rsid w:val="00C51A3E"/>
    <w:rsid w:val="00C51ECD"/>
    <w:rsid w:val="00C52268"/>
    <w:rsid w:val="00C524D4"/>
    <w:rsid w:val="00C52EDE"/>
    <w:rsid w:val="00C53940"/>
    <w:rsid w:val="00C53AC6"/>
    <w:rsid w:val="00C53BAE"/>
    <w:rsid w:val="00C53E36"/>
    <w:rsid w:val="00C53F69"/>
    <w:rsid w:val="00C53FA0"/>
    <w:rsid w:val="00C54780"/>
    <w:rsid w:val="00C5484C"/>
    <w:rsid w:val="00C54CEE"/>
    <w:rsid w:val="00C55908"/>
    <w:rsid w:val="00C55AEB"/>
    <w:rsid w:val="00C55C8F"/>
    <w:rsid w:val="00C55CB0"/>
    <w:rsid w:val="00C55D9A"/>
    <w:rsid w:val="00C561A1"/>
    <w:rsid w:val="00C56624"/>
    <w:rsid w:val="00C56A52"/>
    <w:rsid w:val="00C56B03"/>
    <w:rsid w:val="00C56E2F"/>
    <w:rsid w:val="00C56F4B"/>
    <w:rsid w:val="00C5707F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140D"/>
    <w:rsid w:val="00C6201F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333"/>
    <w:rsid w:val="00C64457"/>
    <w:rsid w:val="00C64631"/>
    <w:rsid w:val="00C6487E"/>
    <w:rsid w:val="00C64A78"/>
    <w:rsid w:val="00C64B4E"/>
    <w:rsid w:val="00C64E66"/>
    <w:rsid w:val="00C64ED8"/>
    <w:rsid w:val="00C64F1F"/>
    <w:rsid w:val="00C64F31"/>
    <w:rsid w:val="00C65320"/>
    <w:rsid w:val="00C65C25"/>
    <w:rsid w:val="00C65DCD"/>
    <w:rsid w:val="00C6628D"/>
    <w:rsid w:val="00C6641E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83B"/>
    <w:rsid w:val="00C709DB"/>
    <w:rsid w:val="00C70E49"/>
    <w:rsid w:val="00C70EFC"/>
    <w:rsid w:val="00C71C0B"/>
    <w:rsid w:val="00C71C8B"/>
    <w:rsid w:val="00C71F22"/>
    <w:rsid w:val="00C7243C"/>
    <w:rsid w:val="00C726C4"/>
    <w:rsid w:val="00C72A79"/>
    <w:rsid w:val="00C73581"/>
    <w:rsid w:val="00C73E83"/>
    <w:rsid w:val="00C73FD2"/>
    <w:rsid w:val="00C740F9"/>
    <w:rsid w:val="00C742C7"/>
    <w:rsid w:val="00C74636"/>
    <w:rsid w:val="00C75F09"/>
    <w:rsid w:val="00C76219"/>
    <w:rsid w:val="00C7685A"/>
    <w:rsid w:val="00C768E0"/>
    <w:rsid w:val="00C76AA2"/>
    <w:rsid w:val="00C76FE8"/>
    <w:rsid w:val="00C77880"/>
    <w:rsid w:val="00C778F0"/>
    <w:rsid w:val="00C8010E"/>
    <w:rsid w:val="00C80394"/>
    <w:rsid w:val="00C8056C"/>
    <w:rsid w:val="00C805DD"/>
    <w:rsid w:val="00C80667"/>
    <w:rsid w:val="00C808CA"/>
    <w:rsid w:val="00C81149"/>
    <w:rsid w:val="00C81382"/>
    <w:rsid w:val="00C819B1"/>
    <w:rsid w:val="00C81B9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9D5"/>
    <w:rsid w:val="00C84F89"/>
    <w:rsid w:val="00C8533F"/>
    <w:rsid w:val="00C853AD"/>
    <w:rsid w:val="00C85479"/>
    <w:rsid w:val="00C85817"/>
    <w:rsid w:val="00C8595C"/>
    <w:rsid w:val="00C85CF3"/>
    <w:rsid w:val="00C85E66"/>
    <w:rsid w:val="00C8639F"/>
    <w:rsid w:val="00C86927"/>
    <w:rsid w:val="00C86EFD"/>
    <w:rsid w:val="00C86F15"/>
    <w:rsid w:val="00C87184"/>
    <w:rsid w:val="00C872B5"/>
    <w:rsid w:val="00C872C3"/>
    <w:rsid w:val="00C87808"/>
    <w:rsid w:val="00C87876"/>
    <w:rsid w:val="00C87E6D"/>
    <w:rsid w:val="00C90867"/>
    <w:rsid w:val="00C90E1F"/>
    <w:rsid w:val="00C91673"/>
    <w:rsid w:val="00C91D6C"/>
    <w:rsid w:val="00C922F5"/>
    <w:rsid w:val="00C926F6"/>
    <w:rsid w:val="00C927CE"/>
    <w:rsid w:val="00C92CB9"/>
    <w:rsid w:val="00C9395C"/>
    <w:rsid w:val="00C9398E"/>
    <w:rsid w:val="00C93B57"/>
    <w:rsid w:val="00C93C0F"/>
    <w:rsid w:val="00C93D2C"/>
    <w:rsid w:val="00C9414D"/>
    <w:rsid w:val="00C94240"/>
    <w:rsid w:val="00C942FB"/>
    <w:rsid w:val="00C947E2"/>
    <w:rsid w:val="00C94A19"/>
    <w:rsid w:val="00C94F21"/>
    <w:rsid w:val="00C95595"/>
    <w:rsid w:val="00C95E86"/>
    <w:rsid w:val="00C96BAD"/>
    <w:rsid w:val="00C97891"/>
    <w:rsid w:val="00C978BE"/>
    <w:rsid w:val="00CA028F"/>
    <w:rsid w:val="00CA0951"/>
    <w:rsid w:val="00CA0CE9"/>
    <w:rsid w:val="00CA107E"/>
    <w:rsid w:val="00CA15A2"/>
    <w:rsid w:val="00CA1883"/>
    <w:rsid w:val="00CA1AEE"/>
    <w:rsid w:val="00CA2059"/>
    <w:rsid w:val="00CA26BD"/>
    <w:rsid w:val="00CA2F5C"/>
    <w:rsid w:val="00CA302F"/>
    <w:rsid w:val="00CA35A0"/>
    <w:rsid w:val="00CA391C"/>
    <w:rsid w:val="00CA3AF5"/>
    <w:rsid w:val="00CA3DB6"/>
    <w:rsid w:val="00CA4099"/>
    <w:rsid w:val="00CA4209"/>
    <w:rsid w:val="00CA567E"/>
    <w:rsid w:val="00CA5C24"/>
    <w:rsid w:val="00CA5E3A"/>
    <w:rsid w:val="00CA5E79"/>
    <w:rsid w:val="00CA5FD3"/>
    <w:rsid w:val="00CA68BF"/>
    <w:rsid w:val="00CA6BE1"/>
    <w:rsid w:val="00CA6EEF"/>
    <w:rsid w:val="00CA7027"/>
    <w:rsid w:val="00CA745E"/>
    <w:rsid w:val="00CA75CE"/>
    <w:rsid w:val="00CA7E86"/>
    <w:rsid w:val="00CB0383"/>
    <w:rsid w:val="00CB0E0B"/>
    <w:rsid w:val="00CB1020"/>
    <w:rsid w:val="00CB11A2"/>
    <w:rsid w:val="00CB17E5"/>
    <w:rsid w:val="00CB29BE"/>
    <w:rsid w:val="00CB3041"/>
    <w:rsid w:val="00CB326E"/>
    <w:rsid w:val="00CB33A3"/>
    <w:rsid w:val="00CB3558"/>
    <w:rsid w:val="00CB35EE"/>
    <w:rsid w:val="00CB3682"/>
    <w:rsid w:val="00CB379A"/>
    <w:rsid w:val="00CB39A3"/>
    <w:rsid w:val="00CB3CE3"/>
    <w:rsid w:val="00CB3F62"/>
    <w:rsid w:val="00CB42AF"/>
    <w:rsid w:val="00CB4556"/>
    <w:rsid w:val="00CB46FE"/>
    <w:rsid w:val="00CB4DFC"/>
    <w:rsid w:val="00CB533D"/>
    <w:rsid w:val="00CB64D7"/>
    <w:rsid w:val="00CB687A"/>
    <w:rsid w:val="00CB692B"/>
    <w:rsid w:val="00CB6A6C"/>
    <w:rsid w:val="00CB6AA6"/>
    <w:rsid w:val="00CB70C3"/>
    <w:rsid w:val="00CB716F"/>
    <w:rsid w:val="00CB7E30"/>
    <w:rsid w:val="00CB7E50"/>
    <w:rsid w:val="00CC0370"/>
    <w:rsid w:val="00CC040E"/>
    <w:rsid w:val="00CC08F5"/>
    <w:rsid w:val="00CC0C07"/>
    <w:rsid w:val="00CC17F7"/>
    <w:rsid w:val="00CC22D3"/>
    <w:rsid w:val="00CC230A"/>
    <w:rsid w:val="00CC250B"/>
    <w:rsid w:val="00CC2D01"/>
    <w:rsid w:val="00CC2D23"/>
    <w:rsid w:val="00CC2EED"/>
    <w:rsid w:val="00CC3020"/>
    <w:rsid w:val="00CC3260"/>
    <w:rsid w:val="00CC363F"/>
    <w:rsid w:val="00CC373C"/>
    <w:rsid w:val="00CC3AF3"/>
    <w:rsid w:val="00CC3F1F"/>
    <w:rsid w:val="00CC4097"/>
    <w:rsid w:val="00CC41E4"/>
    <w:rsid w:val="00CC49E4"/>
    <w:rsid w:val="00CC4AC4"/>
    <w:rsid w:val="00CC4C6E"/>
    <w:rsid w:val="00CC50AD"/>
    <w:rsid w:val="00CC50D8"/>
    <w:rsid w:val="00CC5210"/>
    <w:rsid w:val="00CC5708"/>
    <w:rsid w:val="00CC59F6"/>
    <w:rsid w:val="00CC5D23"/>
    <w:rsid w:val="00CC62ED"/>
    <w:rsid w:val="00CC6346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421"/>
    <w:rsid w:val="00CD17EB"/>
    <w:rsid w:val="00CD1BE9"/>
    <w:rsid w:val="00CD2742"/>
    <w:rsid w:val="00CD2AFA"/>
    <w:rsid w:val="00CD2D36"/>
    <w:rsid w:val="00CD2F29"/>
    <w:rsid w:val="00CD3030"/>
    <w:rsid w:val="00CD31E2"/>
    <w:rsid w:val="00CD3911"/>
    <w:rsid w:val="00CD3DA5"/>
    <w:rsid w:val="00CD3DCE"/>
    <w:rsid w:val="00CD3DD2"/>
    <w:rsid w:val="00CD4106"/>
    <w:rsid w:val="00CD4140"/>
    <w:rsid w:val="00CD4B57"/>
    <w:rsid w:val="00CD4E93"/>
    <w:rsid w:val="00CD5F42"/>
    <w:rsid w:val="00CD6569"/>
    <w:rsid w:val="00CD6999"/>
    <w:rsid w:val="00CD6A1F"/>
    <w:rsid w:val="00CD6BD8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0DD5"/>
    <w:rsid w:val="00CE103B"/>
    <w:rsid w:val="00CE149F"/>
    <w:rsid w:val="00CE1735"/>
    <w:rsid w:val="00CE1A9D"/>
    <w:rsid w:val="00CE1CF2"/>
    <w:rsid w:val="00CE1F39"/>
    <w:rsid w:val="00CE1F41"/>
    <w:rsid w:val="00CE20BE"/>
    <w:rsid w:val="00CE21BE"/>
    <w:rsid w:val="00CE25F8"/>
    <w:rsid w:val="00CE26B7"/>
    <w:rsid w:val="00CE26C0"/>
    <w:rsid w:val="00CE26C9"/>
    <w:rsid w:val="00CE276B"/>
    <w:rsid w:val="00CE2983"/>
    <w:rsid w:val="00CE2EDD"/>
    <w:rsid w:val="00CE2EF6"/>
    <w:rsid w:val="00CE39FE"/>
    <w:rsid w:val="00CE3AE1"/>
    <w:rsid w:val="00CE3EA0"/>
    <w:rsid w:val="00CE3EDB"/>
    <w:rsid w:val="00CE4117"/>
    <w:rsid w:val="00CE41F9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E76D6"/>
    <w:rsid w:val="00CF014B"/>
    <w:rsid w:val="00CF063D"/>
    <w:rsid w:val="00CF0969"/>
    <w:rsid w:val="00CF0E9D"/>
    <w:rsid w:val="00CF0EB4"/>
    <w:rsid w:val="00CF0ED2"/>
    <w:rsid w:val="00CF12EE"/>
    <w:rsid w:val="00CF1909"/>
    <w:rsid w:val="00CF2640"/>
    <w:rsid w:val="00CF2649"/>
    <w:rsid w:val="00CF2B57"/>
    <w:rsid w:val="00CF2E09"/>
    <w:rsid w:val="00CF334E"/>
    <w:rsid w:val="00CF3BB9"/>
    <w:rsid w:val="00CF3D65"/>
    <w:rsid w:val="00CF3F1A"/>
    <w:rsid w:val="00CF41C3"/>
    <w:rsid w:val="00CF461E"/>
    <w:rsid w:val="00CF47C5"/>
    <w:rsid w:val="00CF5340"/>
    <w:rsid w:val="00CF53F2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381"/>
    <w:rsid w:val="00CF7C8E"/>
    <w:rsid w:val="00D00431"/>
    <w:rsid w:val="00D0044D"/>
    <w:rsid w:val="00D00459"/>
    <w:rsid w:val="00D006FE"/>
    <w:rsid w:val="00D00C98"/>
    <w:rsid w:val="00D00CEF"/>
    <w:rsid w:val="00D00DBD"/>
    <w:rsid w:val="00D00E1E"/>
    <w:rsid w:val="00D01601"/>
    <w:rsid w:val="00D01A59"/>
    <w:rsid w:val="00D01AAB"/>
    <w:rsid w:val="00D020FB"/>
    <w:rsid w:val="00D02249"/>
    <w:rsid w:val="00D022EC"/>
    <w:rsid w:val="00D02423"/>
    <w:rsid w:val="00D02E6D"/>
    <w:rsid w:val="00D0388F"/>
    <w:rsid w:val="00D039E8"/>
    <w:rsid w:val="00D03D5E"/>
    <w:rsid w:val="00D03E01"/>
    <w:rsid w:val="00D041E0"/>
    <w:rsid w:val="00D042BD"/>
    <w:rsid w:val="00D04306"/>
    <w:rsid w:val="00D048CA"/>
    <w:rsid w:val="00D049AB"/>
    <w:rsid w:val="00D05387"/>
    <w:rsid w:val="00D053C5"/>
    <w:rsid w:val="00D053E4"/>
    <w:rsid w:val="00D0551F"/>
    <w:rsid w:val="00D0569F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94C"/>
    <w:rsid w:val="00D06C3D"/>
    <w:rsid w:val="00D06C5E"/>
    <w:rsid w:val="00D06CFD"/>
    <w:rsid w:val="00D06FC0"/>
    <w:rsid w:val="00D072F5"/>
    <w:rsid w:val="00D07385"/>
    <w:rsid w:val="00D073D5"/>
    <w:rsid w:val="00D07574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2068"/>
    <w:rsid w:val="00D120B4"/>
    <w:rsid w:val="00D123AD"/>
    <w:rsid w:val="00D12C13"/>
    <w:rsid w:val="00D132E8"/>
    <w:rsid w:val="00D13541"/>
    <w:rsid w:val="00D135CC"/>
    <w:rsid w:val="00D1395F"/>
    <w:rsid w:val="00D139DF"/>
    <w:rsid w:val="00D14065"/>
    <w:rsid w:val="00D1414A"/>
    <w:rsid w:val="00D14A15"/>
    <w:rsid w:val="00D14CA1"/>
    <w:rsid w:val="00D156E1"/>
    <w:rsid w:val="00D1585E"/>
    <w:rsid w:val="00D15B46"/>
    <w:rsid w:val="00D15CAB"/>
    <w:rsid w:val="00D160AF"/>
    <w:rsid w:val="00D16368"/>
    <w:rsid w:val="00D16B39"/>
    <w:rsid w:val="00D16B9D"/>
    <w:rsid w:val="00D171AD"/>
    <w:rsid w:val="00D178F8"/>
    <w:rsid w:val="00D17A03"/>
    <w:rsid w:val="00D17A96"/>
    <w:rsid w:val="00D17B0C"/>
    <w:rsid w:val="00D17C24"/>
    <w:rsid w:val="00D202A7"/>
    <w:rsid w:val="00D2058F"/>
    <w:rsid w:val="00D206CB"/>
    <w:rsid w:val="00D20B17"/>
    <w:rsid w:val="00D20E51"/>
    <w:rsid w:val="00D2130B"/>
    <w:rsid w:val="00D220A6"/>
    <w:rsid w:val="00D22615"/>
    <w:rsid w:val="00D227C7"/>
    <w:rsid w:val="00D23169"/>
    <w:rsid w:val="00D231F7"/>
    <w:rsid w:val="00D23882"/>
    <w:rsid w:val="00D238F7"/>
    <w:rsid w:val="00D23942"/>
    <w:rsid w:val="00D23C9B"/>
    <w:rsid w:val="00D245FE"/>
    <w:rsid w:val="00D2476F"/>
    <w:rsid w:val="00D24969"/>
    <w:rsid w:val="00D24C3F"/>
    <w:rsid w:val="00D24D47"/>
    <w:rsid w:val="00D24D65"/>
    <w:rsid w:val="00D24FA8"/>
    <w:rsid w:val="00D25786"/>
    <w:rsid w:val="00D25B00"/>
    <w:rsid w:val="00D25C1F"/>
    <w:rsid w:val="00D25F7D"/>
    <w:rsid w:val="00D26447"/>
    <w:rsid w:val="00D26898"/>
    <w:rsid w:val="00D2689A"/>
    <w:rsid w:val="00D26D66"/>
    <w:rsid w:val="00D26FD6"/>
    <w:rsid w:val="00D27361"/>
    <w:rsid w:val="00D273C7"/>
    <w:rsid w:val="00D27894"/>
    <w:rsid w:val="00D27968"/>
    <w:rsid w:val="00D279E1"/>
    <w:rsid w:val="00D279EA"/>
    <w:rsid w:val="00D30177"/>
    <w:rsid w:val="00D3017F"/>
    <w:rsid w:val="00D30598"/>
    <w:rsid w:val="00D30E90"/>
    <w:rsid w:val="00D30EBF"/>
    <w:rsid w:val="00D31213"/>
    <w:rsid w:val="00D31828"/>
    <w:rsid w:val="00D3204F"/>
    <w:rsid w:val="00D32139"/>
    <w:rsid w:val="00D3284C"/>
    <w:rsid w:val="00D32883"/>
    <w:rsid w:val="00D328E8"/>
    <w:rsid w:val="00D329DB"/>
    <w:rsid w:val="00D32B45"/>
    <w:rsid w:val="00D333FA"/>
    <w:rsid w:val="00D34503"/>
    <w:rsid w:val="00D345A7"/>
    <w:rsid w:val="00D3477D"/>
    <w:rsid w:val="00D35C02"/>
    <w:rsid w:val="00D36996"/>
    <w:rsid w:val="00D3701C"/>
    <w:rsid w:val="00D370AF"/>
    <w:rsid w:val="00D370DA"/>
    <w:rsid w:val="00D372C8"/>
    <w:rsid w:val="00D37560"/>
    <w:rsid w:val="00D379CA"/>
    <w:rsid w:val="00D40190"/>
    <w:rsid w:val="00D407B8"/>
    <w:rsid w:val="00D40B31"/>
    <w:rsid w:val="00D40B94"/>
    <w:rsid w:val="00D41C4E"/>
    <w:rsid w:val="00D41CE3"/>
    <w:rsid w:val="00D41FA8"/>
    <w:rsid w:val="00D4241C"/>
    <w:rsid w:val="00D428AE"/>
    <w:rsid w:val="00D42B7D"/>
    <w:rsid w:val="00D42BF5"/>
    <w:rsid w:val="00D42D72"/>
    <w:rsid w:val="00D42E7E"/>
    <w:rsid w:val="00D43083"/>
    <w:rsid w:val="00D430C3"/>
    <w:rsid w:val="00D433E6"/>
    <w:rsid w:val="00D43479"/>
    <w:rsid w:val="00D43F66"/>
    <w:rsid w:val="00D44168"/>
    <w:rsid w:val="00D44355"/>
    <w:rsid w:val="00D445F8"/>
    <w:rsid w:val="00D4484B"/>
    <w:rsid w:val="00D44E30"/>
    <w:rsid w:val="00D45302"/>
    <w:rsid w:val="00D453F2"/>
    <w:rsid w:val="00D45DAA"/>
    <w:rsid w:val="00D4607A"/>
    <w:rsid w:val="00D465BD"/>
    <w:rsid w:val="00D46844"/>
    <w:rsid w:val="00D4698D"/>
    <w:rsid w:val="00D46BF3"/>
    <w:rsid w:val="00D46ECF"/>
    <w:rsid w:val="00D47688"/>
    <w:rsid w:val="00D47DBC"/>
    <w:rsid w:val="00D50202"/>
    <w:rsid w:val="00D50514"/>
    <w:rsid w:val="00D50A2B"/>
    <w:rsid w:val="00D50AD2"/>
    <w:rsid w:val="00D51107"/>
    <w:rsid w:val="00D511E0"/>
    <w:rsid w:val="00D512E0"/>
    <w:rsid w:val="00D513B7"/>
    <w:rsid w:val="00D516D9"/>
    <w:rsid w:val="00D516F7"/>
    <w:rsid w:val="00D51908"/>
    <w:rsid w:val="00D51DC0"/>
    <w:rsid w:val="00D51F7E"/>
    <w:rsid w:val="00D521C4"/>
    <w:rsid w:val="00D52396"/>
    <w:rsid w:val="00D52780"/>
    <w:rsid w:val="00D528D3"/>
    <w:rsid w:val="00D533B6"/>
    <w:rsid w:val="00D5359A"/>
    <w:rsid w:val="00D5383A"/>
    <w:rsid w:val="00D5451A"/>
    <w:rsid w:val="00D545B8"/>
    <w:rsid w:val="00D54619"/>
    <w:rsid w:val="00D547ED"/>
    <w:rsid w:val="00D54896"/>
    <w:rsid w:val="00D54985"/>
    <w:rsid w:val="00D54FFD"/>
    <w:rsid w:val="00D550CD"/>
    <w:rsid w:val="00D55177"/>
    <w:rsid w:val="00D55179"/>
    <w:rsid w:val="00D5564B"/>
    <w:rsid w:val="00D559FC"/>
    <w:rsid w:val="00D563CB"/>
    <w:rsid w:val="00D56482"/>
    <w:rsid w:val="00D56B3E"/>
    <w:rsid w:val="00D572DA"/>
    <w:rsid w:val="00D600C1"/>
    <w:rsid w:val="00D603C5"/>
    <w:rsid w:val="00D604D9"/>
    <w:rsid w:val="00D607AB"/>
    <w:rsid w:val="00D60E10"/>
    <w:rsid w:val="00D60F7A"/>
    <w:rsid w:val="00D61040"/>
    <w:rsid w:val="00D615C1"/>
    <w:rsid w:val="00D61D7B"/>
    <w:rsid w:val="00D61F13"/>
    <w:rsid w:val="00D61F77"/>
    <w:rsid w:val="00D61F8D"/>
    <w:rsid w:val="00D626E4"/>
    <w:rsid w:val="00D62771"/>
    <w:rsid w:val="00D62CE6"/>
    <w:rsid w:val="00D634A7"/>
    <w:rsid w:val="00D63B35"/>
    <w:rsid w:val="00D63B84"/>
    <w:rsid w:val="00D63DEC"/>
    <w:rsid w:val="00D644EF"/>
    <w:rsid w:val="00D64685"/>
    <w:rsid w:val="00D646CC"/>
    <w:rsid w:val="00D648C5"/>
    <w:rsid w:val="00D64D4E"/>
    <w:rsid w:val="00D65144"/>
    <w:rsid w:val="00D6548E"/>
    <w:rsid w:val="00D656B3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2A25"/>
    <w:rsid w:val="00D72AE6"/>
    <w:rsid w:val="00D73495"/>
    <w:rsid w:val="00D73918"/>
    <w:rsid w:val="00D73E0F"/>
    <w:rsid w:val="00D73EE8"/>
    <w:rsid w:val="00D741FC"/>
    <w:rsid w:val="00D7442C"/>
    <w:rsid w:val="00D744E5"/>
    <w:rsid w:val="00D75F90"/>
    <w:rsid w:val="00D7621C"/>
    <w:rsid w:val="00D766DC"/>
    <w:rsid w:val="00D77210"/>
    <w:rsid w:val="00D7774B"/>
    <w:rsid w:val="00D7780C"/>
    <w:rsid w:val="00D7796A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5D6"/>
    <w:rsid w:val="00D828FC"/>
    <w:rsid w:val="00D82930"/>
    <w:rsid w:val="00D82B91"/>
    <w:rsid w:val="00D839ED"/>
    <w:rsid w:val="00D84599"/>
    <w:rsid w:val="00D846BA"/>
    <w:rsid w:val="00D84987"/>
    <w:rsid w:val="00D84CD2"/>
    <w:rsid w:val="00D84D38"/>
    <w:rsid w:val="00D8511B"/>
    <w:rsid w:val="00D85BDE"/>
    <w:rsid w:val="00D86811"/>
    <w:rsid w:val="00D8686F"/>
    <w:rsid w:val="00D86CCA"/>
    <w:rsid w:val="00D87473"/>
    <w:rsid w:val="00D8753C"/>
    <w:rsid w:val="00D8789C"/>
    <w:rsid w:val="00D87A49"/>
    <w:rsid w:val="00D87CBD"/>
    <w:rsid w:val="00D87D27"/>
    <w:rsid w:val="00D9012C"/>
    <w:rsid w:val="00D902C0"/>
    <w:rsid w:val="00D90EFE"/>
    <w:rsid w:val="00D914AE"/>
    <w:rsid w:val="00D91A7F"/>
    <w:rsid w:val="00D91C9F"/>
    <w:rsid w:val="00D93012"/>
    <w:rsid w:val="00D93164"/>
    <w:rsid w:val="00D9351D"/>
    <w:rsid w:val="00D93759"/>
    <w:rsid w:val="00D93879"/>
    <w:rsid w:val="00D93B6C"/>
    <w:rsid w:val="00D93EB8"/>
    <w:rsid w:val="00D9410D"/>
    <w:rsid w:val="00D946E4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5EB"/>
    <w:rsid w:val="00D976FA"/>
    <w:rsid w:val="00D97B1F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995"/>
    <w:rsid w:val="00DA3C4E"/>
    <w:rsid w:val="00DA3EAE"/>
    <w:rsid w:val="00DA495A"/>
    <w:rsid w:val="00DA49E3"/>
    <w:rsid w:val="00DA50CD"/>
    <w:rsid w:val="00DA50F0"/>
    <w:rsid w:val="00DA5288"/>
    <w:rsid w:val="00DA535C"/>
    <w:rsid w:val="00DA53DB"/>
    <w:rsid w:val="00DA5820"/>
    <w:rsid w:val="00DA5BEA"/>
    <w:rsid w:val="00DA5D97"/>
    <w:rsid w:val="00DA65B3"/>
    <w:rsid w:val="00DA6982"/>
    <w:rsid w:val="00DA72A8"/>
    <w:rsid w:val="00DA776C"/>
    <w:rsid w:val="00DA79A6"/>
    <w:rsid w:val="00DA7F0B"/>
    <w:rsid w:val="00DA7F21"/>
    <w:rsid w:val="00DB02EC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23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334"/>
    <w:rsid w:val="00DB78A0"/>
    <w:rsid w:val="00DB7C45"/>
    <w:rsid w:val="00DB7CEE"/>
    <w:rsid w:val="00DB7DC1"/>
    <w:rsid w:val="00DC036F"/>
    <w:rsid w:val="00DC0685"/>
    <w:rsid w:val="00DC1208"/>
    <w:rsid w:val="00DC1610"/>
    <w:rsid w:val="00DC2172"/>
    <w:rsid w:val="00DC2280"/>
    <w:rsid w:val="00DC22A7"/>
    <w:rsid w:val="00DC24E3"/>
    <w:rsid w:val="00DC26FA"/>
    <w:rsid w:val="00DC28A7"/>
    <w:rsid w:val="00DC2C18"/>
    <w:rsid w:val="00DC2DCA"/>
    <w:rsid w:val="00DC32F2"/>
    <w:rsid w:val="00DC343E"/>
    <w:rsid w:val="00DC370A"/>
    <w:rsid w:val="00DC3B25"/>
    <w:rsid w:val="00DC3E06"/>
    <w:rsid w:val="00DC4446"/>
    <w:rsid w:val="00DC48DE"/>
    <w:rsid w:val="00DC4C36"/>
    <w:rsid w:val="00DC4E95"/>
    <w:rsid w:val="00DC52A3"/>
    <w:rsid w:val="00DC55A5"/>
    <w:rsid w:val="00DC569E"/>
    <w:rsid w:val="00DC5EF4"/>
    <w:rsid w:val="00DC72E5"/>
    <w:rsid w:val="00DC72F3"/>
    <w:rsid w:val="00DC75EB"/>
    <w:rsid w:val="00DC7777"/>
    <w:rsid w:val="00DD01E2"/>
    <w:rsid w:val="00DD02F6"/>
    <w:rsid w:val="00DD1A68"/>
    <w:rsid w:val="00DD1E38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BA"/>
    <w:rsid w:val="00DD56EF"/>
    <w:rsid w:val="00DD5B94"/>
    <w:rsid w:val="00DD5EA7"/>
    <w:rsid w:val="00DD6837"/>
    <w:rsid w:val="00DD686D"/>
    <w:rsid w:val="00DD68F5"/>
    <w:rsid w:val="00DD6BFE"/>
    <w:rsid w:val="00DD6D1A"/>
    <w:rsid w:val="00DD73F5"/>
    <w:rsid w:val="00DD750F"/>
    <w:rsid w:val="00DD75F0"/>
    <w:rsid w:val="00DD77CC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3C"/>
    <w:rsid w:val="00DE1DB9"/>
    <w:rsid w:val="00DE1EE6"/>
    <w:rsid w:val="00DE21B0"/>
    <w:rsid w:val="00DE2628"/>
    <w:rsid w:val="00DE2FCD"/>
    <w:rsid w:val="00DE306A"/>
    <w:rsid w:val="00DE3B73"/>
    <w:rsid w:val="00DE3FC0"/>
    <w:rsid w:val="00DE4199"/>
    <w:rsid w:val="00DE45EA"/>
    <w:rsid w:val="00DE47BC"/>
    <w:rsid w:val="00DE485E"/>
    <w:rsid w:val="00DE49AB"/>
    <w:rsid w:val="00DE55E5"/>
    <w:rsid w:val="00DE5F43"/>
    <w:rsid w:val="00DE6522"/>
    <w:rsid w:val="00DE69DB"/>
    <w:rsid w:val="00DE6F70"/>
    <w:rsid w:val="00DE6F8B"/>
    <w:rsid w:val="00DE7118"/>
    <w:rsid w:val="00DE7711"/>
    <w:rsid w:val="00DE77D6"/>
    <w:rsid w:val="00DE7C65"/>
    <w:rsid w:val="00DE7DA9"/>
    <w:rsid w:val="00DE7FBE"/>
    <w:rsid w:val="00DF06C2"/>
    <w:rsid w:val="00DF0E23"/>
    <w:rsid w:val="00DF169D"/>
    <w:rsid w:val="00DF188B"/>
    <w:rsid w:val="00DF2577"/>
    <w:rsid w:val="00DF260A"/>
    <w:rsid w:val="00DF27D9"/>
    <w:rsid w:val="00DF2854"/>
    <w:rsid w:val="00DF2A9A"/>
    <w:rsid w:val="00DF3090"/>
    <w:rsid w:val="00DF32AD"/>
    <w:rsid w:val="00DF32F5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19"/>
    <w:rsid w:val="00E034C9"/>
    <w:rsid w:val="00E039D1"/>
    <w:rsid w:val="00E03C01"/>
    <w:rsid w:val="00E03DA4"/>
    <w:rsid w:val="00E042FF"/>
    <w:rsid w:val="00E048AB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CEC"/>
    <w:rsid w:val="00E06D12"/>
    <w:rsid w:val="00E071D3"/>
    <w:rsid w:val="00E07215"/>
    <w:rsid w:val="00E07975"/>
    <w:rsid w:val="00E10692"/>
    <w:rsid w:val="00E1127E"/>
    <w:rsid w:val="00E1221D"/>
    <w:rsid w:val="00E122C0"/>
    <w:rsid w:val="00E1241E"/>
    <w:rsid w:val="00E127D9"/>
    <w:rsid w:val="00E128AB"/>
    <w:rsid w:val="00E129A4"/>
    <w:rsid w:val="00E12C5D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8D"/>
    <w:rsid w:val="00E14D06"/>
    <w:rsid w:val="00E15D69"/>
    <w:rsid w:val="00E15D91"/>
    <w:rsid w:val="00E15ED5"/>
    <w:rsid w:val="00E160A1"/>
    <w:rsid w:val="00E164A9"/>
    <w:rsid w:val="00E167C5"/>
    <w:rsid w:val="00E1683A"/>
    <w:rsid w:val="00E16904"/>
    <w:rsid w:val="00E16CDB"/>
    <w:rsid w:val="00E16FAC"/>
    <w:rsid w:val="00E17544"/>
    <w:rsid w:val="00E17546"/>
    <w:rsid w:val="00E17917"/>
    <w:rsid w:val="00E17970"/>
    <w:rsid w:val="00E17D1D"/>
    <w:rsid w:val="00E20517"/>
    <w:rsid w:val="00E206C6"/>
    <w:rsid w:val="00E2093A"/>
    <w:rsid w:val="00E20A1C"/>
    <w:rsid w:val="00E20A58"/>
    <w:rsid w:val="00E214E9"/>
    <w:rsid w:val="00E21748"/>
    <w:rsid w:val="00E21EEB"/>
    <w:rsid w:val="00E21FA8"/>
    <w:rsid w:val="00E2250D"/>
    <w:rsid w:val="00E22982"/>
    <w:rsid w:val="00E235DA"/>
    <w:rsid w:val="00E2382E"/>
    <w:rsid w:val="00E23A14"/>
    <w:rsid w:val="00E24559"/>
    <w:rsid w:val="00E245FE"/>
    <w:rsid w:val="00E246C3"/>
    <w:rsid w:val="00E246D0"/>
    <w:rsid w:val="00E24BE6"/>
    <w:rsid w:val="00E24D97"/>
    <w:rsid w:val="00E25308"/>
    <w:rsid w:val="00E25A27"/>
    <w:rsid w:val="00E25DC7"/>
    <w:rsid w:val="00E25E25"/>
    <w:rsid w:val="00E26A3B"/>
    <w:rsid w:val="00E26B84"/>
    <w:rsid w:val="00E26D5C"/>
    <w:rsid w:val="00E26DBC"/>
    <w:rsid w:val="00E2704F"/>
    <w:rsid w:val="00E272D2"/>
    <w:rsid w:val="00E27765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F4"/>
    <w:rsid w:val="00E30E72"/>
    <w:rsid w:val="00E30F60"/>
    <w:rsid w:val="00E31210"/>
    <w:rsid w:val="00E31629"/>
    <w:rsid w:val="00E31D64"/>
    <w:rsid w:val="00E31D86"/>
    <w:rsid w:val="00E322A1"/>
    <w:rsid w:val="00E33A7E"/>
    <w:rsid w:val="00E33B08"/>
    <w:rsid w:val="00E34279"/>
    <w:rsid w:val="00E3438F"/>
    <w:rsid w:val="00E345ED"/>
    <w:rsid w:val="00E34AF4"/>
    <w:rsid w:val="00E34C2A"/>
    <w:rsid w:val="00E34CA3"/>
    <w:rsid w:val="00E34E3E"/>
    <w:rsid w:val="00E35470"/>
    <w:rsid w:val="00E354A4"/>
    <w:rsid w:val="00E359A5"/>
    <w:rsid w:val="00E35C75"/>
    <w:rsid w:val="00E35EFD"/>
    <w:rsid w:val="00E3624A"/>
    <w:rsid w:val="00E364D4"/>
    <w:rsid w:val="00E36E58"/>
    <w:rsid w:val="00E36F01"/>
    <w:rsid w:val="00E37122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97"/>
    <w:rsid w:val="00E436CD"/>
    <w:rsid w:val="00E43A38"/>
    <w:rsid w:val="00E43D4F"/>
    <w:rsid w:val="00E43EB1"/>
    <w:rsid w:val="00E44141"/>
    <w:rsid w:val="00E4457A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47724"/>
    <w:rsid w:val="00E47D8E"/>
    <w:rsid w:val="00E50E50"/>
    <w:rsid w:val="00E514C3"/>
    <w:rsid w:val="00E514E8"/>
    <w:rsid w:val="00E51FF0"/>
    <w:rsid w:val="00E52BEC"/>
    <w:rsid w:val="00E52C59"/>
    <w:rsid w:val="00E52D85"/>
    <w:rsid w:val="00E53569"/>
    <w:rsid w:val="00E5377F"/>
    <w:rsid w:val="00E53E6F"/>
    <w:rsid w:val="00E540F6"/>
    <w:rsid w:val="00E5439A"/>
    <w:rsid w:val="00E54496"/>
    <w:rsid w:val="00E54716"/>
    <w:rsid w:val="00E54F1C"/>
    <w:rsid w:val="00E54F2B"/>
    <w:rsid w:val="00E54F6D"/>
    <w:rsid w:val="00E5548B"/>
    <w:rsid w:val="00E557CB"/>
    <w:rsid w:val="00E55B8F"/>
    <w:rsid w:val="00E55C0C"/>
    <w:rsid w:val="00E562D1"/>
    <w:rsid w:val="00E56365"/>
    <w:rsid w:val="00E563FF"/>
    <w:rsid w:val="00E5698F"/>
    <w:rsid w:val="00E56AAE"/>
    <w:rsid w:val="00E571CA"/>
    <w:rsid w:val="00E57745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D70"/>
    <w:rsid w:val="00E638A1"/>
    <w:rsid w:val="00E63951"/>
    <w:rsid w:val="00E63996"/>
    <w:rsid w:val="00E63A14"/>
    <w:rsid w:val="00E63F7A"/>
    <w:rsid w:val="00E64BAA"/>
    <w:rsid w:val="00E64EF0"/>
    <w:rsid w:val="00E6500E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97"/>
    <w:rsid w:val="00E71C87"/>
    <w:rsid w:val="00E71DAD"/>
    <w:rsid w:val="00E71F2A"/>
    <w:rsid w:val="00E72822"/>
    <w:rsid w:val="00E72D4C"/>
    <w:rsid w:val="00E72E52"/>
    <w:rsid w:val="00E72EC8"/>
    <w:rsid w:val="00E72F1E"/>
    <w:rsid w:val="00E72F29"/>
    <w:rsid w:val="00E73166"/>
    <w:rsid w:val="00E73A01"/>
    <w:rsid w:val="00E73B6C"/>
    <w:rsid w:val="00E73C1B"/>
    <w:rsid w:val="00E73C9B"/>
    <w:rsid w:val="00E74071"/>
    <w:rsid w:val="00E74343"/>
    <w:rsid w:val="00E74C69"/>
    <w:rsid w:val="00E7501D"/>
    <w:rsid w:val="00E75381"/>
    <w:rsid w:val="00E75615"/>
    <w:rsid w:val="00E7573E"/>
    <w:rsid w:val="00E757AB"/>
    <w:rsid w:val="00E75C4F"/>
    <w:rsid w:val="00E75D41"/>
    <w:rsid w:val="00E760CA"/>
    <w:rsid w:val="00E762E3"/>
    <w:rsid w:val="00E7639B"/>
    <w:rsid w:val="00E7725B"/>
    <w:rsid w:val="00E772D6"/>
    <w:rsid w:val="00E772E4"/>
    <w:rsid w:val="00E774F8"/>
    <w:rsid w:val="00E77811"/>
    <w:rsid w:val="00E77FBB"/>
    <w:rsid w:val="00E8008A"/>
    <w:rsid w:val="00E80566"/>
    <w:rsid w:val="00E80DF4"/>
    <w:rsid w:val="00E81060"/>
    <w:rsid w:val="00E8147F"/>
    <w:rsid w:val="00E818BF"/>
    <w:rsid w:val="00E818CE"/>
    <w:rsid w:val="00E82875"/>
    <w:rsid w:val="00E82C6F"/>
    <w:rsid w:val="00E83492"/>
    <w:rsid w:val="00E837C0"/>
    <w:rsid w:val="00E842DD"/>
    <w:rsid w:val="00E8464D"/>
    <w:rsid w:val="00E84F16"/>
    <w:rsid w:val="00E8519B"/>
    <w:rsid w:val="00E85281"/>
    <w:rsid w:val="00E85A88"/>
    <w:rsid w:val="00E85EB6"/>
    <w:rsid w:val="00E860EB"/>
    <w:rsid w:val="00E86317"/>
    <w:rsid w:val="00E86603"/>
    <w:rsid w:val="00E876B2"/>
    <w:rsid w:val="00E87A16"/>
    <w:rsid w:val="00E90340"/>
    <w:rsid w:val="00E90551"/>
    <w:rsid w:val="00E9094B"/>
    <w:rsid w:val="00E90CE0"/>
    <w:rsid w:val="00E90FAC"/>
    <w:rsid w:val="00E9117D"/>
    <w:rsid w:val="00E912EA"/>
    <w:rsid w:val="00E913BF"/>
    <w:rsid w:val="00E91D4D"/>
    <w:rsid w:val="00E91F1C"/>
    <w:rsid w:val="00E92126"/>
    <w:rsid w:val="00E92236"/>
    <w:rsid w:val="00E922A7"/>
    <w:rsid w:val="00E929E7"/>
    <w:rsid w:val="00E92B3F"/>
    <w:rsid w:val="00E92C81"/>
    <w:rsid w:val="00E930CA"/>
    <w:rsid w:val="00E933C5"/>
    <w:rsid w:val="00E93896"/>
    <w:rsid w:val="00E93F15"/>
    <w:rsid w:val="00E9408B"/>
    <w:rsid w:val="00E94461"/>
    <w:rsid w:val="00E9482E"/>
    <w:rsid w:val="00E94A5E"/>
    <w:rsid w:val="00E94CE9"/>
    <w:rsid w:val="00E94D3D"/>
    <w:rsid w:val="00E950DC"/>
    <w:rsid w:val="00E956FF"/>
    <w:rsid w:val="00E95AC3"/>
    <w:rsid w:val="00E95D52"/>
    <w:rsid w:val="00E96334"/>
    <w:rsid w:val="00E96537"/>
    <w:rsid w:val="00E9690E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2C0A"/>
    <w:rsid w:val="00EA3051"/>
    <w:rsid w:val="00EA3881"/>
    <w:rsid w:val="00EA3B2E"/>
    <w:rsid w:val="00EA3B3B"/>
    <w:rsid w:val="00EA3C14"/>
    <w:rsid w:val="00EA3D83"/>
    <w:rsid w:val="00EA3D97"/>
    <w:rsid w:val="00EA410E"/>
    <w:rsid w:val="00EA42DC"/>
    <w:rsid w:val="00EA4344"/>
    <w:rsid w:val="00EA4956"/>
    <w:rsid w:val="00EA4CB3"/>
    <w:rsid w:val="00EA508B"/>
    <w:rsid w:val="00EA5291"/>
    <w:rsid w:val="00EA5683"/>
    <w:rsid w:val="00EA5E73"/>
    <w:rsid w:val="00EA5EC1"/>
    <w:rsid w:val="00EA5F6F"/>
    <w:rsid w:val="00EA6075"/>
    <w:rsid w:val="00EA6178"/>
    <w:rsid w:val="00EA6436"/>
    <w:rsid w:val="00EA68CA"/>
    <w:rsid w:val="00EA6A03"/>
    <w:rsid w:val="00EA6CC6"/>
    <w:rsid w:val="00EA71F4"/>
    <w:rsid w:val="00EA7526"/>
    <w:rsid w:val="00EA75A5"/>
    <w:rsid w:val="00EA7641"/>
    <w:rsid w:val="00EA789A"/>
    <w:rsid w:val="00EA7B6B"/>
    <w:rsid w:val="00EB0930"/>
    <w:rsid w:val="00EB0B72"/>
    <w:rsid w:val="00EB0F2D"/>
    <w:rsid w:val="00EB143C"/>
    <w:rsid w:val="00EB176C"/>
    <w:rsid w:val="00EB1EB4"/>
    <w:rsid w:val="00EB21D2"/>
    <w:rsid w:val="00EB2566"/>
    <w:rsid w:val="00EB256E"/>
    <w:rsid w:val="00EB281B"/>
    <w:rsid w:val="00EB2A1C"/>
    <w:rsid w:val="00EB2C6E"/>
    <w:rsid w:val="00EB2DF6"/>
    <w:rsid w:val="00EB2E41"/>
    <w:rsid w:val="00EB3596"/>
    <w:rsid w:val="00EB369B"/>
    <w:rsid w:val="00EB37F5"/>
    <w:rsid w:val="00EB41D9"/>
    <w:rsid w:val="00EB4884"/>
    <w:rsid w:val="00EB4CC7"/>
    <w:rsid w:val="00EB4D2B"/>
    <w:rsid w:val="00EB4DE3"/>
    <w:rsid w:val="00EB4F1F"/>
    <w:rsid w:val="00EB4F79"/>
    <w:rsid w:val="00EB5552"/>
    <w:rsid w:val="00EB5A65"/>
    <w:rsid w:val="00EB5B52"/>
    <w:rsid w:val="00EB5E36"/>
    <w:rsid w:val="00EB66E6"/>
    <w:rsid w:val="00EB684D"/>
    <w:rsid w:val="00EB7325"/>
    <w:rsid w:val="00EB7346"/>
    <w:rsid w:val="00EB7521"/>
    <w:rsid w:val="00EB7928"/>
    <w:rsid w:val="00EB7C8C"/>
    <w:rsid w:val="00EB7D79"/>
    <w:rsid w:val="00EB7E69"/>
    <w:rsid w:val="00EB7F38"/>
    <w:rsid w:val="00EC00FB"/>
    <w:rsid w:val="00EC069A"/>
    <w:rsid w:val="00EC06AA"/>
    <w:rsid w:val="00EC0720"/>
    <w:rsid w:val="00EC08E2"/>
    <w:rsid w:val="00EC1173"/>
    <w:rsid w:val="00EC11B6"/>
    <w:rsid w:val="00EC11CB"/>
    <w:rsid w:val="00EC1427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404C"/>
    <w:rsid w:val="00EC40F9"/>
    <w:rsid w:val="00EC4578"/>
    <w:rsid w:val="00EC4B14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6A5"/>
    <w:rsid w:val="00EC7ACB"/>
    <w:rsid w:val="00ED0014"/>
    <w:rsid w:val="00ED022F"/>
    <w:rsid w:val="00ED0544"/>
    <w:rsid w:val="00ED0D86"/>
    <w:rsid w:val="00ED11CE"/>
    <w:rsid w:val="00ED13B2"/>
    <w:rsid w:val="00ED1C41"/>
    <w:rsid w:val="00ED248E"/>
    <w:rsid w:val="00ED2894"/>
    <w:rsid w:val="00ED2B45"/>
    <w:rsid w:val="00ED2E35"/>
    <w:rsid w:val="00ED3182"/>
    <w:rsid w:val="00ED32AE"/>
    <w:rsid w:val="00ED3E9D"/>
    <w:rsid w:val="00ED3EE8"/>
    <w:rsid w:val="00ED476D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1A70"/>
    <w:rsid w:val="00EE20D0"/>
    <w:rsid w:val="00EE260E"/>
    <w:rsid w:val="00EE2949"/>
    <w:rsid w:val="00EE34BC"/>
    <w:rsid w:val="00EE3505"/>
    <w:rsid w:val="00EE365B"/>
    <w:rsid w:val="00EE3678"/>
    <w:rsid w:val="00EE371D"/>
    <w:rsid w:val="00EE3EA2"/>
    <w:rsid w:val="00EE3F24"/>
    <w:rsid w:val="00EE435F"/>
    <w:rsid w:val="00EE4556"/>
    <w:rsid w:val="00EE4A6F"/>
    <w:rsid w:val="00EE4E68"/>
    <w:rsid w:val="00EE5AA0"/>
    <w:rsid w:val="00EE5C00"/>
    <w:rsid w:val="00EE5C8D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93E"/>
    <w:rsid w:val="00EE7C88"/>
    <w:rsid w:val="00EF0B96"/>
    <w:rsid w:val="00EF0BA7"/>
    <w:rsid w:val="00EF0CAA"/>
    <w:rsid w:val="00EF1033"/>
    <w:rsid w:val="00EF1442"/>
    <w:rsid w:val="00EF146F"/>
    <w:rsid w:val="00EF165A"/>
    <w:rsid w:val="00EF17AA"/>
    <w:rsid w:val="00EF1E78"/>
    <w:rsid w:val="00EF2390"/>
    <w:rsid w:val="00EF2612"/>
    <w:rsid w:val="00EF27DD"/>
    <w:rsid w:val="00EF2F6F"/>
    <w:rsid w:val="00EF3048"/>
    <w:rsid w:val="00EF30F0"/>
    <w:rsid w:val="00EF3814"/>
    <w:rsid w:val="00EF3878"/>
    <w:rsid w:val="00EF399B"/>
    <w:rsid w:val="00EF450E"/>
    <w:rsid w:val="00EF45F6"/>
    <w:rsid w:val="00EF4665"/>
    <w:rsid w:val="00EF47EE"/>
    <w:rsid w:val="00EF4841"/>
    <w:rsid w:val="00EF4EED"/>
    <w:rsid w:val="00EF4FF8"/>
    <w:rsid w:val="00EF5BAB"/>
    <w:rsid w:val="00EF5E49"/>
    <w:rsid w:val="00EF62D6"/>
    <w:rsid w:val="00EF64EC"/>
    <w:rsid w:val="00EF652F"/>
    <w:rsid w:val="00EF6815"/>
    <w:rsid w:val="00EF686A"/>
    <w:rsid w:val="00EF6DAD"/>
    <w:rsid w:val="00EF6F76"/>
    <w:rsid w:val="00F00160"/>
    <w:rsid w:val="00F00381"/>
    <w:rsid w:val="00F0069D"/>
    <w:rsid w:val="00F00792"/>
    <w:rsid w:val="00F014A0"/>
    <w:rsid w:val="00F01F1A"/>
    <w:rsid w:val="00F022F8"/>
    <w:rsid w:val="00F02324"/>
    <w:rsid w:val="00F02AA7"/>
    <w:rsid w:val="00F02D1F"/>
    <w:rsid w:val="00F03072"/>
    <w:rsid w:val="00F030DE"/>
    <w:rsid w:val="00F038B8"/>
    <w:rsid w:val="00F039C4"/>
    <w:rsid w:val="00F03DD5"/>
    <w:rsid w:val="00F03ED3"/>
    <w:rsid w:val="00F0484D"/>
    <w:rsid w:val="00F052A2"/>
    <w:rsid w:val="00F058E6"/>
    <w:rsid w:val="00F064C6"/>
    <w:rsid w:val="00F0650F"/>
    <w:rsid w:val="00F066DE"/>
    <w:rsid w:val="00F069E5"/>
    <w:rsid w:val="00F0711B"/>
    <w:rsid w:val="00F073C3"/>
    <w:rsid w:val="00F07B77"/>
    <w:rsid w:val="00F07C4F"/>
    <w:rsid w:val="00F07C65"/>
    <w:rsid w:val="00F07C70"/>
    <w:rsid w:val="00F07D89"/>
    <w:rsid w:val="00F101A5"/>
    <w:rsid w:val="00F10480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1776"/>
    <w:rsid w:val="00F11B69"/>
    <w:rsid w:val="00F1225F"/>
    <w:rsid w:val="00F12817"/>
    <w:rsid w:val="00F1286F"/>
    <w:rsid w:val="00F12A4D"/>
    <w:rsid w:val="00F12C29"/>
    <w:rsid w:val="00F12D52"/>
    <w:rsid w:val="00F12FDB"/>
    <w:rsid w:val="00F1324A"/>
    <w:rsid w:val="00F13418"/>
    <w:rsid w:val="00F13B8A"/>
    <w:rsid w:val="00F140C8"/>
    <w:rsid w:val="00F14109"/>
    <w:rsid w:val="00F14482"/>
    <w:rsid w:val="00F14515"/>
    <w:rsid w:val="00F145CF"/>
    <w:rsid w:val="00F14765"/>
    <w:rsid w:val="00F148C6"/>
    <w:rsid w:val="00F14D09"/>
    <w:rsid w:val="00F156B5"/>
    <w:rsid w:val="00F15BA3"/>
    <w:rsid w:val="00F15E8B"/>
    <w:rsid w:val="00F15EA2"/>
    <w:rsid w:val="00F15EF3"/>
    <w:rsid w:val="00F165BC"/>
    <w:rsid w:val="00F1687A"/>
    <w:rsid w:val="00F16921"/>
    <w:rsid w:val="00F16CC0"/>
    <w:rsid w:val="00F16F88"/>
    <w:rsid w:val="00F16FAE"/>
    <w:rsid w:val="00F17253"/>
    <w:rsid w:val="00F17319"/>
    <w:rsid w:val="00F17873"/>
    <w:rsid w:val="00F2004F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300C"/>
    <w:rsid w:val="00F2311C"/>
    <w:rsid w:val="00F23DBE"/>
    <w:rsid w:val="00F23E96"/>
    <w:rsid w:val="00F23ECC"/>
    <w:rsid w:val="00F24163"/>
    <w:rsid w:val="00F243BB"/>
    <w:rsid w:val="00F244BC"/>
    <w:rsid w:val="00F246E6"/>
    <w:rsid w:val="00F2479F"/>
    <w:rsid w:val="00F248DF"/>
    <w:rsid w:val="00F24F06"/>
    <w:rsid w:val="00F2504D"/>
    <w:rsid w:val="00F25056"/>
    <w:rsid w:val="00F25A87"/>
    <w:rsid w:val="00F25B1B"/>
    <w:rsid w:val="00F25D01"/>
    <w:rsid w:val="00F261DA"/>
    <w:rsid w:val="00F26410"/>
    <w:rsid w:val="00F26B54"/>
    <w:rsid w:val="00F26D84"/>
    <w:rsid w:val="00F26FF0"/>
    <w:rsid w:val="00F271D4"/>
    <w:rsid w:val="00F275AD"/>
    <w:rsid w:val="00F2760A"/>
    <w:rsid w:val="00F27AC7"/>
    <w:rsid w:val="00F27B7F"/>
    <w:rsid w:val="00F30179"/>
    <w:rsid w:val="00F30606"/>
    <w:rsid w:val="00F30651"/>
    <w:rsid w:val="00F30847"/>
    <w:rsid w:val="00F31A4E"/>
    <w:rsid w:val="00F31E65"/>
    <w:rsid w:val="00F31F6A"/>
    <w:rsid w:val="00F321A3"/>
    <w:rsid w:val="00F32CE4"/>
    <w:rsid w:val="00F32E68"/>
    <w:rsid w:val="00F33047"/>
    <w:rsid w:val="00F33A46"/>
    <w:rsid w:val="00F33A73"/>
    <w:rsid w:val="00F33BE8"/>
    <w:rsid w:val="00F33ED8"/>
    <w:rsid w:val="00F3414F"/>
    <w:rsid w:val="00F341B0"/>
    <w:rsid w:val="00F341EA"/>
    <w:rsid w:val="00F34311"/>
    <w:rsid w:val="00F347FE"/>
    <w:rsid w:val="00F34F46"/>
    <w:rsid w:val="00F35178"/>
    <w:rsid w:val="00F356CC"/>
    <w:rsid w:val="00F35C70"/>
    <w:rsid w:val="00F35EB2"/>
    <w:rsid w:val="00F35F61"/>
    <w:rsid w:val="00F366A7"/>
    <w:rsid w:val="00F36978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6FF"/>
    <w:rsid w:val="00F41A86"/>
    <w:rsid w:val="00F41D3C"/>
    <w:rsid w:val="00F41D5C"/>
    <w:rsid w:val="00F41F9F"/>
    <w:rsid w:val="00F421B0"/>
    <w:rsid w:val="00F42B9B"/>
    <w:rsid w:val="00F42CFE"/>
    <w:rsid w:val="00F43520"/>
    <w:rsid w:val="00F437CE"/>
    <w:rsid w:val="00F43838"/>
    <w:rsid w:val="00F43B5A"/>
    <w:rsid w:val="00F43C12"/>
    <w:rsid w:val="00F43CC9"/>
    <w:rsid w:val="00F43E02"/>
    <w:rsid w:val="00F43F75"/>
    <w:rsid w:val="00F44C5A"/>
    <w:rsid w:val="00F45BF6"/>
    <w:rsid w:val="00F45D2F"/>
    <w:rsid w:val="00F45D79"/>
    <w:rsid w:val="00F461F8"/>
    <w:rsid w:val="00F46223"/>
    <w:rsid w:val="00F465C3"/>
    <w:rsid w:val="00F4662D"/>
    <w:rsid w:val="00F46745"/>
    <w:rsid w:val="00F47071"/>
    <w:rsid w:val="00F47271"/>
    <w:rsid w:val="00F47508"/>
    <w:rsid w:val="00F47BA7"/>
    <w:rsid w:val="00F47CA7"/>
    <w:rsid w:val="00F50311"/>
    <w:rsid w:val="00F507F0"/>
    <w:rsid w:val="00F50CCE"/>
    <w:rsid w:val="00F51166"/>
    <w:rsid w:val="00F511BD"/>
    <w:rsid w:val="00F5124A"/>
    <w:rsid w:val="00F5129C"/>
    <w:rsid w:val="00F51CB0"/>
    <w:rsid w:val="00F51E7D"/>
    <w:rsid w:val="00F51F4A"/>
    <w:rsid w:val="00F52127"/>
    <w:rsid w:val="00F5264D"/>
    <w:rsid w:val="00F5272D"/>
    <w:rsid w:val="00F53299"/>
    <w:rsid w:val="00F545BF"/>
    <w:rsid w:val="00F54671"/>
    <w:rsid w:val="00F54AEB"/>
    <w:rsid w:val="00F54D35"/>
    <w:rsid w:val="00F54D3A"/>
    <w:rsid w:val="00F55101"/>
    <w:rsid w:val="00F552BD"/>
    <w:rsid w:val="00F556C5"/>
    <w:rsid w:val="00F55A94"/>
    <w:rsid w:val="00F55B22"/>
    <w:rsid w:val="00F560C3"/>
    <w:rsid w:val="00F56293"/>
    <w:rsid w:val="00F564AC"/>
    <w:rsid w:val="00F569FC"/>
    <w:rsid w:val="00F56D6F"/>
    <w:rsid w:val="00F56E80"/>
    <w:rsid w:val="00F56F65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A0"/>
    <w:rsid w:val="00F612DB"/>
    <w:rsid w:val="00F61315"/>
    <w:rsid w:val="00F6148E"/>
    <w:rsid w:val="00F6175E"/>
    <w:rsid w:val="00F6197F"/>
    <w:rsid w:val="00F622A9"/>
    <w:rsid w:val="00F62593"/>
    <w:rsid w:val="00F62C2D"/>
    <w:rsid w:val="00F62DA1"/>
    <w:rsid w:val="00F63115"/>
    <w:rsid w:val="00F6325F"/>
    <w:rsid w:val="00F634B0"/>
    <w:rsid w:val="00F63723"/>
    <w:rsid w:val="00F6388D"/>
    <w:rsid w:val="00F63C26"/>
    <w:rsid w:val="00F6416F"/>
    <w:rsid w:val="00F64203"/>
    <w:rsid w:val="00F6462C"/>
    <w:rsid w:val="00F64BAD"/>
    <w:rsid w:val="00F64D10"/>
    <w:rsid w:val="00F64DA2"/>
    <w:rsid w:val="00F64EFC"/>
    <w:rsid w:val="00F655B8"/>
    <w:rsid w:val="00F657D5"/>
    <w:rsid w:val="00F657F8"/>
    <w:rsid w:val="00F65E53"/>
    <w:rsid w:val="00F66069"/>
    <w:rsid w:val="00F6622F"/>
    <w:rsid w:val="00F666A7"/>
    <w:rsid w:val="00F66CDF"/>
    <w:rsid w:val="00F66E1D"/>
    <w:rsid w:val="00F67748"/>
    <w:rsid w:val="00F67891"/>
    <w:rsid w:val="00F67A3A"/>
    <w:rsid w:val="00F67A55"/>
    <w:rsid w:val="00F67EE2"/>
    <w:rsid w:val="00F70869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50D6"/>
    <w:rsid w:val="00F753A1"/>
    <w:rsid w:val="00F753DE"/>
    <w:rsid w:val="00F75830"/>
    <w:rsid w:val="00F75E48"/>
    <w:rsid w:val="00F7617B"/>
    <w:rsid w:val="00F76273"/>
    <w:rsid w:val="00F764AE"/>
    <w:rsid w:val="00F76B65"/>
    <w:rsid w:val="00F76C7A"/>
    <w:rsid w:val="00F76D7B"/>
    <w:rsid w:val="00F76FF7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6AE"/>
    <w:rsid w:val="00F80D25"/>
    <w:rsid w:val="00F80FFF"/>
    <w:rsid w:val="00F816C9"/>
    <w:rsid w:val="00F81904"/>
    <w:rsid w:val="00F81B05"/>
    <w:rsid w:val="00F81BF7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B74"/>
    <w:rsid w:val="00F85E5F"/>
    <w:rsid w:val="00F865E8"/>
    <w:rsid w:val="00F868C1"/>
    <w:rsid w:val="00F868CA"/>
    <w:rsid w:val="00F86BCA"/>
    <w:rsid w:val="00F90004"/>
    <w:rsid w:val="00F9046C"/>
    <w:rsid w:val="00F90875"/>
    <w:rsid w:val="00F908F5"/>
    <w:rsid w:val="00F90EC4"/>
    <w:rsid w:val="00F90EEC"/>
    <w:rsid w:val="00F90F6A"/>
    <w:rsid w:val="00F9148A"/>
    <w:rsid w:val="00F918A2"/>
    <w:rsid w:val="00F91BEB"/>
    <w:rsid w:val="00F91CC6"/>
    <w:rsid w:val="00F9262E"/>
    <w:rsid w:val="00F928D4"/>
    <w:rsid w:val="00F92906"/>
    <w:rsid w:val="00F92AB0"/>
    <w:rsid w:val="00F92AC0"/>
    <w:rsid w:val="00F92E83"/>
    <w:rsid w:val="00F93D07"/>
    <w:rsid w:val="00F93D7B"/>
    <w:rsid w:val="00F93DC8"/>
    <w:rsid w:val="00F946CA"/>
    <w:rsid w:val="00F94D16"/>
    <w:rsid w:val="00F94F42"/>
    <w:rsid w:val="00F95255"/>
    <w:rsid w:val="00F959E2"/>
    <w:rsid w:val="00F95AEE"/>
    <w:rsid w:val="00F95DDD"/>
    <w:rsid w:val="00F95FF6"/>
    <w:rsid w:val="00F9620D"/>
    <w:rsid w:val="00F96608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1F3F"/>
    <w:rsid w:val="00FA21A4"/>
    <w:rsid w:val="00FA2296"/>
    <w:rsid w:val="00FA2357"/>
    <w:rsid w:val="00FA23D1"/>
    <w:rsid w:val="00FA2769"/>
    <w:rsid w:val="00FA28DD"/>
    <w:rsid w:val="00FA2FED"/>
    <w:rsid w:val="00FA364E"/>
    <w:rsid w:val="00FA39FD"/>
    <w:rsid w:val="00FA3DF7"/>
    <w:rsid w:val="00FA439F"/>
    <w:rsid w:val="00FA4772"/>
    <w:rsid w:val="00FA4B51"/>
    <w:rsid w:val="00FA4B5C"/>
    <w:rsid w:val="00FA5285"/>
    <w:rsid w:val="00FA593A"/>
    <w:rsid w:val="00FA61BE"/>
    <w:rsid w:val="00FA6EE2"/>
    <w:rsid w:val="00FA7140"/>
    <w:rsid w:val="00FA7265"/>
    <w:rsid w:val="00FA753E"/>
    <w:rsid w:val="00FA759E"/>
    <w:rsid w:val="00FA7844"/>
    <w:rsid w:val="00FA7AF9"/>
    <w:rsid w:val="00FA7CEE"/>
    <w:rsid w:val="00FA7D46"/>
    <w:rsid w:val="00FA7EEB"/>
    <w:rsid w:val="00FB020C"/>
    <w:rsid w:val="00FB0563"/>
    <w:rsid w:val="00FB0864"/>
    <w:rsid w:val="00FB08FA"/>
    <w:rsid w:val="00FB0B77"/>
    <w:rsid w:val="00FB0EE8"/>
    <w:rsid w:val="00FB1145"/>
    <w:rsid w:val="00FB1274"/>
    <w:rsid w:val="00FB171A"/>
    <w:rsid w:val="00FB175E"/>
    <w:rsid w:val="00FB177A"/>
    <w:rsid w:val="00FB182E"/>
    <w:rsid w:val="00FB1BD6"/>
    <w:rsid w:val="00FB1D54"/>
    <w:rsid w:val="00FB1F7C"/>
    <w:rsid w:val="00FB2290"/>
    <w:rsid w:val="00FB287D"/>
    <w:rsid w:val="00FB28D2"/>
    <w:rsid w:val="00FB29F8"/>
    <w:rsid w:val="00FB2A6B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5E83"/>
    <w:rsid w:val="00FB669B"/>
    <w:rsid w:val="00FB6818"/>
    <w:rsid w:val="00FB695B"/>
    <w:rsid w:val="00FB6BF6"/>
    <w:rsid w:val="00FB71EA"/>
    <w:rsid w:val="00FB7979"/>
    <w:rsid w:val="00FB7BE8"/>
    <w:rsid w:val="00FB7D5C"/>
    <w:rsid w:val="00FB7F18"/>
    <w:rsid w:val="00FC0417"/>
    <w:rsid w:val="00FC0438"/>
    <w:rsid w:val="00FC09A9"/>
    <w:rsid w:val="00FC0C68"/>
    <w:rsid w:val="00FC0CA2"/>
    <w:rsid w:val="00FC0F99"/>
    <w:rsid w:val="00FC0FB9"/>
    <w:rsid w:val="00FC10E7"/>
    <w:rsid w:val="00FC118B"/>
    <w:rsid w:val="00FC137D"/>
    <w:rsid w:val="00FC18A0"/>
    <w:rsid w:val="00FC201D"/>
    <w:rsid w:val="00FC205D"/>
    <w:rsid w:val="00FC20FC"/>
    <w:rsid w:val="00FC238F"/>
    <w:rsid w:val="00FC305D"/>
    <w:rsid w:val="00FC3349"/>
    <w:rsid w:val="00FC355A"/>
    <w:rsid w:val="00FC35D3"/>
    <w:rsid w:val="00FC4614"/>
    <w:rsid w:val="00FC58AF"/>
    <w:rsid w:val="00FC5F24"/>
    <w:rsid w:val="00FC5F8E"/>
    <w:rsid w:val="00FC5FBC"/>
    <w:rsid w:val="00FC6284"/>
    <w:rsid w:val="00FC68BA"/>
    <w:rsid w:val="00FC6A5C"/>
    <w:rsid w:val="00FC6C92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771"/>
    <w:rsid w:val="00FD2AA4"/>
    <w:rsid w:val="00FD2E00"/>
    <w:rsid w:val="00FD3641"/>
    <w:rsid w:val="00FD3973"/>
    <w:rsid w:val="00FD40AE"/>
    <w:rsid w:val="00FD44E8"/>
    <w:rsid w:val="00FD4C1D"/>
    <w:rsid w:val="00FD4D68"/>
    <w:rsid w:val="00FD4E64"/>
    <w:rsid w:val="00FD504E"/>
    <w:rsid w:val="00FD51C7"/>
    <w:rsid w:val="00FD5422"/>
    <w:rsid w:val="00FD5721"/>
    <w:rsid w:val="00FD589D"/>
    <w:rsid w:val="00FD58FC"/>
    <w:rsid w:val="00FD59A9"/>
    <w:rsid w:val="00FD5A84"/>
    <w:rsid w:val="00FD5B5D"/>
    <w:rsid w:val="00FD5C05"/>
    <w:rsid w:val="00FD63BC"/>
    <w:rsid w:val="00FD67AC"/>
    <w:rsid w:val="00FD6911"/>
    <w:rsid w:val="00FD6A95"/>
    <w:rsid w:val="00FD6BCE"/>
    <w:rsid w:val="00FD6EB4"/>
    <w:rsid w:val="00FD6FCA"/>
    <w:rsid w:val="00FD7543"/>
    <w:rsid w:val="00FD7D24"/>
    <w:rsid w:val="00FE0252"/>
    <w:rsid w:val="00FE0485"/>
    <w:rsid w:val="00FE079B"/>
    <w:rsid w:val="00FE0997"/>
    <w:rsid w:val="00FE1206"/>
    <w:rsid w:val="00FE1780"/>
    <w:rsid w:val="00FE1844"/>
    <w:rsid w:val="00FE1B9D"/>
    <w:rsid w:val="00FE1D17"/>
    <w:rsid w:val="00FE2554"/>
    <w:rsid w:val="00FE2971"/>
    <w:rsid w:val="00FE2E6D"/>
    <w:rsid w:val="00FE2EE1"/>
    <w:rsid w:val="00FE2F41"/>
    <w:rsid w:val="00FE325F"/>
    <w:rsid w:val="00FE33F5"/>
    <w:rsid w:val="00FE34CE"/>
    <w:rsid w:val="00FE4327"/>
    <w:rsid w:val="00FE435C"/>
    <w:rsid w:val="00FE4634"/>
    <w:rsid w:val="00FE4C19"/>
    <w:rsid w:val="00FE5738"/>
    <w:rsid w:val="00FE5920"/>
    <w:rsid w:val="00FE5A9E"/>
    <w:rsid w:val="00FE5EBE"/>
    <w:rsid w:val="00FE6030"/>
    <w:rsid w:val="00FE62F5"/>
    <w:rsid w:val="00FE63EA"/>
    <w:rsid w:val="00FE63ED"/>
    <w:rsid w:val="00FE64C5"/>
    <w:rsid w:val="00FE6630"/>
    <w:rsid w:val="00FE6D80"/>
    <w:rsid w:val="00FE6F4A"/>
    <w:rsid w:val="00FE778D"/>
    <w:rsid w:val="00FE7EF5"/>
    <w:rsid w:val="00FE7FB9"/>
    <w:rsid w:val="00FF0601"/>
    <w:rsid w:val="00FF08AC"/>
    <w:rsid w:val="00FF0AC2"/>
    <w:rsid w:val="00FF0BAA"/>
    <w:rsid w:val="00FF0ED7"/>
    <w:rsid w:val="00FF1348"/>
    <w:rsid w:val="00FF148D"/>
    <w:rsid w:val="00FF1DB8"/>
    <w:rsid w:val="00FF21F6"/>
    <w:rsid w:val="00FF2B27"/>
    <w:rsid w:val="00FF2B3B"/>
    <w:rsid w:val="00FF301A"/>
    <w:rsid w:val="00FF3102"/>
    <w:rsid w:val="00FF31A1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B2"/>
    <w:rsid w:val="00FF5313"/>
    <w:rsid w:val="00FF59A9"/>
    <w:rsid w:val="00FF59ED"/>
    <w:rsid w:val="00FF5A49"/>
    <w:rsid w:val="00FF608F"/>
    <w:rsid w:val="00FF61E8"/>
    <w:rsid w:val="00FF6433"/>
    <w:rsid w:val="00FF6602"/>
    <w:rsid w:val="00FF6A0B"/>
    <w:rsid w:val="00FF6B7C"/>
    <w:rsid w:val="00FF7003"/>
    <w:rsid w:val="00FF7616"/>
    <w:rsid w:val="00FF7751"/>
    <w:rsid w:val="00FF783A"/>
    <w:rsid w:val="00FF791E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9F"/>
    <w:pPr>
      <w:spacing w:before="120"/>
      <w:jc w:val="both"/>
    </w:pPr>
    <w:rPr>
      <w:sz w:val="22"/>
      <w:szCs w:val="22"/>
      <w:lang w:val="en-US" w:eastAsia="en-US"/>
    </w:rPr>
  </w:style>
  <w:style w:type="paragraph" w:styleId="Naslov1">
    <w:name w:val="heading 1"/>
    <w:basedOn w:val="Teloteksta"/>
    <w:next w:val="Normal"/>
    <w:link w:val="Naslov1Char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Naslov2">
    <w:name w:val="heading 2"/>
    <w:basedOn w:val="Normal"/>
    <w:next w:val="Normal"/>
    <w:link w:val="Naslov2Char1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Naslov3">
    <w:name w:val="heading 3"/>
    <w:basedOn w:val="Normal"/>
    <w:next w:val="Normal"/>
    <w:link w:val="Naslov3Char1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Naslov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Naslov5">
    <w:name w:val="heading 5"/>
    <w:basedOn w:val="Normal"/>
    <w:next w:val="Normal"/>
    <w:link w:val="Naslov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Naslov6">
    <w:name w:val="heading 6"/>
    <w:basedOn w:val="Normal"/>
    <w:next w:val="Normal"/>
    <w:link w:val="Naslov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Naslov7">
    <w:name w:val="heading 7"/>
    <w:basedOn w:val="Normal"/>
    <w:next w:val="Normal"/>
    <w:link w:val="Naslov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Naslov8">
    <w:name w:val="heading 8"/>
    <w:basedOn w:val="Normal"/>
    <w:next w:val="Normal"/>
    <w:link w:val="Naslov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Naslov9">
    <w:name w:val="heading 9"/>
    <w:basedOn w:val="Normal"/>
    <w:next w:val="Normal"/>
    <w:link w:val="Naslov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uiPriority w:val="99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uiPriority w:val="99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uiPriority w:val="99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uiPriority w:val="99"/>
    <w:rsid w:val="008E42BF"/>
    <w:rPr>
      <w:rFonts w:ascii="Courier New" w:hAnsi="Courier New"/>
    </w:rPr>
  </w:style>
  <w:style w:type="character" w:customStyle="1" w:styleId="WW8Num2z2">
    <w:name w:val="WW8Num2z2"/>
    <w:uiPriority w:val="99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uiPriority w:val="99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uiPriority w:val="99"/>
    <w:rsid w:val="008E42BF"/>
    <w:rPr>
      <w:rFonts w:ascii="Courier New" w:hAnsi="Courier New" w:cs="Courier New"/>
    </w:rPr>
  </w:style>
  <w:style w:type="character" w:customStyle="1" w:styleId="WW8Num4z2">
    <w:name w:val="WW8Num4z2"/>
    <w:uiPriority w:val="99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uiPriority w:val="99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8E42BF"/>
  </w:style>
  <w:style w:type="character" w:styleId="Brojstranice">
    <w:name w:val="page number"/>
    <w:basedOn w:val="WW-DefaultParagraphFont"/>
    <w:rsid w:val="008E42BF"/>
  </w:style>
  <w:style w:type="character" w:styleId="Hiperveza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uiPriority w:val="99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Teloteksta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TelotekstaChar"/>
    <w:rsid w:val="008E42BF"/>
    <w:rPr>
      <w:sz w:val="24"/>
      <w:szCs w:val="20"/>
      <w:lang w:val="sr-Cyrl-CS" w:eastAsia="ar-SA"/>
    </w:rPr>
  </w:style>
  <w:style w:type="character" w:customStyle="1" w:styleId="TelotekstaChar">
    <w:name w:val="Telo teksta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Teloteksta"/>
    <w:rsid w:val="0062540E"/>
    <w:rPr>
      <w:sz w:val="24"/>
      <w:lang w:val="sr-Cyrl-CS" w:eastAsia="ar-SA"/>
    </w:rPr>
  </w:style>
  <w:style w:type="paragraph" w:styleId="Lista">
    <w:name w:val="List"/>
    <w:basedOn w:val="Teloteksta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Natpis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Uvlaenjetelateksta">
    <w:name w:val="Body Text Indent"/>
    <w:basedOn w:val="Normal"/>
    <w:link w:val="Uvlaenjetelateksta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Naslov">
    <w:name w:val="Title"/>
    <w:basedOn w:val="Normal"/>
    <w:next w:val="Podnaslov"/>
    <w:link w:val="Naslov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Podnaslov">
    <w:name w:val="Subtitle"/>
    <w:basedOn w:val="WW-Heading11111"/>
    <w:next w:val="Teloteksta"/>
    <w:link w:val="Podnaslov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8E42BF"/>
    <w:rPr>
      <w:rFonts w:ascii="Arial Narrow" w:hAnsi="Arial Narrow"/>
      <w:sz w:val="23"/>
      <w:szCs w:val="23"/>
    </w:rPr>
  </w:style>
  <w:style w:type="paragraph" w:styleId="Zaglavljestranice">
    <w:name w:val="header"/>
    <w:aliases w:val="header odd,header odd1"/>
    <w:basedOn w:val="Normal"/>
    <w:link w:val="Zaglavl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Podnojestranice">
    <w:name w:val="footer"/>
    <w:basedOn w:val="Normal"/>
    <w:link w:val="Podno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Naslov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SADRAJ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Teloteksta"/>
    <w:rsid w:val="008E42BF"/>
    <w:pPr>
      <w:suppressLineNumbers/>
    </w:pPr>
  </w:style>
  <w:style w:type="paragraph" w:customStyle="1" w:styleId="WW-TableContents">
    <w:name w:val="WW-Table Contents"/>
    <w:basedOn w:val="Teloteksta"/>
    <w:uiPriority w:val="99"/>
    <w:rsid w:val="008E42BF"/>
    <w:pPr>
      <w:suppressLineNumbers/>
    </w:pPr>
  </w:style>
  <w:style w:type="paragraph" w:customStyle="1" w:styleId="WW-TableContents1">
    <w:name w:val="WW-Table Contents1"/>
    <w:basedOn w:val="Teloteksta"/>
    <w:uiPriority w:val="99"/>
    <w:rsid w:val="008E42BF"/>
    <w:pPr>
      <w:suppressLineNumbers/>
    </w:pPr>
  </w:style>
  <w:style w:type="paragraph" w:customStyle="1" w:styleId="WW-TableContents11">
    <w:name w:val="WW-Table Contents11"/>
    <w:basedOn w:val="Teloteksta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Teloteksta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Teloteksta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Teloteksta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Teloteksta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Tekstfusnote">
    <w:name w:val="footnote text"/>
    <w:basedOn w:val="Normal"/>
    <w:link w:val="Tekstfusnote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Teloteksta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Teloteksta"/>
    <w:rsid w:val="008E42BF"/>
  </w:style>
  <w:style w:type="paragraph" w:customStyle="1" w:styleId="WW-Framecontents">
    <w:name w:val="WW-Frame contents"/>
    <w:basedOn w:val="Teloteksta"/>
    <w:uiPriority w:val="99"/>
    <w:rsid w:val="008E42BF"/>
  </w:style>
  <w:style w:type="paragraph" w:customStyle="1" w:styleId="WW-Framecontents1">
    <w:name w:val="WW-Frame contents1"/>
    <w:basedOn w:val="Teloteksta"/>
    <w:uiPriority w:val="99"/>
    <w:rsid w:val="008E42BF"/>
  </w:style>
  <w:style w:type="paragraph" w:customStyle="1" w:styleId="WW-Framecontents11">
    <w:name w:val="WW-Frame contents11"/>
    <w:basedOn w:val="Teloteksta"/>
    <w:uiPriority w:val="99"/>
    <w:rsid w:val="008E42BF"/>
  </w:style>
  <w:style w:type="paragraph" w:customStyle="1" w:styleId="WW-Framecontents111">
    <w:name w:val="WW-Frame contents111"/>
    <w:basedOn w:val="Teloteksta"/>
    <w:uiPriority w:val="99"/>
    <w:rsid w:val="008E42BF"/>
  </w:style>
  <w:style w:type="paragraph" w:customStyle="1" w:styleId="WW-Framecontents1111">
    <w:name w:val="WW-Frame contents1111"/>
    <w:basedOn w:val="Teloteksta"/>
    <w:uiPriority w:val="99"/>
    <w:rsid w:val="008E42BF"/>
  </w:style>
  <w:style w:type="paragraph" w:customStyle="1" w:styleId="WW-Framecontents11111">
    <w:name w:val="WW-Frame contents11111"/>
    <w:basedOn w:val="Teloteksta"/>
    <w:uiPriority w:val="99"/>
    <w:rsid w:val="008E42BF"/>
  </w:style>
  <w:style w:type="paragraph" w:styleId="Uvlaenjetelateksta2">
    <w:name w:val="Body Text Indent 2"/>
    <w:basedOn w:val="Normal"/>
    <w:link w:val="Uvlaenjetelateksta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Uvlaenjetelateksta3">
    <w:name w:val="Body Text Indent 3"/>
    <w:basedOn w:val="Normal"/>
    <w:link w:val="Uvlaenjetelateksta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Referencakomentara">
    <w:name w:val="annotation reference"/>
    <w:uiPriority w:val="99"/>
    <w:rsid w:val="008E42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E42BF"/>
    <w:rPr>
      <w:sz w:val="20"/>
      <w:szCs w:val="20"/>
      <w:lang w:val="sr-Cyrl-CS" w:eastAsia="ar-SA"/>
    </w:rPr>
  </w:style>
  <w:style w:type="paragraph" w:styleId="Temakomentara">
    <w:name w:val="annotation subject"/>
    <w:basedOn w:val="Tekstkomentara"/>
    <w:next w:val="Tekstkomentara"/>
    <w:link w:val="TemakomentaraChar"/>
    <w:rsid w:val="008E42BF"/>
    <w:rPr>
      <w:b/>
      <w:bCs/>
    </w:rPr>
  </w:style>
  <w:style w:type="paragraph" w:styleId="Tekstubaloniu">
    <w:name w:val="Balloon Text"/>
    <w:basedOn w:val="Normal"/>
    <w:link w:val="TekstubaloniuChar"/>
    <w:rsid w:val="008E42BF"/>
    <w:rPr>
      <w:rFonts w:ascii="Tahoma" w:hAnsi="Tahoma"/>
      <w:sz w:val="16"/>
      <w:szCs w:val="16"/>
      <w:lang w:val="sr-Cyrl-CS" w:eastAsia="ar-SA"/>
    </w:rPr>
  </w:style>
  <w:style w:type="character" w:styleId="Referencafusnote">
    <w:name w:val="footnote reference"/>
    <w:semiHidden/>
    <w:rsid w:val="008E42BF"/>
    <w:rPr>
      <w:vertAlign w:val="superscript"/>
    </w:rPr>
  </w:style>
  <w:style w:type="table" w:styleId="Koordinatnamreatabele">
    <w:name w:val="Table Grid"/>
    <w:aliases w:val="SBS Simple"/>
    <w:basedOn w:val="Normalnatabela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Teloteksta3">
    <w:name w:val="Body Text 3"/>
    <w:basedOn w:val="Normal"/>
    <w:link w:val="Teloteksta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istitekst">
    <w:name w:val="Plain Text"/>
    <w:basedOn w:val="Normal"/>
    <w:link w:val="istiteks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Teloteksta2">
    <w:name w:val="Body Text 2"/>
    <w:basedOn w:val="Normal"/>
    <w:link w:val="Teloteksta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Mapadokumenta">
    <w:name w:val="Document Map"/>
    <w:basedOn w:val="Normal"/>
    <w:link w:val="Mapadokumenta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Pasussalistom">
    <w:name w:val="List Paragraph"/>
    <w:aliases w:val="Liste 1,List Paragraph1"/>
    <w:basedOn w:val="Normal"/>
    <w:link w:val="Pasussalistom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Ispraenahiperveza">
    <w:name w:val="FollowedHyperlink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Teloteksta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Korektura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PodnojestraniceChar">
    <w:name w:val="Podnožje stranice Char"/>
    <w:link w:val="Podnojestranice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SADRAJ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SADRAJ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SADRAJ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TekstkomentaraChar">
    <w:name w:val="Tekst komentara Char"/>
    <w:link w:val="Tekstkomentara"/>
    <w:uiPriority w:val="99"/>
    <w:rsid w:val="00805216"/>
    <w:rPr>
      <w:lang w:val="sr-Cyrl-CS" w:eastAsia="ar-SA"/>
    </w:rPr>
  </w:style>
  <w:style w:type="character" w:customStyle="1" w:styleId="TemakomentaraChar">
    <w:name w:val="Tema komentara Char"/>
    <w:link w:val="Temakomentara"/>
    <w:rsid w:val="00805216"/>
    <w:rPr>
      <w:b/>
      <w:bCs/>
      <w:lang w:val="sr-Cyrl-CS" w:eastAsia="ar-SA"/>
    </w:rPr>
  </w:style>
  <w:style w:type="character" w:customStyle="1" w:styleId="Naslov1Char">
    <w:name w:val="Naslov 1 Char"/>
    <w:link w:val="Naslov1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Naslov2Char1">
    <w:name w:val="Naslov 2 Char1"/>
    <w:link w:val="Naslov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Naslov1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Naslov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ZaglavljestraniceChar">
    <w:name w:val="Zaglavlje stranice Char"/>
    <w:aliases w:val="header odd Char,header odd1 Char"/>
    <w:link w:val="Zaglavljestranice"/>
    <w:uiPriority w:val="99"/>
    <w:rsid w:val="00A77E54"/>
    <w:rPr>
      <w:sz w:val="24"/>
      <w:lang w:eastAsia="ar-SA"/>
    </w:rPr>
  </w:style>
  <w:style w:type="character" w:customStyle="1" w:styleId="TekstubaloniuChar">
    <w:name w:val="Tekst u balončiću Char"/>
    <w:link w:val="Tekstubaloniu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Normalnatabela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eloteksta2Char">
    <w:name w:val="Telo teksta 2 Char"/>
    <w:link w:val="Teloteksta2"/>
    <w:rsid w:val="00A77E54"/>
    <w:rPr>
      <w:sz w:val="24"/>
      <w:lang w:val="sr-Cyrl-CS" w:eastAsia="ar-SA"/>
    </w:rPr>
  </w:style>
  <w:style w:type="character" w:customStyle="1" w:styleId="shorttext">
    <w:name w:val="short_text"/>
    <w:basedOn w:val="Podrazumevanifontpasusa"/>
    <w:uiPriority w:val="99"/>
    <w:rsid w:val="00E009E9"/>
  </w:style>
  <w:style w:type="character" w:customStyle="1" w:styleId="hps">
    <w:name w:val="hps"/>
    <w:basedOn w:val="Podrazumevanifontpasusa"/>
    <w:uiPriority w:val="99"/>
    <w:rsid w:val="00E009E9"/>
  </w:style>
  <w:style w:type="character" w:styleId="Naslovknjig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NaslovChar">
    <w:name w:val="Naslov Char"/>
    <w:link w:val="Naslov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PasussalistomChar">
    <w:name w:val="Pasus sa listom Char"/>
    <w:aliases w:val="Liste 1 Char,List Paragraph1 Char"/>
    <w:link w:val="Pasussalistom"/>
    <w:uiPriority w:val="34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Naslov3Char1">
    <w:name w:val="Naslov 3 Char1"/>
    <w:link w:val="Naslov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Naslov1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Bezrazmaka">
    <w:name w:val="No Spacing"/>
    <w:link w:val="Bezrazmaka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8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Naslov5Char">
    <w:name w:val="Naslov 5 Char"/>
    <w:link w:val="Naslov5"/>
    <w:rsid w:val="00991A45"/>
    <w:rPr>
      <w:rFonts w:ascii="Arial Narrow" w:hAnsi="Arial Narrow"/>
      <w:sz w:val="28"/>
      <w:lang w:val="sr-Cyrl-CS" w:eastAsia="ar-SA"/>
    </w:rPr>
  </w:style>
  <w:style w:type="character" w:customStyle="1" w:styleId="Naslov6Char">
    <w:name w:val="Naslov 6 Char"/>
    <w:link w:val="Naslov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Naslov7Char">
    <w:name w:val="Naslov 7 Char"/>
    <w:link w:val="Naslov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Naslov8Char">
    <w:name w:val="Naslov 8 Char"/>
    <w:link w:val="Naslov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Naslov9Char">
    <w:name w:val="Naslov 9 Char"/>
    <w:link w:val="Naslov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Teloteksta3Char">
    <w:name w:val="Telo teksta 3 Char"/>
    <w:link w:val="Teloteksta3"/>
    <w:rsid w:val="00991A45"/>
    <w:rPr>
      <w:sz w:val="16"/>
      <w:szCs w:val="16"/>
      <w:lang w:val="sr-Cyrl-CS" w:eastAsia="ar-SA"/>
    </w:rPr>
  </w:style>
  <w:style w:type="character" w:customStyle="1" w:styleId="UvlaenjetelatekstaChar">
    <w:name w:val="Uvlačenje tela teksta Char"/>
    <w:link w:val="Uvlaenjetelateksta"/>
    <w:rsid w:val="00991A45"/>
    <w:rPr>
      <w:sz w:val="24"/>
      <w:lang w:val="sr-Cyrl-CS" w:eastAsia="ar-SA"/>
    </w:rPr>
  </w:style>
  <w:style w:type="character" w:customStyle="1" w:styleId="PodnaslovChar">
    <w:name w:val="Podnaslov Char"/>
    <w:link w:val="Podnaslov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TekstfusnoteChar">
    <w:name w:val="Tekst fusnote Char"/>
    <w:link w:val="Tekstfusnote"/>
    <w:uiPriority w:val="99"/>
    <w:semiHidden/>
    <w:rsid w:val="00991A45"/>
    <w:rPr>
      <w:lang w:val="en-US" w:eastAsia="ar-SA"/>
    </w:rPr>
  </w:style>
  <w:style w:type="character" w:customStyle="1" w:styleId="Uvlaenjetelateksta2Char">
    <w:name w:val="Uvlačenje tela teksta 2 Char"/>
    <w:link w:val="Uvlaenjetelateksta2"/>
    <w:rsid w:val="00991A45"/>
    <w:rPr>
      <w:rFonts w:ascii="Arial Narrow" w:hAnsi="Arial Narrow"/>
      <w:sz w:val="24"/>
      <w:lang w:val="sr-Cyrl-CS" w:eastAsia="ar-SA"/>
    </w:rPr>
  </w:style>
  <w:style w:type="character" w:customStyle="1" w:styleId="Uvlaenjetelateksta3Char">
    <w:name w:val="Uvlačenje tela teksta 3 Char"/>
    <w:link w:val="Uvlaenjetelateksta3"/>
    <w:rsid w:val="00991A45"/>
    <w:rPr>
      <w:rFonts w:ascii="Arial Narrow" w:hAnsi="Arial Narrow"/>
      <w:sz w:val="24"/>
      <w:lang w:val="sr-Cyrl-CS" w:eastAsia="ar-SA"/>
    </w:rPr>
  </w:style>
  <w:style w:type="character" w:customStyle="1" w:styleId="istitekstChar">
    <w:name w:val="Čisti tekst Char"/>
    <w:link w:val="istitekst"/>
    <w:rsid w:val="00991A45"/>
    <w:rPr>
      <w:rFonts w:ascii="Courier New" w:hAnsi="Courier New"/>
      <w:lang w:val="en-US" w:eastAsia="en-US"/>
    </w:rPr>
  </w:style>
  <w:style w:type="character" w:customStyle="1" w:styleId="MapadokumentaChar">
    <w:name w:val="Mapa dokumenta Char"/>
    <w:link w:val="Mapadokumenta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1">
    <w:name w:val="Naslov 1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istiteks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Brojreda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Teloteksta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Naslov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Naslov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Teloteksta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Teloteksta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Teloteksta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Naslov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Podrazumevanifontpasusa"/>
    <w:rsid w:val="00991A45"/>
  </w:style>
  <w:style w:type="character" w:styleId="Izrazitonaglaavanje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Naglaeno">
    <w:name w:val="Strong"/>
    <w:uiPriority w:val="22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Podrazumevanifontpasusa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Podebljaniteks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Teloteksta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Znakzanabrajanjenalisti">
    <w:name w:val="List Bullet"/>
    <w:basedOn w:val="Normal"/>
    <w:rsid w:val="00EF3878"/>
    <w:pPr>
      <w:numPr>
        <w:numId w:val="10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0">
    <w:name w:val="Naslov1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Naslov1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Naslov1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Povratadrnakoverti">
    <w:name w:val="envelope return"/>
    <w:basedOn w:val="Normal"/>
    <w:rsid w:val="00EF3878"/>
    <w:rPr>
      <w:rFonts w:ascii="CTimesRoman" w:hAnsi="CTimesRoman"/>
      <w:szCs w:val="24"/>
    </w:rPr>
  </w:style>
  <w:style w:type="paragraph" w:styleId="Adresanakoverti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Bezliste"/>
    <w:semiHidden/>
    <w:rsid w:val="00EF3878"/>
  </w:style>
  <w:style w:type="table" w:customStyle="1" w:styleId="TableGrid1">
    <w:name w:val="Table Grid1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azmakaChar">
    <w:name w:val="Bez razmaka Char"/>
    <w:link w:val="Bezrazmaka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Bezliste"/>
    <w:rsid w:val="00EF3878"/>
    <w:pPr>
      <w:numPr>
        <w:numId w:val="11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Uvlaenjetelateksta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Naslov1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1">
    <w:name w:val="Naslov 31"/>
    <w:basedOn w:val="Naslov21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1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1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Naslovsadraja">
    <w:name w:val="TOC Heading"/>
    <w:basedOn w:val="Naslov1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Bezliste"/>
    <w:uiPriority w:val="99"/>
    <w:semiHidden/>
    <w:rsid w:val="00EF3878"/>
  </w:style>
  <w:style w:type="numbering" w:customStyle="1" w:styleId="1111111">
    <w:name w:val="1 / 1.1 / 1.1.11"/>
    <w:basedOn w:val="Bezliste"/>
    <w:next w:val="111111"/>
    <w:rsid w:val="00EF3878"/>
    <w:pPr>
      <w:numPr>
        <w:numId w:val="9"/>
      </w:numPr>
    </w:pPr>
  </w:style>
  <w:style w:type="table" w:customStyle="1" w:styleId="TableGrid2">
    <w:name w:val="Table Grid2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uiPriority w:val="99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Normalnatabela"/>
    <w:next w:val="Koordinatnamreatabele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rsid w:val="0003692E"/>
    <w:rPr>
      <w:rFonts w:ascii="Arial" w:hAnsi="Arial" w:cs="Arial"/>
      <w:sz w:val="22"/>
      <w:szCs w:val="22"/>
    </w:rPr>
  </w:style>
  <w:style w:type="paragraph" w:customStyle="1" w:styleId="Bezrazmaka1">
    <w:name w:val="Bez razmaka1"/>
    <w:basedOn w:val="Normal"/>
    <w:qFormat/>
    <w:rsid w:val="002A154B"/>
    <w:pPr>
      <w:spacing w:before="0"/>
      <w:jc w:val="left"/>
    </w:pPr>
    <w:rPr>
      <w:sz w:val="24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59F"/>
    <w:pPr>
      <w:spacing w:before="120"/>
      <w:jc w:val="both"/>
    </w:pPr>
    <w:rPr>
      <w:sz w:val="22"/>
      <w:szCs w:val="22"/>
      <w:lang w:val="en-US" w:eastAsia="en-US"/>
    </w:rPr>
  </w:style>
  <w:style w:type="paragraph" w:styleId="Naslov1">
    <w:name w:val="heading 1"/>
    <w:basedOn w:val="Teloteksta"/>
    <w:next w:val="Normal"/>
    <w:link w:val="Naslov1Char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Naslov2">
    <w:name w:val="heading 2"/>
    <w:basedOn w:val="Normal"/>
    <w:next w:val="Normal"/>
    <w:link w:val="Naslov2Char1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Naslov3">
    <w:name w:val="heading 3"/>
    <w:basedOn w:val="Normal"/>
    <w:next w:val="Normal"/>
    <w:link w:val="Naslov3Char1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Naslov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Naslov5">
    <w:name w:val="heading 5"/>
    <w:basedOn w:val="Normal"/>
    <w:next w:val="Normal"/>
    <w:link w:val="Naslov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Naslov6">
    <w:name w:val="heading 6"/>
    <w:basedOn w:val="Normal"/>
    <w:next w:val="Normal"/>
    <w:link w:val="Naslov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Naslov7">
    <w:name w:val="heading 7"/>
    <w:basedOn w:val="Normal"/>
    <w:next w:val="Normal"/>
    <w:link w:val="Naslov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Naslov8">
    <w:name w:val="heading 8"/>
    <w:basedOn w:val="Normal"/>
    <w:next w:val="Normal"/>
    <w:link w:val="Naslov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Naslov9">
    <w:name w:val="heading 9"/>
    <w:basedOn w:val="Normal"/>
    <w:next w:val="Normal"/>
    <w:link w:val="Naslov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uiPriority w:val="99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uiPriority w:val="99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uiPriority w:val="99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uiPriority w:val="99"/>
    <w:rsid w:val="008E42BF"/>
    <w:rPr>
      <w:rFonts w:ascii="Courier New" w:hAnsi="Courier New"/>
    </w:rPr>
  </w:style>
  <w:style w:type="character" w:customStyle="1" w:styleId="WW8Num2z2">
    <w:name w:val="WW8Num2z2"/>
    <w:uiPriority w:val="99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uiPriority w:val="99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uiPriority w:val="99"/>
    <w:rsid w:val="008E42BF"/>
    <w:rPr>
      <w:rFonts w:ascii="Courier New" w:hAnsi="Courier New" w:cs="Courier New"/>
    </w:rPr>
  </w:style>
  <w:style w:type="character" w:customStyle="1" w:styleId="WW8Num4z2">
    <w:name w:val="WW8Num4z2"/>
    <w:uiPriority w:val="99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uiPriority w:val="99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8E42BF"/>
  </w:style>
  <w:style w:type="character" w:styleId="Brojstranice">
    <w:name w:val="page number"/>
    <w:basedOn w:val="WW-DefaultParagraphFont"/>
    <w:rsid w:val="008E42BF"/>
  </w:style>
  <w:style w:type="character" w:styleId="Hiperveza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uiPriority w:val="99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Teloteksta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TelotekstaChar"/>
    <w:rsid w:val="008E42BF"/>
    <w:rPr>
      <w:sz w:val="24"/>
      <w:szCs w:val="20"/>
      <w:lang w:val="sr-Cyrl-CS" w:eastAsia="ar-SA"/>
    </w:rPr>
  </w:style>
  <w:style w:type="character" w:customStyle="1" w:styleId="TelotekstaChar">
    <w:name w:val="Telo teksta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Teloteksta"/>
    <w:rsid w:val="0062540E"/>
    <w:rPr>
      <w:sz w:val="24"/>
      <w:lang w:val="sr-Cyrl-CS" w:eastAsia="ar-SA"/>
    </w:rPr>
  </w:style>
  <w:style w:type="paragraph" w:styleId="Lista">
    <w:name w:val="List"/>
    <w:basedOn w:val="Teloteksta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Natpis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Teloteksta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Uvlaenjetelateksta">
    <w:name w:val="Body Text Indent"/>
    <w:basedOn w:val="Normal"/>
    <w:link w:val="Uvlaenjetelateksta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Naslov">
    <w:name w:val="Title"/>
    <w:basedOn w:val="Normal"/>
    <w:next w:val="Podnaslov"/>
    <w:link w:val="Naslov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Podnaslov">
    <w:name w:val="Subtitle"/>
    <w:basedOn w:val="WW-Heading11111"/>
    <w:next w:val="Teloteksta"/>
    <w:link w:val="Podnaslov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8E42BF"/>
    <w:rPr>
      <w:rFonts w:ascii="Arial Narrow" w:hAnsi="Arial Narrow"/>
      <w:sz w:val="23"/>
      <w:szCs w:val="23"/>
    </w:rPr>
  </w:style>
  <w:style w:type="paragraph" w:styleId="Zaglavljestranice">
    <w:name w:val="header"/>
    <w:aliases w:val="header odd,header odd1"/>
    <w:basedOn w:val="Normal"/>
    <w:link w:val="Zaglavl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Podnojestranice">
    <w:name w:val="footer"/>
    <w:basedOn w:val="Normal"/>
    <w:link w:val="Podno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Naslov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SADRAJ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Teloteksta"/>
    <w:rsid w:val="008E42BF"/>
    <w:pPr>
      <w:suppressLineNumbers/>
    </w:pPr>
  </w:style>
  <w:style w:type="paragraph" w:customStyle="1" w:styleId="WW-TableContents">
    <w:name w:val="WW-Table Contents"/>
    <w:basedOn w:val="Teloteksta"/>
    <w:uiPriority w:val="99"/>
    <w:rsid w:val="008E42BF"/>
    <w:pPr>
      <w:suppressLineNumbers/>
    </w:pPr>
  </w:style>
  <w:style w:type="paragraph" w:customStyle="1" w:styleId="WW-TableContents1">
    <w:name w:val="WW-Table Contents1"/>
    <w:basedOn w:val="Teloteksta"/>
    <w:uiPriority w:val="99"/>
    <w:rsid w:val="008E42BF"/>
    <w:pPr>
      <w:suppressLineNumbers/>
    </w:pPr>
  </w:style>
  <w:style w:type="paragraph" w:customStyle="1" w:styleId="WW-TableContents11">
    <w:name w:val="WW-Table Contents11"/>
    <w:basedOn w:val="Teloteksta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Teloteksta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Teloteksta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Teloteksta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Teloteksta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Tekstfusnote">
    <w:name w:val="footnote text"/>
    <w:basedOn w:val="Normal"/>
    <w:link w:val="Tekstfusnote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Teloteksta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Teloteksta"/>
    <w:rsid w:val="008E42BF"/>
  </w:style>
  <w:style w:type="paragraph" w:customStyle="1" w:styleId="WW-Framecontents">
    <w:name w:val="WW-Frame contents"/>
    <w:basedOn w:val="Teloteksta"/>
    <w:uiPriority w:val="99"/>
    <w:rsid w:val="008E42BF"/>
  </w:style>
  <w:style w:type="paragraph" w:customStyle="1" w:styleId="WW-Framecontents1">
    <w:name w:val="WW-Frame contents1"/>
    <w:basedOn w:val="Teloteksta"/>
    <w:uiPriority w:val="99"/>
    <w:rsid w:val="008E42BF"/>
  </w:style>
  <w:style w:type="paragraph" w:customStyle="1" w:styleId="WW-Framecontents11">
    <w:name w:val="WW-Frame contents11"/>
    <w:basedOn w:val="Teloteksta"/>
    <w:uiPriority w:val="99"/>
    <w:rsid w:val="008E42BF"/>
  </w:style>
  <w:style w:type="paragraph" w:customStyle="1" w:styleId="WW-Framecontents111">
    <w:name w:val="WW-Frame contents111"/>
    <w:basedOn w:val="Teloteksta"/>
    <w:uiPriority w:val="99"/>
    <w:rsid w:val="008E42BF"/>
  </w:style>
  <w:style w:type="paragraph" w:customStyle="1" w:styleId="WW-Framecontents1111">
    <w:name w:val="WW-Frame contents1111"/>
    <w:basedOn w:val="Teloteksta"/>
    <w:uiPriority w:val="99"/>
    <w:rsid w:val="008E42BF"/>
  </w:style>
  <w:style w:type="paragraph" w:customStyle="1" w:styleId="WW-Framecontents11111">
    <w:name w:val="WW-Frame contents11111"/>
    <w:basedOn w:val="Teloteksta"/>
    <w:uiPriority w:val="99"/>
    <w:rsid w:val="008E42BF"/>
  </w:style>
  <w:style w:type="paragraph" w:styleId="Uvlaenjetelateksta2">
    <w:name w:val="Body Text Indent 2"/>
    <w:basedOn w:val="Normal"/>
    <w:link w:val="Uvlaenjetelateksta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Uvlaenjetelateksta3">
    <w:name w:val="Body Text Indent 3"/>
    <w:basedOn w:val="Normal"/>
    <w:link w:val="Uvlaenjetelateksta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Referencakomentara">
    <w:name w:val="annotation reference"/>
    <w:uiPriority w:val="99"/>
    <w:rsid w:val="008E42B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E42BF"/>
    <w:rPr>
      <w:sz w:val="20"/>
      <w:szCs w:val="20"/>
      <w:lang w:val="sr-Cyrl-CS" w:eastAsia="ar-SA"/>
    </w:rPr>
  </w:style>
  <w:style w:type="paragraph" w:styleId="Temakomentara">
    <w:name w:val="annotation subject"/>
    <w:basedOn w:val="Tekstkomentara"/>
    <w:next w:val="Tekstkomentara"/>
    <w:link w:val="TemakomentaraChar"/>
    <w:rsid w:val="008E42BF"/>
    <w:rPr>
      <w:b/>
      <w:bCs/>
    </w:rPr>
  </w:style>
  <w:style w:type="paragraph" w:styleId="Tekstubaloniu">
    <w:name w:val="Balloon Text"/>
    <w:basedOn w:val="Normal"/>
    <w:link w:val="TekstubaloniuChar"/>
    <w:rsid w:val="008E42BF"/>
    <w:rPr>
      <w:rFonts w:ascii="Tahoma" w:hAnsi="Tahoma"/>
      <w:sz w:val="16"/>
      <w:szCs w:val="16"/>
      <w:lang w:val="sr-Cyrl-CS" w:eastAsia="ar-SA"/>
    </w:rPr>
  </w:style>
  <w:style w:type="character" w:styleId="Referencafusnote">
    <w:name w:val="footnote reference"/>
    <w:semiHidden/>
    <w:rsid w:val="008E42BF"/>
    <w:rPr>
      <w:vertAlign w:val="superscript"/>
    </w:rPr>
  </w:style>
  <w:style w:type="table" w:styleId="Koordinatnamreatabele">
    <w:name w:val="Table Grid"/>
    <w:aliases w:val="SBS Simple"/>
    <w:basedOn w:val="Normalnatabela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Teloteksta3">
    <w:name w:val="Body Text 3"/>
    <w:basedOn w:val="Normal"/>
    <w:link w:val="Teloteksta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istitekst">
    <w:name w:val="Plain Text"/>
    <w:basedOn w:val="Normal"/>
    <w:link w:val="istiteks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Teloteksta2">
    <w:name w:val="Body Text 2"/>
    <w:basedOn w:val="Normal"/>
    <w:link w:val="Teloteksta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Mapadokumenta">
    <w:name w:val="Document Map"/>
    <w:basedOn w:val="Normal"/>
    <w:link w:val="Mapadokumenta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Pasussalistom">
    <w:name w:val="List Paragraph"/>
    <w:aliases w:val="Liste 1,List Paragraph1"/>
    <w:basedOn w:val="Normal"/>
    <w:link w:val="Pasussalistom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Ispraenahiperveza">
    <w:name w:val="FollowedHyperlink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Teloteksta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Korektura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PodnojestraniceChar">
    <w:name w:val="Podnožje stranice Char"/>
    <w:link w:val="Podnojestranice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SADRAJ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SADRAJ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SADRAJ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TekstkomentaraChar">
    <w:name w:val="Tekst komentara Char"/>
    <w:link w:val="Tekstkomentara"/>
    <w:uiPriority w:val="99"/>
    <w:rsid w:val="00805216"/>
    <w:rPr>
      <w:lang w:val="sr-Cyrl-CS" w:eastAsia="ar-SA"/>
    </w:rPr>
  </w:style>
  <w:style w:type="character" w:customStyle="1" w:styleId="TemakomentaraChar">
    <w:name w:val="Tema komentara Char"/>
    <w:link w:val="Temakomentara"/>
    <w:rsid w:val="00805216"/>
    <w:rPr>
      <w:b/>
      <w:bCs/>
      <w:lang w:val="sr-Cyrl-CS" w:eastAsia="ar-SA"/>
    </w:rPr>
  </w:style>
  <w:style w:type="character" w:customStyle="1" w:styleId="Naslov1Char">
    <w:name w:val="Naslov 1 Char"/>
    <w:link w:val="Naslov1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Naslov2Char1">
    <w:name w:val="Naslov 2 Char1"/>
    <w:link w:val="Naslov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Naslov1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Naslov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ZaglavljestraniceChar">
    <w:name w:val="Zaglavlje stranice Char"/>
    <w:aliases w:val="header odd Char,header odd1 Char"/>
    <w:link w:val="Zaglavljestranice"/>
    <w:uiPriority w:val="99"/>
    <w:rsid w:val="00A77E54"/>
    <w:rPr>
      <w:sz w:val="24"/>
      <w:lang w:eastAsia="ar-SA"/>
    </w:rPr>
  </w:style>
  <w:style w:type="character" w:customStyle="1" w:styleId="TekstubaloniuChar">
    <w:name w:val="Tekst u balončiću Char"/>
    <w:link w:val="Tekstubaloniu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Normalnatabela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eloteksta2Char">
    <w:name w:val="Telo teksta 2 Char"/>
    <w:link w:val="Teloteksta2"/>
    <w:rsid w:val="00A77E54"/>
    <w:rPr>
      <w:sz w:val="24"/>
      <w:lang w:val="sr-Cyrl-CS" w:eastAsia="ar-SA"/>
    </w:rPr>
  </w:style>
  <w:style w:type="character" w:customStyle="1" w:styleId="shorttext">
    <w:name w:val="short_text"/>
    <w:basedOn w:val="Podrazumevanifontpasusa"/>
    <w:uiPriority w:val="99"/>
    <w:rsid w:val="00E009E9"/>
  </w:style>
  <w:style w:type="character" w:customStyle="1" w:styleId="hps">
    <w:name w:val="hps"/>
    <w:basedOn w:val="Podrazumevanifontpasusa"/>
    <w:uiPriority w:val="99"/>
    <w:rsid w:val="00E009E9"/>
  </w:style>
  <w:style w:type="character" w:styleId="Naslovknjig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NaslovChar">
    <w:name w:val="Naslov Char"/>
    <w:link w:val="Naslov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PasussalistomChar">
    <w:name w:val="Pasus sa listom Char"/>
    <w:aliases w:val="Liste 1 Char,List Paragraph1 Char"/>
    <w:link w:val="Pasussalistom"/>
    <w:uiPriority w:val="34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Naslov3Char1">
    <w:name w:val="Naslov 3 Char1"/>
    <w:link w:val="Naslov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Naslov1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Bezrazmaka">
    <w:name w:val="No Spacing"/>
    <w:link w:val="Bezrazmaka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8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Naslov5Char">
    <w:name w:val="Naslov 5 Char"/>
    <w:link w:val="Naslov5"/>
    <w:rsid w:val="00991A45"/>
    <w:rPr>
      <w:rFonts w:ascii="Arial Narrow" w:hAnsi="Arial Narrow"/>
      <w:sz w:val="28"/>
      <w:lang w:val="sr-Cyrl-CS" w:eastAsia="ar-SA"/>
    </w:rPr>
  </w:style>
  <w:style w:type="character" w:customStyle="1" w:styleId="Naslov6Char">
    <w:name w:val="Naslov 6 Char"/>
    <w:link w:val="Naslov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Naslov7Char">
    <w:name w:val="Naslov 7 Char"/>
    <w:link w:val="Naslov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Naslov8Char">
    <w:name w:val="Naslov 8 Char"/>
    <w:link w:val="Naslov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Naslov9Char">
    <w:name w:val="Naslov 9 Char"/>
    <w:link w:val="Naslov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Teloteksta3Char">
    <w:name w:val="Telo teksta 3 Char"/>
    <w:link w:val="Teloteksta3"/>
    <w:rsid w:val="00991A45"/>
    <w:rPr>
      <w:sz w:val="16"/>
      <w:szCs w:val="16"/>
      <w:lang w:val="sr-Cyrl-CS" w:eastAsia="ar-SA"/>
    </w:rPr>
  </w:style>
  <w:style w:type="character" w:customStyle="1" w:styleId="UvlaenjetelatekstaChar">
    <w:name w:val="Uvlačenje tela teksta Char"/>
    <w:link w:val="Uvlaenjetelateksta"/>
    <w:rsid w:val="00991A45"/>
    <w:rPr>
      <w:sz w:val="24"/>
      <w:lang w:val="sr-Cyrl-CS" w:eastAsia="ar-SA"/>
    </w:rPr>
  </w:style>
  <w:style w:type="character" w:customStyle="1" w:styleId="PodnaslovChar">
    <w:name w:val="Podnaslov Char"/>
    <w:link w:val="Podnaslov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TekstfusnoteChar">
    <w:name w:val="Tekst fusnote Char"/>
    <w:link w:val="Tekstfusnote"/>
    <w:uiPriority w:val="99"/>
    <w:semiHidden/>
    <w:rsid w:val="00991A45"/>
    <w:rPr>
      <w:lang w:val="en-US" w:eastAsia="ar-SA"/>
    </w:rPr>
  </w:style>
  <w:style w:type="character" w:customStyle="1" w:styleId="Uvlaenjetelateksta2Char">
    <w:name w:val="Uvlačenje tela teksta 2 Char"/>
    <w:link w:val="Uvlaenjetelateksta2"/>
    <w:rsid w:val="00991A45"/>
    <w:rPr>
      <w:rFonts w:ascii="Arial Narrow" w:hAnsi="Arial Narrow"/>
      <w:sz w:val="24"/>
      <w:lang w:val="sr-Cyrl-CS" w:eastAsia="ar-SA"/>
    </w:rPr>
  </w:style>
  <w:style w:type="character" w:customStyle="1" w:styleId="Uvlaenjetelateksta3Char">
    <w:name w:val="Uvlačenje tela teksta 3 Char"/>
    <w:link w:val="Uvlaenjetelateksta3"/>
    <w:rsid w:val="00991A45"/>
    <w:rPr>
      <w:rFonts w:ascii="Arial Narrow" w:hAnsi="Arial Narrow"/>
      <w:sz w:val="24"/>
      <w:lang w:val="sr-Cyrl-CS" w:eastAsia="ar-SA"/>
    </w:rPr>
  </w:style>
  <w:style w:type="character" w:customStyle="1" w:styleId="istitekstChar">
    <w:name w:val="Čisti tekst Char"/>
    <w:link w:val="istitekst"/>
    <w:rsid w:val="00991A45"/>
    <w:rPr>
      <w:rFonts w:ascii="Courier New" w:hAnsi="Courier New"/>
      <w:lang w:val="en-US" w:eastAsia="en-US"/>
    </w:rPr>
  </w:style>
  <w:style w:type="character" w:customStyle="1" w:styleId="MapadokumentaChar">
    <w:name w:val="Mapa dokumenta Char"/>
    <w:link w:val="Mapadokumenta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1">
    <w:name w:val="Naslov 1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istiteks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Brojreda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Teloteksta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Naslov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Naslov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Teloteksta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Teloteksta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Teloteksta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Naslov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Podrazumevanifontpasusa"/>
    <w:rsid w:val="00991A45"/>
  </w:style>
  <w:style w:type="character" w:styleId="Izrazitonaglaavanje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Naglaeno">
    <w:name w:val="Strong"/>
    <w:uiPriority w:val="22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Podrazumevanifontpasusa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Podebljaniteks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Teloteksta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Znakzanabrajanjenalisti">
    <w:name w:val="List Bullet"/>
    <w:basedOn w:val="Normal"/>
    <w:rsid w:val="00EF3878"/>
    <w:pPr>
      <w:numPr>
        <w:numId w:val="10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0">
    <w:name w:val="Naslov1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Naslov1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Naslov1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Povratadrnakoverti">
    <w:name w:val="envelope return"/>
    <w:basedOn w:val="Normal"/>
    <w:rsid w:val="00EF3878"/>
    <w:rPr>
      <w:rFonts w:ascii="CTimesRoman" w:hAnsi="CTimesRoman"/>
      <w:szCs w:val="24"/>
    </w:rPr>
  </w:style>
  <w:style w:type="paragraph" w:styleId="Adresanakoverti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Bezliste"/>
    <w:semiHidden/>
    <w:rsid w:val="00EF3878"/>
  </w:style>
  <w:style w:type="table" w:customStyle="1" w:styleId="TableGrid1">
    <w:name w:val="Table Grid1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azmakaChar">
    <w:name w:val="Bez razmaka Char"/>
    <w:link w:val="Bezrazmaka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Bezliste"/>
    <w:rsid w:val="00EF3878"/>
    <w:pPr>
      <w:numPr>
        <w:numId w:val="11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Uvlaenjetelateksta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Naslov1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1">
    <w:name w:val="Naslov 31"/>
    <w:basedOn w:val="Naslov21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1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1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Naslovsadraja">
    <w:name w:val="TOC Heading"/>
    <w:basedOn w:val="Naslov1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Bezliste"/>
    <w:uiPriority w:val="99"/>
    <w:semiHidden/>
    <w:rsid w:val="00EF3878"/>
  </w:style>
  <w:style w:type="numbering" w:customStyle="1" w:styleId="1111111">
    <w:name w:val="1 / 1.1 / 1.1.11"/>
    <w:basedOn w:val="Bezliste"/>
    <w:next w:val="111111"/>
    <w:rsid w:val="00EF3878"/>
    <w:pPr>
      <w:numPr>
        <w:numId w:val="9"/>
      </w:numPr>
    </w:pPr>
  </w:style>
  <w:style w:type="table" w:customStyle="1" w:styleId="TableGrid2">
    <w:name w:val="Table Grid2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alnatabela"/>
    <w:next w:val="Koordinatnamreatabele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uiPriority w:val="99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Normalnatabela"/>
    <w:next w:val="Koordinatnamreatabele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rsid w:val="0003692E"/>
    <w:rPr>
      <w:rFonts w:ascii="Arial" w:hAnsi="Arial" w:cs="Arial"/>
      <w:sz w:val="22"/>
      <w:szCs w:val="22"/>
    </w:rPr>
  </w:style>
  <w:style w:type="paragraph" w:customStyle="1" w:styleId="Bezrazmaka1">
    <w:name w:val="Bez razmaka1"/>
    <w:basedOn w:val="Normal"/>
    <w:qFormat/>
    <w:rsid w:val="002A154B"/>
    <w:pPr>
      <w:spacing w:before="0"/>
      <w:jc w:val="left"/>
    </w:pPr>
    <w:rPr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38" Type="http://schemas.openxmlformats.org/officeDocument/2006/relationships/customXml" Target="../customXml/item138.xml"/><Relationship Id="rId154" Type="http://schemas.openxmlformats.org/officeDocument/2006/relationships/customXml" Target="../customXml/item154.xml"/><Relationship Id="rId159" Type="http://schemas.openxmlformats.org/officeDocument/2006/relationships/customXml" Target="../customXml/item159.xml"/><Relationship Id="rId170" Type="http://schemas.openxmlformats.org/officeDocument/2006/relationships/footer" Target="footer2.xml"/><Relationship Id="rId16" Type="http://schemas.openxmlformats.org/officeDocument/2006/relationships/customXml" Target="../customXml/item16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28" Type="http://schemas.openxmlformats.org/officeDocument/2006/relationships/customXml" Target="../customXml/item128.xml"/><Relationship Id="rId144" Type="http://schemas.openxmlformats.org/officeDocument/2006/relationships/customXml" Target="../customXml/item144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65" Type="http://schemas.openxmlformats.org/officeDocument/2006/relationships/webSettings" Target="webSettings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customXml" Target="../customXml/item134.xml"/><Relationship Id="rId139" Type="http://schemas.openxmlformats.org/officeDocument/2006/relationships/customXml" Target="../customXml/item13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55" Type="http://schemas.openxmlformats.org/officeDocument/2006/relationships/customXml" Target="../customXml/item155.xml"/><Relationship Id="rId171" Type="http://schemas.openxmlformats.org/officeDocument/2006/relationships/header" Target="header2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45" Type="http://schemas.openxmlformats.org/officeDocument/2006/relationships/customXml" Target="../customXml/item145.xml"/><Relationship Id="rId161" Type="http://schemas.openxmlformats.org/officeDocument/2006/relationships/numbering" Target="numbering.xml"/><Relationship Id="rId166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64" Type="http://schemas.openxmlformats.org/officeDocument/2006/relationships/settings" Target="settings.xml"/><Relationship Id="rId16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72" Type="http://schemas.openxmlformats.org/officeDocument/2006/relationships/footer" Target="footer3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endnotes" Target="endnotes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styles" Target="styl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fontTable" Target="fontTable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header" Target="head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microsoft.com/office/2007/relationships/stylesWithEffects" Target="stylesWithEffect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10.xml><?xml version="1.0" encoding="utf-8"?>
<ds:datastoreItem xmlns:ds="http://schemas.openxmlformats.org/officeDocument/2006/customXml" ds:itemID="{E941D12E-98EF-4F94-9ECC-206B29BECFC5}"/>
</file>

<file path=customXml/itemProps100.xml><?xml version="1.0" encoding="utf-8"?>
<ds:datastoreItem xmlns:ds="http://schemas.openxmlformats.org/officeDocument/2006/customXml" ds:itemID="{28F6BF9F-0A52-4295-9DC0-1C7D11DE90AE}"/>
</file>

<file path=customXml/itemProps101.xml><?xml version="1.0" encoding="utf-8"?>
<ds:datastoreItem xmlns:ds="http://schemas.openxmlformats.org/officeDocument/2006/customXml" ds:itemID="{3DA12DC6-E499-4C55-B486-085DEF5AF9F6}"/>
</file>

<file path=customXml/itemProps102.xml><?xml version="1.0" encoding="utf-8"?>
<ds:datastoreItem xmlns:ds="http://schemas.openxmlformats.org/officeDocument/2006/customXml" ds:itemID="{A7D5F472-DEAD-416B-896A-8DFB7FACBD4F}"/>
</file>

<file path=customXml/itemProps103.xml><?xml version="1.0" encoding="utf-8"?>
<ds:datastoreItem xmlns:ds="http://schemas.openxmlformats.org/officeDocument/2006/customXml" ds:itemID="{EA15AFC8-F142-4761-BF67-7791BAF8F353}"/>
</file>

<file path=customXml/itemProps104.xml><?xml version="1.0" encoding="utf-8"?>
<ds:datastoreItem xmlns:ds="http://schemas.openxmlformats.org/officeDocument/2006/customXml" ds:itemID="{F3BE8C38-D575-4CBA-ABC5-A4AF80CD5D58}"/>
</file>

<file path=customXml/itemProps105.xml><?xml version="1.0" encoding="utf-8"?>
<ds:datastoreItem xmlns:ds="http://schemas.openxmlformats.org/officeDocument/2006/customXml" ds:itemID="{49179613-315B-4828-8027-00AAA5FC85E5}"/>
</file>

<file path=customXml/itemProps106.xml><?xml version="1.0" encoding="utf-8"?>
<ds:datastoreItem xmlns:ds="http://schemas.openxmlformats.org/officeDocument/2006/customXml" ds:itemID="{4BC9229A-36A2-4064-8FDB-AC16BAEB9B5A}"/>
</file>

<file path=customXml/itemProps107.xml><?xml version="1.0" encoding="utf-8"?>
<ds:datastoreItem xmlns:ds="http://schemas.openxmlformats.org/officeDocument/2006/customXml" ds:itemID="{5339BA59-167A-40A5-BD0C-6BD58EDE3D45}"/>
</file>

<file path=customXml/itemProps108.xml><?xml version="1.0" encoding="utf-8"?>
<ds:datastoreItem xmlns:ds="http://schemas.openxmlformats.org/officeDocument/2006/customXml" ds:itemID="{71274B0A-2B0D-4AD9-AC53-62C436BF17EA}"/>
</file>

<file path=customXml/itemProps109.xml><?xml version="1.0" encoding="utf-8"?>
<ds:datastoreItem xmlns:ds="http://schemas.openxmlformats.org/officeDocument/2006/customXml" ds:itemID="{16B9F287-A37C-4BAD-BD1D-9BF073634A84}"/>
</file>

<file path=customXml/itemProps11.xml><?xml version="1.0" encoding="utf-8"?>
<ds:datastoreItem xmlns:ds="http://schemas.openxmlformats.org/officeDocument/2006/customXml" ds:itemID="{F4D216C4-827E-4F60-843C-7DE059134C3E}"/>
</file>

<file path=customXml/itemProps110.xml><?xml version="1.0" encoding="utf-8"?>
<ds:datastoreItem xmlns:ds="http://schemas.openxmlformats.org/officeDocument/2006/customXml" ds:itemID="{EDC240E8-73AE-47E4-96CF-7ACE7C096A8A}"/>
</file>

<file path=customXml/itemProps111.xml><?xml version="1.0" encoding="utf-8"?>
<ds:datastoreItem xmlns:ds="http://schemas.openxmlformats.org/officeDocument/2006/customXml" ds:itemID="{E52CBBAE-BC31-46D2-A49E-F37C305E38B3}"/>
</file>

<file path=customXml/itemProps112.xml><?xml version="1.0" encoding="utf-8"?>
<ds:datastoreItem xmlns:ds="http://schemas.openxmlformats.org/officeDocument/2006/customXml" ds:itemID="{46E40793-0AA7-4628-95AC-A45A5AF0DF8A}"/>
</file>

<file path=customXml/itemProps113.xml><?xml version="1.0" encoding="utf-8"?>
<ds:datastoreItem xmlns:ds="http://schemas.openxmlformats.org/officeDocument/2006/customXml" ds:itemID="{9958ADC3-3A5F-44C1-BDBD-8ABE68555736}"/>
</file>

<file path=customXml/itemProps114.xml><?xml version="1.0" encoding="utf-8"?>
<ds:datastoreItem xmlns:ds="http://schemas.openxmlformats.org/officeDocument/2006/customXml" ds:itemID="{1CA4973E-D519-416E-9A6D-DED3884C31CE}"/>
</file>

<file path=customXml/itemProps115.xml><?xml version="1.0" encoding="utf-8"?>
<ds:datastoreItem xmlns:ds="http://schemas.openxmlformats.org/officeDocument/2006/customXml" ds:itemID="{A4ED7BAB-D36E-489A-8196-E5B5E8E73F04}"/>
</file>

<file path=customXml/itemProps116.xml><?xml version="1.0" encoding="utf-8"?>
<ds:datastoreItem xmlns:ds="http://schemas.openxmlformats.org/officeDocument/2006/customXml" ds:itemID="{78B4407A-F267-4267-A412-1CFD53BE1D80}"/>
</file>

<file path=customXml/itemProps117.xml><?xml version="1.0" encoding="utf-8"?>
<ds:datastoreItem xmlns:ds="http://schemas.openxmlformats.org/officeDocument/2006/customXml" ds:itemID="{D8972CBA-CB28-4B8C-9FA1-F6914322F288}"/>
</file>

<file path=customXml/itemProps118.xml><?xml version="1.0" encoding="utf-8"?>
<ds:datastoreItem xmlns:ds="http://schemas.openxmlformats.org/officeDocument/2006/customXml" ds:itemID="{4D38CBA4-427A-4A3E-BBC8-267BA4D6FB7A}"/>
</file>

<file path=customXml/itemProps119.xml><?xml version="1.0" encoding="utf-8"?>
<ds:datastoreItem xmlns:ds="http://schemas.openxmlformats.org/officeDocument/2006/customXml" ds:itemID="{54AEB02E-B671-4A56-BB4D-6B36FAC87D61}"/>
</file>

<file path=customXml/itemProps12.xml><?xml version="1.0" encoding="utf-8"?>
<ds:datastoreItem xmlns:ds="http://schemas.openxmlformats.org/officeDocument/2006/customXml" ds:itemID="{86443F74-EF89-4BEE-9D78-82E0419F5354}"/>
</file>

<file path=customXml/itemProps120.xml><?xml version="1.0" encoding="utf-8"?>
<ds:datastoreItem xmlns:ds="http://schemas.openxmlformats.org/officeDocument/2006/customXml" ds:itemID="{AB844B62-6F7D-4684-8572-370F2259AE2A}"/>
</file>

<file path=customXml/itemProps121.xml><?xml version="1.0" encoding="utf-8"?>
<ds:datastoreItem xmlns:ds="http://schemas.openxmlformats.org/officeDocument/2006/customXml" ds:itemID="{658A46B4-70DC-49F9-BE53-73F6DFE9E9A4}"/>
</file>

<file path=customXml/itemProps122.xml><?xml version="1.0" encoding="utf-8"?>
<ds:datastoreItem xmlns:ds="http://schemas.openxmlformats.org/officeDocument/2006/customXml" ds:itemID="{68196A1F-BCEA-4A06-90C3-7B3206A07324}"/>
</file>

<file path=customXml/itemProps123.xml><?xml version="1.0" encoding="utf-8"?>
<ds:datastoreItem xmlns:ds="http://schemas.openxmlformats.org/officeDocument/2006/customXml" ds:itemID="{C636D611-4BA5-47E9-AF6C-52E242431799}"/>
</file>

<file path=customXml/itemProps124.xml><?xml version="1.0" encoding="utf-8"?>
<ds:datastoreItem xmlns:ds="http://schemas.openxmlformats.org/officeDocument/2006/customXml" ds:itemID="{2B653C8B-6A52-4B8F-97CB-110C7BE7E561}"/>
</file>

<file path=customXml/itemProps125.xml><?xml version="1.0" encoding="utf-8"?>
<ds:datastoreItem xmlns:ds="http://schemas.openxmlformats.org/officeDocument/2006/customXml" ds:itemID="{E6075F73-CD5E-4EAC-9514-641F61194561}"/>
</file>

<file path=customXml/itemProps126.xml><?xml version="1.0" encoding="utf-8"?>
<ds:datastoreItem xmlns:ds="http://schemas.openxmlformats.org/officeDocument/2006/customXml" ds:itemID="{739579E8-48A4-4E28-A6D3-A1C48AEDD754}"/>
</file>

<file path=customXml/itemProps127.xml><?xml version="1.0" encoding="utf-8"?>
<ds:datastoreItem xmlns:ds="http://schemas.openxmlformats.org/officeDocument/2006/customXml" ds:itemID="{62C06882-4C3D-4175-882A-0D93EA45EC1B}"/>
</file>

<file path=customXml/itemProps128.xml><?xml version="1.0" encoding="utf-8"?>
<ds:datastoreItem xmlns:ds="http://schemas.openxmlformats.org/officeDocument/2006/customXml" ds:itemID="{DCC9355C-BEB2-4ACD-999D-007879201DDA}"/>
</file>

<file path=customXml/itemProps129.xml><?xml version="1.0" encoding="utf-8"?>
<ds:datastoreItem xmlns:ds="http://schemas.openxmlformats.org/officeDocument/2006/customXml" ds:itemID="{25C2C430-17CA-4C60-8232-E2ECA509B98F}"/>
</file>

<file path=customXml/itemProps13.xml><?xml version="1.0" encoding="utf-8"?>
<ds:datastoreItem xmlns:ds="http://schemas.openxmlformats.org/officeDocument/2006/customXml" ds:itemID="{2655FDF9-6B4B-4451-A4EA-5FA6F87ED944}"/>
</file>

<file path=customXml/itemProps130.xml><?xml version="1.0" encoding="utf-8"?>
<ds:datastoreItem xmlns:ds="http://schemas.openxmlformats.org/officeDocument/2006/customXml" ds:itemID="{E19DD262-CA60-4182-A166-3FF2B08A4502}"/>
</file>

<file path=customXml/itemProps131.xml><?xml version="1.0" encoding="utf-8"?>
<ds:datastoreItem xmlns:ds="http://schemas.openxmlformats.org/officeDocument/2006/customXml" ds:itemID="{741F229F-2EDA-4BDE-A09F-BC7A212D50BB}"/>
</file>

<file path=customXml/itemProps132.xml><?xml version="1.0" encoding="utf-8"?>
<ds:datastoreItem xmlns:ds="http://schemas.openxmlformats.org/officeDocument/2006/customXml" ds:itemID="{114C7929-17FD-4DC2-BEC0-F8BB0EEDBD22}"/>
</file>

<file path=customXml/itemProps133.xml><?xml version="1.0" encoding="utf-8"?>
<ds:datastoreItem xmlns:ds="http://schemas.openxmlformats.org/officeDocument/2006/customXml" ds:itemID="{F68A0A8A-223D-484C-BE85-DDEF467FBEFC}"/>
</file>

<file path=customXml/itemProps134.xml><?xml version="1.0" encoding="utf-8"?>
<ds:datastoreItem xmlns:ds="http://schemas.openxmlformats.org/officeDocument/2006/customXml" ds:itemID="{1E1ABD5C-6403-4C80-977D-8B97DD61E3C4}"/>
</file>

<file path=customXml/itemProps135.xml><?xml version="1.0" encoding="utf-8"?>
<ds:datastoreItem xmlns:ds="http://schemas.openxmlformats.org/officeDocument/2006/customXml" ds:itemID="{F8439703-9FBA-4D3A-9868-224BCC36D9F8}"/>
</file>

<file path=customXml/itemProps136.xml><?xml version="1.0" encoding="utf-8"?>
<ds:datastoreItem xmlns:ds="http://schemas.openxmlformats.org/officeDocument/2006/customXml" ds:itemID="{DED3BA38-DD3E-4331-A358-74B13F8C40D3}"/>
</file>

<file path=customXml/itemProps137.xml><?xml version="1.0" encoding="utf-8"?>
<ds:datastoreItem xmlns:ds="http://schemas.openxmlformats.org/officeDocument/2006/customXml" ds:itemID="{9C9B3421-0FF7-4109-8C30-B5F7476A6BDD}"/>
</file>

<file path=customXml/itemProps138.xml><?xml version="1.0" encoding="utf-8"?>
<ds:datastoreItem xmlns:ds="http://schemas.openxmlformats.org/officeDocument/2006/customXml" ds:itemID="{BBAD377D-E0F0-4B06-A89B-5D55C2624D05}"/>
</file>

<file path=customXml/itemProps139.xml><?xml version="1.0" encoding="utf-8"?>
<ds:datastoreItem xmlns:ds="http://schemas.openxmlformats.org/officeDocument/2006/customXml" ds:itemID="{1D29812B-3F91-4A8B-8F78-84EF6312DADD}"/>
</file>

<file path=customXml/itemProps14.xml><?xml version="1.0" encoding="utf-8"?>
<ds:datastoreItem xmlns:ds="http://schemas.openxmlformats.org/officeDocument/2006/customXml" ds:itemID="{65905A3C-E237-4664-B618-F8A8F771FE99}"/>
</file>

<file path=customXml/itemProps140.xml><?xml version="1.0" encoding="utf-8"?>
<ds:datastoreItem xmlns:ds="http://schemas.openxmlformats.org/officeDocument/2006/customXml" ds:itemID="{AB296E2A-9671-4951-89F7-7E7F497CA729}"/>
</file>

<file path=customXml/itemProps141.xml><?xml version="1.0" encoding="utf-8"?>
<ds:datastoreItem xmlns:ds="http://schemas.openxmlformats.org/officeDocument/2006/customXml" ds:itemID="{F99397FF-0761-4644-AA26-1C7DFE56EEA1}"/>
</file>

<file path=customXml/itemProps142.xml><?xml version="1.0" encoding="utf-8"?>
<ds:datastoreItem xmlns:ds="http://schemas.openxmlformats.org/officeDocument/2006/customXml" ds:itemID="{E11AD7D2-BA84-4EAB-91B3-CAE2C5B4D629}"/>
</file>

<file path=customXml/itemProps143.xml><?xml version="1.0" encoding="utf-8"?>
<ds:datastoreItem xmlns:ds="http://schemas.openxmlformats.org/officeDocument/2006/customXml" ds:itemID="{6F781D74-A095-4D46-8A08-F97E5BBA6466}"/>
</file>

<file path=customXml/itemProps144.xml><?xml version="1.0" encoding="utf-8"?>
<ds:datastoreItem xmlns:ds="http://schemas.openxmlformats.org/officeDocument/2006/customXml" ds:itemID="{434C31EA-D925-454F-B66A-83057D8E4502}"/>
</file>

<file path=customXml/itemProps145.xml><?xml version="1.0" encoding="utf-8"?>
<ds:datastoreItem xmlns:ds="http://schemas.openxmlformats.org/officeDocument/2006/customXml" ds:itemID="{6739BC8D-FAE7-48F1-A769-334066B61FF8}"/>
</file>

<file path=customXml/itemProps146.xml><?xml version="1.0" encoding="utf-8"?>
<ds:datastoreItem xmlns:ds="http://schemas.openxmlformats.org/officeDocument/2006/customXml" ds:itemID="{69B8397C-4BD9-49BB-AB42-B9D807EACF45}"/>
</file>

<file path=customXml/itemProps147.xml><?xml version="1.0" encoding="utf-8"?>
<ds:datastoreItem xmlns:ds="http://schemas.openxmlformats.org/officeDocument/2006/customXml" ds:itemID="{826B64D3-6234-452D-A311-84C96BAE0060}"/>
</file>

<file path=customXml/itemProps148.xml><?xml version="1.0" encoding="utf-8"?>
<ds:datastoreItem xmlns:ds="http://schemas.openxmlformats.org/officeDocument/2006/customXml" ds:itemID="{FBB811FA-5C6A-4DFF-BDED-8666E40851FA}"/>
</file>

<file path=customXml/itemProps149.xml><?xml version="1.0" encoding="utf-8"?>
<ds:datastoreItem xmlns:ds="http://schemas.openxmlformats.org/officeDocument/2006/customXml" ds:itemID="{E6AB6BC1-E86D-4485-8250-41503FABC835}"/>
</file>

<file path=customXml/itemProps15.xml><?xml version="1.0" encoding="utf-8"?>
<ds:datastoreItem xmlns:ds="http://schemas.openxmlformats.org/officeDocument/2006/customXml" ds:itemID="{460F53B5-A4B3-48E8-97E9-09620BBC3D3C}"/>
</file>

<file path=customXml/itemProps150.xml><?xml version="1.0" encoding="utf-8"?>
<ds:datastoreItem xmlns:ds="http://schemas.openxmlformats.org/officeDocument/2006/customXml" ds:itemID="{A5A971B9-8059-4345-84FD-05B16C4DD814}"/>
</file>

<file path=customXml/itemProps151.xml><?xml version="1.0" encoding="utf-8"?>
<ds:datastoreItem xmlns:ds="http://schemas.openxmlformats.org/officeDocument/2006/customXml" ds:itemID="{8F3F274B-C8D8-4CC5-AEFB-F92F72D760DD}"/>
</file>

<file path=customXml/itemProps152.xml><?xml version="1.0" encoding="utf-8"?>
<ds:datastoreItem xmlns:ds="http://schemas.openxmlformats.org/officeDocument/2006/customXml" ds:itemID="{C646B84A-C4FA-47AC-9591-7B2116815BF9}"/>
</file>

<file path=customXml/itemProps153.xml><?xml version="1.0" encoding="utf-8"?>
<ds:datastoreItem xmlns:ds="http://schemas.openxmlformats.org/officeDocument/2006/customXml" ds:itemID="{4EF79ACB-2FE9-43DD-84A2-0E5E7E3F64BC}"/>
</file>

<file path=customXml/itemProps154.xml><?xml version="1.0" encoding="utf-8"?>
<ds:datastoreItem xmlns:ds="http://schemas.openxmlformats.org/officeDocument/2006/customXml" ds:itemID="{6F419606-F7DC-4750-9BE5-AC8988F91B4A}"/>
</file>

<file path=customXml/itemProps155.xml><?xml version="1.0" encoding="utf-8"?>
<ds:datastoreItem xmlns:ds="http://schemas.openxmlformats.org/officeDocument/2006/customXml" ds:itemID="{2AA7667F-DB10-4E5F-BE1B-F468B52F4FBD}"/>
</file>

<file path=customXml/itemProps156.xml><?xml version="1.0" encoding="utf-8"?>
<ds:datastoreItem xmlns:ds="http://schemas.openxmlformats.org/officeDocument/2006/customXml" ds:itemID="{911BAEAC-A22F-4057-81BF-A495A01A4B62}"/>
</file>

<file path=customXml/itemProps157.xml><?xml version="1.0" encoding="utf-8"?>
<ds:datastoreItem xmlns:ds="http://schemas.openxmlformats.org/officeDocument/2006/customXml" ds:itemID="{A8D0707F-333F-441D-84E5-29188F675A60}"/>
</file>

<file path=customXml/itemProps158.xml><?xml version="1.0" encoding="utf-8"?>
<ds:datastoreItem xmlns:ds="http://schemas.openxmlformats.org/officeDocument/2006/customXml" ds:itemID="{527989AF-4401-4D29-A818-C40E36DA0DA7}"/>
</file>

<file path=customXml/itemProps159.xml><?xml version="1.0" encoding="utf-8"?>
<ds:datastoreItem xmlns:ds="http://schemas.openxmlformats.org/officeDocument/2006/customXml" ds:itemID="{02634171-AE7A-4946-9300-0DA89D557E2B}"/>
</file>

<file path=customXml/itemProps16.xml><?xml version="1.0" encoding="utf-8"?>
<ds:datastoreItem xmlns:ds="http://schemas.openxmlformats.org/officeDocument/2006/customXml" ds:itemID="{A8B72F6D-13A6-49E8-85F1-525212CF73C4}"/>
</file>

<file path=customXml/itemProps160.xml><?xml version="1.0" encoding="utf-8"?>
<ds:datastoreItem xmlns:ds="http://schemas.openxmlformats.org/officeDocument/2006/customXml" ds:itemID="{4528035A-19D0-48AA-9CCA-3F104D2C01C3}"/>
</file>

<file path=customXml/itemProps17.xml><?xml version="1.0" encoding="utf-8"?>
<ds:datastoreItem xmlns:ds="http://schemas.openxmlformats.org/officeDocument/2006/customXml" ds:itemID="{FD1AB5DB-570A-4800-BD9E-969BEB8EC3E5}"/>
</file>

<file path=customXml/itemProps18.xml><?xml version="1.0" encoding="utf-8"?>
<ds:datastoreItem xmlns:ds="http://schemas.openxmlformats.org/officeDocument/2006/customXml" ds:itemID="{1E0735F7-B82F-45C3-9010-46A5C6F9B0CE}"/>
</file>

<file path=customXml/itemProps19.xml><?xml version="1.0" encoding="utf-8"?>
<ds:datastoreItem xmlns:ds="http://schemas.openxmlformats.org/officeDocument/2006/customXml" ds:itemID="{DC00A1E4-60D8-4064-BF66-391E0641DAAA}"/>
</file>

<file path=customXml/itemProps2.xml><?xml version="1.0" encoding="utf-8"?>
<ds:datastoreItem xmlns:ds="http://schemas.openxmlformats.org/officeDocument/2006/customXml" ds:itemID="{AC72172A-A71D-44FB-8106-5DC7E5C7DB7E}"/>
</file>

<file path=customXml/itemProps20.xml><?xml version="1.0" encoding="utf-8"?>
<ds:datastoreItem xmlns:ds="http://schemas.openxmlformats.org/officeDocument/2006/customXml" ds:itemID="{0365E454-E3D1-4BF6-B4CB-6ED29EA995AE}"/>
</file>

<file path=customXml/itemProps21.xml><?xml version="1.0" encoding="utf-8"?>
<ds:datastoreItem xmlns:ds="http://schemas.openxmlformats.org/officeDocument/2006/customXml" ds:itemID="{E598351A-BFC5-4D93-95B3-85D29CE4FB86}"/>
</file>

<file path=customXml/itemProps22.xml><?xml version="1.0" encoding="utf-8"?>
<ds:datastoreItem xmlns:ds="http://schemas.openxmlformats.org/officeDocument/2006/customXml" ds:itemID="{CC388C41-E22F-498D-BD5A-DF34454B8FD9}"/>
</file>

<file path=customXml/itemProps23.xml><?xml version="1.0" encoding="utf-8"?>
<ds:datastoreItem xmlns:ds="http://schemas.openxmlformats.org/officeDocument/2006/customXml" ds:itemID="{C425555C-D35E-4A34-BCA2-889885C74817}"/>
</file>

<file path=customXml/itemProps24.xml><?xml version="1.0" encoding="utf-8"?>
<ds:datastoreItem xmlns:ds="http://schemas.openxmlformats.org/officeDocument/2006/customXml" ds:itemID="{471BC9D7-2E98-46E1-8D6A-44C0908B6002}"/>
</file>

<file path=customXml/itemProps25.xml><?xml version="1.0" encoding="utf-8"?>
<ds:datastoreItem xmlns:ds="http://schemas.openxmlformats.org/officeDocument/2006/customXml" ds:itemID="{8FD48311-13C4-431E-BE4A-48C6E19F2F90}"/>
</file>

<file path=customXml/itemProps26.xml><?xml version="1.0" encoding="utf-8"?>
<ds:datastoreItem xmlns:ds="http://schemas.openxmlformats.org/officeDocument/2006/customXml" ds:itemID="{7D3E085D-FA31-4992-9FD2-1FFD27DB0046}"/>
</file>

<file path=customXml/itemProps27.xml><?xml version="1.0" encoding="utf-8"?>
<ds:datastoreItem xmlns:ds="http://schemas.openxmlformats.org/officeDocument/2006/customXml" ds:itemID="{240FAAB6-B0E7-4003-96CF-139D47BC7A66}"/>
</file>

<file path=customXml/itemProps28.xml><?xml version="1.0" encoding="utf-8"?>
<ds:datastoreItem xmlns:ds="http://schemas.openxmlformats.org/officeDocument/2006/customXml" ds:itemID="{1D13A174-6008-4CF7-B6F3-69E88C3E2FDD}"/>
</file>

<file path=customXml/itemProps29.xml><?xml version="1.0" encoding="utf-8"?>
<ds:datastoreItem xmlns:ds="http://schemas.openxmlformats.org/officeDocument/2006/customXml" ds:itemID="{193E25F1-2E6A-415F-978F-3294425A51F1}"/>
</file>

<file path=customXml/itemProps3.xml><?xml version="1.0" encoding="utf-8"?>
<ds:datastoreItem xmlns:ds="http://schemas.openxmlformats.org/officeDocument/2006/customXml" ds:itemID="{AF7B26DB-4E14-461D-BCB0-3A5BE76E870F}"/>
</file>

<file path=customXml/itemProps30.xml><?xml version="1.0" encoding="utf-8"?>
<ds:datastoreItem xmlns:ds="http://schemas.openxmlformats.org/officeDocument/2006/customXml" ds:itemID="{FABF04DF-49E7-4D28-96A7-8DD4C7B6006A}"/>
</file>

<file path=customXml/itemProps31.xml><?xml version="1.0" encoding="utf-8"?>
<ds:datastoreItem xmlns:ds="http://schemas.openxmlformats.org/officeDocument/2006/customXml" ds:itemID="{9ABC5D45-8289-437B-8AB0-1234E91A4FF2}"/>
</file>

<file path=customXml/itemProps32.xml><?xml version="1.0" encoding="utf-8"?>
<ds:datastoreItem xmlns:ds="http://schemas.openxmlformats.org/officeDocument/2006/customXml" ds:itemID="{AA96131D-5720-419D-8D06-451F5BD4B561}"/>
</file>

<file path=customXml/itemProps33.xml><?xml version="1.0" encoding="utf-8"?>
<ds:datastoreItem xmlns:ds="http://schemas.openxmlformats.org/officeDocument/2006/customXml" ds:itemID="{538AC879-7EAE-437C-9C41-7F2A95DDE25C}"/>
</file>

<file path=customXml/itemProps34.xml><?xml version="1.0" encoding="utf-8"?>
<ds:datastoreItem xmlns:ds="http://schemas.openxmlformats.org/officeDocument/2006/customXml" ds:itemID="{1FC67E70-C929-4DAC-AB80-DD413A814B96}"/>
</file>

<file path=customXml/itemProps35.xml><?xml version="1.0" encoding="utf-8"?>
<ds:datastoreItem xmlns:ds="http://schemas.openxmlformats.org/officeDocument/2006/customXml" ds:itemID="{22105D1D-CB2E-4C31-87F6-6B8F06A98533}"/>
</file>

<file path=customXml/itemProps36.xml><?xml version="1.0" encoding="utf-8"?>
<ds:datastoreItem xmlns:ds="http://schemas.openxmlformats.org/officeDocument/2006/customXml" ds:itemID="{400E9C45-912D-4905-AB3D-684544F8D7B8}"/>
</file>

<file path=customXml/itemProps37.xml><?xml version="1.0" encoding="utf-8"?>
<ds:datastoreItem xmlns:ds="http://schemas.openxmlformats.org/officeDocument/2006/customXml" ds:itemID="{8A04212F-F7FD-49FB-A36B-D933665CF3EC}"/>
</file>

<file path=customXml/itemProps38.xml><?xml version="1.0" encoding="utf-8"?>
<ds:datastoreItem xmlns:ds="http://schemas.openxmlformats.org/officeDocument/2006/customXml" ds:itemID="{FAC9F456-F6CB-4A12-ACC8-0946C85C8545}"/>
</file>

<file path=customXml/itemProps39.xml><?xml version="1.0" encoding="utf-8"?>
<ds:datastoreItem xmlns:ds="http://schemas.openxmlformats.org/officeDocument/2006/customXml" ds:itemID="{6D8E572B-4048-4430-8DAB-221549D22D47}"/>
</file>

<file path=customXml/itemProps4.xml><?xml version="1.0" encoding="utf-8"?>
<ds:datastoreItem xmlns:ds="http://schemas.openxmlformats.org/officeDocument/2006/customXml" ds:itemID="{ABAFFE67-9709-4D51-9CC1-DCC66C1E38A9}"/>
</file>

<file path=customXml/itemProps40.xml><?xml version="1.0" encoding="utf-8"?>
<ds:datastoreItem xmlns:ds="http://schemas.openxmlformats.org/officeDocument/2006/customXml" ds:itemID="{D92BAEA2-20A9-48A4-B6EC-63F2D790E6ED}"/>
</file>

<file path=customXml/itemProps41.xml><?xml version="1.0" encoding="utf-8"?>
<ds:datastoreItem xmlns:ds="http://schemas.openxmlformats.org/officeDocument/2006/customXml" ds:itemID="{8905A068-C325-4896-9E40-4D8CC6955DDF}"/>
</file>

<file path=customXml/itemProps42.xml><?xml version="1.0" encoding="utf-8"?>
<ds:datastoreItem xmlns:ds="http://schemas.openxmlformats.org/officeDocument/2006/customXml" ds:itemID="{A1903B49-40CB-474E-A5A4-ABC92D26AA55}"/>
</file>

<file path=customXml/itemProps43.xml><?xml version="1.0" encoding="utf-8"?>
<ds:datastoreItem xmlns:ds="http://schemas.openxmlformats.org/officeDocument/2006/customXml" ds:itemID="{4CE29A83-ECD2-4ABE-A28E-CBC9628BB0E8}"/>
</file>

<file path=customXml/itemProps44.xml><?xml version="1.0" encoding="utf-8"?>
<ds:datastoreItem xmlns:ds="http://schemas.openxmlformats.org/officeDocument/2006/customXml" ds:itemID="{ABE768BE-0DDA-4102-A7E4-9C72EE811EBD}"/>
</file>

<file path=customXml/itemProps45.xml><?xml version="1.0" encoding="utf-8"?>
<ds:datastoreItem xmlns:ds="http://schemas.openxmlformats.org/officeDocument/2006/customXml" ds:itemID="{BECB7EA7-BD5D-41AC-B0D0-DA7D277772C3}"/>
</file>

<file path=customXml/itemProps46.xml><?xml version="1.0" encoding="utf-8"?>
<ds:datastoreItem xmlns:ds="http://schemas.openxmlformats.org/officeDocument/2006/customXml" ds:itemID="{CE8609A9-EB6F-4D89-8175-55A071EE5525}"/>
</file>

<file path=customXml/itemProps47.xml><?xml version="1.0" encoding="utf-8"?>
<ds:datastoreItem xmlns:ds="http://schemas.openxmlformats.org/officeDocument/2006/customXml" ds:itemID="{3EB230B7-CC5C-48A5-B27E-18347585E222}"/>
</file>

<file path=customXml/itemProps48.xml><?xml version="1.0" encoding="utf-8"?>
<ds:datastoreItem xmlns:ds="http://schemas.openxmlformats.org/officeDocument/2006/customXml" ds:itemID="{F1CA8647-E119-4047-A698-4AC4B02E49F0}"/>
</file>

<file path=customXml/itemProps49.xml><?xml version="1.0" encoding="utf-8"?>
<ds:datastoreItem xmlns:ds="http://schemas.openxmlformats.org/officeDocument/2006/customXml" ds:itemID="{9618A572-6224-41FE-B720-B66FE8EDF256}"/>
</file>

<file path=customXml/itemProps5.xml><?xml version="1.0" encoding="utf-8"?>
<ds:datastoreItem xmlns:ds="http://schemas.openxmlformats.org/officeDocument/2006/customXml" ds:itemID="{54E03FB5-41D8-41FB-A4B5-B50127E49C10}"/>
</file>

<file path=customXml/itemProps50.xml><?xml version="1.0" encoding="utf-8"?>
<ds:datastoreItem xmlns:ds="http://schemas.openxmlformats.org/officeDocument/2006/customXml" ds:itemID="{1A938953-62C8-43DE-A8A1-1336564EC21F}"/>
</file>

<file path=customXml/itemProps51.xml><?xml version="1.0" encoding="utf-8"?>
<ds:datastoreItem xmlns:ds="http://schemas.openxmlformats.org/officeDocument/2006/customXml" ds:itemID="{939527AB-48CA-40B8-A17F-29CC8DA41A39}"/>
</file>

<file path=customXml/itemProps52.xml><?xml version="1.0" encoding="utf-8"?>
<ds:datastoreItem xmlns:ds="http://schemas.openxmlformats.org/officeDocument/2006/customXml" ds:itemID="{FD16C451-C67F-4ADD-83EA-C8C1BB92FFAE}"/>
</file>

<file path=customXml/itemProps53.xml><?xml version="1.0" encoding="utf-8"?>
<ds:datastoreItem xmlns:ds="http://schemas.openxmlformats.org/officeDocument/2006/customXml" ds:itemID="{896F1F4E-E73F-4B87-8569-BADDDC3BBC2C}"/>
</file>

<file path=customXml/itemProps54.xml><?xml version="1.0" encoding="utf-8"?>
<ds:datastoreItem xmlns:ds="http://schemas.openxmlformats.org/officeDocument/2006/customXml" ds:itemID="{983A8FBD-C05B-44FF-904C-1F9EA24C43A2}"/>
</file>

<file path=customXml/itemProps55.xml><?xml version="1.0" encoding="utf-8"?>
<ds:datastoreItem xmlns:ds="http://schemas.openxmlformats.org/officeDocument/2006/customXml" ds:itemID="{A01B2502-9EFD-46D1-BC52-0AA7ED88BEAF}"/>
</file>

<file path=customXml/itemProps56.xml><?xml version="1.0" encoding="utf-8"?>
<ds:datastoreItem xmlns:ds="http://schemas.openxmlformats.org/officeDocument/2006/customXml" ds:itemID="{72071A6D-51AC-4D3E-BA69-C008943F2565}"/>
</file>

<file path=customXml/itemProps57.xml><?xml version="1.0" encoding="utf-8"?>
<ds:datastoreItem xmlns:ds="http://schemas.openxmlformats.org/officeDocument/2006/customXml" ds:itemID="{C1D4976B-83B2-4F8A-B8F2-77689059188B}"/>
</file>

<file path=customXml/itemProps58.xml><?xml version="1.0" encoding="utf-8"?>
<ds:datastoreItem xmlns:ds="http://schemas.openxmlformats.org/officeDocument/2006/customXml" ds:itemID="{E77FEA50-A1ED-4B15-82A4-1E92C5ECB665}"/>
</file>

<file path=customXml/itemProps59.xml><?xml version="1.0" encoding="utf-8"?>
<ds:datastoreItem xmlns:ds="http://schemas.openxmlformats.org/officeDocument/2006/customXml" ds:itemID="{5797E4F3-B209-4DE4-A31E-20025EC24AB3}"/>
</file>

<file path=customXml/itemProps6.xml><?xml version="1.0" encoding="utf-8"?>
<ds:datastoreItem xmlns:ds="http://schemas.openxmlformats.org/officeDocument/2006/customXml" ds:itemID="{8B309F14-58A9-4EC6-A088-DB965063E138}"/>
</file>

<file path=customXml/itemProps60.xml><?xml version="1.0" encoding="utf-8"?>
<ds:datastoreItem xmlns:ds="http://schemas.openxmlformats.org/officeDocument/2006/customXml" ds:itemID="{D4AA0432-54BC-484C-98CD-B8266285B963}"/>
</file>

<file path=customXml/itemProps61.xml><?xml version="1.0" encoding="utf-8"?>
<ds:datastoreItem xmlns:ds="http://schemas.openxmlformats.org/officeDocument/2006/customXml" ds:itemID="{215A8A7A-1E83-43B2-812F-5151012F3705}"/>
</file>

<file path=customXml/itemProps62.xml><?xml version="1.0" encoding="utf-8"?>
<ds:datastoreItem xmlns:ds="http://schemas.openxmlformats.org/officeDocument/2006/customXml" ds:itemID="{E48D7B85-6B43-4EF7-A23F-CED6E1820753}"/>
</file>

<file path=customXml/itemProps63.xml><?xml version="1.0" encoding="utf-8"?>
<ds:datastoreItem xmlns:ds="http://schemas.openxmlformats.org/officeDocument/2006/customXml" ds:itemID="{989670BA-782E-475B-BEFE-95698E4F638F}"/>
</file>

<file path=customXml/itemProps64.xml><?xml version="1.0" encoding="utf-8"?>
<ds:datastoreItem xmlns:ds="http://schemas.openxmlformats.org/officeDocument/2006/customXml" ds:itemID="{0A36C867-933D-4A8D-B19C-E88EFE9F872E}"/>
</file>

<file path=customXml/itemProps65.xml><?xml version="1.0" encoding="utf-8"?>
<ds:datastoreItem xmlns:ds="http://schemas.openxmlformats.org/officeDocument/2006/customXml" ds:itemID="{AA7F9195-9207-4D01-9E2F-790C88385E5F}"/>
</file>

<file path=customXml/itemProps66.xml><?xml version="1.0" encoding="utf-8"?>
<ds:datastoreItem xmlns:ds="http://schemas.openxmlformats.org/officeDocument/2006/customXml" ds:itemID="{CD07A10C-D5B6-4F79-BCCB-0A4DD7B9873F}"/>
</file>

<file path=customXml/itemProps67.xml><?xml version="1.0" encoding="utf-8"?>
<ds:datastoreItem xmlns:ds="http://schemas.openxmlformats.org/officeDocument/2006/customXml" ds:itemID="{5611EB4F-6F45-401B-8284-D772D054B3FD}"/>
</file>

<file path=customXml/itemProps68.xml><?xml version="1.0" encoding="utf-8"?>
<ds:datastoreItem xmlns:ds="http://schemas.openxmlformats.org/officeDocument/2006/customXml" ds:itemID="{D0A9F88A-6F1B-4C48-A93A-0B6A10440B66}"/>
</file>

<file path=customXml/itemProps69.xml><?xml version="1.0" encoding="utf-8"?>
<ds:datastoreItem xmlns:ds="http://schemas.openxmlformats.org/officeDocument/2006/customXml" ds:itemID="{90BD993A-92C1-4113-9C9F-43B8B9D903E7}"/>
</file>

<file path=customXml/itemProps7.xml><?xml version="1.0" encoding="utf-8"?>
<ds:datastoreItem xmlns:ds="http://schemas.openxmlformats.org/officeDocument/2006/customXml" ds:itemID="{AB046154-49C3-47EE-BEA7-CB4729CA6AB1}"/>
</file>

<file path=customXml/itemProps70.xml><?xml version="1.0" encoding="utf-8"?>
<ds:datastoreItem xmlns:ds="http://schemas.openxmlformats.org/officeDocument/2006/customXml" ds:itemID="{59B99037-0118-4032-BF07-571DBFE123D4}"/>
</file>

<file path=customXml/itemProps71.xml><?xml version="1.0" encoding="utf-8"?>
<ds:datastoreItem xmlns:ds="http://schemas.openxmlformats.org/officeDocument/2006/customXml" ds:itemID="{0A582D80-7A62-4AFE-84E6-1648FAC37A81}"/>
</file>

<file path=customXml/itemProps72.xml><?xml version="1.0" encoding="utf-8"?>
<ds:datastoreItem xmlns:ds="http://schemas.openxmlformats.org/officeDocument/2006/customXml" ds:itemID="{BF1E834B-8BFE-4159-ACAE-7D551C42ADDD}"/>
</file>

<file path=customXml/itemProps73.xml><?xml version="1.0" encoding="utf-8"?>
<ds:datastoreItem xmlns:ds="http://schemas.openxmlformats.org/officeDocument/2006/customXml" ds:itemID="{AF9622A9-2792-4AE7-9442-F6796BDA9F65}"/>
</file>

<file path=customXml/itemProps74.xml><?xml version="1.0" encoding="utf-8"?>
<ds:datastoreItem xmlns:ds="http://schemas.openxmlformats.org/officeDocument/2006/customXml" ds:itemID="{223848EE-E455-416E-863C-ED56C384C01E}"/>
</file>

<file path=customXml/itemProps75.xml><?xml version="1.0" encoding="utf-8"?>
<ds:datastoreItem xmlns:ds="http://schemas.openxmlformats.org/officeDocument/2006/customXml" ds:itemID="{1015BB5B-F6EC-4995-B142-58C5FDEC099A}"/>
</file>

<file path=customXml/itemProps76.xml><?xml version="1.0" encoding="utf-8"?>
<ds:datastoreItem xmlns:ds="http://schemas.openxmlformats.org/officeDocument/2006/customXml" ds:itemID="{CE0D6053-529C-4D41-A7F3-0CE97FCF62E2}"/>
</file>

<file path=customXml/itemProps77.xml><?xml version="1.0" encoding="utf-8"?>
<ds:datastoreItem xmlns:ds="http://schemas.openxmlformats.org/officeDocument/2006/customXml" ds:itemID="{21C6E851-A7F7-4A59-85B2-910690427C26}"/>
</file>

<file path=customXml/itemProps78.xml><?xml version="1.0" encoding="utf-8"?>
<ds:datastoreItem xmlns:ds="http://schemas.openxmlformats.org/officeDocument/2006/customXml" ds:itemID="{39A87AFF-97A4-4B08-A960-72B2FD685912}"/>
</file>

<file path=customXml/itemProps79.xml><?xml version="1.0" encoding="utf-8"?>
<ds:datastoreItem xmlns:ds="http://schemas.openxmlformats.org/officeDocument/2006/customXml" ds:itemID="{1E46A317-59A9-4808-9C61-AA3D5F70CB3B}"/>
</file>

<file path=customXml/itemProps8.xml><?xml version="1.0" encoding="utf-8"?>
<ds:datastoreItem xmlns:ds="http://schemas.openxmlformats.org/officeDocument/2006/customXml" ds:itemID="{12533CD4-35EE-4AAF-8377-614E1CE676BB}"/>
</file>

<file path=customXml/itemProps80.xml><?xml version="1.0" encoding="utf-8"?>
<ds:datastoreItem xmlns:ds="http://schemas.openxmlformats.org/officeDocument/2006/customXml" ds:itemID="{91F95F76-0F28-4BC2-AE40-6BE3E6CB3804}"/>
</file>

<file path=customXml/itemProps81.xml><?xml version="1.0" encoding="utf-8"?>
<ds:datastoreItem xmlns:ds="http://schemas.openxmlformats.org/officeDocument/2006/customXml" ds:itemID="{846A513F-F638-4C88-A3A3-C8B68271375A}"/>
</file>

<file path=customXml/itemProps82.xml><?xml version="1.0" encoding="utf-8"?>
<ds:datastoreItem xmlns:ds="http://schemas.openxmlformats.org/officeDocument/2006/customXml" ds:itemID="{966BA731-9059-49B9-9400-C73A2749320A}"/>
</file>

<file path=customXml/itemProps83.xml><?xml version="1.0" encoding="utf-8"?>
<ds:datastoreItem xmlns:ds="http://schemas.openxmlformats.org/officeDocument/2006/customXml" ds:itemID="{11F10814-C5AA-4C1E-96D8-DC8D952180ED}"/>
</file>

<file path=customXml/itemProps84.xml><?xml version="1.0" encoding="utf-8"?>
<ds:datastoreItem xmlns:ds="http://schemas.openxmlformats.org/officeDocument/2006/customXml" ds:itemID="{53DAD377-D408-45EB-9D27-095D896132EF}"/>
</file>

<file path=customXml/itemProps85.xml><?xml version="1.0" encoding="utf-8"?>
<ds:datastoreItem xmlns:ds="http://schemas.openxmlformats.org/officeDocument/2006/customXml" ds:itemID="{87A6A7FF-195B-4339-A273-2561F1E4952D}"/>
</file>

<file path=customXml/itemProps86.xml><?xml version="1.0" encoding="utf-8"?>
<ds:datastoreItem xmlns:ds="http://schemas.openxmlformats.org/officeDocument/2006/customXml" ds:itemID="{DA3D66CC-2DAE-49DC-99F0-DE7B4D3A686A}"/>
</file>

<file path=customXml/itemProps87.xml><?xml version="1.0" encoding="utf-8"?>
<ds:datastoreItem xmlns:ds="http://schemas.openxmlformats.org/officeDocument/2006/customXml" ds:itemID="{E02077B5-E917-4FC2-B3B8-B97433D43841}"/>
</file>

<file path=customXml/itemProps88.xml><?xml version="1.0" encoding="utf-8"?>
<ds:datastoreItem xmlns:ds="http://schemas.openxmlformats.org/officeDocument/2006/customXml" ds:itemID="{B628BFFF-3712-4BBC-8D91-03BF883E139B}"/>
</file>

<file path=customXml/itemProps89.xml><?xml version="1.0" encoding="utf-8"?>
<ds:datastoreItem xmlns:ds="http://schemas.openxmlformats.org/officeDocument/2006/customXml" ds:itemID="{03B3D02E-7D4B-4453-9D96-12AD1965DFEB}"/>
</file>

<file path=customXml/itemProps9.xml><?xml version="1.0" encoding="utf-8"?>
<ds:datastoreItem xmlns:ds="http://schemas.openxmlformats.org/officeDocument/2006/customXml" ds:itemID="{2BD5FC8A-4173-4093-86DA-66A5FD8D5552}"/>
</file>

<file path=customXml/itemProps90.xml><?xml version="1.0" encoding="utf-8"?>
<ds:datastoreItem xmlns:ds="http://schemas.openxmlformats.org/officeDocument/2006/customXml" ds:itemID="{26C6F676-8BAD-4827-9296-7852928755AA}"/>
</file>

<file path=customXml/itemProps91.xml><?xml version="1.0" encoding="utf-8"?>
<ds:datastoreItem xmlns:ds="http://schemas.openxmlformats.org/officeDocument/2006/customXml" ds:itemID="{D107B4A4-2272-45C8-97CF-C8057BC30261}"/>
</file>

<file path=customXml/itemProps92.xml><?xml version="1.0" encoding="utf-8"?>
<ds:datastoreItem xmlns:ds="http://schemas.openxmlformats.org/officeDocument/2006/customXml" ds:itemID="{0F6F9338-B557-418A-B8CE-89E6856E1E06}"/>
</file>

<file path=customXml/itemProps93.xml><?xml version="1.0" encoding="utf-8"?>
<ds:datastoreItem xmlns:ds="http://schemas.openxmlformats.org/officeDocument/2006/customXml" ds:itemID="{14522777-6993-4980-8277-87FC0E085844}"/>
</file>

<file path=customXml/itemProps94.xml><?xml version="1.0" encoding="utf-8"?>
<ds:datastoreItem xmlns:ds="http://schemas.openxmlformats.org/officeDocument/2006/customXml" ds:itemID="{CCF57BF9-53F3-431E-91D5-A0BC1E4394B5}"/>
</file>

<file path=customXml/itemProps95.xml><?xml version="1.0" encoding="utf-8"?>
<ds:datastoreItem xmlns:ds="http://schemas.openxmlformats.org/officeDocument/2006/customXml" ds:itemID="{35C28474-1C2C-4438-9B62-F7126AEC2BAC}"/>
</file>

<file path=customXml/itemProps96.xml><?xml version="1.0" encoding="utf-8"?>
<ds:datastoreItem xmlns:ds="http://schemas.openxmlformats.org/officeDocument/2006/customXml" ds:itemID="{C316B2BA-DDBB-489E-B655-E7E20153C099}"/>
</file>

<file path=customXml/itemProps97.xml><?xml version="1.0" encoding="utf-8"?>
<ds:datastoreItem xmlns:ds="http://schemas.openxmlformats.org/officeDocument/2006/customXml" ds:itemID="{7C74210F-5805-40DA-983F-437FEE2C8067}"/>
</file>

<file path=customXml/itemProps98.xml><?xml version="1.0" encoding="utf-8"?>
<ds:datastoreItem xmlns:ds="http://schemas.openxmlformats.org/officeDocument/2006/customXml" ds:itemID="{554E1944-5825-450E-8EBC-D5A07681D3A9}"/>
</file>

<file path=customXml/itemProps99.xml><?xml version="1.0" encoding="utf-8"?>
<ds:datastoreItem xmlns:ds="http://schemas.openxmlformats.org/officeDocument/2006/customXml" ds:itemID="{060E52DC-7C6C-4E5E-9170-37F8E01AF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08/15 SS</vt:lpstr>
      <vt:lpstr>KD 08/15 SS</vt:lpstr>
    </vt:vector>
  </TitlesOfParts>
  <Company>HP</Company>
  <LinksUpToDate>false</LinksUpToDate>
  <CharactersWithSpaces>1732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 08/15 SS</dc:title>
  <dc:creator>Branislava Nikolić</dc:creator>
  <cp:lastModifiedBy>1</cp:lastModifiedBy>
  <cp:revision>6</cp:revision>
  <cp:lastPrinted>2017-06-02T09:02:00Z</cp:lastPrinted>
  <dcterms:created xsi:type="dcterms:W3CDTF">2017-06-02T06:20:00Z</dcterms:created>
  <dcterms:modified xsi:type="dcterms:W3CDTF">2017-06-02T09:03:00Z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