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B52701" w:rsidRDefault="00210557" w:rsidP="00210557">
      <w:pPr>
        <w:jc w:val="center"/>
        <w:rPr>
          <w:rFonts w:cs="Arial"/>
          <w:lang w:val="sr-Latn-CS"/>
        </w:rPr>
      </w:pPr>
    </w:p>
    <w:p w14:paraId="3D6472AA" w14:textId="56BCB81D" w:rsidR="00210557" w:rsidRPr="00974B6A" w:rsidRDefault="00974B6A" w:rsidP="00210557">
      <w:pPr>
        <w:jc w:val="center"/>
        <w:rPr>
          <w:rFonts w:cs="Arial"/>
          <w:b/>
          <w:lang w:val="sr-Cyrl-RS"/>
        </w:rPr>
      </w:pPr>
      <w:r>
        <w:rPr>
          <w:rFonts w:cs="Arial"/>
          <w:b/>
          <w:lang w:val="sr-Cyrl-RS"/>
        </w:rPr>
        <w:t>ПРВА ИЗМЕНА</w:t>
      </w:r>
    </w:p>
    <w:p w14:paraId="518FBC3F" w14:textId="14D06829" w:rsidR="00210557" w:rsidRPr="00974B6A" w:rsidRDefault="00210557" w:rsidP="00781B02">
      <w:pPr>
        <w:jc w:val="center"/>
        <w:rPr>
          <w:rFonts w:cs="Arial"/>
          <w:b/>
          <w:lang w:val="sr-Cyrl-RS"/>
        </w:rPr>
      </w:pPr>
      <w:bookmarkStart w:id="0" w:name="_Toc441215596"/>
      <w:bookmarkStart w:id="1" w:name="_Toc441651535"/>
      <w:bookmarkStart w:id="2" w:name="_Toc442559872"/>
      <w:r w:rsidRPr="00B52701">
        <w:rPr>
          <w:rFonts w:cs="Arial"/>
          <w:b/>
        </w:rPr>
        <w:t>КОНКУРСН</w:t>
      </w:r>
      <w:r w:rsidR="00974B6A">
        <w:rPr>
          <w:rFonts w:cs="Arial"/>
          <w:b/>
          <w:lang w:val="sr-Cyrl-RS"/>
        </w:rPr>
        <w:t>Е</w:t>
      </w:r>
      <w:r w:rsidRPr="00B52701">
        <w:rPr>
          <w:rFonts w:cs="Arial"/>
          <w:b/>
        </w:rPr>
        <w:t xml:space="preserve"> ДОКУМЕНТАЦИЈ</w:t>
      </w:r>
      <w:bookmarkEnd w:id="0"/>
      <w:bookmarkEnd w:id="1"/>
      <w:bookmarkEnd w:id="2"/>
      <w:r w:rsidR="00974B6A">
        <w:rPr>
          <w:rFonts w:cs="Arial"/>
          <w:b/>
          <w:lang w:val="sr-Cyrl-RS"/>
        </w:rPr>
        <w:t>Е</w:t>
      </w:r>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35831437" w:rsidR="00210557" w:rsidRPr="00CE3666" w:rsidRDefault="00210557" w:rsidP="00781B02">
      <w:pPr>
        <w:jc w:val="center"/>
        <w:rPr>
          <w:rFonts w:cs="Arial"/>
          <w:lang w:val="sr-Latn-RS"/>
        </w:rPr>
      </w:pPr>
      <w:bookmarkStart w:id="3" w:name="_Toc441215597"/>
      <w:bookmarkStart w:id="4" w:name="_Toc441651536"/>
      <w:bookmarkStart w:id="5" w:name="_Toc442559873"/>
      <w:proofErr w:type="gramStart"/>
      <w:r w:rsidRPr="00B52701">
        <w:rPr>
          <w:rFonts w:cs="Arial"/>
        </w:rPr>
        <w:t>за</w:t>
      </w:r>
      <w:proofErr w:type="gramEnd"/>
      <w:r w:rsidRPr="00B52701">
        <w:rPr>
          <w:rFonts w:cs="Arial"/>
        </w:rPr>
        <w:t xml:space="preserve">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9F7368">
        <w:rPr>
          <w:rFonts w:cs="Arial"/>
          <w:lang w:val="sr-Latn-RS"/>
        </w:rPr>
        <w:t>8000/003</w:t>
      </w:r>
      <w:r w:rsidR="009F7368">
        <w:rPr>
          <w:rFonts w:cs="Arial"/>
          <w:lang w:val="sr-Cyrl-RS"/>
        </w:rPr>
        <w:t>2</w:t>
      </w:r>
      <w:r w:rsidR="00000E2F" w:rsidRPr="00CE3666">
        <w:rPr>
          <w:rFonts w:cs="Arial"/>
          <w:lang w:val="sr-Latn-RS"/>
        </w:rPr>
        <w:t>/2016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47E0251E"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w:t>
      </w:r>
      <w:r w:rsidR="009F7368">
        <w:rPr>
          <w:rFonts w:cs="Arial"/>
          <w:sz w:val="22"/>
          <w:szCs w:val="22"/>
          <w:lang w:val="sr-Cyrl-RS"/>
        </w:rPr>
        <w:t xml:space="preserve"> Краљево</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63E3C0D4"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w:t>
      </w:r>
      <w:r w:rsidR="00C06CF3">
        <w:rPr>
          <w:rFonts w:cs="Arial"/>
          <w:lang w:val="sr-Cyrl-RS"/>
        </w:rPr>
        <w:t>2</w:t>
      </w:r>
      <w:r w:rsidR="00000E2F" w:rsidRPr="00CE3666">
        <w:rPr>
          <w:rFonts w:cs="Arial"/>
          <w:lang w:val="sr-Latn-RS"/>
        </w:rPr>
        <w:t>/2016</w:t>
      </w:r>
    </w:p>
    <w:p w14:paraId="7EC2D0CF" w14:textId="3E000C85"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w:t>
      </w:r>
      <w:r w:rsidR="009F7368">
        <w:rPr>
          <w:rFonts w:eastAsia="Arial Unicode MS" w:cs="Arial"/>
          <w:kern w:val="2"/>
          <w:lang w:val="ru-RU"/>
        </w:rPr>
        <w:t>16</w:t>
      </w:r>
      <w:r w:rsidR="009B5CE8" w:rsidRPr="00CE3666">
        <w:rPr>
          <w:rFonts w:eastAsia="Arial Unicode MS" w:cs="Arial"/>
          <w:kern w:val="2"/>
          <w:lang w:val="ru-RU"/>
        </w:rPr>
        <w:t>/3-16</w:t>
      </w:r>
    </w:p>
    <w:p w14:paraId="12D1A464" w14:textId="77777777" w:rsidR="009642F1" w:rsidRPr="00CE3666" w:rsidRDefault="009642F1" w:rsidP="009642F1">
      <w:pPr>
        <w:pStyle w:val="Title"/>
        <w:spacing w:before="0"/>
        <w:rPr>
          <w:rFonts w:cs="Arial"/>
          <w:b w:val="0"/>
          <w:sz w:val="22"/>
          <w:szCs w:val="22"/>
        </w:rPr>
      </w:pPr>
    </w:p>
    <w:p w14:paraId="0F9C484E" w14:textId="51CCB68E" w:rsidR="009642F1" w:rsidRDefault="009642F1" w:rsidP="009642F1">
      <w:pPr>
        <w:pStyle w:val="Title"/>
        <w:tabs>
          <w:tab w:val="left" w:pos="7035"/>
        </w:tabs>
        <w:spacing w:before="0"/>
        <w:jc w:val="left"/>
        <w:rPr>
          <w:rFonts w:cs="Arial"/>
          <w:b w:val="0"/>
          <w:sz w:val="22"/>
          <w:szCs w:val="22"/>
          <w:lang w:val="sr-Cyrl-RS"/>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p>
    <w:p w14:paraId="35845588" w14:textId="77777777" w:rsidR="0065684C" w:rsidRPr="0065684C" w:rsidRDefault="0065684C" w:rsidP="0065684C">
      <w:pPr>
        <w:pStyle w:val="Subtitle"/>
        <w:rPr>
          <w:lang w:val="sr-Cyrl-RS"/>
        </w:rPr>
      </w:pPr>
    </w:p>
    <w:p w14:paraId="6AC7B10E" w14:textId="77777777" w:rsidR="00210557" w:rsidRPr="00CE3666" w:rsidRDefault="00210557" w:rsidP="00210557">
      <w:pPr>
        <w:pStyle w:val="Title"/>
        <w:spacing w:before="0"/>
        <w:rPr>
          <w:rFonts w:cs="Arial"/>
          <w:b w:val="0"/>
          <w:sz w:val="22"/>
          <w:szCs w:val="22"/>
        </w:rPr>
      </w:pPr>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3AF33841"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12.01.40561</w:t>
      </w:r>
      <w:r w:rsidR="009F7368">
        <w:rPr>
          <w:rFonts w:eastAsia="Arial Unicode MS" w:cs="Arial"/>
          <w:kern w:val="2"/>
          <w:lang w:val="ru-RU"/>
        </w:rPr>
        <w:t>6</w:t>
      </w:r>
      <w:r w:rsidR="00286A2B" w:rsidRPr="00CE3666">
        <w:rPr>
          <w:rFonts w:eastAsia="Arial Unicode MS" w:cs="Arial"/>
          <w:kern w:val="2"/>
          <w:lang w:val="ru-RU"/>
        </w:rPr>
        <w:t>/</w:t>
      </w:r>
      <w:r w:rsidR="003571BD">
        <w:rPr>
          <w:rFonts w:eastAsia="Arial Unicode MS" w:cs="Arial"/>
          <w:kern w:val="2"/>
        </w:rPr>
        <w:t>17</w:t>
      </w:r>
      <w:r w:rsidR="00974B6A">
        <w:rPr>
          <w:rFonts w:eastAsia="Arial Unicode MS" w:cs="Arial"/>
          <w:kern w:val="2"/>
          <w:lang w:val="sr-Cyrl-RS"/>
        </w:rPr>
        <w:t xml:space="preserve"> </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w:t>
      </w:r>
      <w:r w:rsidR="003571BD">
        <w:rPr>
          <w:rFonts w:eastAsia="Arial Unicode MS" w:cs="Arial"/>
          <w:kern w:val="2"/>
        </w:rPr>
        <w:t xml:space="preserve"> 02.12.</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p>
    <w:p w14:paraId="2838C69C" w14:textId="104B8D9B" w:rsidR="00B37917" w:rsidRPr="00CE3666" w:rsidRDefault="00000E2F" w:rsidP="000C50A0">
      <w:pPr>
        <w:spacing w:before="0"/>
        <w:jc w:val="center"/>
        <w:rPr>
          <w:rFonts w:cs="Arial"/>
          <w:lang w:val="ru-RU"/>
        </w:rPr>
      </w:pPr>
      <w:r w:rsidRPr="00CE3666">
        <w:rPr>
          <w:rFonts w:cs="Arial"/>
          <w:lang w:val="ru-RU"/>
        </w:rPr>
        <w:t xml:space="preserve">Београд, </w:t>
      </w:r>
      <w:r w:rsidR="00974B6A">
        <w:rPr>
          <w:rFonts w:cs="Arial"/>
          <w:lang w:val="ru-RU"/>
        </w:rPr>
        <w:t>децембар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D2CDE20" w14:textId="3D842463" w:rsidR="00F5264D" w:rsidRDefault="000C50A0" w:rsidP="00974B6A">
      <w:pPr>
        <w:spacing w:before="0"/>
        <w:rPr>
          <w:rFonts w:eastAsia="TimesNewRomanPSMT" w:cs="Arial"/>
          <w:color w:val="000000"/>
          <w:kern w:val="2"/>
          <w:lang w:val="ru-RU"/>
        </w:rPr>
      </w:pPr>
      <w:r w:rsidRPr="00B52701">
        <w:rPr>
          <w:rFonts w:eastAsia="TimesNewRomanPSMT" w:cs="Arial"/>
          <w:color w:val="000000"/>
          <w:kern w:val="2"/>
          <w:lang w:val="ru-RU"/>
        </w:rPr>
        <w:br w:type="page"/>
      </w:r>
    </w:p>
    <w:p w14:paraId="655972A4" w14:textId="77777777" w:rsidR="00974B6A" w:rsidRPr="00CC346F" w:rsidRDefault="00974B6A" w:rsidP="00974B6A">
      <w:pPr>
        <w:rPr>
          <w:rFonts w:cs="Arial"/>
        </w:rPr>
      </w:pPr>
      <w:r w:rsidRPr="00CC346F">
        <w:rPr>
          <w:rFonts w:cs="Arial"/>
        </w:rPr>
        <w:lastRenderedPageBreak/>
        <w:t xml:space="preserve">На основу члана 63. </w:t>
      </w:r>
      <w:proofErr w:type="gramStart"/>
      <w:r w:rsidRPr="00CC346F">
        <w:rPr>
          <w:rFonts w:cs="Arial"/>
        </w:rPr>
        <w:t>став</w:t>
      </w:r>
      <w:proofErr w:type="gramEnd"/>
      <w:r w:rsidRPr="00CC346F">
        <w:rPr>
          <w:rFonts w:cs="Arial"/>
        </w:rPr>
        <w:t xml:space="preserve"> 5. </w:t>
      </w:r>
      <w:proofErr w:type="gramStart"/>
      <w:r w:rsidRPr="00CC346F">
        <w:rPr>
          <w:rFonts w:cs="Arial"/>
        </w:rPr>
        <w:t>и</w:t>
      </w:r>
      <w:proofErr w:type="gramEnd"/>
      <w:r w:rsidRPr="00CC346F">
        <w:rPr>
          <w:rFonts w:cs="Arial"/>
        </w:rPr>
        <w:t xml:space="preserve"> члана 54. Закона о јавним набавкама („Сл. гласник РС”, бр. 124/12, 14/15 и 68/15) Комисија је сачинила</w:t>
      </w:r>
      <w:r w:rsidRPr="00CC346F">
        <w:rPr>
          <w:rFonts w:eastAsia="Arial Unicode MS" w:cs="Arial"/>
        </w:rPr>
        <w:t>:</w:t>
      </w:r>
    </w:p>
    <w:p w14:paraId="338FEDE6" w14:textId="77777777" w:rsidR="00974B6A" w:rsidRPr="00CC346F" w:rsidRDefault="00974B6A" w:rsidP="00974B6A">
      <w:pPr>
        <w:rPr>
          <w:rFonts w:cs="Arial"/>
        </w:rPr>
      </w:pPr>
    </w:p>
    <w:p w14:paraId="33A64EBF" w14:textId="77777777" w:rsidR="00974B6A" w:rsidRPr="00CC346F" w:rsidRDefault="00974B6A" w:rsidP="00974B6A">
      <w:pPr>
        <w:jc w:val="center"/>
        <w:rPr>
          <w:rFonts w:cs="Arial"/>
        </w:rPr>
      </w:pPr>
      <w:r w:rsidRPr="00CC346F">
        <w:rPr>
          <w:rFonts w:cs="Arial"/>
        </w:rPr>
        <w:t>ПРВУ ИЗМЕНУ</w:t>
      </w:r>
    </w:p>
    <w:p w14:paraId="0E27C616" w14:textId="77777777" w:rsidR="00974B6A" w:rsidRPr="00CC346F" w:rsidRDefault="00974B6A" w:rsidP="00974B6A">
      <w:pPr>
        <w:jc w:val="center"/>
        <w:rPr>
          <w:rFonts w:cs="Arial"/>
        </w:rPr>
      </w:pPr>
      <w:proofErr w:type="gramStart"/>
      <w:r w:rsidRPr="00CC346F">
        <w:rPr>
          <w:rFonts w:cs="Arial"/>
        </w:rPr>
        <w:t>КОНКУРСНЕ  ДОКУМЕНТАЦИЈЕ</w:t>
      </w:r>
      <w:proofErr w:type="gramEnd"/>
    </w:p>
    <w:p w14:paraId="26E70586" w14:textId="35CACCF7" w:rsidR="00974B6A" w:rsidRPr="00A579F7" w:rsidRDefault="00974B6A" w:rsidP="00974B6A">
      <w:pPr>
        <w:pStyle w:val="Title"/>
        <w:spacing w:before="0"/>
        <w:rPr>
          <w:rFonts w:cs="Arial"/>
          <w:b w:val="0"/>
          <w:bCs w:val="0"/>
          <w:sz w:val="22"/>
          <w:szCs w:val="22"/>
          <w:lang w:val="sr-Cyrl-RS"/>
        </w:rPr>
      </w:pPr>
      <w:r w:rsidRPr="00CC346F">
        <w:rPr>
          <w:rFonts w:cs="Arial"/>
          <w:b w:val="0"/>
          <w:sz w:val="22"/>
          <w:szCs w:val="22"/>
        </w:rPr>
        <w:t xml:space="preserve">за јавну набавку </w:t>
      </w:r>
      <w:r>
        <w:rPr>
          <w:rFonts w:cs="Arial"/>
          <w:b w:val="0"/>
          <w:sz w:val="22"/>
          <w:szCs w:val="22"/>
          <w:lang w:val="sr-Cyrl-RS"/>
        </w:rPr>
        <w:t>услуге</w:t>
      </w:r>
      <w:r w:rsidRPr="00CC346F">
        <w:rPr>
          <w:rFonts w:cs="Arial"/>
          <w:b w:val="0"/>
          <w:sz w:val="22"/>
          <w:szCs w:val="22"/>
          <w:lang w:val="sr-Cyrl-RS"/>
        </w:rPr>
        <w:t xml:space="preserve">: </w:t>
      </w:r>
      <w:r>
        <w:rPr>
          <w:rFonts w:cs="Arial"/>
          <w:b w:val="0"/>
          <w:sz w:val="22"/>
          <w:szCs w:val="22"/>
          <w:lang w:val="sr-Cyrl-RS"/>
        </w:rPr>
        <w:t>Сеча растиња</w:t>
      </w:r>
      <w:r w:rsidRPr="006A0620">
        <w:rPr>
          <w:rFonts w:cs="Arial"/>
          <w:b w:val="0"/>
          <w:sz w:val="22"/>
          <w:szCs w:val="22"/>
        </w:rPr>
        <w:t xml:space="preserve"> за дистрибутивно подручје</w:t>
      </w:r>
      <w:r>
        <w:rPr>
          <w:rFonts w:cs="Arial"/>
          <w:b w:val="0"/>
          <w:sz w:val="22"/>
          <w:szCs w:val="22"/>
          <w:lang w:val="sr-Cyrl-RS"/>
        </w:rPr>
        <w:t xml:space="preserve"> </w:t>
      </w:r>
      <w:r w:rsidR="00A579F7">
        <w:rPr>
          <w:rFonts w:cs="Arial"/>
          <w:b w:val="0"/>
          <w:sz w:val="22"/>
          <w:szCs w:val="22"/>
          <w:lang w:val="sr-Cyrl-RS"/>
        </w:rPr>
        <w:t>Краљево</w:t>
      </w:r>
      <w:bookmarkStart w:id="6" w:name="_GoBack"/>
      <w:bookmarkEnd w:id="6"/>
    </w:p>
    <w:p w14:paraId="07CB9CC1" w14:textId="77777777" w:rsidR="00974B6A" w:rsidRPr="00CC346F" w:rsidRDefault="00974B6A" w:rsidP="00974B6A">
      <w:pPr>
        <w:rPr>
          <w:rFonts w:cs="Arial"/>
        </w:rPr>
      </w:pPr>
    </w:p>
    <w:p w14:paraId="29495EFF" w14:textId="77777777" w:rsidR="00974B6A" w:rsidRPr="00CC346F" w:rsidRDefault="00974B6A" w:rsidP="00974B6A">
      <w:pPr>
        <w:jc w:val="center"/>
        <w:rPr>
          <w:rFonts w:cs="Arial"/>
        </w:rPr>
      </w:pPr>
      <w:r w:rsidRPr="00CC346F">
        <w:rPr>
          <w:rFonts w:cs="Arial"/>
        </w:rPr>
        <w:t>1.</w:t>
      </w:r>
    </w:p>
    <w:p w14:paraId="7ECE3007" w14:textId="77777777" w:rsidR="00974B6A" w:rsidRDefault="00974B6A" w:rsidP="00974B6A">
      <w:pPr>
        <w:rPr>
          <w:rFonts w:cs="Arial"/>
        </w:rPr>
      </w:pPr>
      <w:r>
        <w:rPr>
          <w:rFonts w:cs="Arial"/>
          <w:lang w:val="sr-Cyrl-RS"/>
        </w:rPr>
        <w:t>Мења се конкурсна документација у складу са Додатним информацијама или појашњењима, у тачки 4.2.</w:t>
      </w:r>
      <w:r>
        <w:rPr>
          <w:rFonts w:cs="Arial"/>
        </w:rPr>
        <w:t xml:space="preserve"> </w:t>
      </w:r>
      <w:r>
        <w:rPr>
          <w:rFonts w:cs="Arial"/>
          <w:lang w:val="sr-Cyrl-RS"/>
        </w:rPr>
        <w:t>Додатни услов за учешће у поступку јавне набавке из члана 76. Закона тачка 7. Технички капацитет</w:t>
      </w:r>
      <w:r>
        <w:rPr>
          <w:rFonts w:cs="Arial"/>
        </w:rPr>
        <w:t>.</w:t>
      </w:r>
    </w:p>
    <w:p w14:paraId="4715831D" w14:textId="77777777" w:rsidR="00974B6A" w:rsidRDefault="00974B6A" w:rsidP="00974B6A">
      <w:pPr>
        <w:jc w:val="center"/>
        <w:rPr>
          <w:rFonts w:cs="Arial"/>
          <w:lang w:val="sr-Cyrl-RS"/>
        </w:rPr>
      </w:pPr>
      <w:r w:rsidRPr="00CC346F">
        <w:rPr>
          <w:rFonts w:cs="Arial"/>
          <w:lang w:val="sr-Cyrl-RS"/>
        </w:rPr>
        <w:t>2.</w:t>
      </w:r>
    </w:p>
    <w:p w14:paraId="1F53D211" w14:textId="77777777" w:rsidR="00974B6A" w:rsidRDefault="00974B6A" w:rsidP="00974B6A">
      <w:pPr>
        <w:rPr>
          <w:rFonts w:cs="Arial"/>
          <w:lang w:val="sr-Cyrl-RS"/>
        </w:rPr>
      </w:pPr>
      <w:r>
        <w:rPr>
          <w:rFonts w:cs="Arial"/>
          <w:lang w:val="sr-Cyrl-RS"/>
        </w:rPr>
        <w:t>Мења се конкурсна документација у складу са Додатним информацијама или појашњењима, у тачки 4.2.</w:t>
      </w:r>
      <w:r>
        <w:rPr>
          <w:rFonts w:cs="Arial"/>
        </w:rPr>
        <w:t xml:space="preserve"> </w:t>
      </w:r>
      <w:r>
        <w:rPr>
          <w:rFonts w:cs="Arial"/>
          <w:lang w:val="sr-Cyrl-RS"/>
        </w:rPr>
        <w:t>Додатни услов за учешће у поступку јавне набавке из члана 76. Закона тачка 8. Кадровски  капацитет</w:t>
      </w:r>
      <w:r>
        <w:rPr>
          <w:rFonts w:cs="Arial"/>
        </w:rPr>
        <w:t>, у делу који се односи на доказе.</w:t>
      </w:r>
    </w:p>
    <w:p w14:paraId="6DAEAA8B" w14:textId="77777777" w:rsidR="00974B6A" w:rsidRDefault="00974B6A" w:rsidP="00974B6A">
      <w:pPr>
        <w:jc w:val="center"/>
        <w:rPr>
          <w:rFonts w:cs="Arial"/>
          <w:lang w:val="sr-Cyrl-RS"/>
        </w:rPr>
      </w:pPr>
      <w:r>
        <w:rPr>
          <w:rFonts w:cs="Arial"/>
          <w:lang w:val="sr-Cyrl-RS"/>
        </w:rPr>
        <w:t>3.</w:t>
      </w:r>
    </w:p>
    <w:p w14:paraId="60D18490" w14:textId="77777777" w:rsidR="00974B6A" w:rsidRPr="002B380A" w:rsidRDefault="00974B6A" w:rsidP="00974B6A">
      <w:pPr>
        <w:rPr>
          <w:rFonts w:cs="Arial"/>
          <w:lang w:val="sr-Cyrl-RS"/>
        </w:rPr>
      </w:pPr>
      <w:r>
        <w:rPr>
          <w:rFonts w:cs="Arial"/>
        </w:rPr>
        <w:t xml:space="preserve">Мења се конкурсна документација у тачки </w:t>
      </w:r>
      <w:r>
        <w:rPr>
          <w:rFonts w:cs="Arial"/>
          <w:lang w:val="sr-Cyrl-RS"/>
        </w:rPr>
        <w:t>3.1. Врста и обим услуга и у Обрасцу 2 ''Образац структура цене'' у делу који се односи на оквирне количине.</w:t>
      </w:r>
    </w:p>
    <w:p w14:paraId="60D78212" w14:textId="77777777" w:rsidR="00974B6A" w:rsidRDefault="00974B6A" w:rsidP="00974B6A">
      <w:pPr>
        <w:jc w:val="center"/>
        <w:rPr>
          <w:rFonts w:cs="Arial"/>
          <w:lang w:val="sr-Cyrl-RS"/>
        </w:rPr>
      </w:pPr>
    </w:p>
    <w:p w14:paraId="46A5CCBF" w14:textId="77777777" w:rsidR="00974B6A" w:rsidRPr="00C63D6C" w:rsidRDefault="00974B6A" w:rsidP="00974B6A">
      <w:pPr>
        <w:spacing w:before="0"/>
        <w:jc w:val="center"/>
        <w:rPr>
          <w:rFonts w:cs="Arial"/>
          <w:lang w:val="ru-RU"/>
        </w:rPr>
      </w:pPr>
      <w:r>
        <w:rPr>
          <w:rFonts w:cs="Arial"/>
          <w:lang w:val="ru-RU"/>
        </w:rPr>
        <w:t>4</w:t>
      </w:r>
      <w:r w:rsidRPr="00C63D6C">
        <w:rPr>
          <w:rFonts w:cs="Arial"/>
          <w:lang w:val="ru-RU"/>
        </w:rPr>
        <w:t>.</w:t>
      </w:r>
    </w:p>
    <w:p w14:paraId="61AC9DEA" w14:textId="77777777" w:rsidR="00974B6A" w:rsidRPr="00AF7532" w:rsidRDefault="00974B6A" w:rsidP="00974B6A">
      <w:pPr>
        <w:rPr>
          <w:rFonts w:eastAsia="TimesNewRomanPSMT" w:cs="Arial"/>
          <w:b/>
          <w:lang w:val="sr-Cyrl-RS"/>
        </w:rPr>
      </w:pPr>
      <w:r>
        <w:rPr>
          <w:rFonts w:cs="Arial"/>
          <w:lang w:val="sr-Cyrl-RS"/>
        </w:rPr>
        <w:t xml:space="preserve">У тачки 6.16 Средства финансијског обезбеђења (на страни 18)  брише се </w:t>
      </w:r>
      <w:r w:rsidRPr="00AF7532">
        <w:rPr>
          <w:rFonts w:cs="Arial"/>
          <w:lang w:val="sr-Cyrl-RS"/>
        </w:rPr>
        <w:t>''</w:t>
      </w:r>
      <w:r w:rsidRPr="00AF7532">
        <w:rPr>
          <w:rFonts w:eastAsia="TimesNewRomanPSMT" w:cs="Arial"/>
        </w:rPr>
        <w:t xml:space="preserve">Изјава о намерама банке да ће банка Понуђачу издати банкарску гаранцију за добро извршење посла </w:t>
      </w:r>
      <w:r w:rsidRPr="00AF7532">
        <w:rPr>
          <w:rFonts w:eastAsia="TimesNewRomanPSMT" w:cs="Arial"/>
          <w:lang w:val="sr-Cyrl-RS"/>
        </w:rPr>
        <w:t>''</w:t>
      </w:r>
      <w:r>
        <w:rPr>
          <w:rFonts w:eastAsia="TimesNewRomanPSMT" w:cs="Arial"/>
          <w:lang w:val="sr-Cyrl-RS"/>
        </w:rPr>
        <w:t>.</w:t>
      </w:r>
    </w:p>
    <w:p w14:paraId="363314BE" w14:textId="77777777" w:rsidR="00974B6A" w:rsidRPr="00CC346F" w:rsidRDefault="00974B6A" w:rsidP="00974B6A">
      <w:pPr>
        <w:jc w:val="center"/>
        <w:rPr>
          <w:rFonts w:cs="Arial"/>
          <w:lang w:val="sr-Cyrl-RS"/>
        </w:rPr>
      </w:pPr>
      <w:r>
        <w:rPr>
          <w:rFonts w:cs="Arial"/>
          <w:lang w:val="sr-Cyrl-RS"/>
        </w:rPr>
        <w:t>5.</w:t>
      </w:r>
    </w:p>
    <w:p w14:paraId="60AF84BA" w14:textId="77777777" w:rsidR="00974B6A" w:rsidRPr="00CC346F" w:rsidRDefault="00974B6A" w:rsidP="00974B6A">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14:paraId="4883CD41" w14:textId="77777777" w:rsidR="00974B6A" w:rsidRPr="00CC346F" w:rsidRDefault="00974B6A" w:rsidP="00974B6A">
      <w:pPr>
        <w:jc w:val="center"/>
        <w:rPr>
          <w:rFonts w:cs="Arial"/>
          <w:lang w:val="sr-Cyrl-RS"/>
        </w:rPr>
      </w:pPr>
      <w:r>
        <w:rPr>
          <w:rFonts w:cs="Arial"/>
          <w:lang w:val="sr-Cyrl-RS"/>
        </w:rPr>
        <w:t>6</w:t>
      </w:r>
      <w:r w:rsidRPr="00CC346F">
        <w:rPr>
          <w:rFonts w:cs="Arial"/>
          <w:lang w:val="sr-Cyrl-RS"/>
        </w:rPr>
        <w:t>.</w:t>
      </w:r>
    </w:p>
    <w:p w14:paraId="03660FDB" w14:textId="77777777" w:rsidR="00974B6A" w:rsidRPr="00CC346F" w:rsidRDefault="00974B6A" w:rsidP="00974B6A">
      <w:pPr>
        <w:rPr>
          <w:rFonts w:cs="Arial"/>
        </w:rPr>
      </w:pPr>
      <w:r w:rsidRPr="00CC346F">
        <w:rPr>
          <w:rFonts w:cs="Arial"/>
        </w:rPr>
        <w:t>Ова измена конкурсне документације се објављује на Порталу УЈН и Интернет страници Наручиоца.</w:t>
      </w:r>
    </w:p>
    <w:p w14:paraId="7D7B04D8" w14:textId="77777777" w:rsidR="00974B6A" w:rsidRPr="00CC346F" w:rsidRDefault="00974B6A" w:rsidP="00974B6A">
      <w:pPr>
        <w:ind w:left="7080"/>
        <w:rPr>
          <w:rFonts w:cs="Arial"/>
        </w:rPr>
      </w:pPr>
    </w:p>
    <w:p w14:paraId="7375CCD3" w14:textId="77777777" w:rsidR="00974B6A" w:rsidRPr="00CC346F" w:rsidRDefault="00974B6A" w:rsidP="00974B6A">
      <w:pPr>
        <w:ind w:left="7080"/>
        <w:rPr>
          <w:rFonts w:cs="Arial"/>
        </w:rPr>
      </w:pPr>
      <w:r w:rsidRPr="00CC346F">
        <w:rPr>
          <w:rFonts w:cs="Arial"/>
        </w:rPr>
        <w:t>КОМИСИЈА</w:t>
      </w:r>
    </w:p>
    <w:p w14:paraId="093FAC52" w14:textId="77777777" w:rsidR="00974B6A" w:rsidRPr="00CC346F" w:rsidRDefault="00974B6A" w:rsidP="00974B6A">
      <w:pPr>
        <w:rPr>
          <w:rFonts w:cs="Arial"/>
        </w:rPr>
      </w:pPr>
    </w:p>
    <w:p w14:paraId="6AC28E64" w14:textId="77777777" w:rsidR="00974B6A" w:rsidRPr="00CC346F" w:rsidRDefault="00974B6A" w:rsidP="00974B6A">
      <w:pPr>
        <w:rPr>
          <w:rFonts w:cs="Arial"/>
        </w:rPr>
      </w:pPr>
    </w:p>
    <w:p w14:paraId="44DD92E8" w14:textId="77777777" w:rsidR="00974B6A" w:rsidRPr="00CC346F" w:rsidRDefault="00974B6A" w:rsidP="00974B6A">
      <w:pPr>
        <w:rPr>
          <w:rFonts w:cs="Arial"/>
        </w:rPr>
      </w:pPr>
    </w:p>
    <w:p w14:paraId="03599C6F" w14:textId="77777777" w:rsidR="00974B6A" w:rsidRPr="00CC346F" w:rsidRDefault="00974B6A" w:rsidP="00974B6A">
      <w:pPr>
        <w:rPr>
          <w:rFonts w:cs="Arial"/>
        </w:rPr>
      </w:pPr>
      <w:r w:rsidRPr="00CC346F">
        <w:rPr>
          <w:rFonts w:cs="Arial"/>
        </w:rPr>
        <w:t>Доставити:</w:t>
      </w:r>
    </w:p>
    <w:p w14:paraId="1FD3131C" w14:textId="77777777" w:rsidR="00974B6A" w:rsidRPr="00722B79" w:rsidRDefault="00974B6A" w:rsidP="00974B6A">
      <w:pPr>
        <w:pStyle w:val="Title"/>
        <w:spacing w:before="0"/>
        <w:jc w:val="both"/>
        <w:rPr>
          <w:rFonts w:cs="Arial"/>
          <w:color w:val="548DD4"/>
        </w:rPr>
      </w:pPr>
      <w:r w:rsidRPr="00CC346F">
        <w:rPr>
          <w:rFonts w:cs="Arial"/>
          <w:b w:val="0"/>
          <w:sz w:val="22"/>
          <w:szCs w:val="22"/>
        </w:rPr>
        <w:t>- Архиви</w:t>
      </w:r>
    </w:p>
    <w:p w14:paraId="2C662300" w14:textId="77777777" w:rsidR="00974B6A" w:rsidRPr="00B52701" w:rsidRDefault="00974B6A" w:rsidP="00974B6A">
      <w:pPr>
        <w:spacing w:before="0"/>
        <w:rPr>
          <w:rFonts w:cs="Arial"/>
          <w:color w:val="548DD4" w:themeColor="text2" w:themeTint="99"/>
          <w:lang w:val="sr-Cyrl-CS"/>
        </w:rPr>
      </w:pPr>
    </w:p>
    <w:p w14:paraId="3D526949" w14:textId="77777777" w:rsidR="001853E1" w:rsidRPr="00B52701" w:rsidRDefault="001853E1" w:rsidP="000C50A0">
      <w:pPr>
        <w:pStyle w:val="BodyText"/>
        <w:spacing w:before="0"/>
        <w:rPr>
          <w:rFonts w:cs="Arial"/>
          <w:sz w:val="22"/>
          <w:szCs w:val="22"/>
        </w:rPr>
      </w:pPr>
    </w:p>
    <w:p w14:paraId="1D9DF282" w14:textId="77777777" w:rsidR="00FA0E61" w:rsidRPr="00B52701" w:rsidRDefault="00473AD5" w:rsidP="001045D4">
      <w:pPr>
        <w:pStyle w:val="Heading10"/>
        <w:numPr>
          <w:ilvl w:val="0"/>
          <w:numId w:val="14"/>
        </w:numPr>
        <w:rPr>
          <w:rFonts w:cs="Arial"/>
          <w:lang w:val="en-US"/>
        </w:rPr>
      </w:pPr>
      <w:r w:rsidRPr="00B52701">
        <w:rPr>
          <w:rFonts w:cs="Arial"/>
          <w:lang w:val="ru-RU"/>
        </w:rPr>
        <w:br w:type="page"/>
      </w:r>
      <w:bookmarkStart w:id="7" w:name="_Toc430335136"/>
      <w:bookmarkStart w:id="8" w:name="_Toc442559876"/>
      <w:bookmarkStart w:id="9" w:name="_Toc427817447"/>
      <w:r w:rsidR="00FA0E61" w:rsidRPr="00B52701">
        <w:rPr>
          <w:rFonts w:cs="Arial"/>
        </w:rPr>
        <w:lastRenderedPageBreak/>
        <w:t>ОПШТИ ПОДАЦИ О ЈАВНОЈ НАБАВЦИ</w:t>
      </w:r>
      <w:bookmarkEnd w:id="7"/>
      <w:bookmarkEnd w:id="8"/>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w:t>
      </w:r>
      <w:proofErr w:type="gramStart"/>
      <w:r w:rsidRPr="00B52701">
        <w:rPr>
          <w:rFonts w:eastAsia="Arial Unicode MS" w:cs="Arial"/>
          <w:b/>
          <w:iCs/>
          <w:kern w:val="1"/>
          <w:lang w:eastAsia="ar-SA"/>
        </w:rPr>
        <w:t xml:space="preserve">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proofErr w:type="gramEnd"/>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16457E"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022047F8" w:rsidR="004276AD" w:rsidRPr="00CE3666" w:rsidRDefault="004276AD" w:rsidP="002E12CC">
            <w:pPr>
              <w:pStyle w:val="Heading10"/>
              <w:jc w:val="center"/>
              <w:rPr>
                <w:rFonts w:cs="Arial"/>
                <w:b w:val="0"/>
                <w:lang w:val="sr-Cyrl-RS"/>
              </w:rPr>
            </w:pPr>
            <w:bookmarkStart w:id="10"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0"/>
            <w:r w:rsidR="00000E2F" w:rsidRPr="00CE3666">
              <w:rPr>
                <w:rFonts w:cs="Arial"/>
                <w:b w:val="0"/>
                <w:lang w:val="sr-Cyrl-RS"/>
              </w:rPr>
              <w:t xml:space="preserve">Сеча растиња за дистрибутивно подручје </w:t>
            </w:r>
            <w:r w:rsidR="009F7368">
              <w:rPr>
                <w:rFonts w:cs="Arial"/>
                <w:b w:val="0"/>
                <w:lang w:val="sr-Cyrl-RS"/>
              </w:rPr>
              <w:t>Краљево</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77777777" w:rsidR="002E12CC" w:rsidRPr="00B52701" w:rsidRDefault="002E12CC" w:rsidP="001045D4">
      <w:pPr>
        <w:pStyle w:val="Heading10"/>
        <w:numPr>
          <w:ilvl w:val="0"/>
          <w:numId w:val="14"/>
        </w:numPr>
        <w:jc w:val="both"/>
        <w:rPr>
          <w:rFonts w:cs="Arial"/>
          <w:lang w:val="sr-Cyrl-RS"/>
        </w:rPr>
      </w:pPr>
      <w:bookmarkStart w:id="11" w:name="_Toc442559878"/>
      <w:bookmarkStart w:id="12"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596C7642"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 xml:space="preserve">Сеча растиња за дистрибутивно подручје </w:t>
      </w:r>
      <w:r w:rsidR="009F7368">
        <w:rPr>
          <w:rFonts w:cs="Arial"/>
          <w:lang w:val="sr-Cyrl-RS" w:eastAsia="zh-CN"/>
        </w:rPr>
        <w:t>Краљево</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B52701" w:rsidRDefault="00DB369C" w:rsidP="001045D4">
      <w:pPr>
        <w:pStyle w:val="Heading10"/>
        <w:numPr>
          <w:ilvl w:val="0"/>
          <w:numId w:val="14"/>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1"/>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3" w:name="_Toc441651541"/>
      <w:bookmarkStart w:id="14"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3"/>
      <w:bookmarkEnd w:id="14"/>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5178C8" w14:paraId="10ABE99F" w14:textId="77777777" w:rsidTr="00AF015A">
        <w:tc>
          <w:tcPr>
            <w:tcW w:w="805" w:type="dxa"/>
          </w:tcPr>
          <w:p w14:paraId="7BEA3D1B" w14:textId="3B4B8EF2" w:rsidR="005178C8" w:rsidRDefault="005178C8" w:rsidP="005178C8">
            <w:pPr>
              <w:rPr>
                <w:lang w:val="sr-Cyrl-RS" w:eastAsia="ar-SA"/>
              </w:rPr>
            </w:pPr>
            <w:r w:rsidRPr="00B31D68">
              <w:rPr>
                <w:lang w:val="sr-Cyrl-RS"/>
              </w:rPr>
              <w:lastRenderedPageBreak/>
              <w:t>Ред. Бр.</w:t>
            </w:r>
          </w:p>
        </w:tc>
        <w:tc>
          <w:tcPr>
            <w:tcW w:w="3960" w:type="dxa"/>
          </w:tcPr>
          <w:p w14:paraId="643733E3" w14:textId="5CB7A6DD" w:rsidR="005178C8" w:rsidRDefault="005178C8" w:rsidP="005178C8">
            <w:pPr>
              <w:rPr>
                <w:lang w:val="sr-Cyrl-RS" w:eastAsia="ar-SA"/>
              </w:rPr>
            </w:pPr>
            <w:r w:rsidRPr="00B31D68">
              <w:rPr>
                <w:lang w:val="sr-Cyrl-RS"/>
              </w:rPr>
              <w:t>Назив услуге</w:t>
            </w:r>
          </w:p>
        </w:tc>
        <w:tc>
          <w:tcPr>
            <w:tcW w:w="2255" w:type="dxa"/>
          </w:tcPr>
          <w:p w14:paraId="34CE67B4" w14:textId="0C895B08" w:rsidR="005178C8" w:rsidRDefault="005178C8" w:rsidP="005178C8">
            <w:pPr>
              <w:rPr>
                <w:lang w:val="sr-Cyrl-RS" w:eastAsia="ar-SA"/>
              </w:rPr>
            </w:pPr>
            <w:r w:rsidRPr="00B31D68">
              <w:rPr>
                <w:lang w:val="sr-Cyrl-RS"/>
              </w:rPr>
              <w:t>Јединица мере</w:t>
            </w:r>
          </w:p>
        </w:tc>
        <w:tc>
          <w:tcPr>
            <w:tcW w:w="2255" w:type="dxa"/>
          </w:tcPr>
          <w:p w14:paraId="6D6D2EDE" w14:textId="00724C78" w:rsidR="005178C8" w:rsidRDefault="005178C8" w:rsidP="005178C8">
            <w:pPr>
              <w:rPr>
                <w:lang w:val="sr-Cyrl-RS" w:eastAsia="ar-SA"/>
              </w:rPr>
            </w:pPr>
            <w:r>
              <w:rPr>
                <w:lang w:val="sr-Cyrl-RS"/>
              </w:rPr>
              <w:t>Оквирна количина</w:t>
            </w:r>
          </w:p>
        </w:tc>
      </w:tr>
      <w:tr w:rsidR="005178C8" w14:paraId="6DB803DC" w14:textId="77777777" w:rsidTr="006B1653">
        <w:tc>
          <w:tcPr>
            <w:tcW w:w="805" w:type="dxa"/>
          </w:tcPr>
          <w:p w14:paraId="2E2E2CB0" w14:textId="31C7FAFF" w:rsidR="005178C8" w:rsidRDefault="005178C8" w:rsidP="005178C8">
            <w:pPr>
              <w:rPr>
                <w:lang w:val="sr-Cyrl-RS" w:eastAsia="ar-SA"/>
              </w:rPr>
            </w:pPr>
            <w:r>
              <w:rPr>
                <w:lang w:val="sr-Cyrl-RS" w:eastAsia="ar-SA"/>
              </w:rPr>
              <w:t>1</w:t>
            </w:r>
          </w:p>
        </w:tc>
        <w:tc>
          <w:tcPr>
            <w:tcW w:w="3960" w:type="dxa"/>
          </w:tcPr>
          <w:p w14:paraId="3C75310E" w14:textId="0C9C5336" w:rsidR="005178C8" w:rsidRDefault="005178C8" w:rsidP="005178C8">
            <w:pPr>
              <w:rPr>
                <w:lang w:val="sr-Cyrl-RS" w:eastAsia="ar-SA"/>
              </w:rPr>
            </w:pPr>
            <w:r w:rsidRPr="00B31D68">
              <w:rPr>
                <w:sz w:val="23"/>
                <w:szCs w:val="23"/>
                <w:lang w:val="sr-Cyrl-RS"/>
              </w:rPr>
              <w:t>Сеча грана у зони ДВ</w:t>
            </w:r>
          </w:p>
        </w:tc>
        <w:tc>
          <w:tcPr>
            <w:tcW w:w="2255" w:type="dxa"/>
            <w:vAlign w:val="center"/>
          </w:tcPr>
          <w:p w14:paraId="76E7CD1C" w14:textId="5AF84D55" w:rsidR="005178C8" w:rsidRPr="007F3AB9" w:rsidRDefault="007F3AB9" w:rsidP="006B1653">
            <w:pPr>
              <w:jc w:val="center"/>
              <w:rPr>
                <w:lang w:val="sr-Cyrl-RS" w:eastAsia="ar-SA"/>
              </w:rPr>
            </w:pPr>
            <w:r>
              <w:rPr>
                <w:lang w:val="sr-Cyrl-RS"/>
              </w:rPr>
              <w:t>ком</w:t>
            </w:r>
          </w:p>
        </w:tc>
        <w:tc>
          <w:tcPr>
            <w:tcW w:w="2255" w:type="dxa"/>
            <w:vAlign w:val="center"/>
          </w:tcPr>
          <w:p w14:paraId="35B4A202" w14:textId="4407983D" w:rsidR="005178C8" w:rsidRPr="006B1653" w:rsidRDefault="006B1653" w:rsidP="006B1653">
            <w:pPr>
              <w:jc w:val="center"/>
              <w:rPr>
                <w:lang w:eastAsia="ar-SA"/>
              </w:rPr>
            </w:pPr>
            <w:r w:rsidRPr="006B1653">
              <w:rPr>
                <w:lang w:eastAsia="ar-SA"/>
              </w:rPr>
              <w:t>134.300</w:t>
            </w:r>
          </w:p>
        </w:tc>
      </w:tr>
      <w:tr w:rsidR="005178C8" w14:paraId="6028C468" w14:textId="77777777" w:rsidTr="006B1653">
        <w:tc>
          <w:tcPr>
            <w:tcW w:w="805" w:type="dxa"/>
          </w:tcPr>
          <w:p w14:paraId="0AF8BE83" w14:textId="5FF4E7F2" w:rsidR="005178C8" w:rsidRDefault="005178C8" w:rsidP="005178C8">
            <w:pPr>
              <w:rPr>
                <w:lang w:val="sr-Cyrl-RS" w:eastAsia="ar-SA"/>
              </w:rPr>
            </w:pPr>
            <w:r>
              <w:rPr>
                <w:lang w:val="sr-Cyrl-RS" w:eastAsia="ar-SA"/>
              </w:rPr>
              <w:t>2</w:t>
            </w:r>
          </w:p>
        </w:tc>
        <w:tc>
          <w:tcPr>
            <w:tcW w:w="3960" w:type="dxa"/>
          </w:tcPr>
          <w:p w14:paraId="03B14CD5" w14:textId="0969ECD5" w:rsidR="005178C8" w:rsidRPr="007D5D7E" w:rsidRDefault="007D5D7E" w:rsidP="005178C8">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vAlign w:val="center"/>
          </w:tcPr>
          <w:p w14:paraId="43DD456B" w14:textId="4C606B19" w:rsidR="005178C8" w:rsidRPr="007D5D7E" w:rsidRDefault="007D5D7E" w:rsidP="006B1653">
            <w:pPr>
              <w:jc w:val="center"/>
              <w:rPr>
                <w:lang w:val="sr-Cyrl-RS" w:eastAsia="ar-SA"/>
              </w:rPr>
            </w:pPr>
            <w:r>
              <w:rPr>
                <w:lang w:eastAsia="ar-SA"/>
              </w:rPr>
              <w:t xml:space="preserve">m </w:t>
            </w:r>
            <w:r>
              <w:rPr>
                <w:lang w:val="sr-Cyrl-RS" w:eastAsia="ar-SA"/>
              </w:rPr>
              <w:t>коридора</w:t>
            </w:r>
          </w:p>
        </w:tc>
        <w:tc>
          <w:tcPr>
            <w:tcW w:w="2255" w:type="dxa"/>
            <w:vAlign w:val="center"/>
          </w:tcPr>
          <w:p w14:paraId="1ABD0300" w14:textId="21937F31" w:rsidR="005178C8" w:rsidRPr="006B1653" w:rsidRDefault="006B1653" w:rsidP="006B1653">
            <w:pPr>
              <w:jc w:val="center"/>
              <w:rPr>
                <w:lang w:eastAsia="ar-SA"/>
              </w:rPr>
            </w:pPr>
            <w:r w:rsidRPr="006B1653">
              <w:rPr>
                <w:lang w:eastAsia="ar-SA"/>
              </w:rPr>
              <w:t>735.700</w:t>
            </w:r>
          </w:p>
        </w:tc>
      </w:tr>
      <w:tr w:rsidR="007D5D7E" w14:paraId="6262274F" w14:textId="77777777" w:rsidTr="006B1653">
        <w:tc>
          <w:tcPr>
            <w:tcW w:w="805" w:type="dxa"/>
          </w:tcPr>
          <w:p w14:paraId="0FA0D405" w14:textId="408C32B4" w:rsidR="007D5D7E" w:rsidRPr="007D5D7E" w:rsidRDefault="007D5D7E" w:rsidP="005178C8">
            <w:pPr>
              <w:rPr>
                <w:lang w:eastAsia="ar-SA"/>
              </w:rPr>
            </w:pPr>
            <w:r>
              <w:rPr>
                <w:lang w:eastAsia="ar-SA"/>
              </w:rPr>
              <w:t>3</w:t>
            </w:r>
          </w:p>
        </w:tc>
        <w:tc>
          <w:tcPr>
            <w:tcW w:w="3960" w:type="dxa"/>
          </w:tcPr>
          <w:p w14:paraId="27F288C1" w14:textId="5D576C00" w:rsidR="007D5D7E" w:rsidRPr="00202800" w:rsidRDefault="007D5D7E" w:rsidP="005178C8">
            <w:pPr>
              <w:rPr>
                <w:lang w:val="sr-Latn-RS" w:eastAsia="ar-SA"/>
              </w:rPr>
            </w:pPr>
            <w:r>
              <w:rPr>
                <w:lang w:val="sr-Cyrl-RS" w:eastAsia="ar-SA"/>
              </w:rPr>
              <w:t>Сеча растиња у зони ДВ 10</w:t>
            </w:r>
            <w:r w:rsidR="00202800">
              <w:rPr>
                <w:lang w:eastAsia="ar-SA"/>
              </w:rPr>
              <w:t>kV</w:t>
            </w:r>
            <w:r w:rsidR="00202800">
              <w:rPr>
                <w:lang w:val="sr-Cyrl-RS" w:eastAsia="ar-SA"/>
              </w:rPr>
              <w:t xml:space="preserve"> коридором укупне ширине 10</w:t>
            </w:r>
            <w:r w:rsidR="00202800">
              <w:rPr>
                <w:lang w:eastAsia="ar-SA"/>
              </w:rPr>
              <w:t xml:space="preserve"> m</w:t>
            </w:r>
            <w:r w:rsidR="00202800">
              <w:rPr>
                <w:lang w:val="sr-Cyrl-RS" w:eastAsia="ar-SA"/>
              </w:rPr>
              <w:t xml:space="preserve"> (по 5</w:t>
            </w:r>
            <w:r w:rsidR="00202800">
              <w:rPr>
                <w:lang w:eastAsia="ar-SA"/>
              </w:rPr>
              <w:t xml:space="preserve"> m</w:t>
            </w:r>
            <w:r w:rsidR="00202800">
              <w:rPr>
                <w:lang w:val="sr-Cyrl-RS" w:eastAsia="ar-SA"/>
              </w:rPr>
              <w:t xml:space="preserve"> од замишљене осе стубова односно трасе ДВ</w:t>
            </w:r>
            <w:r w:rsidR="00202800">
              <w:rPr>
                <w:lang w:val="sr-Latn-RS" w:eastAsia="ar-SA"/>
              </w:rPr>
              <w:t>)</w:t>
            </w:r>
          </w:p>
        </w:tc>
        <w:tc>
          <w:tcPr>
            <w:tcW w:w="2255" w:type="dxa"/>
            <w:vAlign w:val="center"/>
          </w:tcPr>
          <w:p w14:paraId="1E750BCA" w14:textId="7D404E8F" w:rsidR="007D5D7E" w:rsidRDefault="00202800" w:rsidP="006B1653">
            <w:pPr>
              <w:jc w:val="center"/>
              <w:rPr>
                <w:lang w:val="sr-Cyrl-RS" w:eastAsia="ar-SA"/>
              </w:rPr>
            </w:pPr>
            <w:r>
              <w:rPr>
                <w:lang w:eastAsia="ar-SA"/>
              </w:rPr>
              <w:t xml:space="preserve">m </w:t>
            </w:r>
            <w:r>
              <w:rPr>
                <w:lang w:val="sr-Cyrl-RS" w:eastAsia="ar-SA"/>
              </w:rPr>
              <w:t>коридора</w:t>
            </w:r>
          </w:p>
        </w:tc>
        <w:tc>
          <w:tcPr>
            <w:tcW w:w="2255" w:type="dxa"/>
            <w:vAlign w:val="center"/>
          </w:tcPr>
          <w:p w14:paraId="0B51F64A" w14:textId="72A67102" w:rsidR="007D5D7E" w:rsidRPr="006B1653" w:rsidRDefault="006B1653" w:rsidP="006B1653">
            <w:pPr>
              <w:jc w:val="center"/>
              <w:rPr>
                <w:color w:val="FF0000"/>
                <w:lang w:eastAsia="ar-SA"/>
              </w:rPr>
            </w:pPr>
            <w:r w:rsidRPr="006B1653">
              <w:rPr>
                <w:lang w:eastAsia="ar-SA"/>
              </w:rPr>
              <w:t>405.800</w:t>
            </w:r>
          </w:p>
        </w:tc>
      </w:tr>
      <w:tr w:rsidR="00202800" w14:paraId="1E5C60E7" w14:textId="77777777" w:rsidTr="006B1653">
        <w:tc>
          <w:tcPr>
            <w:tcW w:w="805" w:type="dxa"/>
          </w:tcPr>
          <w:p w14:paraId="5CD4F93A" w14:textId="2712B40B" w:rsidR="00202800" w:rsidRPr="00202800" w:rsidRDefault="00202800" w:rsidP="00202800">
            <w:pPr>
              <w:rPr>
                <w:lang w:eastAsia="ar-SA"/>
              </w:rPr>
            </w:pPr>
            <w:r>
              <w:rPr>
                <w:lang w:eastAsia="ar-SA"/>
              </w:rPr>
              <w:t>4</w:t>
            </w:r>
          </w:p>
        </w:tc>
        <w:tc>
          <w:tcPr>
            <w:tcW w:w="3960" w:type="dxa"/>
          </w:tcPr>
          <w:p w14:paraId="716A0AFF" w14:textId="633E163D" w:rsidR="00202800" w:rsidRDefault="00202800" w:rsidP="00202800">
            <w:pPr>
              <w:rPr>
                <w:lang w:val="sr-Cyrl-RS" w:eastAsia="ar-SA"/>
              </w:rPr>
            </w:pPr>
            <w:r>
              <w:rPr>
                <w:lang w:val="sr-Cyrl-RS" w:eastAsia="ar-SA"/>
              </w:rPr>
              <w:t>Сеча растиња у зони ДВ 2</w:t>
            </w:r>
            <w:r w:rsidRPr="00574AE2">
              <w:rPr>
                <w:lang w:val="sr-Cyrl-RS" w:eastAsia="ar-SA"/>
              </w:rPr>
              <w:t>0</w:t>
            </w:r>
            <w:r w:rsidRPr="00574AE2">
              <w:rPr>
                <w:lang w:eastAsia="ar-SA"/>
              </w:rPr>
              <w:t>kV</w:t>
            </w:r>
            <w:r>
              <w:rPr>
                <w:lang w:val="sr-Cyrl-RS" w:eastAsia="ar-SA"/>
              </w:rPr>
              <w:t xml:space="preserve"> коридором укупне ширине 12</w:t>
            </w:r>
            <w:r w:rsidRPr="00574AE2">
              <w:rPr>
                <w:lang w:eastAsia="ar-SA"/>
              </w:rPr>
              <w:t xml:space="preserve"> m</w:t>
            </w:r>
            <w:r>
              <w:rPr>
                <w:lang w:val="sr-Cyrl-RS" w:eastAsia="ar-SA"/>
              </w:rPr>
              <w:t xml:space="preserve"> (по 6</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vAlign w:val="center"/>
          </w:tcPr>
          <w:p w14:paraId="0C34CC2E" w14:textId="515BA8FE" w:rsidR="00202800" w:rsidRDefault="00202800" w:rsidP="006B1653">
            <w:pPr>
              <w:jc w:val="center"/>
              <w:rPr>
                <w:lang w:val="sr-Cyrl-RS" w:eastAsia="ar-SA"/>
              </w:rPr>
            </w:pPr>
            <w:r w:rsidRPr="003700F5">
              <w:rPr>
                <w:lang w:eastAsia="ar-SA"/>
              </w:rPr>
              <w:t xml:space="preserve">m </w:t>
            </w:r>
            <w:r w:rsidRPr="003700F5">
              <w:rPr>
                <w:lang w:val="sr-Cyrl-RS" w:eastAsia="ar-SA"/>
              </w:rPr>
              <w:t>коридора</w:t>
            </w:r>
          </w:p>
        </w:tc>
        <w:tc>
          <w:tcPr>
            <w:tcW w:w="2255" w:type="dxa"/>
            <w:vAlign w:val="center"/>
          </w:tcPr>
          <w:p w14:paraId="6089B7C8" w14:textId="1A2736B7" w:rsidR="00202800" w:rsidRPr="006B1653" w:rsidRDefault="006B1653" w:rsidP="006B1653">
            <w:pPr>
              <w:jc w:val="center"/>
              <w:rPr>
                <w:color w:val="FF0000"/>
                <w:lang w:eastAsia="ar-SA"/>
              </w:rPr>
            </w:pPr>
            <w:r w:rsidRPr="006B1653">
              <w:rPr>
                <w:lang w:eastAsia="ar-SA"/>
              </w:rPr>
              <w:t>21.200</w:t>
            </w:r>
          </w:p>
        </w:tc>
      </w:tr>
      <w:tr w:rsidR="00202800" w14:paraId="487C0E58" w14:textId="77777777" w:rsidTr="006B1653">
        <w:tc>
          <w:tcPr>
            <w:tcW w:w="805" w:type="dxa"/>
          </w:tcPr>
          <w:p w14:paraId="2FAA57F9" w14:textId="1391D9A6" w:rsidR="00202800" w:rsidRPr="00202800" w:rsidRDefault="00202800" w:rsidP="00202800">
            <w:pPr>
              <w:rPr>
                <w:lang w:eastAsia="ar-SA"/>
              </w:rPr>
            </w:pPr>
            <w:r>
              <w:rPr>
                <w:lang w:eastAsia="ar-SA"/>
              </w:rPr>
              <w:t>5</w:t>
            </w:r>
          </w:p>
        </w:tc>
        <w:tc>
          <w:tcPr>
            <w:tcW w:w="3960" w:type="dxa"/>
          </w:tcPr>
          <w:p w14:paraId="34FDB69C" w14:textId="449361FF" w:rsidR="00202800" w:rsidRDefault="00202800" w:rsidP="00202800">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vAlign w:val="center"/>
          </w:tcPr>
          <w:p w14:paraId="04535FA2" w14:textId="446F04A8" w:rsidR="00202800" w:rsidRDefault="00202800" w:rsidP="006B1653">
            <w:pPr>
              <w:jc w:val="center"/>
              <w:rPr>
                <w:lang w:val="sr-Cyrl-RS" w:eastAsia="ar-SA"/>
              </w:rPr>
            </w:pPr>
            <w:r w:rsidRPr="003700F5">
              <w:rPr>
                <w:lang w:eastAsia="ar-SA"/>
              </w:rPr>
              <w:t xml:space="preserve">m </w:t>
            </w:r>
            <w:r w:rsidRPr="003700F5">
              <w:rPr>
                <w:lang w:val="sr-Cyrl-RS" w:eastAsia="ar-SA"/>
              </w:rPr>
              <w:t>коридора</w:t>
            </w:r>
          </w:p>
        </w:tc>
        <w:tc>
          <w:tcPr>
            <w:tcW w:w="2255" w:type="dxa"/>
            <w:vAlign w:val="center"/>
          </w:tcPr>
          <w:p w14:paraId="0D887EFB" w14:textId="34E35C35" w:rsidR="00202800" w:rsidRPr="006B1653" w:rsidRDefault="006B1653" w:rsidP="006B1653">
            <w:pPr>
              <w:jc w:val="center"/>
              <w:rPr>
                <w:color w:val="FF0000"/>
                <w:lang w:eastAsia="ar-SA"/>
              </w:rPr>
            </w:pPr>
            <w:r w:rsidRPr="006B1653">
              <w:rPr>
                <w:lang w:eastAsia="ar-SA"/>
              </w:rPr>
              <w:t>104.900</w:t>
            </w:r>
          </w:p>
        </w:tc>
      </w:tr>
      <w:tr w:rsidR="00202800" w14:paraId="60555E59" w14:textId="77777777" w:rsidTr="006B1653">
        <w:tc>
          <w:tcPr>
            <w:tcW w:w="805" w:type="dxa"/>
          </w:tcPr>
          <w:p w14:paraId="041D6D49" w14:textId="7BC188DE" w:rsidR="00202800" w:rsidRPr="0072264C" w:rsidRDefault="0072264C" w:rsidP="00202800">
            <w:pPr>
              <w:rPr>
                <w:lang w:val="sr-Cyrl-RS" w:eastAsia="ar-SA"/>
              </w:rPr>
            </w:pPr>
            <w:r>
              <w:rPr>
                <w:lang w:val="sr-Cyrl-RS" w:eastAsia="ar-SA"/>
              </w:rPr>
              <w:t>6</w:t>
            </w:r>
          </w:p>
        </w:tc>
        <w:tc>
          <w:tcPr>
            <w:tcW w:w="3960" w:type="dxa"/>
          </w:tcPr>
          <w:p w14:paraId="77F634D3" w14:textId="2F675E87" w:rsidR="00202800" w:rsidRPr="00202800" w:rsidRDefault="00202800" w:rsidP="00202800">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vAlign w:val="center"/>
          </w:tcPr>
          <w:p w14:paraId="3B558268" w14:textId="7212843C" w:rsidR="00202800" w:rsidRDefault="00202800" w:rsidP="006B1653">
            <w:pPr>
              <w:jc w:val="center"/>
              <w:rPr>
                <w:lang w:val="sr-Cyrl-RS" w:eastAsia="ar-SA"/>
              </w:rPr>
            </w:pPr>
            <w:r w:rsidRPr="003700F5">
              <w:rPr>
                <w:lang w:eastAsia="ar-SA"/>
              </w:rPr>
              <w:t xml:space="preserve">m </w:t>
            </w:r>
            <w:r w:rsidRPr="003700F5">
              <w:rPr>
                <w:lang w:val="sr-Cyrl-RS" w:eastAsia="ar-SA"/>
              </w:rPr>
              <w:t>коридора</w:t>
            </w:r>
          </w:p>
        </w:tc>
        <w:tc>
          <w:tcPr>
            <w:tcW w:w="2255" w:type="dxa"/>
            <w:vAlign w:val="center"/>
          </w:tcPr>
          <w:p w14:paraId="5A789E14" w14:textId="0E155B0C" w:rsidR="00202800" w:rsidRPr="006B1653" w:rsidRDefault="006B1653" w:rsidP="006B1653">
            <w:pPr>
              <w:jc w:val="center"/>
              <w:rPr>
                <w:lang w:eastAsia="ar-SA"/>
              </w:rPr>
            </w:pPr>
            <w:r w:rsidRPr="006B1653">
              <w:rPr>
                <w:lang w:eastAsia="ar-SA"/>
              </w:rPr>
              <w:t>432.400</w:t>
            </w:r>
          </w:p>
        </w:tc>
      </w:tr>
      <w:tr w:rsidR="005178C8" w14:paraId="2D563605" w14:textId="77777777" w:rsidTr="006B1653">
        <w:tc>
          <w:tcPr>
            <w:tcW w:w="805" w:type="dxa"/>
          </w:tcPr>
          <w:p w14:paraId="0861EB89" w14:textId="4AACA150" w:rsidR="005178C8" w:rsidRDefault="0072264C" w:rsidP="005178C8">
            <w:pPr>
              <w:rPr>
                <w:lang w:val="sr-Cyrl-RS" w:eastAsia="ar-SA"/>
              </w:rPr>
            </w:pPr>
            <w:r>
              <w:rPr>
                <w:lang w:val="sr-Cyrl-RS" w:eastAsia="ar-SA"/>
              </w:rPr>
              <w:t>7</w:t>
            </w:r>
          </w:p>
        </w:tc>
        <w:tc>
          <w:tcPr>
            <w:tcW w:w="3960" w:type="dxa"/>
          </w:tcPr>
          <w:p w14:paraId="2F9599F2" w14:textId="4625E47C" w:rsidR="005178C8" w:rsidRDefault="005178C8" w:rsidP="005178C8">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vAlign w:val="center"/>
          </w:tcPr>
          <w:p w14:paraId="193FB514" w14:textId="68AF8D2E" w:rsidR="005178C8" w:rsidRDefault="005178C8" w:rsidP="006B1653">
            <w:pPr>
              <w:jc w:val="center"/>
              <w:rPr>
                <w:lang w:val="sr-Cyrl-RS" w:eastAsia="ar-SA"/>
              </w:rPr>
            </w:pPr>
            <w:r>
              <w:t xml:space="preserve">h </w:t>
            </w:r>
            <w:r w:rsidRPr="00B31D68">
              <w:rPr>
                <w:lang w:val="sr-Cyrl-RS"/>
              </w:rPr>
              <w:t>(радни сат)</w:t>
            </w:r>
          </w:p>
        </w:tc>
        <w:tc>
          <w:tcPr>
            <w:tcW w:w="2255" w:type="dxa"/>
            <w:vAlign w:val="center"/>
          </w:tcPr>
          <w:p w14:paraId="3C1283C7" w14:textId="27FA7EBE" w:rsidR="005178C8" w:rsidRPr="006B1653" w:rsidRDefault="006B1653" w:rsidP="006B1653">
            <w:pPr>
              <w:jc w:val="center"/>
              <w:rPr>
                <w:lang w:eastAsia="ar-SA"/>
              </w:rPr>
            </w:pPr>
            <w:r w:rsidRPr="006B1653">
              <w:rPr>
                <w:lang w:eastAsia="ar-SA"/>
              </w:rPr>
              <w:t>6.300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 xml:space="preserve">Обавештење обавезно сачувати као доказ </w:t>
      </w:r>
      <w:r w:rsidR="00E86628">
        <w:rPr>
          <w:rFonts w:ascii="Arial" w:hAnsi="Arial" w:cs="Arial"/>
          <w:lang w:val="sr-Cyrl-RS"/>
        </w:rPr>
        <w:lastRenderedPageBreak/>
        <w:t>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15" w:name="_Toc441651542"/>
      <w:bookmarkStart w:id="16" w:name="_Toc442559880"/>
      <w:r w:rsidRPr="00B52701">
        <w:rPr>
          <w:rFonts w:cs="Arial"/>
        </w:rPr>
        <w:t>3.4.</w:t>
      </w:r>
      <w:r w:rsidRPr="00B52701">
        <w:rPr>
          <w:rFonts w:cs="Arial"/>
          <w:lang w:val="en-US"/>
        </w:rPr>
        <w:t xml:space="preserve"> </w:t>
      </w:r>
      <w:r w:rsidR="00DB369C" w:rsidRPr="00B52701">
        <w:rPr>
          <w:rFonts w:cs="Arial"/>
        </w:rPr>
        <w:t xml:space="preserve">Место </w:t>
      </w:r>
      <w:bookmarkEnd w:id="15"/>
      <w:bookmarkEnd w:id="16"/>
      <w:r w:rsidR="00A63575" w:rsidRPr="00B52701">
        <w:rPr>
          <w:rFonts w:cs="Arial"/>
          <w:lang w:val="sr-Cyrl-RS"/>
        </w:rPr>
        <w:t>извршења услуга</w:t>
      </w:r>
    </w:p>
    <w:p w14:paraId="66FE8850" w14:textId="28755390"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009F7368">
        <w:rPr>
          <w:rFonts w:cs="Arial"/>
          <w:lang w:val="sr-Cyrl-RS" w:eastAsia="ar-SA"/>
        </w:rPr>
        <w:t>Краљево</w:t>
      </w:r>
      <w:r w:rsidRPr="00CE3666">
        <w:rPr>
          <w:rFonts w:cs="Arial"/>
          <w:lang w:val="sr-Cyrl-RS" w:eastAsia="ar-SA"/>
        </w:rPr>
        <w:t>,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1F9538A5" w14:textId="77777777" w:rsidR="00756A02" w:rsidRPr="00B52701" w:rsidRDefault="00756A02" w:rsidP="001045D4">
      <w:pPr>
        <w:pStyle w:val="Heading10"/>
        <w:numPr>
          <w:ilvl w:val="0"/>
          <w:numId w:val="14"/>
        </w:numPr>
        <w:jc w:val="both"/>
        <w:rPr>
          <w:rFonts w:cs="Arial"/>
          <w:lang w:val="sr-Cyrl-RS"/>
        </w:rPr>
      </w:pPr>
      <w:bookmarkStart w:id="17" w:name="_Toc442559884"/>
      <w:r w:rsidRPr="00B5270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2701">
              <w:rPr>
                <w:rFonts w:cs="Arial"/>
                <w:u w:val="single"/>
              </w:rPr>
              <w:t>и</w:t>
            </w:r>
            <w:r w:rsidRPr="00B52701">
              <w:rPr>
                <w:rFonts w:cs="Arial"/>
              </w:rPr>
              <w:t xml:space="preserve"> </w:t>
            </w:r>
            <w:r w:rsidRPr="00B52701">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xml:space="preserve">- </w:t>
            </w:r>
            <w:proofErr w:type="gramStart"/>
            <w:r w:rsidRPr="00B52701">
              <w:rPr>
                <w:rFonts w:cs="Arial"/>
                <w:b/>
              </w:rPr>
              <w:t>за</w:t>
            </w:r>
            <w:proofErr w:type="gramEnd"/>
            <w:r w:rsidRPr="00B5270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 xml:space="preserve">Потписан и оверен Образац изјаве на основу члана 75. </w:t>
            </w:r>
            <w:proofErr w:type="gramStart"/>
            <w:r w:rsidRPr="00B52701">
              <w:rPr>
                <w:rFonts w:cs="Arial"/>
              </w:rPr>
              <w:t>став</w:t>
            </w:r>
            <w:proofErr w:type="gramEnd"/>
            <w:r w:rsidRPr="00B52701">
              <w:rPr>
                <w:rFonts w:cs="Arial"/>
              </w:rPr>
              <w:t xml:space="preserve">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207F928D"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12434B">
              <w:rPr>
                <w:rFonts w:cs="Arial"/>
                <w:lang w:val="sr-Cyrl-RS"/>
              </w:rPr>
              <w:t>8</w:t>
            </w:r>
            <w:r w:rsidR="00ED1BD6">
              <w:rPr>
                <w:rFonts w:cs="Arial"/>
                <w:lang w:val="sr-Cyrl-RS"/>
              </w:rPr>
              <w:t>0.000.000,00</w:t>
            </w:r>
            <w:r w:rsidRPr="00CE3666">
              <w:rPr>
                <w:rFonts w:cs="Arial"/>
              </w:rPr>
              <w:t xml:space="preserve"> </w:t>
            </w:r>
            <w:r w:rsidRPr="009F6DDE">
              <w:rPr>
                <w:rFonts w:cs="Arial"/>
              </w:rPr>
              <w:t xml:space="preserve">(словима: </w:t>
            </w:r>
            <w:r w:rsidR="000F214F">
              <w:rPr>
                <w:rFonts w:cs="Arial"/>
                <w:lang w:val="sr-Cyrl-RS"/>
              </w:rPr>
              <w:t>осамдесет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w:t>
            </w:r>
            <w:proofErr w:type="gramStart"/>
            <w:r w:rsidRPr="009F6DDE">
              <w:rPr>
                <w:rFonts w:cs="Arial"/>
              </w:rPr>
              <w:t xml:space="preserve">услуга </w:t>
            </w:r>
            <w:r w:rsidRPr="009F6DDE">
              <w:rPr>
                <w:rFonts w:eastAsia="Calibri" w:cs="Arial"/>
              </w:rPr>
              <w:t xml:space="preserve"> </w:t>
            </w:r>
            <w:r w:rsidRPr="009F6DDE">
              <w:rPr>
                <w:rFonts w:eastAsia="Calibri" w:cs="Arial"/>
                <w:i/>
              </w:rPr>
              <w:t>Образац</w:t>
            </w:r>
            <w:proofErr w:type="gramEnd"/>
            <w:r w:rsidRPr="009F6DDE">
              <w:rPr>
                <w:rFonts w:eastAsia="Calibri" w:cs="Arial"/>
                <w:i/>
              </w:rPr>
              <w:t xml:space="preserve">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7F90E944" w:rsidR="009F6DDE" w:rsidRDefault="009F6DDE" w:rsidP="00F92849">
            <w:pPr>
              <w:spacing w:before="0"/>
              <w:rPr>
                <w:rFonts w:cs="Arial"/>
                <w:color w:val="000000"/>
                <w:lang w:val="sr-Cyrl-CS"/>
              </w:rPr>
            </w:pPr>
            <w:r w:rsidRPr="009F6DDE">
              <w:rPr>
                <w:rFonts w:cs="Arial"/>
                <w:color w:val="000000"/>
              </w:rPr>
              <w:t xml:space="preserve">- </w:t>
            </w:r>
            <w:proofErr w:type="gramStart"/>
            <w:r w:rsidR="00F92849">
              <w:rPr>
                <w:rFonts w:cs="Arial"/>
                <w:color w:val="000000"/>
                <w:lang w:val="sr-Cyrl-CS"/>
              </w:rPr>
              <w:t>минимум</w:t>
            </w:r>
            <w:proofErr w:type="gramEnd"/>
            <w:r w:rsidR="00F92849">
              <w:rPr>
                <w:rFonts w:cs="Arial"/>
                <w:color w:val="000000"/>
                <w:lang w:val="sr-Cyrl-CS"/>
              </w:rPr>
              <w:t xml:space="preserve"> 10</w:t>
            </w:r>
            <w:r w:rsidR="00233CEE">
              <w:rPr>
                <w:rFonts w:cs="Arial"/>
                <w:color w:val="000000"/>
                <w:lang w:val="sr-Cyrl-CS"/>
              </w:rPr>
              <w:t xml:space="preserve"> (словима: десет)</w:t>
            </w:r>
            <w:r w:rsidR="00F92849">
              <w:rPr>
                <w:rFonts w:cs="Arial"/>
                <w:color w:val="000000"/>
                <w:lang w:val="sr-Cyrl-CS"/>
              </w:rPr>
              <w:t xml:space="preserve"> возила типа Путар за минимум 5+1 особа за превоз људи и терета.</w:t>
            </w:r>
          </w:p>
          <w:p w14:paraId="40449F71" w14:textId="7551DC92"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(словима:пет)</w:t>
            </w:r>
            <w:r>
              <w:rPr>
                <w:rFonts w:cs="Arial"/>
                <w:color w:val="000000"/>
                <w:lang w:val="sr-Cyrl-RS"/>
              </w:rPr>
              <w:t xml:space="preserve"> возила за превоз људи и терета са погоном на свим точковима минимум 4+1 особа</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w:t>
            </w:r>
            <w:proofErr w:type="gramStart"/>
            <w:r w:rsidRPr="00A81AA0">
              <w:rPr>
                <w:rFonts w:cs="Arial"/>
              </w:rPr>
              <w:t>капацитету  Образац</w:t>
            </w:r>
            <w:proofErr w:type="gramEnd"/>
            <w:r w:rsidRPr="00A81AA0">
              <w:rPr>
                <w:rFonts w:cs="Arial"/>
              </w:rPr>
              <w:t xml:space="preserve"> бр. </w:t>
            </w:r>
            <w:r>
              <w:rPr>
                <w:rFonts w:cs="Arial"/>
              </w:rPr>
              <w:t>7</w:t>
            </w:r>
          </w:p>
          <w:p w14:paraId="7C71E3E3" w14:textId="19904682" w:rsidR="008669AC" w:rsidRPr="00AF015A" w:rsidRDefault="008669AC" w:rsidP="008669AC">
            <w:pPr>
              <w:autoSpaceDE w:val="0"/>
              <w:autoSpaceDN w:val="0"/>
              <w:adjustRightInd w:val="0"/>
              <w:spacing w:before="0"/>
              <w:rPr>
                <w:rFonts w:eastAsia="Calibri" w:cs="Arial"/>
                <w:lang w:val="sr-Cyrl-R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0DBEEFAA" w14:textId="77777777" w:rsidR="00974B6A" w:rsidRPr="00974B6A" w:rsidRDefault="00974B6A" w:rsidP="00974B6A">
            <w:pPr>
              <w:tabs>
                <w:tab w:val="left" w:pos="6795"/>
              </w:tabs>
              <w:spacing w:before="0"/>
              <w:rPr>
                <w:rFonts w:eastAsia="Calibri" w:cs="Arial"/>
                <w:lang w:val="sr-Cyrl-RS"/>
              </w:rPr>
            </w:pPr>
            <w:r w:rsidRPr="00974B6A">
              <w:rPr>
                <w:rFonts w:cs="Arial"/>
              </w:rPr>
              <w:t xml:space="preserve">- </w:t>
            </w:r>
            <w:r w:rsidRPr="00974B6A">
              <w:rPr>
                <w:rFonts w:cs="Arial"/>
                <w:lang w:val="sr-Cyrl-RS"/>
              </w:rPr>
              <w:t>Лекарско уверење о оспособљености за рад на висини</w:t>
            </w:r>
            <w:proofErr w:type="gramStart"/>
            <w:r w:rsidRPr="00974B6A">
              <w:rPr>
                <w:rFonts w:cs="Arial"/>
                <w:lang w:val="sr-Cyrl-RS"/>
              </w:rPr>
              <w:t>,Образац</w:t>
            </w:r>
            <w:proofErr w:type="gramEnd"/>
            <w:r w:rsidRPr="00974B6A">
              <w:rPr>
                <w:rFonts w:cs="Arial"/>
                <w:lang w:val="sr-Cyrl-RS"/>
              </w:rPr>
              <w:t xml:space="preserve"> 6-евиденција о запосленима оспособљеним за безбедан и здрав рад и  Уверење о оспособљености за руковање моторном тестером издат од овлашћене институције у Републици Србији </w:t>
            </w:r>
            <w:r w:rsidRPr="00974B6A">
              <w:rPr>
                <w:rFonts w:eastAsia="Calibri" w:cs="Arial"/>
                <w:lang w:val="sr-Cyrl-RS"/>
              </w:rPr>
              <w:t>(за извршиоце из тачке 1.)</w:t>
            </w:r>
          </w:p>
          <w:p w14:paraId="0C140B6A" w14:textId="026592D7" w:rsidR="006F707E" w:rsidRPr="00B52701" w:rsidRDefault="006F707E" w:rsidP="004E1F82">
            <w:pPr>
              <w:autoSpaceDE w:val="0"/>
              <w:autoSpaceDN w:val="0"/>
              <w:adjustRightInd w:val="0"/>
              <w:spacing w:before="0"/>
              <w:rPr>
                <w:rFonts w:cs="Arial"/>
                <w:color w:val="00B0F0"/>
              </w:rPr>
            </w:pP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52701">
        <w:rPr>
          <w:rFonts w:cs="Arial"/>
          <w:lang w:eastAsia="zh-CN"/>
        </w:rPr>
        <w:t>д</w:t>
      </w:r>
      <w:r w:rsidRPr="00B52701">
        <w:rPr>
          <w:rFonts w:cs="Arial"/>
          <w:lang w:eastAsia="zh-CN"/>
        </w:rPr>
        <w:t>о</w:t>
      </w:r>
      <w:proofErr w:type="gramEnd"/>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w:t>
      </w:r>
      <w:proofErr w:type="gramStart"/>
      <w:r w:rsidRPr="00B52701">
        <w:rPr>
          <w:rFonts w:cs="Arial"/>
          <w:lang w:eastAsia="zh-CN"/>
        </w:rPr>
        <w:t>овог</w:t>
      </w:r>
      <w:proofErr w:type="gramEnd"/>
      <w:r w:rsidRPr="00B52701">
        <w:rPr>
          <w:rFonts w:cs="Arial"/>
          <w:lang w:eastAsia="zh-CN"/>
        </w:rPr>
        <w:t xml:space="preserve">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t xml:space="preserve">1. </w:t>
      </w:r>
      <w:r w:rsidR="00C10575" w:rsidRPr="00B52701">
        <w:rPr>
          <w:rFonts w:cs="Arial"/>
        </w:rPr>
        <w:t xml:space="preserve">Сваки подизвођач мора да испуњава услове из члана 75. </w:t>
      </w:r>
      <w:proofErr w:type="gramStart"/>
      <w:r w:rsidR="00C10575" w:rsidRPr="00B52701">
        <w:rPr>
          <w:rFonts w:cs="Arial"/>
        </w:rPr>
        <w:t>став</w:t>
      </w:r>
      <w:proofErr w:type="gramEnd"/>
      <w:r w:rsidR="00C10575" w:rsidRPr="00B52701">
        <w:rPr>
          <w:rFonts w:cs="Arial"/>
        </w:rPr>
        <w:t xml:space="preserve"> 1. </w:t>
      </w:r>
      <w:proofErr w:type="gramStart"/>
      <w:r w:rsidR="00C10575" w:rsidRPr="00B52701">
        <w:rPr>
          <w:rFonts w:cs="Arial"/>
        </w:rPr>
        <w:t>тачка</w:t>
      </w:r>
      <w:proofErr w:type="gramEnd"/>
      <w:r w:rsidR="00C10575" w:rsidRPr="00B52701">
        <w:rPr>
          <w:rFonts w:cs="Arial"/>
        </w:rPr>
        <w:t xml:space="preserve">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lastRenderedPageBreak/>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 xml:space="preserve">Сваки понуђач из групе </w:t>
      </w:r>
      <w:proofErr w:type="gramStart"/>
      <w:r w:rsidR="00C10575" w:rsidRPr="00B52701">
        <w:rPr>
          <w:rFonts w:cs="Arial"/>
          <w:lang w:eastAsia="zh-CN"/>
        </w:rPr>
        <w:t>понуђача  која</w:t>
      </w:r>
      <w:proofErr w:type="gramEnd"/>
      <w:r w:rsidR="00C10575" w:rsidRPr="00B52701">
        <w:rPr>
          <w:rFonts w:cs="Arial"/>
          <w:lang w:eastAsia="zh-CN"/>
        </w:rPr>
        <w:t xml:space="preserve"> подноси заједничку понуду мора да испуњава услове из члана 75. </w:t>
      </w:r>
      <w:proofErr w:type="gramStart"/>
      <w:r w:rsidR="00C10575" w:rsidRPr="00B52701">
        <w:rPr>
          <w:rFonts w:cs="Arial"/>
          <w:lang w:eastAsia="zh-CN"/>
        </w:rPr>
        <w:t>став</w:t>
      </w:r>
      <w:proofErr w:type="gramEnd"/>
      <w:r w:rsidR="00C10575" w:rsidRPr="00B52701">
        <w:rPr>
          <w:rFonts w:cs="Arial"/>
          <w:lang w:eastAsia="zh-CN"/>
        </w:rPr>
        <w:t xml:space="preserve"> 1. </w:t>
      </w:r>
      <w:proofErr w:type="gramStart"/>
      <w:r w:rsidR="00C10575" w:rsidRPr="00B52701">
        <w:rPr>
          <w:rFonts w:cs="Arial"/>
          <w:lang w:eastAsia="zh-CN"/>
        </w:rPr>
        <w:t>тачка</w:t>
      </w:r>
      <w:proofErr w:type="gramEnd"/>
      <w:r w:rsidR="00C10575" w:rsidRPr="00B5270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 xml:space="preserve">На основу члана 79. </w:t>
      </w:r>
      <w:proofErr w:type="gramStart"/>
      <w:r w:rsidRPr="00B52701">
        <w:rPr>
          <w:rFonts w:cs="Arial"/>
          <w:lang w:eastAsia="zh-CN"/>
        </w:rPr>
        <w:t>став</w:t>
      </w:r>
      <w:proofErr w:type="gramEnd"/>
      <w:r w:rsidRPr="00B52701">
        <w:rPr>
          <w:rFonts w:cs="Arial"/>
          <w:lang w:eastAsia="zh-CN"/>
        </w:rPr>
        <w:t xml:space="preserve">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proofErr w:type="gramStart"/>
      <w:r w:rsidRPr="00B52701">
        <w:rPr>
          <w:rFonts w:cs="Arial"/>
          <w:lang w:eastAsia="zh-CN"/>
        </w:rPr>
        <w:t>1)извод</w:t>
      </w:r>
      <w:proofErr w:type="gramEnd"/>
      <w:r w:rsidRPr="00B52701">
        <w:rPr>
          <w:rFonts w:cs="Arial"/>
          <w:lang w:eastAsia="zh-CN"/>
        </w:rPr>
        <w:t xml:space="preserve">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proofErr w:type="gramStart"/>
      <w:r w:rsidRPr="00B52701">
        <w:rPr>
          <w:rFonts w:cs="Arial"/>
          <w:lang w:eastAsia="zh-CN"/>
        </w:rPr>
        <w:t>2)докази</w:t>
      </w:r>
      <w:proofErr w:type="gramEnd"/>
      <w:r w:rsidRPr="00B52701">
        <w:rPr>
          <w:rFonts w:cs="Arial"/>
          <w:lang w:eastAsia="zh-CN"/>
        </w:rPr>
        <w:t xml:space="preserve"> из члана 75. </w:t>
      </w:r>
      <w:proofErr w:type="gramStart"/>
      <w:r w:rsidRPr="00B52701">
        <w:rPr>
          <w:rFonts w:cs="Arial"/>
          <w:lang w:eastAsia="zh-CN"/>
        </w:rPr>
        <w:t>став</w:t>
      </w:r>
      <w:proofErr w:type="gramEnd"/>
      <w:r w:rsidRPr="00B52701">
        <w:rPr>
          <w:rFonts w:cs="Arial"/>
          <w:lang w:eastAsia="zh-CN"/>
        </w:rPr>
        <w:t xml:space="preserve"> 1. </w:t>
      </w:r>
      <w:proofErr w:type="gramStart"/>
      <w:r w:rsidRPr="00B52701">
        <w:rPr>
          <w:rFonts w:cs="Arial"/>
          <w:lang w:eastAsia="zh-CN"/>
        </w:rPr>
        <w:t>тачка</w:t>
      </w:r>
      <w:proofErr w:type="gramEnd"/>
      <w:r w:rsidRPr="00B52701">
        <w:rPr>
          <w:rFonts w:cs="Arial"/>
          <w:lang w:eastAsia="zh-CN"/>
        </w:rPr>
        <w:t xml:space="preserve">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18" w:name="_Toc300928429"/>
      <w:bookmarkStart w:id="19" w:name="_Toc301160124"/>
      <w:bookmarkStart w:id="20" w:name="_Toc301165012"/>
      <w:bookmarkStart w:id="21" w:name="_Toc301248344"/>
      <w:bookmarkStart w:id="22" w:name="_Toc300928434"/>
      <w:bookmarkStart w:id="23" w:name="_Toc301160129"/>
      <w:bookmarkStart w:id="24" w:name="_Toc301165017"/>
      <w:bookmarkStart w:id="25" w:name="_Toc301248349"/>
      <w:bookmarkStart w:id="26" w:name="_Toc300928436"/>
      <w:bookmarkStart w:id="27" w:name="_Toc301160131"/>
      <w:bookmarkStart w:id="28" w:name="_Toc301165019"/>
      <w:bookmarkStart w:id="29" w:name="_Toc301248351"/>
      <w:bookmarkStart w:id="30" w:name="_Toc300928440"/>
      <w:bookmarkStart w:id="31" w:name="_Toc301160135"/>
      <w:bookmarkStart w:id="32" w:name="_Toc301165023"/>
      <w:bookmarkStart w:id="33" w:name="_Toc301248355"/>
      <w:bookmarkStart w:id="34" w:name="_Toc300928441"/>
      <w:bookmarkStart w:id="35" w:name="_Toc301160136"/>
      <w:bookmarkStart w:id="36" w:name="_Toc301165024"/>
      <w:bookmarkStart w:id="37" w:name="_Toc301248356"/>
      <w:bookmarkStart w:id="38" w:name="_Toc300928443"/>
      <w:bookmarkStart w:id="39" w:name="_Toc301160138"/>
      <w:bookmarkStart w:id="40" w:name="_Toc301165026"/>
      <w:bookmarkStart w:id="41" w:name="_Toc301248358"/>
      <w:bookmarkStart w:id="42" w:name="_Toc300928444"/>
      <w:bookmarkStart w:id="43" w:name="_Toc301160139"/>
      <w:bookmarkStart w:id="44" w:name="_Toc301165027"/>
      <w:bookmarkStart w:id="45" w:name="_Toc301248359"/>
      <w:bookmarkStart w:id="46" w:name="_Toc300928445"/>
      <w:bookmarkStart w:id="47" w:name="_Toc301160140"/>
      <w:bookmarkStart w:id="48" w:name="_Toc301165028"/>
      <w:bookmarkStart w:id="49" w:name="_Toc301248360"/>
      <w:bookmarkStart w:id="50" w:name="_Toc300928447"/>
      <w:bookmarkStart w:id="51" w:name="_Toc301160142"/>
      <w:bookmarkStart w:id="52" w:name="_Toc301165030"/>
      <w:bookmarkStart w:id="53" w:name="_Toc301248362"/>
      <w:bookmarkStart w:id="54" w:name="_Toc300928448"/>
      <w:bookmarkStart w:id="55" w:name="_Toc301160143"/>
      <w:bookmarkStart w:id="56" w:name="_Toc301165031"/>
      <w:bookmarkStart w:id="57" w:name="_Toc301248363"/>
      <w:bookmarkStart w:id="58" w:name="_Toc300928449"/>
      <w:bookmarkStart w:id="59" w:name="_Toc301160144"/>
      <w:bookmarkStart w:id="60" w:name="_Toc301165032"/>
      <w:bookmarkStart w:id="61" w:name="_Toc301248364"/>
      <w:bookmarkStart w:id="62" w:name="_Toc300928450"/>
      <w:bookmarkStart w:id="63" w:name="_Toc301160145"/>
      <w:bookmarkStart w:id="64" w:name="_Toc301165033"/>
      <w:bookmarkStart w:id="65" w:name="_Toc301248365"/>
      <w:bookmarkStart w:id="66" w:name="_Toc300928451"/>
      <w:bookmarkStart w:id="67" w:name="_Toc301160146"/>
      <w:bookmarkStart w:id="68" w:name="_Toc301165034"/>
      <w:bookmarkStart w:id="69" w:name="_Toc301248366"/>
      <w:bookmarkStart w:id="70" w:name="_Toc300928452"/>
      <w:bookmarkStart w:id="71" w:name="_Toc301160147"/>
      <w:bookmarkStart w:id="72" w:name="_Toc301165035"/>
      <w:bookmarkStart w:id="73" w:name="_Toc301248367"/>
      <w:bookmarkStart w:id="74" w:name="_Toc300928453"/>
      <w:bookmarkStart w:id="75" w:name="_Toc301160148"/>
      <w:bookmarkStart w:id="76" w:name="_Toc301165036"/>
      <w:bookmarkStart w:id="77" w:name="_Toc301248368"/>
      <w:bookmarkStart w:id="78" w:name="_Toc300928454"/>
      <w:bookmarkStart w:id="79" w:name="_Toc301160149"/>
      <w:bookmarkStart w:id="80" w:name="_Toc301165037"/>
      <w:bookmarkStart w:id="81" w:name="_Toc301248369"/>
      <w:bookmarkStart w:id="82" w:name="_Toc300928455"/>
      <w:bookmarkStart w:id="83" w:name="_Toc301160150"/>
      <w:bookmarkStart w:id="84" w:name="_Toc301165038"/>
      <w:bookmarkStart w:id="85" w:name="_Toc301248370"/>
      <w:bookmarkStart w:id="86" w:name="_Toc300928456"/>
      <w:bookmarkStart w:id="87" w:name="_Toc301160151"/>
      <w:bookmarkStart w:id="88" w:name="_Toc301165039"/>
      <w:bookmarkStart w:id="89" w:name="_Toc301248371"/>
      <w:bookmarkStart w:id="90" w:name="_Toc300928457"/>
      <w:bookmarkStart w:id="91" w:name="_Toc301160152"/>
      <w:bookmarkStart w:id="92" w:name="_Toc301165040"/>
      <w:bookmarkStart w:id="93" w:name="_Toc301248372"/>
      <w:bookmarkStart w:id="94" w:name="_Toc300928458"/>
      <w:bookmarkStart w:id="95" w:name="_Toc301160153"/>
      <w:bookmarkStart w:id="96" w:name="_Toc301165041"/>
      <w:bookmarkStart w:id="97" w:name="_Toc301248373"/>
      <w:bookmarkStart w:id="98" w:name="_Toc300928459"/>
      <w:bookmarkStart w:id="99" w:name="_Toc301160154"/>
      <w:bookmarkStart w:id="100" w:name="_Toc301165042"/>
      <w:bookmarkStart w:id="101" w:name="_Toc301248374"/>
      <w:bookmarkStart w:id="102" w:name="_Toc300928462"/>
      <w:bookmarkStart w:id="103" w:name="_Toc301160157"/>
      <w:bookmarkStart w:id="104" w:name="_Toc301165045"/>
      <w:bookmarkStart w:id="105" w:name="_Toc301248377"/>
      <w:bookmarkStart w:id="106" w:name="_Toc300928464"/>
      <w:bookmarkStart w:id="107" w:name="_Toc301160159"/>
      <w:bookmarkStart w:id="108" w:name="_Toc301165047"/>
      <w:bookmarkStart w:id="109" w:name="_Toc301248379"/>
      <w:bookmarkStart w:id="110" w:name="_Toc300928466"/>
      <w:bookmarkStart w:id="111" w:name="_Toc301160161"/>
      <w:bookmarkStart w:id="112" w:name="_Toc301165049"/>
      <w:bookmarkStart w:id="113" w:name="_Toc301248381"/>
      <w:bookmarkStart w:id="114" w:name="_Toc300928467"/>
      <w:bookmarkStart w:id="115" w:name="_Toc301160162"/>
      <w:bookmarkStart w:id="116" w:name="_Toc301165050"/>
      <w:bookmarkStart w:id="117" w:name="_Toc301248382"/>
      <w:bookmarkStart w:id="118" w:name="_Toc300928468"/>
      <w:bookmarkStart w:id="119" w:name="_Toc301160163"/>
      <w:bookmarkStart w:id="120" w:name="_Toc301165051"/>
      <w:bookmarkStart w:id="121" w:name="_Toc301248383"/>
      <w:bookmarkStart w:id="122" w:name="_Toc300928474"/>
      <w:bookmarkStart w:id="123" w:name="_Toc301160169"/>
      <w:bookmarkStart w:id="124" w:name="_Toc301165057"/>
      <w:bookmarkStart w:id="125" w:name="_Toc301248389"/>
      <w:bookmarkStart w:id="126" w:name="_Toc300928476"/>
      <w:bookmarkStart w:id="127" w:name="_Toc301160171"/>
      <w:bookmarkStart w:id="128" w:name="_Toc301165059"/>
      <w:bookmarkStart w:id="129" w:name="_Toc301248391"/>
      <w:bookmarkStart w:id="130" w:name="_Toc300928478"/>
      <w:bookmarkStart w:id="131" w:name="_Toc301160173"/>
      <w:bookmarkStart w:id="132" w:name="_Toc301165061"/>
      <w:bookmarkStart w:id="133" w:name="_Toc301248393"/>
      <w:bookmarkStart w:id="134" w:name="_Toc300928480"/>
      <w:bookmarkStart w:id="135" w:name="_Toc301160175"/>
      <w:bookmarkStart w:id="136" w:name="_Toc301165063"/>
      <w:bookmarkStart w:id="137" w:name="_Toc301248395"/>
      <w:bookmarkStart w:id="138" w:name="_Toc300928482"/>
      <w:bookmarkStart w:id="139" w:name="_Toc301160177"/>
      <w:bookmarkStart w:id="140" w:name="_Toc301165065"/>
      <w:bookmarkStart w:id="141" w:name="_Toc301248397"/>
      <w:bookmarkStart w:id="142" w:name="_Toc300928484"/>
      <w:bookmarkStart w:id="143" w:name="_Toc301160179"/>
      <w:bookmarkStart w:id="144" w:name="_Toc301165067"/>
      <w:bookmarkStart w:id="145" w:name="_Toc301248399"/>
      <w:bookmarkStart w:id="146" w:name="_Toc300928486"/>
      <w:bookmarkStart w:id="147" w:name="_Toc301160181"/>
      <w:bookmarkStart w:id="148" w:name="_Toc301165069"/>
      <w:bookmarkStart w:id="149" w:name="_Toc301248401"/>
      <w:bookmarkStart w:id="150" w:name="_Toc300928487"/>
      <w:bookmarkStart w:id="151" w:name="_Toc301160182"/>
      <w:bookmarkStart w:id="152" w:name="_Toc301165070"/>
      <w:bookmarkStart w:id="153" w:name="_Toc301248402"/>
      <w:bookmarkStart w:id="154" w:name="_Toc300928488"/>
      <w:bookmarkStart w:id="155" w:name="_Toc301160183"/>
      <w:bookmarkStart w:id="156" w:name="_Toc301165071"/>
      <w:bookmarkStart w:id="157" w:name="_Toc301248403"/>
      <w:bookmarkStart w:id="158" w:name="_Toc300928490"/>
      <w:bookmarkStart w:id="159" w:name="_Toc301160185"/>
      <w:bookmarkStart w:id="160" w:name="_Toc301165073"/>
      <w:bookmarkStart w:id="161" w:name="_Toc301248405"/>
      <w:bookmarkStart w:id="162" w:name="_Toc300928492"/>
      <w:bookmarkStart w:id="163" w:name="_Toc301160187"/>
      <w:bookmarkStart w:id="164" w:name="_Toc301165075"/>
      <w:bookmarkStart w:id="165" w:name="_Toc301248407"/>
      <w:bookmarkStart w:id="166" w:name="_Toc300928494"/>
      <w:bookmarkStart w:id="167" w:name="_Toc301160189"/>
      <w:bookmarkStart w:id="168" w:name="_Toc301165077"/>
      <w:bookmarkStart w:id="169" w:name="_Toc301248409"/>
      <w:bookmarkStart w:id="170" w:name="_Toc300928496"/>
      <w:bookmarkStart w:id="171" w:name="_Toc301160191"/>
      <w:bookmarkStart w:id="172" w:name="_Toc301165079"/>
      <w:bookmarkStart w:id="173" w:name="_Toc301248411"/>
      <w:bookmarkStart w:id="174" w:name="_Toc300928497"/>
      <w:bookmarkStart w:id="175" w:name="_Toc301160192"/>
      <w:bookmarkStart w:id="176" w:name="_Toc301165080"/>
      <w:bookmarkStart w:id="177" w:name="_Toc301248412"/>
      <w:bookmarkStart w:id="178" w:name="_Toc300928498"/>
      <w:bookmarkStart w:id="179" w:name="_Toc301160193"/>
      <w:bookmarkStart w:id="180" w:name="_Toc301165081"/>
      <w:bookmarkStart w:id="181" w:name="_Toc301248413"/>
      <w:bookmarkStart w:id="182" w:name="_Toc300928499"/>
      <w:bookmarkStart w:id="183" w:name="_Toc301160194"/>
      <w:bookmarkStart w:id="184" w:name="_Toc301165082"/>
      <w:bookmarkStart w:id="185" w:name="_Toc301248414"/>
      <w:bookmarkStart w:id="186" w:name="_Toc442559885"/>
      <w:bookmarkStart w:id="187" w:name="_Toc297798704"/>
      <w:bookmarkStart w:id="188" w:name="_Toc310433002"/>
      <w:bookmarkStart w:id="189" w:name="_Toc374917437"/>
      <w:bookmarkStart w:id="190" w:name="_Toc415142477"/>
      <w:bookmarkStart w:id="191" w:name="_Toc430335150"/>
      <w:bookmarkEnd w:id="9"/>
      <w:bookmarkEnd w:id="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AF015A">
        <w:rPr>
          <w:rFonts w:cs="Arial"/>
          <w:lang w:val="sr-Cyrl-RS"/>
        </w:rPr>
        <w:t>5.</w:t>
      </w:r>
      <w:r w:rsidR="00322313" w:rsidRPr="00AF015A">
        <w:rPr>
          <w:rFonts w:cs="Arial"/>
        </w:rPr>
        <w:t xml:space="preserve">КРИТЕРИЈУМ ЗА ДОДЕЛУ </w:t>
      </w:r>
      <w:bookmarkEnd w:id="186"/>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 xml:space="preserve">Предност дата за домаће понуђаче (члан 86.  </w:t>
      </w:r>
      <w:proofErr w:type="gramStart"/>
      <w:r w:rsidRPr="00AF015A">
        <w:rPr>
          <w:rFonts w:cs="Arial"/>
        </w:rPr>
        <w:t>став</w:t>
      </w:r>
      <w:proofErr w:type="gramEnd"/>
      <w:r w:rsidRPr="00AF015A">
        <w:rPr>
          <w:rFonts w:cs="Arial"/>
        </w:rPr>
        <w:t xml:space="preserve"> 1. </w:t>
      </w:r>
      <w:proofErr w:type="gramStart"/>
      <w:r w:rsidRPr="00AF015A">
        <w:rPr>
          <w:rFonts w:cs="Arial"/>
        </w:rPr>
        <w:t>до</w:t>
      </w:r>
      <w:proofErr w:type="gramEnd"/>
      <w:r w:rsidRPr="00AF015A">
        <w:rPr>
          <w:rFonts w:cs="Arial"/>
        </w:rPr>
        <w:t xml:space="preserve">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2" w:name="_Toc441651548"/>
      <w:bookmarkStart w:id="193" w:name="_Toc442559886"/>
      <w:r w:rsidRPr="00B52701">
        <w:rPr>
          <w:rFonts w:cs="Arial"/>
        </w:rPr>
        <w:t>Резервни критеријум</w:t>
      </w:r>
      <w:bookmarkEnd w:id="192"/>
      <w:bookmarkEnd w:id="193"/>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 xml:space="preserve">не </w:t>
      </w:r>
      <w:proofErr w:type="gramStart"/>
      <w:r w:rsidRPr="00AF015A">
        <w:rPr>
          <w:rFonts w:cs="Arial"/>
        </w:rPr>
        <w:t>буде  могуће</w:t>
      </w:r>
      <w:proofErr w:type="gramEnd"/>
      <w:r w:rsidRPr="00AF015A">
        <w:rPr>
          <w:rFonts w:cs="Arial"/>
        </w:rPr>
        <w:t xml:space="preserve">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7"/>
      <w:bookmarkEnd w:id="188"/>
      <w:bookmarkEnd w:id="189"/>
      <w:bookmarkEnd w:id="190"/>
      <w:bookmarkEnd w:id="191"/>
      <w:bookmarkEnd w:id="194"/>
      <w:bookmarkEnd w:id="195"/>
      <w:bookmarkEnd w:id="196"/>
      <w:bookmarkEnd w:id="197"/>
      <w:bookmarkEnd w:id="198"/>
      <w:bookmarkEnd w:id="199"/>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0"/>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1" w:name="_Toc441651577"/>
      <w:bookmarkStart w:id="202" w:name="_Toc442559888"/>
      <w:r w:rsidRPr="00B52701">
        <w:rPr>
          <w:rFonts w:cs="Arial"/>
        </w:rPr>
        <w:t>Језик на којем понуда мора бити састављена</w:t>
      </w:r>
      <w:bookmarkEnd w:id="201"/>
      <w:bookmarkEnd w:id="202"/>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3" w:name="_Toc441651578"/>
      <w:bookmarkStart w:id="204"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3"/>
      <w:bookmarkEnd w:id="204"/>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 xml:space="preserve">Препоручује се да сви документи поднети у </w:t>
      </w:r>
      <w:proofErr w:type="gramStart"/>
      <w:r w:rsidRPr="00B52701">
        <w:rPr>
          <w:rFonts w:cs="Arial"/>
        </w:rPr>
        <w:t>понуди  буду</w:t>
      </w:r>
      <w:proofErr w:type="gramEnd"/>
      <w:r w:rsidRPr="00B52701">
        <w:rPr>
          <w:rFonts w:cs="Arial"/>
        </w:rPr>
        <w:t xml:space="preserve">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43336B0A"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 xml:space="preserve">Сеча растиња за дистрибутивно подручје </w:t>
      </w:r>
      <w:r w:rsidR="009F7368">
        <w:rPr>
          <w:rFonts w:cs="Arial"/>
          <w:lang w:val="sr-Cyrl-RS"/>
        </w:rPr>
        <w:t>Краљево</w:t>
      </w:r>
      <w:r w:rsidRPr="00B52701">
        <w:rPr>
          <w:rFonts w:cs="Arial"/>
          <w:lang w:val="ru-RU"/>
        </w:rPr>
        <w:t xml:space="preserve">- Јавна набавка број </w:t>
      </w:r>
      <w:r w:rsidR="00D96287" w:rsidRPr="00D96287">
        <w:rPr>
          <w:rFonts w:cs="Arial"/>
        </w:rPr>
        <w:t>JN/8000/003</w:t>
      </w:r>
      <w:r w:rsidR="009F7368">
        <w:rPr>
          <w:rFonts w:cs="Arial"/>
          <w:lang w:val="sr-Cyrl-RS"/>
        </w:rPr>
        <w:t>2</w:t>
      </w:r>
      <w:r w:rsidR="00D96287" w:rsidRPr="00D96287">
        <w:rPr>
          <w:rFonts w:cs="Arial"/>
        </w:rPr>
        <w:t>/2016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05" w:name="_Toc441651579"/>
      <w:bookmarkStart w:id="206" w:name="_Toc442559890"/>
      <w:r w:rsidRPr="00B52701">
        <w:rPr>
          <w:rFonts w:cs="Arial"/>
        </w:rPr>
        <w:t>Обавезна садржина понуде</w:t>
      </w:r>
      <w:bookmarkEnd w:id="205"/>
      <w:bookmarkEnd w:id="206"/>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07" w:name="_Toc441651580"/>
      <w:bookmarkStart w:id="208"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07"/>
      <w:bookmarkEnd w:id="208"/>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Јавног предузећа „Електропривреда Србије</w:t>
      </w:r>
      <w:proofErr w:type="gramStart"/>
      <w:r w:rsidR="00D96287" w:rsidRPr="00960179">
        <w:rPr>
          <w:rFonts w:cs="Arial"/>
        </w:rPr>
        <w:t>“ Београд</w:t>
      </w:r>
      <w:proofErr w:type="gramEnd"/>
      <w:r w:rsidR="00D96287" w:rsidRPr="00960179">
        <w:rPr>
          <w:rFonts w:cs="Arial"/>
        </w:rPr>
        <w:t xml:space="preserve">,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09" w:name="_Toc441651581"/>
      <w:bookmarkStart w:id="210" w:name="_Toc442559892"/>
      <w:r w:rsidRPr="00B52701">
        <w:rPr>
          <w:rFonts w:cs="Arial"/>
        </w:rPr>
        <w:t>Начин подношења понуде</w:t>
      </w:r>
      <w:bookmarkEnd w:id="209"/>
      <w:bookmarkEnd w:id="210"/>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1" w:name="_Toc441651582"/>
      <w:bookmarkStart w:id="212" w:name="_Toc442559893"/>
      <w:r w:rsidRPr="00B52701">
        <w:rPr>
          <w:rFonts w:cs="Arial"/>
        </w:rPr>
        <w:t>Измена, допуна и опозив понуде</w:t>
      </w:r>
      <w:bookmarkEnd w:id="211"/>
      <w:bookmarkEnd w:id="212"/>
    </w:p>
    <w:p w14:paraId="51A2A7EC" w14:textId="4CCED43B"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9F7368">
        <w:rPr>
          <w:rFonts w:cs="Arial"/>
          <w:lang w:val="ru-RU"/>
        </w:rPr>
        <w:t>Краљево</w:t>
      </w:r>
      <w:r w:rsidR="00D96287">
        <w:rPr>
          <w:rFonts w:cs="Arial"/>
          <w:lang w:val="ru-RU"/>
        </w:rPr>
        <w:t>''</w:t>
      </w:r>
      <w:r w:rsidRPr="00B52701">
        <w:rPr>
          <w:rFonts w:cs="Arial"/>
          <w:lang w:val="ru-RU"/>
        </w:rPr>
        <w:t xml:space="preserve"> - Јавна набавка број </w:t>
      </w:r>
      <w:r w:rsidR="00D96287">
        <w:rPr>
          <w:rFonts w:cs="Arial"/>
        </w:rPr>
        <w:t>JN/8000/003</w:t>
      </w:r>
      <w:r w:rsidR="009F7368">
        <w:rPr>
          <w:rFonts w:cs="Arial"/>
          <w:lang w:val="sr-Cyrl-RS"/>
        </w:rPr>
        <w:t>2</w:t>
      </w:r>
      <w:r w:rsidR="00D96287">
        <w:rPr>
          <w:rFonts w:cs="Arial"/>
        </w:rPr>
        <w:t>/2016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52701">
        <w:rPr>
          <w:rFonts w:cs="Arial"/>
        </w:rPr>
        <w:t>,измена</w:t>
      </w:r>
      <w:proofErr w:type="gramEnd"/>
      <w:r w:rsidRPr="00B52701">
        <w:rPr>
          <w:rFonts w:cs="Arial"/>
        </w:rPr>
        <w:t xml:space="preserve"> или допуна односи.</w:t>
      </w:r>
    </w:p>
    <w:p w14:paraId="6DDECFE5" w14:textId="62E7BA05"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9F7368">
        <w:rPr>
          <w:rFonts w:cs="Arial"/>
          <w:lang w:val="ru-RU"/>
        </w:rPr>
        <w:t>Краљево</w:t>
      </w:r>
      <w:r w:rsidR="00D96287">
        <w:rPr>
          <w:rFonts w:cs="Arial"/>
          <w:lang w:val="ru-RU"/>
        </w:rPr>
        <w:t>''</w:t>
      </w:r>
      <w:r w:rsidRPr="00B52701">
        <w:rPr>
          <w:rFonts w:cs="Arial"/>
        </w:rPr>
        <w:t xml:space="preserve"> - Јавна набавка број </w:t>
      </w:r>
      <w:r w:rsidR="00D96287">
        <w:rPr>
          <w:rFonts w:cs="Arial"/>
        </w:rPr>
        <w:t>JN/8000/003</w:t>
      </w:r>
      <w:r w:rsidR="009F7368">
        <w:rPr>
          <w:rFonts w:cs="Arial"/>
          <w:lang w:val="sr-Cyrl-RS"/>
        </w:rPr>
        <w:t>2</w:t>
      </w:r>
      <w:r w:rsidR="00D96287">
        <w:rPr>
          <w:rFonts w:cs="Arial"/>
        </w:rPr>
        <w:t>/</w:t>
      </w:r>
      <w:proofErr w:type="gramStart"/>
      <w:r w:rsidR="00D96287">
        <w:rPr>
          <w:rFonts w:cs="Arial"/>
        </w:rPr>
        <w:t>2016</w:t>
      </w:r>
      <w:r w:rsidR="00D96287" w:rsidRPr="00B52701">
        <w:rPr>
          <w:rFonts w:cs="Arial"/>
          <w:lang w:val="ru-RU"/>
        </w:rPr>
        <w:t xml:space="preserve"> </w:t>
      </w:r>
      <w:r w:rsidRPr="00B52701">
        <w:rPr>
          <w:rFonts w:cs="Arial"/>
        </w:rPr>
        <w:t xml:space="preserve"> –</w:t>
      </w:r>
      <w:proofErr w:type="gramEnd"/>
      <w:r w:rsidRPr="00B52701">
        <w:rPr>
          <w:rFonts w:cs="Arial"/>
        </w:rPr>
        <w:t xml:space="preserve">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3" w:name="_Toc441651583"/>
      <w:bookmarkStart w:id="214" w:name="_Toc442559894"/>
      <w:r w:rsidRPr="00B52701">
        <w:rPr>
          <w:rFonts w:cs="Arial"/>
          <w:lang w:val="ru-RU"/>
        </w:rPr>
        <w:t>П</w:t>
      </w:r>
      <w:r w:rsidRPr="00B52701">
        <w:rPr>
          <w:rFonts w:cs="Arial"/>
        </w:rPr>
        <w:t>артије</w:t>
      </w:r>
      <w:bookmarkEnd w:id="213"/>
      <w:bookmarkEnd w:id="214"/>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15" w:name="_Toc441651584"/>
      <w:bookmarkStart w:id="216" w:name="_Toc442559895"/>
      <w:r w:rsidRPr="00B52701">
        <w:rPr>
          <w:rFonts w:cs="Arial"/>
          <w:lang w:val="sr-Cyrl-RS"/>
        </w:rPr>
        <w:t xml:space="preserve"> </w:t>
      </w:r>
      <w:r w:rsidR="008D2B23" w:rsidRPr="00B52701">
        <w:rPr>
          <w:rFonts w:cs="Arial"/>
        </w:rPr>
        <w:t>Понуда са варијантама</w:t>
      </w:r>
      <w:bookmarkEnd w:id="215"/>
      <w:bookmarkEnd w:id="216"/>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17" w:name="_Toc441651585"/>
      <w:bookmarkStart w:id="218" w:name="_Toc442559896"/>
      <w:r w:rsidRPr="00B52701">
        <w:rPr>
          <w:rFonts w:cs="Arial"/>
          <w:lang w:val="sr-Cyrl-RS"/>
        </w:rPr>
        <w:lastRenderedPageBreak/>
        <w:t xml:space="preserve"> </w:t>
      </w:r>
      <w:r w:rsidR="008D2B23" w:rsidRPr="00B52701">
        <w:rPr>
          <w:rFonts w:cs="Arial"/>
        </w:rPr>
        <w:t>Подношење понуде са подизвођачима</w:t>
      </w:r>
      <w:bookmarkEnd w:id="217"/>
      <w:bookmarkEnd w:id="218"/>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наз</w:t>
      </w:r>
      <w:r w:rsidR="00F21BDD" w:rsidRPr="00B52701">
        <w:rPr>
          <w:rFonts w:cs="Arial"/>
        </w:rPr>
        <w:t>ив</w:t>
      </w:r>
      <w:proofErr w:type="gramEnd"/>
      <w:r w:rsidR="00F21BDD" w:rsidRPr="00B52701">
        <w:rPr>
          <w:rFonts w:cs="Arial"/>
        </w:rPr>
        <w:t xml:space="preserve">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проценат</w:t>
      </w:r>
      <w:proofErr w:type="gramEnd"/>
      <w:r w:rsidRPr="00B5270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w:t>
      </w:r>
      <w:proofErr w:type="gramStart"/>
      <w:r w:rsidR="008D2B23" w:rsidRPr="00B52701">
        <w:rPr>
          <w:rFonts w:cs="Arial"/>
        </w:rPr>
        <w:t>став</w:t>
      </w:r>
      <w:proofErr w:type="gramEnd"/>
      <w:r w:rsidR="008D2B23" w:rsidRPr="00B52701">
        <w:rPr>
          <w:rFonts w:cs="Arial"/>
        </w:rPr>
        <w:t xml:space="preserve"> 1. </w:t>
      </w:r>
      <w:proofErr w:type="gramStart"/>
      <w:r w:rsidR="008D2B23" w:rsidRPr="00B52701">
        <w:rPr>
          <w:rFonts w:cs="Arial"/>
        </w:rPr>
        <w:t>тачка</w:t>
      </w:r>
      <w:proofErr w:type="gramEnd"/>
      <w:r w:rsidR="008D2B23" w:rsidRPr="00B52701">
        <w:rPr>
          <w:rFonts w:cs="Arial"/>
        </w:rPr>
        <w:t xml:space="preserve">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w:t>
      </w:r>
      <w:proofErr w:type="gramStart"/>
      <w:r w:rsidR="008D2B23" w:rsidRPr="00B52701">
        <w:rPr>
          <w:rFonts w:cs="Arial"/>
        </w:rPr>
        <w:t>и</w:t>
      </w:r>
      <w:proofErr w:type="gramEnd"/>
      <w:r w:rsidR="008D2B23" w:rsidRPr="00B52701">
        <w:rPr>
          <w:rFonts w:cs="Arial"/>
        </w:rPr>
        <w:t xml:space="preserve">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proofErr w:type="gramStart"/>
      <w:r w:rsidR="00EE070C" w:rsidRPr="00B52701">
        <w:rPr>
          <w:rFonts w:cs="Arial"/>
          <w:lang w:val="sr-Cyrl-RS"/>
        </w:rPr>
        <w:t>,</w:t>
      </w:r>
      <w:r w:rsidRPr="00B52701">
        <w:rPr>
          <w:rFonts w:cs="Arial"/>
        </w:rPr>
        <w:t>које</w:t>
      </w:r>
      <w:proofErr w:type="gramEnd"/>
      <w:r w:rsidRPr="00B52701">
        <w:rPr>
          <w:rFonts w:cs="Arial"/>
        </w:rPr>
        <w:t xml:space="preserve">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B52701">
        <w:rPr>
          <w:rFonts w:cs="Arial"/>
        </w:rPr>
        <w:t>одлуке  о</w:t>
      </w:r>
      <w:proofErr w:type="gramEnd"/>
      <w:r w:rsidRPr="00B52701">
        <w:rPr>
          <w:rFonts w:cs="Arial"/>
        </w:rPr>
        <w:t xml:space="preserve">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52701">
        <w:rPr>
          <w:rFonts w:cs="Arial"/>
        </w:rPr>
        <w:t>обавеза ,</w:t>
      </w:r>
      <w:proofErr w:type="gramEnd"/>
      <w:r w:rsidRPr="00B52701">
        <w:rPr>
          <w:rFonts w:cs="Arial"/>
        </w:rPr>
        <w:t xml:space="preserve">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w:t>
      </w:r>
      <w:proofErr w:type="gramStart"/>
      <w:r w:rsidRPr="00D96287">
        <w:rPr>
          <w:rFonts w:cs="Arial"/>
          <w:lang w:bidi="en-US"/>
        </w:rPr>
        <w:t>и</w:t>
      </w:r>
      <w:proofErr w:type="gramEnd"/>
      <w:r w:rsidRPr="00D96287">
        <w:rPr>
          <w:rFonts w:cs="Arial"/>
          <w:lang w:bidi="en-US"/>
        </w:rPr>
        <w:t xml:space="preserve"> 10. </w:t>
      </w:r>
      <w:proofErr w:type="gramStart"/>
      <w:r w:rsidRPr="00D96287">
        <w:rPr>
          <w:rFonts w:cs="Arial"/>
          <w:lang w:bidi="en-US"/>
        </w:rPr>
        <w:t>члана</w:t>
      </w:r>
      <w:proofErr w:type="gramEnd"/>
      <w:r w:rsidRPr="00D96287">
        <w:rPr>
          <w:rFonts w:cs="Arial"/>
          <w:lang w:bidi="en-US"/>
        </w:rPr>
        <w:t xml:space="preserve">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19" w:name="_Toc441651586"/>
      <w:bookmarkStart w:id="220" w:name="_Toc442559897"/>
      <w:r w:rsidRPr="00B52701">
        <w:rPr>
          <w:rFonts w:cs="Arial"/>
        </w:rPr>
        <w:t>Подношење заједничке понуде</w:t>
      </w:r>
      <w:bookmarkEnd w:id="219"/>
      <w:bookmarkEnd w:id="220"/>
    </w:p>
    <w:p w14:paraId="0D8948E0" w14:textId="6D0C9F9C" w:rsidR="008D2B23" w:rsidRPr="00B52701" w:rsidRDefault="008D2B23" w:rsidP="008D2B23">
      <w:pPr>
        <w:pStyle w:val="KDParagraf"/>
        <w:spacing w:before="0"/>
        <w:rPr>
          <w:rFonts w:cs="Arial"/>
        </w:rPr>
      </w:pPr>
      <w:r w:rsidRPr="00B5270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52701">
        <w:rPr>
          <w:rFonts w:cs="Arial"/>
        </w:rPr>
        <w:t>став</w:t>
      </w:r>
      <w:proofErr w:type="gramEnd"/>
      <w:r w:rsidRPr="00B52701">
        <w:rPr>
          <w:rFonts w:cs="Arial"/>
        </w:rPr>
        <w:t xml:space="preserve"> 4. </w:t>
      </w:r>
      <w:proofErr w:type="gramStart"/>
      <w:r w:rsidRPr="00B52701">
        <w:rPr>
          <w:rFonts w:cs="Arial"/>
        </w:rPr>
        <w:t>и</w:t>
      </w:r>
      <w:proofErr w:type="gramEnd"/>
      <w:r w:rsidRPr="00B52701">
        <w:rPr>
          <w:rFonts w:cs="Arial"/>
        </w:rPr>
        <w:t xml:space="preserve">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52701">
        <w:rPr>
          <w:rFonts w:cs="Arial"/>
        </w:rPr>
        <w:t>став</w:t>
      </w:r>
      <w:proofErr w:type="gramEnd"/>
      <w:r w:rsidRPr="00B52701">
        <w:rPr>
          <w:rFonts w:cs="Arial"/>
        </w:rPr>
        <w:t xml:space="preserve"> 1. </w:t>
      </w:r>
      <w:proofErr w:type="gramStart"/>
      <w:r w:rsidRPr="00B52701">
        <w:rPr>
          <w:rFonts w:cs="Arial"/>
        </w:rPr>
        <w:t>тачка</w:t>
      </w:r>
      <w:proofErr w:type="gramEnd"/>
      <w:r w:rsidRPr="00B52701">
        <w:rPr>
          <w:rFonts w:cs="Arial"/>
        </w:rPr>
        <w:t xml:space="preserve"> 1), 2) и 4) Закона, наведене у одељку Услови за учешће из члана 75. </w:t>
      </w:r>
      <w:proofErr w:type="gramStart"/>
      <w:r w:rsidRPr="00B52701">
        <w:rPr>
          <w:rFonts w:cs="Arial"/>
        </w:rPr>
        <w:t>и</w:t>
      </w:r>
      <w:proofErr w:type="gramEnd"/>
      <w:r w:rsidRPr="00B52701">
        <w:rPr>
          <w:rFonts w:cs="Arial"/>
        </w:rPr>
        <w:t xml:space="preserve">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proofErr w:type="gramStart"/>
      <w:r w:rsidRPr="00B52701">
        <w:rPr>
          <w:rFonts w:cs="Arial"/>
          <w:lang w:bidi="en-US"/>
        </w:rPr>
        <w:t>.</w:t>
      </w:r>
      <w:r w:rsidR="00B20A6C" w:rsidRPr="00B52701">
        <w:rPr>
          <w:rFonts w:cs="Arial"/>
          <w:lang w:val="sr-Cyrl-RS" w:bidi="en-US"/>
        </w:rPr>
        <w:t>(</w:t>
      </w:r>
      <w:proofErr w:type="gramEnd"/>
      <w:r w:rsidR="00B20A6C" w:rsidRPr="00B52701">
        <w:rPr>
          <w:rFonts w:cs="Arial"/>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lastRenderedPageBreak/>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1" w:name="_Toc441651587"/>
      <w:bookmarkStart w:id="222" w:name="_Toc442559898"/>
      <w:r w:rsidRPr="00B52701">
        <w:rPr>
          <w:rFonts w:cs="Arial"/>
        </w:rPr>
        <w:t>Понуђена цена</w:t>
      </w:r>
      <w:bookmarkEnd w:id="221"/>
      <w:bookmarkEnd w:id="222"/>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3" w:name="_Toc441651588"/>
      <w:bookmarkStart w:id="224" w:name="_Toc442559899"/>
      <w:r w:rsidRPr="00B52701">
        <w:rPr>
          <w:rFonts w:cs="Arial"/>
        </w:rPr>
        <w:t>Начин и услови плаћања</w:t>
      </w:r>
      <w:bookmarkEnd w:id="223"/>
      <w:bookmarkEnd w:id="224"/>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lastRenderedPageBreak/>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25" w:name="_Toc441651589"/>
      <w:bookmarkStart w:id="226" w:name="_Toc442559900"/>
      <w:r w:rsidRPr="00B52701">
        <w:rPr>
          <w:rFonts w:cs="Arial"/>
        </w:rPr>
        <w:t>Рок важења понуде</w:t>
      </w:r>
      <w:bookmarkEnd w:id="225"/>
      <w:bookmarkEnd w:id="226"/>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27" w:name="_Toc441651593"/>
      <w:bookmarkStart w:id="228" w:name="_Toc442559904"/>
      <w:r w:rsidRPr="00B52701">
        <w:rPr>
          <w:rFonts w:cs="Arial"/>
        </w:rPr>
        <w:t>Средства финансијског обезбеђења</w:t>
      </w:r>
      <w:bookmarkEnd w:id="227"/>
      <w:bookmarkEnd w:id="228"/>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w:t>
      </w:r>
      <w:proofErr w:type="gramStart"/>
      <w:r w:rsidRPr="00B52701">
        <w:rPr>
          <w:rFonts w:eastAsia="TimesNewRomanPSMT" w:cs="Arial"/>
          <w:bCs/>
          <w:iCs/>
        </w:rPr>
        <w:t>важност  СФО</w:t>
      </w:r>
      <w:proofErr w:type="gramEnd"/>
      <w:r w:rsidRPr="00B52701">
        <w:rPr>
          <w:rFonts w:eastAsia="TimesNewRomanPSMT" w:cs="Arial"/>
          <w:bCs/>
          <w:iCs/>
        </w:rPr>
        <w:t xml:space="preserve">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29" w:name="_Toc441651594"/>
      <w:bookmarkStart w:id="230" w:name="_Toc442559905"/>
      <w:r w:rsidRPr="00960179">
        <w:rPr>
          <w:rFonts w:eastAsia="TimesNewRomanPSMT" w:cs="Arial"/>
          <w:b/>
        </w:rPr>
        <w:t>Банкарска гаранција за озбиљност понуде</w:t>
      </w:r>
      <w:bookmarkEnd w:id="229"/>
      <w:bookmarkEnd w:id="230"/>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lastRenderedPageBreak/>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proofErr w:type="gramStart"/>
      <w:r w:rsidRPr="00960179">
        <w:rPr>
          <w:rFonts w:eastAsia="TimesNewRomanPSMT" w:cs="Arial"/>
        </w:rPr>
        <w:t>понуђач</w:t>
      </w:r>
      <w:proofErr w:type="gramEnd"/>
      <w:r w:rsidRPr="00960179">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w:t>
      </w:r>
      <w:proofErr w:type="gramStart"/>
      <w:r>
        <w:rPr>
          <w:rFonts w:eastAsia="TimesNewRomanPSMT" w:cs="Arial"/>
          <w:lang w:val="sr-Cyrl-RS"/>
        </w:rPr>
        <w:t xml:space="preserve">Србије </w:t>
      </w:r>
      <w:r w:rsidRPr="00960179">
        <w:rPr>
          <w:rFonts w:eastAsia="TimesNewRomanPSMT" w:cs="Arial"/>
        </w:rPr>
        <w:t xml:space="preserve"> уз</w:t>
      </w:r>
      <w:proofErr w:type="gramEnd"/>
      <w:r w:rsidRPr="00960179">
        <w:rPr>
          <w:rFonts w:eastAsia="TimesNewRomanPSMT" w:cs="Arial"/>
        </w:rPr>
        <w:t xml:space="preserve">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C2AB09" w14:textId="391B267E" w:rsidR="00EB3B60" w:rsidRPr="004F7B30" w:rsidRDefault="00EB3B60" w:rsidP="00EB3B60">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1" w:name="_Toc441651598"/>
      <w:bookmarkStart w:id="232" w:name="_Toc442559909"/>
      <w:r w:rsidRPr="009A3FE9">
        <w:rPr>
          <w:rFonts w:eastAsia="TimesNewRomanPSMT" w:cs="Arial"/>
          <w:b/>
          <w:u w:val="single"/>
        </w:rPr>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1"/>
      <w:bookmarkEnd w:id="232"/>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w:t>
      </w:r>
      <w:proofErr w:type="gramStart"/>
      <w:r w:rsidRPr="009A3FE9">
        <w:rPr>
          <w:rFonts w:eastAsia="TimesNewRomanPSMT" w:cs="Arial"/>
        </w:rPr>
        <w:t>,а</w:t>
      </w:r>
      <w:proofErr w:type="gramEnd"/>
      <w:r w:rsidRPr="009A3FE9">
        <w:rPr>
          <w:rFonts w:eastAsia="TimesNewRomanPSMT" w:cs="Arial"/>
        </w:rPr>
        <w:t xml:space="preserve"> пре почетка </w:t>
      </w:r>
      <w:r w:rsidR="002707A3">
        <w:rPr>
          <w:rFonts w:eastAsia="TimesNewRomanPSMT" w:cs="Arial"/>
          <w:lang w:val="sr-Cyrl-RS"/>
        </w:rPr>
        <w:t>пружања услуге</w:t>
      </w:r>
      <w:r w:rsidRPr="009A3FE9">
        <w:rPr>
          <w:rFonts w:eastAsia="TimesNewRomanPSMT" w:cs="Arial"/>
        </w:rPr>
        <w:t xml:space="preserve">, као одложни услов из члана 74. </w:t>
      </w:r>
      <w:proofErr w:type="gramStart"/>
      <w:r w:rsidRPr="009A3FE9">
        <w:rPr>
          <w:rFonts w:eastAsia="TimesNewRomanPSMT" w:cs="Arial"/>
        </w:rPr>
        <w:t>став</w:t>
      </w:r>
      <w:proofErr w:type="gramEnd"/>
      <w:r w:rsidRPr="009A3FE9">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 xml:space="preserve">Средство финансијског обезбеђења </w:t>
      </w:r>
      <w:proofErr w:type="gramStart"/>
      <w:r w:rsidRPr="009A3FE9">
        <w:rPr>
          <w:rFonts w:eastAsia="TimesNewRomanPSMT" w:cs="Arial"/>
          <w:bCs/>
        </w:rPr>
        <w:t>за  озбиљност</w:t>
      </w:r>
      <w:proofErr w:type="gramEnd"/>
      <w:r w:rsidRPr="009A3FE9">
        <w:rPr>
          <w:rFonts w:eastAsia="TimesNewRomanPSMT" w:cs="Arial"/>
          <w:bCs/>
        </w:rPr>
        <w:t xml:space="preserve">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 xml:space="preserve">Средство финансијског обезбеђења за добро извршење </w:t>
      </w:r>
      <w:proofErr w:type="gramStart"/>
      <w:r w:rsidRPr="009A3FE9">
        <w:rPr>
          <w:rFonts w:eastAsia="TimesNewRomanPSMT" w:cs="Arial"/>
          <w:bCs/>
        </w:rPr>
        <w:t>посла  гласи</w:t>
      </w:r>
      <w:proofErr w:type="gramEnd"/>
      <w:r w:rsidRPr="009A3FE9">
        <w:rPr>
          <w:rFonts w:eastAsia="TimesNewRomanPSMT" w:cs="Arial"/>
          <w:bCs/>
        </w:rPr>
        <w:t xml:space="preserve">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w:t>
      </w:r>
      <w:proofErr w:type="gramStart"/>
      <w:r w:rsidRPr="009A3FE9">
        <w:rPr>
          <w:rFonts w:cs="Arial"/>
          <w:b/>
        </w:rPr>
        <w:t>“ Београд</w:t>
      </w:r>
      <w:proofErr w:type="gramEnd"/>
      <w:r w:rsidRPr="009A3FE9">
        <w:rPr>
          <w:rFonts w:cs="Arial"/>
          <w:b/>
        </w:rPr>
        <w:t>, царице Милице 2</w:t>
      </w:r>
    </w:p>
    <w:p w14:paraId="3A3F0CDF" w14:textId="67956BCF" w:rsidR="00F066DE" w:rsidRPr="00B52701" w:rsidRDefault="00EB3B60" w:rsidP="00EB3B60">
      <w:pPr>
        <w:tabs>
          <w:tab w:val="left" w:pos="1134"/>
        </w:tabs>
        <w:jc w:val="center"/>
        <w:rPr>
          <w:rFonts w:cs="Arial"/>
          <w:b/>
          <w:color w:val="00B0F0"/>
          <w:lang w:val="sr-Cyrl-RS"/>
        </w:rPr>
      </w:pPr>
      <w:proofErr w:type="gramStart"/>
      <w:r w:rsidRPr="009A3FE9">
        <w:rPr>
          <w:rFonts w:cs="Arial"/>
          <w:i/>
        </w:rPr>
        <w:t>са</w:t>
      </w:r>
      <w:proofErr w:type="gramEnd"/>
      <w:r w:rsidRPr="009A3FE9">
        <w:rPr>
          <w:rFonts w:cs="Arial"/>
          <w:i/>
        </w:rPr>
        <w:t xml:space="preserve">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w:t>
      </w:r>
      <w:r w:rsidR="009F7368">
        <w:rPr>
          <w:rFonts w:cs="Arial"/>
          <w:b/>
          <w:lang w:val="sr-Cyrl-RS"/>
        </w:rPr>
        <w:t>2</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Неће се сматрати поверљивим докази о испуњености обавезних услова</w:t>
      </w:r>
      <w:proofErr w:type="gramStart"/>
      <w:r w:rsidRPr="00B52701">
        <w:rPr>
          <w:rFonts w:cs="Arial"/>
        </w:rPr>
        <w:t>,цена</w:t>
      </w:r>
      <w:proofErr w:type="gramEnd"/>
      <w:r w:rsidRPr="00B52701">
        <w:rPr>
          <w:rFonts w:cs="Arial"/>
        </w:rPr>
        <w:t xml:space="preserve">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3" w:name="_Toc441651602"/>
      <w:bookmarkStart w:id="234" w:name="_Toc442559913"/>
      <w:r w:rsidRPr="00B52701">
        <w:rPr>
          <w:rFonts w:cs="Arial"/>
        </w:rPr>
        <w:t>Додатне информације и објашњења</w:t>
      </w:r>
      <w:bookmarkEnd w:id="233"/>
      <w:bookmarkEnd w:id="234"/>
    </w:p>
    <w:p w14:paraId="616D32A6" w14:textId="781A63C6"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w:t>
      </w:r>
      <w:r w:rsidR="009F7368">
        <w:rPr>
          <w:rFonts w:cs="Arial"/>
          <w:lang w:val="sr-Cyrl-RS"/>
        </w:rPr>
        <w:t>2</w:t>
      </w:r>
      <w:r w:rsidR="00EB3B60" w:rsidRPr="00386CA6">
        <w:rPr>
          <w:rFonts w:cs="Arial"/>
        </w:rPr>
        <w:t>/2016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35" w:name="_Toc441651603"/>
      <w:bookmarkStart w:id="236" w:name="_Toc442559914"/>
      <w:r w:rsidRPr="00B52701">
        <w:rPr>
          <w:rFonts w:cs="Arial"/>
        </w:rPr>
        <w:t>Трошкови понуде</w:t>
      </w:r>
      <w:bookmarkEnd w:id="235"/>
      <w:bookmarkEnd w:id="236"/>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lastRenderedPageBreak/>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37" w:name="_Toc442559917"/>
      <w:bookmarkStart w:id="238" w:name="_Toc441651606"/>
      <w:r w:rsidRPr="00B52701">
        <w:rPr>
          <w:rFonts w:cs="Arial"/>
        </w:rPr>
        <w:t>Разлози за одбијање понуде</w:t>
      </w:r>
      <w:bookmarkEnd w:id="237"/>
      <w:r w:rsidRPr="00B52701">
        <w:rPr>
          <w:rFonts w:cs="Arial"/>
        </w:rPr>
        <w:t xml:space="preserve"> </w:t>
      </w:r>
      <w:bookmarkEnd w:id="238"/>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72931069"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52701">
        <w:rPr>
          <w:rFonts w:ascii="Arial" w:eastAsia="TimesNewRomanPSMT" w:hAnsi="Arial" w:cs="Arial"/>
          <w:bCs/>
          <w:iCs/>
        </w:rPr>
        <w:t>ако</w:t>
      </w:r>
      <w:proofErr w:type="gramEnd"/>
      <w:r w:rsidRPr="00B52701">
        <w:rPr>
          <w:rFonts w:ascii="Arial" w:eastAsia="TimesNewRomanPSMT" w:hAnsi="Arial" w:cs="Arial"/>
          <w:bCs/>
          <w:iCs/>
        </w:rPr>
        <w:t xml:space="preserve"> има битне недостатке сходно члану 106. З</w:t>
      </w:r>
      <w:r w:rsidR="009F7368">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52701">
        <w:rPr>
          <w:rFonts w:ascii="Arial" w:eastAsia="TimesNewRomanPSMT" w:hAnsi="Arial" w:cs="Arial"/>
          <w:bCs/>
          <w:iCs/>
        </w:rPr>
        <w:t>односно</w:t>
      </w:r>
      <w:proofErr w:type="gramEnd"/>
      <w:r w:rsidRPr="00B52701">
        <w:rPr>
          <w:rFonts w:ascii="Arial" w:eastAsia="TimesNewRomanPSMT" w:hAnsi="Arial" w:cs="Arial"/>
          <w:bCs/>
          <w:iCs/>
        </w:rPr>
        <w:t xml:space="preserve">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t xml:space="preserve">Одлуку о закључењу оквирног споразума/обустави </w:t>
      </w:r>
      <w:proofErr w:type="gramStart"/>
      <w:r w:rsidRPr="00B52701">
        <w:rPr>
          <w:rFonts w:eastAsia="TimesNewRomanPSMT" w:cs="Arial"/>
        </w:rPr>
        <w:t>поступка  Наручилац</w:t>
      </w:r>
      <w:proofErr w:type="gramEnd"/>
      <w:r w:rsidRPr="00B52701">
        <w:rPr>
          <w:rFonts w:eastAsia="TimesNewRomanPSMT" w:cs="Arial"/>
        </w:rPr>
        <w:t xml:space="preserve">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39" w:name="_Toc441651607"/>
      <w:bookmarkStart w:id="240" w:name="_Toc442559918"/>
      <w:r w:rsidRPr="00B52701">
        <w:rPr>
          <w:rFonts w:cs="Arial"/>
          <w:lang w:val="ru-RU"/>
        </w:rPr>
        <w:t>Н</w:t>
      </w:r>
      <w:r w:rsidRPr="00B52701">
        <w:rPr>
          <w:rFonts w:cs="Arial"/>
        </w:rPr>
        <w:t>егативне референце</w:t>
      </w:r>
      <w:bookmarkEnd w:id="239"/>
      <w:bookmarkEnd w:id="240"/>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1" w:name="_Toc441651608"/>
      <w:bookmarkStart w:id="242" w:name="_Toc442559919"/>
      <w:r w:rsidRPr="00B52701">
        <w:rPr>
          <w:rFonts w:cs="Arial"/>
        </w:rPr>
        <w:t>Увид у документацију</w:t>
      </w:r>
      <w:bookmarkEnd w:id="241"/>
      <w:bookmarkEnd w:id="242"/>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је дужан да лицу из става 1. </w:t>
      </w:r>
      <w:proofErr w:type="gramStart"/>
      <w:r w:rsidRPr="00B52701">
        <w:rPr>
          <w:rFonts w:cs="Arial"/>
          <w:lang w:bidi="en-US"/>
        </w:rPr>
        <w:t>омогући</w:t>
      </w:r>
      <w:proofErr w:type="gramEnd"/>
      <w:r w:rsidRPr="00B5270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3" w:name="_Toc441651609"/>
      <w:bookmarkStart w:id="244" w:name="_Toc442559920"/>
      <w:r w:rsidRPr="00B52701">
        <w:rPr>
          <w:rFonts w:cs="Arial"/>
          <w:lang w:val="ru-RU"/>
        </w:rPr>
        <w:t>З</w:t>
      </w:r>
      <w:r w:rsidRPr="00B52701">
        <w:rPr>
          <w:rFonts w:cs="Arial"/>
        </w:rPr>
        <w:t>аштита права понуђача</w:t>
      </w:r>
      <w:bookmarkEnd w:id="243"/>
      <w:bookmarkEnd w:id="244"/>
    </w:p>
    <w:p w14:paraId="047F6F9B" w14:textId="77777777" w:rsidR="0031435B" w:rsidRPr="00B52701" w:rsidRDefault="0031435B" w:rsidP="0031435B">
      <w:pPr>
        <w:rPr>
          <w:rFonts w:cs="Arial"/>
        </w:rPr>
      </w:pPr>
    </w:p>
    <w:p w14:paraId="19FB1CE0" w14:textId="2BC07B3B"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Електропривреда Србије</w:t>
      </w:r>
      <w:proofErr w:type="gramStart"/>
      <w:r w:rsidRPr="00FA6F9F">
        <w:rPr>
          <w:rFonts w:cs="Arial"/>
          <w:lang w:bidi="en-US"/>
        </w:rPr>
        <w:t>“ Београд</w:t>
      </w:r>
      <w:proofErr w:type="gramEnd"/>
      <w:r w:rsidRPr="00FA6F9F">
        <w:rPr>
          <w:rFonts w:cs="Arial"/>
          <w:lang w:bidi="en-US"/>
        </w:rPr>
        <w:t xml:space="preserve">,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00241783">
        <w:rPr>
          <w:rFonts w:cs="Arial"/>
          <w:lang w:val="sr-Cyrl-RS"/>
        </w:rPr>
        <w:t>Краљево</w:t>
      </w:r>
      <w:r w:rsidRPr="00FA6F9F">
        <w:rPr>
          <w:rFonts w:cs="Arial"/>
          <w:lang w:val="sr-Cyrl-CS"/>
        </w:rPr>
        <w:t>“</w:t>
      </w:r>
      <w:r w:rsidRPr="00FA6F9F">
        <w:rPr>
          <w:rFonts w:cs="Arial"/>
          <w:lang w:bidi="en-US"/>
        </w:rPr>
        <w:t>, JN/8000/00</w:t>
      </w:r>
      <w:r w:rsidRPr="00FA6F9F">
        <w:rPr>
          <w:rFonts w:cs="Arial"/>
          <w:lang w:val="sr-Cyrl-RS" w:bidi="en-US"/>
        </w:rPr>
        <w:t>3</w:t>
      </w:r>
      <w:r w:rsidR="00241783">
        <w:rPr>
          <w:rFonts w:cs="Arial"/>
          <w:lang w:val="sr-Cyrl-RS" w:bidi="en-US"/>
        </w:rPr>
        <w:t>2</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52701">
        <w:rPr>
          <w:rFonts w:cs="Arial"/>
        </w:rPr>
        <w:t xml:space="preserve">најкасније  </w:t>
      </w:r>
      <w:r w:rsidRPr="00B52701">
        <w:rPr>
          <w:rFonts w:cs="Arial"/>
          <w:b/>
        </w:rPr>
        <w:t>7</w:t>
      </w:r>
      <w:proofErr w:type="gramEnd"/>
      <w:r w:rsidRPr="00B52701">
        <w:rPr>
          <w:rFonts w:cs="Arial"/>
          <w:b/>
        </w:rPr>
        <w:t xml:space="preserve">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52701">
        <w:rPr>
          <w:rFonts w:cs="Arial"/>
        </w:rPr>
        <w:t>став</w:t>
      </w:r>
      <w:proofErr w:type="gramEnd"/>
      <w:r w:rsidRPr="00B52701">
        <w:rPr>
          <w:rFonts w:cs="Arial"/>
        </w:rPr>
        <w:t xml:space="preserve">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52701">
        <w:rPr>
          <w:rFonts w:cs="Arial"/>
        </w:rPr>
        <w:t>ове</w:t>
      </w:r>
      <w:proofErr w:type="gramEnd"/>
      <w:r w:rsidRPr="00B52701">
        <w:rPr>
          <w:rFonts w:cs="Arial"/>
        </w:rPr>
        <w:t xml:space="preserve">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proofErr w:type="gramStart"/>
      <w:r w:rsidR="000215FB">
        <w:rPr>
          <w:rFonts w:cs="Arial"/>
          <w:b/>
          <w:lang w:val="sr-Cyrl-RS"/>
        </w:rPr>
        <w:t>:</w:t>
      </w:r>
      <w:r w:rsidR="0031435B" w:rsidRPr="00B52701">
        <w:rPr>
          <w:rFonts w:cs="Arial"/>
          <w:b/>
        </w:rPr>
        <w:t>десет</w:t>
      </w:r>
      <w:proofErr w:type="gramEnd"/>
      <w:r w:rsidR="0031435B" w:rsidRPr="00B52701">
        <w:rPr>
          <w:rFonts w:cs="Arial"/>
          <w:b/>
        </w:rPr>
        <w:t>)</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 xml:space="preserve">Детаљно упутство о садржини потпуног захтева за заштиту права у складу са чланом   151. </w:t>
      </w:r>
      <w:proofErr w:type="gramStart"/>
      <w:r w:rsidRPr="00B52701">
        <w:rPr>
          <w:rFonts w:cs="Arial"/>
        </w:rPr>
        <w:t>став</w:t>
      </w:r>
      <w:proofErr w:type="gramEnd"/>
      <w:r w:rsidRPr="00B52701">
        <w:rPr>
          <w:rFonts w:cs="Arial"/>
        </w:rPr>
        <w:t xml:space="preserve"> 1. </w:t>
      </w:r>
      <w:proofErr w:type="gramStart"/>
      <w:r w:rsidRPr="00B52701">
        <w:rPr>
          <w:rFonts w:cs="Arial"/>
        </w:rPr>
        <w:t>тач</w:t>
      </w:r>
      <w:proofErr w:type="gramEnd"/>
      <w:r w:rsidRPr="00B52701">
        <w:rPr>
          <w:rFonts w:cs="Arial"/>
        </w:rPr>
        <w:t>.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t>Захтев за заштиту права садржи:</w:t>
      </w:r>
    </w:p>
    <w:p w14:paraId="1D85A616" w14:textId="77777777" w:rsidR="0031435B" w:rsidRPr="00B52701" w:rsidRDefault="0031435B" w:rsidP="0031435B">
      <w:pPr>
        <w:rPr>
          <w:rFonts w:cs="Arial"/>
        </w:rPr>
      </w:pPr>
      <w:r w:rsidRPr="00B52701">
        <w:rPr>
          <w:rFonts w:cs="Arial"/>
        </w:rPr>
        <w:t xml:space="preserve">1) </w:t>
      </w:r>
      <w:proofErr w:type="gramStart"/>
      <w:r w:rsidRPr="00B52701">
        <w:rPr>
          <w:rFonts w:cs="Arial"/>
        </w:rPr>
        <w:t>назив</w:t>
      </w:r>
      <w:proofErr w:type="gramEnd"/>
      <w:r w:rsidRPr="00B52701">
        <w:rPr>
          <w:rFonts w:cs="Arial"/>
        </w:rPr>
        <w:t xml:space="preserve">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 xml:space="preserve">2) </w:t>
      </w:r>
      <w:proofErr w:type="gramStart"/>
      <w:r w:rsidRPr="00B52701">
        <w:rPr>
          <w:rFonts w:cs="Arial"/>
        </w:rPr>
        <w:t>назив</w:t>
      </w:r>
      <w:proofErr w:type="gramEnd"/>
      <w:r w:rsidRPr="00B52701">
        <w:rPr>
          <w:rFonts w:cs="Arial"/>
        </w:rPr>
        <w:t xml:space="preserve"> и адресу наручиоца</w:t>
      </w:r>
    </w:p>
    <w:p w14:paraId="032627B1" w14:textId="77777777" w:rsidR="0031435B" w:rsidRPr="00B52701" w:rsidRDefault="0031435B" w:rsidP="0031435B">
      <w:pPr>
        <w:rPr>
          <w:rFonts w:cs="Arial"/>
        </w:rPr>
      </w:pPr>
      <w:r w:rsidRPr="00B52701">
        <w:rPr>
          <w:rFonts w:cs="Arial"/>
        </w:rPr>
        <w:t xml:space="preserve">3) </w:t>
      </w:r>
      <w:proofErr w:type="gramStart"/>
      <w:r w:rsidRPr="00B52701">
        <w:rPr>
          <w:rFonts w:cs="Arial"/>
        </w:rPr>
        <w:t>податке</w:t>
      </w:r>
      <w:proofErr w:type="gramEnd"/>
      <w:r w:rsidRPr="00B52701">
        <w:rPr>
          <w:rFonts w:cs="Arial"/>
        </w:rPr>
        <w:t xml:space="preserve">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 xml:space="preserve">4) </w:t>
      </w:r>
      <w:proofErr w:type="gramStart"/>
      <w:r w:rsidRPr="00B52701">
        <w:rPr>
          <w:rFonts w:cs="Arial"/>
        </w:rPr>
        <w:t>повреде</w:t>
      </w:r>
      <w:proofErr w:type="gramEnd"/>
      <w:r w:rsidRPr="00B52701">
        <w:rPr>
          <w:rFonts w:cs="Arial"/>
        </w:rPr>
        <w:t xml:space="preserve">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 xml:space="preserve">5) </w:t>
      </w:r>
      <w:proofErr w:type="gramStart"/>
      <w:r w:rsidRPr="00B52701">
        <w:rPr>
          <w:rFonts w:cs="Arial"/>
        </w:rPr>
        <w:t>чињенице</w:t>
      </w:r>
      <w:proofErr w:type="gramEnd"/>
      <w:r w:rsidRPr="00B52701">
        <w:rPr>
          <w:rFonts w:cs="Arial"/>
        </w:rPr>
        <w:t xml:space="preserve">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 xml:space="preserve">6) </w:t>
      </w:r>
      <w:proofErr w:type="gramStart"/>
      <w:r w:rsidRPr="00B52701">
        <w:rPr>
          <w:rFonts w:cs="Arial"/>
        </w:rPr>
        <w:t>потврду</w:t>
      </w:r>
      <w:proofErr w:type="gramEnd"/>
      <w:r w:rsidRPr="00B52701">
        <w:rPr>
          <w:rFonts w:cs="Arial"/>
        </w:rPr>
        <w:t xml:space="preserve">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 xml:space="preserve">7) </w:t>
      </w:r>
      <w:proofErr w:type="gramStart"/>
      <w:r w:rsidRPr="00B52701">
        <w:rPr>
          <w:rFonts w:cs="Arial"/>
        </w:rPr>
        <w:t>потпис</w:t>
      </w:r>
      <w:proofErr w:type="gramEnd"/>
      <w:r w:rsidRPr="00B52701">
        <w:rPr>
          <w:rFonts w:cs="Arial"/>
        </w:rPr>
        <w:t xml:space="preserve">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2F59E46F"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00241783">
        <w:rPr>
          <w:rFonts w:cs="Arial"/>
          <w:lang w:val="sr-Cyrl-CS"/>
        </w:rPr>
        <w:t>80000032</w:t>
      </w:r>
      <w:r w:rsidRPr="00FA6F9F">
        <w:rPr>
          <w:rFonts w:cs="Arial"/>
          <w:lang w:val="sr-Cyrl-CS"/>
        </w:rPr>
        <w:t>2016</w:t>
      </w:r>
      <w:r w:rsidRPr="00FA6F9F">
        <w:rPr>
          <w:rFonts w:cs="Arial"/>
        </w:rPr>
        <w:t>, сврха: ЗЗП, ЈП ЕПС</w:t>
      </w:r>
      <w:proofErr w:type="gramStart"/>
      <w:r w:rsidRPr="00FA6F9F">
        <w:rPr>
          <w:rFonts w:cs="Arial"/>
        </w:rPr>
        <w:t>,JN</w:t>
      </w:r>
      <w:proofErr w:type="gramEnd"/>
      <w:r w:rsidRPr="00FA6F9F">
        <w:rPr>
          <w:rFonts w:cs="Arial"/>
        </w:rPr>
        <w:t>/8000/00</w:t>
      </w:r>
      <w:r w:rsidR="00241783">
        <w:rPr>
          <w:rFonts w:cs="Arial"/>
          <w:lang w:val="sr-Cyrl-RS"/>
        </w:rPr>
        <w:t>32</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 xml:space="preserve">Детаљно упутство о потврди из члана 151. </w:t>
      </w:r>
      <w:proofErr w:type="gramStart"/>
      <w:r w:rsidRPr="00960179">
        <w:rPr>
          <w:rFonts w:cs="Arial"/>
          <w:b/>
          <w:lang w:bidi="en-US"/>
        </w:rPr>
        <w:t>став</w:t>
      </w:r>
      <w:proofErr w:type="gramEnd"/>
      <w:r w:rsidRPr="00960179">
        <w:rPr>
          <w:rFonts w:cs="Arial"/>
          <w:b/>
          <w:lang w:bidi="en-US"/>
        </w:rPr>
        <w:t xml:space="preserve"> 1. </w:t>
      </w:r>
      <w:proofErr w:type="gramStart"/>
      <w:r w:rsidRPr="00960179">
        <w:rPr>
          <w:rFonts w:cs="Arial"/>
          <w:b/>
          <w:lang w:bidi="en-US"/>
        </w:rPr>
        <w:t>тачка</w:t>
      </w:r>
      <w:proofErr w:type="gramEnd"/>
      <w:r w:rsidRPr="00960179">
        <w:rPr>
          <w:rFonts w:cs="Arial"/>
          <w:b/>
          <w:lang w:bidi="en-US"/>
        </w:rPr>
        <w:t xml:space="preserve">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lastRenderedPageBreak/>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t xml:space="preserve">Као доказ о уплати таксе, у смислу члана 151. </w:t>
      </w:r>
      <w:proofErr w:type="gramStart"/>
      <w:r w:rsidRPr="00960179">
        <w:rPr>
          <w:rFonts w:cs="Arial"/>
          <w:lang w:bidi="en-US"/>
        </w:rPr>
        <w:t>став</w:t>
      </w:r>
      <w:proofErr w:type="gramEnd"/>
      <w:r w:rsidRPr="00960179">
        <w:rPr>
          <w:rFonts w:cs="Arial"/>
          <w:lang w:bidi="en-US"/>
        </w:rPr>
        <w:t xml:space="preserve"> 1. </w:t>
      </w:r>
      <w:proofErr w:type="gramStart"/>
      <w:r w:rsidRPr="00960179">
        <w:rPr>
          <w:rFonts w:cs="Arial"/>
          <w:lang w:bidi="en-US"/>
        </w:rPr>
        <w:t>тачка</w:t>
      </w:r>
      <w:proofErr w:type="gramEnd"/>
      <w:r w:rsidRPr="00960179">
        <w:rPr>
          <w:rFonts w:cs="Arial"/>
          <w:lang w:bidi="en-US"/>
        </w:rPr>
        <w:t xml:space="preserve">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 xml:space="preserve">(1) </w:t>
      </w:r>
      <w:proofErr w:type="gramStart"/>
      <w:r w:rsidRPr="00960179">
        <w:rPr>
          <w:rFonts w:cs="Arial"/>
          <w:lang w:bidi="en-US"/>
        </w:rPr>
        <w:t>да</w:t>
      </w:r>
      <w:proofErr w:type="gramEnd"/>
      <w:r w:rsidRPr="00960179">
        <w:rPr>
          <w:rFonts w:cs="Arial"/>
          <w:lang w:bidi="en-US"/>
        </w:rPr>
        <w:t xml:space="preserve">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 xml:space="preserve">(2) </w:t>
      </w:r>
      <w:proofErr w:type="gramStart"/>
      <w:r w:rsidRPr="00960179">
        <w:rPr>
          <w:rFonts w:cs="Arial"/>
          <w:lang w:bidi="en-US"/>
        </w:rPr>
        <w:t>да</w:t>
      </w:r>
      <w:proofErr w:type="gramEnd"/>
      <w:r w:rsidRPr="009601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 xml:space="preserve">(3) </w:t>
      </w:r>
      <w:proofErr w:type="gramStart"/>
      <w:r w:rsidRPr="00960179">
        <w:rPr>
          <w:rFonts w:cs="Arial"/>
          <w:lang w:bidi="en-US"/>
        </w:rPr>
        <w:t>износ</w:t>
      </w:r>
      <w:proofErr w:type="gramEnd"/>
      <w:r w:rsidRPr="00960179">
        <w:rPr>
          <w:rFonts w:cs="Arial"/>
          <w:lang w:bidi="en-US"/>
        </w:rPr>
        <w:t xml:space="preserve">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 xml:space="preserve">(4) </w:t>
      </w:r>
      <w:proofErr w:type="gramStart"/>
      <w:r w:rsidRPr="00960179">
        <w:rPr>
          <w:rFonts w:cs="Arial"/>
          <w:lang w:bidi="en-US"/>
        </w:rPr>
        <w:t>број</w:t>
      </w:r>
      <w:proofErr w:type="gramEnd"/>
      <w:r w:rsidRPr="00960179">
        <w:rPr>
          <w:rFonts w:cs="Arial"/>
          <w:lang w:bidi="en-US"/>
        </w:rPr>
        <w:t xml:space="preserve">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 xml:space="preserve">(5) </w:t>
      </w:r>
      <w:proofErr w:type="gramStart"/>
      <w:r w:rsidRPr="00960179">
        <w:rPr>
          <w:rFonts w:cs="Arial"/>
          <w:lang w:bidi="en-US"/>
        </w:rPr>
        <w:t>шифру</w:t>
      </w:r>
      <w:proofErr w:type="gramEnd"/>
      <w:r w:rsidRPr="00960179">
        <w:rPr>
          <w:rFonts w:cs="Arial"/>
          <w:lang w:bidi="en-US"/>
        </w:rPr>
        <w:t xml:space="preserve">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 xml:space="preserve">(6) </w:t>
      </w:r>
      <w:proofErr w:type="gramStart"/>
      <w:r w:rsidRPr="00960179">
        <w:rPr>
          <w:rFonts w:cs="Arial"/>
          <w:lang w:bidi="en-US"/>
        </w:rPr>
        <w:t>позив</w:t>
      </w:r>
      <w:proofErr w:type="gramEnd"/>
      <w:r w:rsidRPr="00960179">
        <w:rPr>
          <w:rFonts w:cs="Arial"/>
          <w:lang w:bidi="en-US"/>
        </w:rPr>
        <w:t xml:space="preserve">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 xml:space="preserve">(7) </w:t>
      </w:r>
      <w:proofErr w:type="gramStart"/>
      <w:r w:rsidRPr="00960179">
        <w:rPr>
          <w:rFonts w:cs="Arial"/>
          <w:lang w:bidi="en-US"/>
        </w:rPr>
        <w:t>сврха</w:t>
      </w:r>
      <w:proofErr w:type="gramEnd"/>
      <w:r w:rsidRPr="00960179">
        <w:rPr>
          <w:rFonts w:cs="Arial"/>
          <w:lang w:bidi="en-US"/>
        </w:rPr>
        <w:t>: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 xml:space="preserve">(8) </w:t>
      </w:r>
      <w:proofErr w:type="gramStart"/>
      <w:r w:rsidRPr="00960179">
        <w:rPr>
          <w:rFonts w:cs="Arial"/>
          <w:lang w:bidi="en-US"/>
        </w:rPr>
        <w:t>корисник</w:t>
      </w:r>
      <w:proofErr w:type="gramEnd"/>
      <w:r w:rsidRPr="00960179">
        <w:rPr>
          <w:rFonts w:cs="Arial"/>
          <w:lang w:bidi="en-US"/>
        </w:rPr>
        <w:t>: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 xml:space="preserve">(9) </w:t>
      </w:r>
      <w:proofErr w:type="gramStart"/>
      <w:r w:rsidRPr="00960179">
        <w:rPr>
          <w:rFonts w:cs="Arial"/>
          <w:lang w:bidi="en-US"/>
        </w:rPr>
        <w:t>назив</w:t>
      </w:r>
      <w:proofErr w:type="gramEnd"/>
      <w:r w:rsidRPr="00960179">
        <w:rPr>
          <w:rFonts w:cs="Arial"/>
          <w:lang w:bidi="en-US"/>
        </w:rPr>
        <w:t xml:space="preserve">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 xml:space="preserve">(10) </w:t>
      </w:r>
      <w:proofErr w:type="gramStart"/>
      <w:r w:rsidRPr="00960179">
        <w:rPr>
          <w:rFonts w:cs="Arial"/>
          <w:lang w:bidi="en-US"/>
        </w:rPr>
        <w:t>потпис</w:t>
      </w:r>
      <w:proofErr w:type="gramEnd"/>
      <w:r w:rsidRPr="00960179">
        <w:rPr>
          <w:rFonts w:cs="Arial"/>
          <w:lang w:bidi="en-US"/>
        </w:rPr>
        <w:t xml:space="preserve">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proofErr w:type="gramStart"/>
      <w:r w:rsidRPr="00960179">
        <w:rPr>
          <w:rFonts w:cs="Arial"/>
          <w:lang w:bidi="en-US"/>
        </w:rPr>
        <w:t>извршеној</w:t>
      </w:r>
      <w:proofErr w:type="gramEnd"/>
      <w:r w:rsidRPr="009601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lastRenderedPageBreak/>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proofErr w:type="gramStart"/>
      <w:r w:rsidRPr="00B52701">
        <w:rPr>
          <w:rFonts w:cs="Arial"/>
        </w:rPr>
        <w:t>ул</w:t>
      </w:r>
      <w:proofErr w:type="gramEnd"/>
      <w:r w:rsidRPr="00B52701">
        <w:rPr>
          <w:rFonts w:cs="Arial"/>
        </w:rPr>
        <w:t>.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w:t>
      </w:r>
      <w:proofErr w:type="gramStart"/>
      <w:r w:rsidRPr="00B52701">
        <w:rPr>
          <w:rFonts w:cs="Arial"/>
        </w:rPr>
        <w:t>“ (</w:t>
      </w:r>
      <w:proofErr w:type="gramEnd"/>
      <w:r w:rsidRPr="00B52701">
        <w:rPr>
          <w:rFonts w:cs="Arial"/>
        </w:rPr>
        <w:t>FIELD 70: DETAILS OF PAYMENT):</w:t>
      </w:r>
    </w:p>
    <w:p w14:paraId="644CA72E" w14:textId="77777777" w:rsidR="0031435B" w:rsidRPr="00B52701" w:rsidRDefault="0031435B" w:rsidP="0031435B">
      <w:pPr>
        <w:rPr>
          <w:rFonts w:cs="Arial"/>
        </w:rPr>
      </w:pPr>
      <w:r w:rsidRPr="00B52701">
        <w:rPr>
          <w:rFonts w:cs="Arial"/>
        </w:rPr>
        <w:t xml:space="preserve">– </w:t>
      </w:r>
      <w:proofErr w:type="gramStart"/>
      <w:r w:rsidRPr="00B52701">
        <w:rPr>
          <w:rFonts w:cs="Arial"/>
        </w:rPr>
        <w:t>број</w:t>
      </w:r>
      <w:proofErr w:type="gramEnd"/>
      <w:r w:rsidRPr="00B52701">
        <w:rPr>
          <w:rFonts w:cs="Arial"/>
        </w:rPr>
        <w:t xml:space="preserve">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proofErr w:type="gramStart"/>
      <w:r w:rsidRPr="00B52701">
        <w:rPr>
          <w:rFonts w:cs="Arial"/>
        </w:rPr>
        <w:t>назив</w:t>
      </w:r>
      <w:proofErr w:type="gramEnd"/>
      <w:r w:rsidRPr="00B52701">
        <w:rPr>
          <w:rFonts w:cs="Arial"/>
        </w:rPr>
        <w:t xml:space="preserve">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lastRenderedPageBreak/>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lastRenderedPageBreak/>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 xml:space="preserve">Наручилац ће доставити Оквирни споразум понуђачу којем је додељен Оквирни </w:t>
      </w:r>
      <w:proofErr w:type="gramStart"/>
      <w:r w:rsidRPr="00960179">
        <w:rPr>
          <w:rFonts w:cs="Arial"/>
        </w:rPr>
        <w:t>споразум  у</w:t>
      </w:r>
      <w:proofErr w:type="gramEnd"/>
      <w:r w:rsidRPr="00960179">
        <w:rPr>
          <w:rFonts w:cs="Arial"/>
        </w:rPr>
        <w:t xml:space="preserve">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w:t>
      </w:r>
      <w:proofErr w:type="gramStart"/>
      <w:r w:rsidRPr="00960179">
        <w:rPr>
          <w:rFonts w:cs="Arial"/>
        </w:rPr>
        <w:t>)  дана</w:t>
      </w:r>
      <w:proofErr w:type="gramEnd"/>
      <w:r w:rsidRPr="00960179">
        <w:rPr>
          <w:rFonts w:cs="Arial"/>
        </w:rPr>
        <w:t xml:space="preserve">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5F75F4EE" w14:textId="77777777" w:rsidR="00996F55" w:rsidRDefault="00996F55" w:rsidP="006E6F46">
      <w:pPr>
        <w:rPr>
          <w:rFonts w:cs="Arial"/>
          <w:lang w:eastAsia="sr-Latn-CS"/>
        </w:rPr>
      </w:pPr>
    </w:p>
    <w:p w14:paraId="4B4237A9" w14:textId="77777777" w:rsidR="00996F55" w:rsidRDefault="00996F55" w:rsidP="006E6F46">
      <w:pPr>
        <w:rPr>
          <w:rFonts w:cs="Arial"/>
          <w:lang w:eastAsia="sr-Latn-CS"/>
        </w:rPr>
      </w:pPr>
    </w:p>
    <w:p w14:paraId="465E2922" w14:textId="77777777" w:rsidR="00996F55" w:rsidRDefault="00996F55" w:rsidP="006E6F46">
      <w:pPr>
        <w:rPr>
          <w:rFonts w:cs="Arial"/>
          <w:lang w:eastAsia="sr-Latn-CS"/>
        </w:rPr>
      </w:pPr>
    </w:p>
    <w:p w14:paraId="255CD5EB" w14:textId="77777777" w:rsidR="00996F55" w:rsidRDefault="00996F55" w:rsidP="006E6F46">
      <w:pPr>
        <w:rPr>
          <w:rFonts w:cs="Arial"/>
          <w:lang w:eastAsia="sr-Latn-CS"/>
        </w:rPr>
      </w:pPr>
    </w:p>
    <w:p w14:paraId="758766AB" w14:textId="77777777" w:rsidR="00996F55" w:rsidRDefault="00996F55" w:rsidP="006E6F46">
      <w:pPr>
        <w:rPr>
          <w:rFonts w:cs="Arial"/>
          <w:lang w:eastAsia="sr-Latn-CS"/>
        </w:rPr>
      </w:pPr>
    </w:p>
    <w:p w14:paraId="667AA734" w14:textId="77777777" w:rsidR="00996F55" w:rsidRDefault="00996F55" w:rsidP="006E6F46">
      <w:pPr>
        <w:rPr>
          <w:rFonts w:cs="Arial"/>
          <w:lang w:eastAsia="sr-Latn-CS"/>
        </w:rPr>
      </w:pPr>
    </w:p>
    <w:p w14:paraId="0A6D641D" w14:textId="77777777" w:rsidR="00996F55" w:rsidRDefault="00996F55" w:rsidP="006E6F46">
      <w:pPr>
        <w:rPr>
          <w:rFonts w:cs="Arial"/>
          <w:lang w:eastAsia="sr-Latn-CS"/>
        </w:rPr>
      </w:pPr>
    </w:p>
    <w:p w14:paraId="21A6676E" w14:textId="77777777" w:rsidR="00996F55" w:rsidRDefault="00996F55" w:rsidP="006E6F46">
      <w:pPr>
        <w:rPr>
          <w:rFonts w:cs="Arial"/>
          <w:lang w:eastAsia="sr-Latn-CS"/>
        </w:rPr>
      </w:pPr>
    </w:p>
    <w:p w14:paraId="7CE6B372" w14:textId="77777777" w:rsidR="0029646F" w:rsidRDefault="0029646F" w:rsidP="008C3986">
      <w:pPr>
        <w:spacing w:before="0"/>
        <w:jc w:val="center"/>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Pr="00B52701" w:rsidRDefault="008C3986"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67B40BD3" w14:textId="77777777" w:rsidR="004C50B7" w:rsidRDefault="004C50B7" w:rsidP="00863B7C">
      <w:pPr>
        <w:rPr>
          <w:rFonts w:cs="Arial"/>
        </w:rPr>
      </w:pPr>
      <w:bookmarkStart w:id="245" w:name="_Toc442559924"/>
    </w:p>
    <w:p w14:paraId="066B77BD" w14:textId="77777777" w:rsidR="00996F55" w:rsidRDefault="00996F55" w:rsidP="00863B7C">
      <w:pPr>
        <w:rPr>
          <w:rFonts w:cs="Arial"/>
        </w:rPr>
      </w:pPr>
    </w:p>
    <w:p w14:paraId="63DD2FC0" w14:textId="77777777" w:rsidR="00996F55" w:rsidRPr="00B52701" w:rsidRDefault="00996F55" w:rsidP="00863B7C">
      <w:pPr>
        <w:rPr>
          <w:rFonts w:cs="Arial"/>
        </w:rPr>
      </w:pPr>
    </w:p>
    <w:p w14:paraId="0A1A735A" w14:textId="77777777" w:rsidR="00FA6F9F" w:rsidRDefault="00FA6F9F" w:rsidP="00343A18">
      <w:pPr>
        <w:pStyle w:val="KDObrazac"/>
        <w:spacing w:before="0"/>
      </w:pPr>
    </w:p>
    <w:p w14:paraId="22846396" w14:textId="1137A608" w:rsidR="00343A18" w:rsidRPr="00B52701" w:rsidRDefault="00343A18" w:rsidP="00343A18">
      <w:pPr>
        <w:pStyle w:val="KDObrazac"/>
        <w:spacing w:before="0"/>
        <w:rPr>
          <w:noProof/>
        </w:rPr>
      </w:pPr>
      <w:r w:rsidRPr="00B52701">
        <w:lastRenderedPageBreak/>
        <w:t xml:space="preserve">ОБРАЗАЦ </w:t>
      </w:r>
      <w:bookmarkEnd w:id="245"/>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51D8F174" w:rsidR="000847B9" w:rsidRPr="00FA6F9F" w:rsidRDefault="000847B9" w:rsidP="000847B9">
      <w:pPr>
        <w:rPr>
          <w:rFonts w:eastAsia="TimesNewRomanPS-BoldMT" w:cs="Arial"/>
          <w:bCs/>
        </w:rPr>
      </w:pPr>
      <w:r w:rsidRPr="00B52701">
        <w:rPr>
          <w:rFonts w:eastAsia="TimesNewRomanPS-BoldMT" w:cs="Arial"/>
          <w:bCs/>
          <w:color w:val="000000"/>
        </w:rPr>
        <w:t xml:space="preserve">Понуда бр._________ од _______________ </w:t>
      </w:r>
      <w:proofErr w:type="gramStart"/>
      <w:r w:rsidRPr="00B52701">
        <w:rPr>
          <w:rFonts w:eastAsia="TimesNewRomanPS-BoldMT" w:cs="Arial"/>
          <w:bCs/>
          <w:color w:val="000000"/>
        </w:rPr>
        <w:t>за  отворени</w:t>
      </w:r>
      <w:proofErr w:type="gramEnd"/>
      <w:r w:rsidRPr="00B52701">
        <w:rPr>
          <w:rFonts w:eastAsia="TimesNewRomanPS-BoldMT" w:cs="Arial"/>
          <w:bCs/>
          <w:color w:val="000000"/>
        </w:rPr>
        <w:t xml:space="preserve">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 xml:space="preserve">''Сеча растиња за дистрибутивно подручје </w:t>
      </w:r>
      <w:r w:rsidR="00241783">
        <w:rPr>
          <w:rFonts w:eastAsia="TimesNewRomanPS-BoldMT" w:cs="Arial"/>
          <w:bCs/>
          <w:lang w:val="sr-Cyrl-RS"/>
        </w:rPr>
        <w:t>Краљево</w:t>
      </w:r>
      <w:r w:rsidR="0029646F" w:rsidRPr="00FA6F9F">
        <w:rPr>
          <w:rFonts w:eastAsia="TimesNewRomanPS-BoldMT" w:cs="Arial"/>
          <w:bCs/>
          <w:lang w:val="sr-Cyrl-RS"/>
        </w:rPr>
        <w:t>''</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w:t>
      </w:r>
      <w:r w:rsidR="00241783">
        <w:rPr>
          <w:rFonts w:eastAsia="TimesNewRomanPS-BoldMT" w:cs="Arial"/>
          <w:bCs/>
          <w:lang w:val="sr-Cyrl-RS"/>
        </w:rPr>
        <w:t>2</w:t>
      </w:r>
      <w:r w:rsidR="0029646F" w:rsidRPr="00FA6F9F">
        <w:rPr>
          <w:rFonts w:eastAsia="TimesNewRomanPS-BoldMT" w:cs="Arial"/>
          <w:bCs/>
        </w:rPr>
        <w:t>/2016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proofErr w:type="gramStart"/>
      <w:r w:rsidRPr="00B52701">
        <w:rPr>
          <w:rFonts w:cs="Arial"/>
          <w:b/>
          <w:bCs/>
          <w:i/>
          <w:iCs/>
        </w:rPr>
        <w:t>1)ОПШТИ</w:t>
      </w:r>
      <w:proofErr w:type="gramEnd"/>
      <w:r w:rsidRPr="00B52701">
        <w:rPr>
          <w:rFonts w:cs="Arial"/>
          <w:b/>
          <w:bCs/>
          <w:i/>
          <w:iCs/>
        </w:rPr>
        <w:t xml:space="preserve">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2D494155" w:rsidR="000E75A0" w:rsidRPr="00FA6F9F" w:rsidRDefault="0029646F" w:rsidP="00AF3AF8">
            <w:pPr>
              <w:spacing w:before="0"/>
              <w:ind w:left="-23"/>
              <w:jc w:val="center"/>
              <w:rPr>
                <w:rFonts w:cs="Arial"/>
                <w:b/>
              </w:rPr>
            </w:pPr>
            <w:r w:rsidRPr="00FA6F9F">
              <w:rPr>
                <w:rFonts w:cs="Arial"/>
                <w:b/>
              </w:rPr>
              <w:t>JN/8000/003</w:t>
            </w:r>
            <w:r w:rsidR="00241783">
              <w:rPr>
                <w:rFonts w:cs="Arial"/>
                <w:b/>
                <w:lang w:val="sr-Cyrl-RS"/>
              </w:rPr>
              <w:t>2</w:t>
            </w:r>
            <w:r w:rsidRPr="00FA6F9F">
              <w:rPr>
                <w:rFonts w:cs="Arial"/>
                <w:b/>
              </w:rPr>
              <w:t>/2016</w:t>
            </w:r>
          </w:p>
          <w:p w14:paraId="2719D43E" w14:textId="606FE014" w:rsidR="0029646F" w:rsidRPr="0029646F" w:rsidRDefault="0029646F" w:rsidP="00241783">
            <w:pPr>
              <w:spacing w:before="0"/>
              <w:ind w:left="-23"/>
              <w:jc w:val="center"/>
              <w:rPr>
                <w:rFonts w:cs="Arial"/>
                <w:b/>
                <w:i/>
                <w:lang w:val="sr-Cyrl-RS"/>
              </w:rPr>
            </w:pPr>
            <w:r w:rsidRPr="00FA6F9F">
              <w:rPr>
                <w:rFonts w:cs="Arial"/>
                <w:b/>
                <w:lang w:val="sr-Cyrl-RS"/>
              </w:rPr>
              <w:t xml:space="preserve">''Сеча растиња за дистрибутивно подручје </w:t>
            </w:r>
            <w:r w:rsidR="00241783">
              <w:rPr>
                <w:rFonts w:cs="Arial"/>
                <w:b/>
                <w:lang w:val="sr-Cyrl-RS"/>
              </w:rPr>
              <w:t>Краљево</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3AA70DD3"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 xml:space="preserve">учје </w:t>
            </w:r>
            <w:r w:rsidR="00241783">
              <w:rPr>
                <w:rFonts w:cs="Arial"/>
                <w:lang w:val="ru-RU" w:eastAsia="ar-SA"/>
              </w:rPr>
              <w:t>Краљево</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3CE7AC2A"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A51103">
              <w:rPr>
                <w:rFonts w:cs="Arial"/>
                <w:bCs/>
                <w:iCs/>
                <w:lang w:val="sr-Cyrl-CS"/>
              </w:rPr>
              <w:t>(словима: 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46"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46"/>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p w14:paraId="15466415" w14:textId="22D38C74"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721434" w:rsidRPr="00B52701" w14:paraId="3C89BB38" w14:textId="77777777" w:rsidTr="00595AA8">
        <w:tc>
          <w:tcPr>
            <w:tcW w:w="308" w:type="pct"/>
            <w:shd w:val="clear" w:color="auto" w:fill="C6D9F1" w:themeFill="text2" w:themeFillTint="33"/>
            <w:vAlign w:val="center"/>
          </w:tcPr>
          <w:p w14:paraId="487A393E" w14:textId="77777777" w:rsidR="002D5D85" w:rsidRPr="00B52701" w:rsidRDefault="002D5D85" w:rsidP="00BC01DC">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13F2E188" w14:textId="77777777" w:rsidR="002D5D85" w:rsidRPr="00B52701" w:rsidRDefault="00926D25" w:rsidP="00BC01DC">
            <w:pPr>
              <w:spacing w:before="0"/>
              <w:jc w:val="center"/>
              <w:rPr>
                <w:rFonts w:cs="Arial"/>
                <w:b/>
                <w:bCs/>
                <w:i/>
                <w:iCs/>
                <w:lang w:val="sr-Cyrl-CS"/>
              </w:rPr>
            </w:pPr>
            <w:r w:rsidRPr="00B52701">
              <w:rPr>
                <w:rFonts w:cs="Arial"/>
                <w:b/>
                <w:bCs/>
                <w:i/>
                <w:iCs/>
                <w:lang w:val="sr-Cyrl-RS"/>
              </w:rPr>
              <w:t>Врста</w:t>
            </w:r>
            <w:r w:rsidR="002D5D85" w:rsidRPr="00B52701">
              <w:rPr>
                <w:rFonts w:cs="Arial"/>
                <w:b/>
                <w:bCs/>
                <w:i/>
                <w:iCs/>
                <w:lang w:val="sr-Cyrl-CS"/>
              </w:rPr>
              <w:t xml:space="preserve"> услуге</w:t>
            </w:r>
          </w:p>
        </w:tc>
        <w:tc>
          <w:tcPr>
            <w:tcW w:w="594" w:type="pct"/>
            <w:shd w:val="clear" w:color="auto" w:fill="C6D9F1" w:themeFill="text2" w:themeFillTint="33"/>
            <w:vAlign w:val="center"/>
          </w:tcPr>
          <w:p w14:paraId="67C2E85C"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3B58F5FA" w14:textId="77777777" w:rsidR="002D5D85" w:rsidRPr="00B52701" w:rsidRDefault="002D5D85" w:rsidP="00BC01DC">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5EE14884" w14:textId="65EEC14E" w:rsidR="002D5D85" w:rsidRPr="00B52701" w:rsidRDefault="00926D25" w:rsidP="00BC01DC">
            <w:pPr>
              <w:spacing w:before="0"/>
              <w:jc w:val="center"/>
              <w:rPr>
                <w:rFonts w:cs="Arial"/>
                <w:b/>
                <w:bCs/>
                <w:i/>
                <w:iCs/>
                <w:lang w:val="sr-Cyrl-CS"/>
              </w:rPr>
            </w:pPr>
            <w:r w:rsidRPr="00B52701">
              <w:rPr>
                <w:rFonts w:cs="Arial"/>
                <w:b/>
                <w:bCs/>
                <w:i/>
                <w:iCs/>
                <w:lang w:val="sr-Cyrl-CS"/>
              </w:rPr>
              <w:t>Обим (</w:t>
            </w:r>
            <w:r w:rsidR="00721434">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03A7E1D9"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5A8FF8E7"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без ПДВ</w:t>
            </w:r>
          </w:p>
          <w:p w14:paraId="604CA329" w14:textId="137AB809"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71C55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150EC7E1"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са ПДВ</w:t>
            </w:r>
          </w:p>
          <w:p w14:paraId="7316BEE7" w14:textId="65F2FDE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4AA69E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без ПДВ</w:t>
            </w:r>
          </w:p>
          <w:p w14:paraId="75213485" w14:textId="3604199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15E8D9F1"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са ПДВ</w:t>
            </w:r>
          </w:p>
          <w:p w14:paraId="20FD9D56" w14:textId="5657251A"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r>
      <w:tr w:rsidR="00721434" w:rsidRPr="00B52701" w14:paraId="7E750432" w14:textId="77777777" w:rsidTr="00595AA8">
        <w:tc>
          <w:tcPr>
            <w:tcW w:w="308" w:type="pct"/>
            <w:shd w:val="clear" w:color="auto" w:fill="auto"/>
          </w:tcPr>
          <w:p w14:paraId="0AE0180E" w14:textId="77777777" w:rsidR="002D5D85" w:rsidRPr="00B52701" w:rsidRDefault="002D5D85" w:rsidP="00BC01DC">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52079A37" w14:textId="77777777" w:rsidR="002D5D85" w:rsidRPr="00B52701" w:rsidRDefault="002D5D85" w:rsidP="00BC01DC">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08B4149D" w14:textId="77777777" w:rsidR="002D5D85" w:rsidRPr="00B52701" w:rsidRDefault="002D5D85" w:rsidP="00BC01DC">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7F877C56" w14:textId="77777777" w:rsidR="002D5D85" w:rsidRPr="00B52701" w:rsidRDefault="002D5D85" w:rsidP="00BC01DC">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0BB9DD04" w14:textId="77777777" w:rsidR="002D5D85" w:rsidRPr="00B52701" w:rsidRDefault="002D5D85" w:rsidP="00BC01DC">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746099F9" w14:textId="77777777" w:rsidR="002D5D85" w:rsidRPr="00B52701" w:rsidRDefault="002D5D85" w:rsidP="00BC01DC">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38FFD626" w14:textId="77777777" w:rsidR="002D5D85" w:rsidRPr="00B52701" w:rsidRDefault="002D5D85" w:rsidP="00BC01DC">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49C750D6" w14:textId="77777777" w:rsidR="002D5D85" w:rsidRPr="00B52701" w:rsidRDefault="002D5D85" w:rsidP="00BC01DC">
            <w:pPr>
              <w:spacing w:before="0"/>
              <w:jc w:val="center"/>
              <w:rPr>
                <w:rFonts w:cs="Arial"/>
                <w:b/>
                <w:bCs/>
                <w:i/>
                <w:iCs/>
                <w:lang w:val="sr-Cyrl-CS"/>
              </w:rPr>
            </w:pPr>
            <w:r w:rsidRPr="00B52701">
              <w:rPr>
                <w:rFonts w:cs="Arial"/>
                <w:b/>
                <w:bCs/>
                <w:i/>
                <w:iCs/>
                <w:lang w:val="sr-Cyrl-CS"/>
              </w:rPr>
              <w:t>(8)</w:t>
            </w:r>
          </w:p>
        </w:tc>
      </w:tr>
      <w:tr w:rsidR="006B1653" w:rsidRPr="00B52701" w14:paraId="75912C19" w14:textId="77777777" w:rsidTr="00595AA8">
        <w:tc>
          <w:tcPr>
            <w:tcW w:w="308" w:type="pct"/>
            <w:shd w:val="clear" w:color="auto" w:fill="auto"/>
            <w:vAlign w:val="center"/>
          </w:tcPr>
          <w:p w14:paraId="6A2EE5ED" w14:textId="77777777" w:rsidR="006B1653" w:rsidRPr="00B52701" w:rsidRDefault="006B1653" w:rsidP="006B1653">
            <w:pPr>
              <w:spacing w:before="0"/>
              <w:jc w:val="center"/>
              <w:rPr>
                <w:rFonts w:cs="Arial"/>
                <w:b/>
                <w:bCs/>
                <w:i/>
                <w:iCs/>
                <w:lang w:val="sr-Cyrl-CS"/>
              </w:rPr>
            </w:pPr>
            <w:r w:rsidRPr="00B52701">
              <w:rPr>
                <w:rFonts w:cs="Arial"/>
                <w:b/>
                <w:bCs/>
                <w:i/>
                <w:iCs/>
                <w:lang w:val="sr-Cyrl-CS"/>
              </w:rPr>
              <w:t>1.</w:t>
            </w:r>
          </w:p>
        </w:tc>
        <w:tc>
          <w:tcPr>
            <w:tcW w:w="1077" w:type="pct"/>
          </w:tcPr>
          <w:p w14:paraId="2437A75E" w14:textId="3B39D57C" w:rsidR="006B1653" w:rsidRPr="00B52701" w:rsidRDefault="006B1653" w:rsidP="006B1653">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061C74B4" w14:textId="34BFD1AF" w:rsidR="006B1653" w:rsidRPr="00B52701" w:rsidRDefault="006B1653" w:rsidP="006B1653">
            <w:pPr>
              <w:spacing w:before="0"/>
              <w:jc w:val="center"/>
              <w:rPr>
                <w:rFonts w:cs="Arial"/>
                <w:bCs/>
                <w:i/>
                <w:iCs/>
                <w:lang w:val="sr-Cyrl-CS"/>
              </w:rPr>
            </w:pPr>
            <w:r>
              <w:rPr>
                <w:lang w:val="sr-Cyrl-RS"/>
              </w:rPr>
              <w:t>ком</w:t>
            </w:r>
          </w:p>
        </w:tc>
        <w:tc>
          <w:tcPr>
            <w:tcW w:w="669" w:type="pct"/>
            <w:vAlign w:val="center"/>
          </w:tcPr>
          <w:p w14:paraId="0CB5CFAC" w14:textId="3F25A77B" w:rsidR="006B1653" w:rsidRPr="00B0294B" w:rsidRDefault="006B1653" w:rsidP="006B1653">
            <w:pPr>
              <w:spacing w:before="0"/>
              <w:jc w:val="center"/>
              <w:rPr>
                <w:rFonts w:cs="Arial"/>
                <w:bCs/>
                <w:iCs/>
                <w:lang w:val="sr-Cyrl-CS"/>
              </w:rPr>
            </w:pPr>
            <w:r w:rsidRPr="006B1653">
              <w:rPr>
                <w:lang w:eastAsia="ar-SA"/>
              </w:rPr>
              <w:t>134.300</w:t>
            </w:r>
          </w:p>
        </w:tc>
        <w:tc>
          <w:tcPr>
            <w:tcW w:w="537" w:type="pct"/>
            <w:shd w:val="clear" w:color="auto" w:fill="auto"/>
            <w:vAlign w:val="center"/>
          </w:tcPr>
          <w:p w14:paraId="35ECA864"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5304D2ED"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7B1CBCB0"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187FB00A" w14:textId="77777777" w:rsidR="006B1653" w:rsidRPr="00B52701" w:rsidRDefault="006B1653" w:rsidP="006B1653">
            <w:pPr>
              <w:spacing w:before="0"/>
              <w:jc w:val="center"/>
              <w:rPr>
                <w:rFonts w:cs="Arial"/>
                <w:b/>
                <w:bCs/>
                <w:i/>
                <w:iCs/>
              </w:rPr>
            </w:pPr>
          </w:p>
        </w:tc>
      </w:tr>
      <w:tr w:rsidR="006B1653" w:rsidRPr="00B52701" w14:paraId="3B304C3E" w14:textId="77777777" w:rsidTr="00595AA8">
        <w:tc>
          <w:tcPr>
            <w:tcW w:w="308" w:type="pct"/>
            <w:shd w:val="clear" w:color="auto" w:fill="auto"/>
            <w:vAlign w:val="center"/>
          </w:tcPr>
          <w:p w14:paraId="5D55AB53" w14:textId="77777777" w:rsidR="006B1653" w:rsidRPr="00B52701" w:rsidRDefault="006B1653" w:rsidP="006B1653">
            <w:pPr>
              <w:spacing w:before="0"/>
              <w:jc w:val="center"/>
              <w:rPr>
                <w:rFonts w:cs="Arial"/>
                <w:b/>
                <w:bCs/>
                <w:i/>
                <w:iCs/>
                <w:lang w:val="sr-Cyrl-CS"/>
              </w:rPr>
            </w:pPr>
            <w:r w:rsidRPr="00B52701">
              <w:rPr>
                <w:rFonts w:cs="Arial"/>
                <w:b/>
                <w:bCs/>
                <w:i/>
                <w:iCs/>
                <w:lang w:val="sr-Cyrl-CS"/>
              </w:rPr>
              <w:t>2.</w:t>
            </w:r>
          </w:p>
        </w:tc>
        <w:tc>
          <w:tcPr>
            <w:tcW w:w="1077" w:type="pct"/>
          </w:tcPr>
          <w:p w14:paraId="3A9A6CE3" w14:textId="3DDC0609" w:rsidR="006B1653" w:rsidRPr="00B52701" w:rsidRDefault="006B1653" w:rsidP="006B1653">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51502338" w14:textId="3CE04A7B" w:rsidR="006B1653" w:rsidRPr="00B52701" w:rsidRDefault="006B1653" w:rsidP="006B1653">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0A64049F" w14:textId="14E96344" w:rsidR="006B1653" w:rsidRPr="00B0294B" w:rsidRDefault="006B1653" w:rsidP="006B1653">
            <w:pPr>
              <w:spacing w:before="0"/>
              <w:jc w:val="center"/>
              <w:rPr>
                <w:rFonts w:cs="Arial"/>
                <w:bCs/>
                <w:iCs/>
                <w:lang w:val="sr-Cyrl-CS"/>
              </w:rPr>
            </w:pPr>
            <w:r w:rsidRPr="006B1653">
              <w:rPr>
                <w:lang w:eastAsia="ar-SA"/>
              </w:rPr>
              <w:t>735.700</w:t>
            </w:r>
          </w:p>
        </w:tc>
        <w:tc>
          <w:tcPr>
            <w:tcW w:w="537" w:type="pct"/>
            <w:shd w:val="clear" w:color="auto" w:fill="auto"/>
            <w:vAlign w:val="center"/>
          </w:tcPr>
          <w:p w14:paraId="3A12031B"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600DF740"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12D3474B"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4E62B115" w14:textId="77777777" w:rsidR="006B1653" w:rsidRPr="00B52701" w:rsidRDefault="006B1653" w:rsidP="006B1653">
            <w:pPr>
              <w:spacing w:before="0"/>
              <w:jc w:val="center"/>
              <w:rPr>
                <w:rFonts w:cs="Arial"/>
                <w:b/>
                <w:bCs/>
                <w:i/>
                <w:iCs/>
              </w:rPr>
            </w:pPr>
          </w:p>
        </w:tc>
      </w:tr>
      <w:tr w:rsidR="006B1653" w:rsidRPr="00B52701" w14:paraId="1BD696E2" w14:textId="77777777" w:rsidTr="00595AA8">
        <w:tc>
          <w:tcPr>
            <w:tcW w:w="308" w:type="pct"/>
            <w:shd w:val="clear" w:color="auto" w:fill="auto"/>
            <w:vAlign w:val="center"/>
          </w:tcPr>
          <w:p w14:paraId="528F5A77" w14:textId="6768FCBF" w:rsidR="006B1653" w:rsidRPr="00B52701" w:rsidRDefault="006B1653" w:rsidP="006B1653">
            <w:pPr>
              <w:spacing w:before="0"/>
              <w:jc w:val="center"/>
              <w:rPr>
                <w:rFonts w:cs="Arial"/>
                <w:b/>
                <w:bCs/>
                <w:i/>
                <w:iCs/>
                <w:lang w:val="sr-Cyrl-CS"/>
              </w:rPr>
            </w:pPr>
            <w:r>
              <w:rPr>
                <w:rFonts w:cs="Arial"/>
                <w:b/>
                <w:bCs/>
                <w:i/>
                <w:iCs/>
                <w:lang w:val="sr-Cyrl-CS"/>
              </w:rPr>
              <w:t>3</w:t>
            </w:r>
          </w:p>
        </w:tc>
        <w:tc>
          <w:tcPr>
            <w:tcW w:w="1077" w:type="pct"/>
          </w:tcPr>
          <w:p w14:paraId="608E602B" w14:textId="039627E7" w:rsidR="006B1653" w:rsidRPr="00B52701" w:rsidRDefault="006B1653" w:rsidP="006B1653">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10C42C3" w14:textId="32858CE1" w:rsidR="006B1653" w:rsidRPr="00B52701" w:rsidRDefault="006B1653" w:rsidP="006B1653">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5E6A1751" w14:textId="72131D08" w:rsidR="006B1653" w:rsidRPr="00B0294B" w:rsidRDefault="006B1653" w:rsidP="006B1653">
            <w:pPr>
              <w:spacing w:before="0"/>
              <w:jc w:val="center"/>
              <w:rPr>
                <w:rFonts w:cs="Arial"/>
                <w:bCs/>
                <w:iCs/>
                <w:lang w:val="sr-Cyrl-CS"/>
              </w:rPr>
            </w:pPr>
            <w:r w:rsidRPr="006B1653">
              <w:rPr>
                <w:lang w:eastAsia="ar-SA"/>
              </w:rPr>
              <w:t>405.800</w:t>
            </w:r>
          </w:p>
        </w:tc>
        <w:tc>
          <w:tcPr>
            <w:tcW w:w="537" w:type="pct"/>
            <w:shd w:val="clear" w:color="auto" w:fill="auto"/>
            <w:vAlign w:val="center"/>
          </w:tcPr>
          <w:p w14:paraId="270D6E85"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4955B3F7"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77E5E7CA"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49FA2126" w14:textId="77777777" w:rsidR="006B1653" w:rsidRPr="00B52701" w:rsidRDefault="006B1653" w:rsidP="006B1653">
            <w:pPr>
              <w:spacing w:before="0"/>
              <w:jc w:val="center"/>
              <w:rPr>
                <w:rFonts w:cs="Arial"/>
                <w:b/>
                <w:bCs/>
                <w:i/>
                <w:iCs/>
              </w:rPr>
            </w:pPr>
          </w:p>
        </w:tc>
      </w:tr>
      <w:tr w:rsidR="006B1653" w:rsidRPr="00B52701" w14:paraId="54992F7B" w14:textId="77777777" w:rsidTr="00595AA8">
        <w:tc>
          <w:tcPr>
            <w:tcW w:w="308" w:type="pct"/>
            <w:shd w:val="clear" w:color="auto" w:fill="auto"/>
            <w:vAlign w:val="center"/>
          </w:tcPr>
          <w:p w14:paraId="461C2D81" w14:textId="1330D995" w:rsidR="006B1653" w:rsidRDefault="006B1653" w:rsidP="006B1653">
            <w:pPr>
              <w:spacing w:before="0"/>
              <w:jc w:val="center"/>
              <w:rPr>
                <w:rFonts w:cs="Arial"/>
                <w:b/>
                <w:bCs/>
                <w:i/>
                <w:iCs/>
                <w:lang w:val="sr-Cyrl-CS"/>
              </w:rPr>
            </w:pPr>
            <w:r>
              <w:rPr>
                <w:rFonts w:cs="Arial"/>
                <w:b/>
                <w:bCs/>
                <w:i/>
                <w:iCs/>
                <w:lang w:val="sr-Cyrl-CS"/>
              </w:rPr>
              <w:t>4</w:t>
            </w:r>
          </w:p>
        </w:tc>
        <w:tc>
          <w:tcPr>
            <w:tcW w:w="1077" w:type="pct"/>
          </w:tcPr>
          <w:p w14:paraId="420A902B" w14:textId="487A63E9" w:rsidR="006B1653" w:rsidRPr="00B52701" w:rsidRDefault="006B1653" w:rsidP="006B1653">
            <w:pPr>
              <w:spacing w:before="0"/>
              <w:jc w:val="center"/>
              <w:rPr>
                <w:rFonts w:cs="Arial"/>
                <w:bCs/>
                <w:i/>
                <w:iCs/>
                <w:lang w:val="sr-Cyrl-CS"/>
              </w:rPr>
            </w:pPr>
            <w:r>
              <w:rPr>
                <w:lang w:val="sr-Cyrl-RS" w:eastAsia="ar-SA"/>
              </w:rPr>
              <w:t>Сеча растиња у зони ДВ 2</w:t>
            </w:r>
            <w:r w:rsidRPr="00574AE2">
              <w:rPr>
                <w:lang w:val="sr-Cyrl-RS" w:eastAsia="ar-SA"/>
              </w:rPr>
              <w:t>0</w:t>
            </w:r>
            <w:r w:rsidRPr="00574AE2">
              <w:rPr>
                <w:lang w:eastAsia="ar-SA"/>
              </w:rPr>
              <w:t>kV</w:t>
            </w:r>
            <w:r>
              <w:rPr>
                <w:lang w:val="sr-Cyrl-RS" w:eastAsia="ar-SA"/>
              </w:rPr>
              <w:t xml:space="preserve"> коридором укупне ширине 12</w:t>
            </w:r>
            <w:r w:rsidRPr="00574AE2">
              <w:rPr>
                <w:lang w:eastAsia="ar-SA"/>
              </w:rPr>
              <w:t xml:space="preserve"> m</w:t>
            </w:r>
            <w:r>
              <w:rPr>
                <w:lang w:val="sr-Cyrl-RS" w:eastAsia="ar-SA"/>
              </w:rPr>
              <w:t xml:space="preserve"> (по 6</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2A49A773" w14:textId="1A57C920" w:rsidR="006B1653" w:rsidRPr="00B52701" w:rsidRDefault="006B1653" w:rsidP="006B1653">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66A9BAD8" w14:textId="582E32D6" w:rsidR="006B1653" w:rsidRPr="00B0294B" w:rsidRDefault="006B1653" w:rsidP="006B1653">
            <w:pPr>
              <w:spacing w:before="0"/>
              <w:jc w:val="center"/>
              <w:rPr>
                <w:rFonts w:cs="Arial"/>
                <w:bCs/>
                <w:iCs/>
                <w:lang w:val="sr-Cyrl-CS"/>
              </w:rPr>
            </w:pPr>
            <w:r w:rsidRPr="006B1653">
              <w:rPr>
                <w:lang w:eastAsia="ar-SA"/>
              </w:rPr>
              <w:t>21.200</w:t>
            </w:r>
          </w:p>
        </w:tc>
        <w:tc>
          <w:tcPr>
            <w:tcW w:w="537" w:type="pct"/>
            <w:shd w:val="clear" w:color="auto" w:fill="auto"/>
            <w:vAlign w:val="center"/>
          </w:tcPr>
          <w:p w14:paraId="1871E908"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65059558"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223F4F13"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71C95A46" w14:textId="77777777" w:rsidR="006B1653" w:rsidRPr="00B52701" w:rsidRDefault="006B1653" w:rsidP="006B1653">
            <w:pPr>
              <w:spacing w:before="0"/>
              <w:jc w:val="center"/>
              <w:rPr>
                <w:rFonts w:cs="Arial"/>
                <w:b/>
                <w:bCs/>
                <w:i/>
                <w:iCs/>
              </w:rPr>
            </w:pPr>
          </w:p>
        </w:tc>
      </w:tr>
      <w:tr w:rsidR="006B1653" w:rsidRPr="00B52701" w14:paraId="01BAEA95" w14:textId="77777777" w:rsidTr="00595AA8">
        <w:tc>
          <w:tcPr>
            <w:tcW w:w="308" w:type="pct"/>
            <w:shd w:val="clear" w:color="auto" w:fill="auto"/>
            <w:vAlign w:val="center"/>
          </w:tcPr>
          <w:p w14:paraId="268FC25D" w14:textId="5417F3AF" w:rsidR="006B1653" w:rsidRDefault="006B1653" w:rsidP="006B1653">
            <w:pPr>
              <w:spacing w:before="0"/>
              <w:jc w:val="center"/>
              <w:rPr>
                <w:rFonts w:cs="Arial"/>
                <w:b/>
                <w:bCs/>
                <w:i/>
                <w:iCs/>
                <w:lang w:val="sr-Cyrl-CS"/>
              </w:rPr>
            </w:pPr>
            <w:r>
              <w:rPr>
                <w:rFonts w:cs="Arial"/>
                <w:b/>
                <w:bCs/>
                <w:i/>
                <w:iCs/>
                <w:lang w:val="sr-Cyrl-CS"/>
              </w:rPr>
              <w:t>5</w:t>
            </w:r>
          </w:p>
        </w:tc>
        <w:tc>
          <w:tcPr>
            <w:tcW w:w="1077" w:type="pct"/>
          </w:tcPr>
          <w:p w14:paraId="74203A8E" w14:textId="34CB7E2F" w:rsidR="006B1653" w:rsidRPr="00B52701" w:rsidRDefault="006B1653" w:rsidP="006B1653">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13735273" w14:textId="7DB49555" w:rsidR="006B1653" w:rsidRPr="00B52701" w:rsidRDefault="006B1653" w:rsidP="006B1653">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4A2EB8CE" w14:textId="4B859B4A" w:rsidR="006B1653" w:rsidRPr="00B0294B" w:rsidRDefault="006B1653" w:rsidP="006B1653">
            <w:pPr>
              <w:spacing w:before="0"/>
              <w:jc w:val="center"/>
              <w:rPr>
                <w:rFonts w:cs="Arial"/>
                <w:bCs/>
                <w:iCs/>
                <w:lang w:val="sr-Cyrl-CS"/>
              </w:rPr>
            </w:pPr>
            <w:r w:rsidRPr="006B1653">
              <w:rPr>
                <w:lang w:eastAsia="ar-SA"/>
              </w:rPr>
              <w:t>104.900</w:t>
            </w:r>
          </w:p>
        </w:tc>
        <w:tc>
          <w:tcPr>
            <w:tcW w:w="537" w:type="pct"/>
            <w:shd w:val="clear" w:color="auto" w:fill="auto"/>
            <w:vAlign w:val="center"/>
          </w:tcPr>
          <w:p w14:paraId="7D74850F"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7A218290"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729AC0BA"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35E0877F" w14:textId="77777777" w:rsidR="006B1653" w:rsidRPr="00B52701" w:rsidRDefault="006B1653" w:rsidP="006B1653">
            <w:pPr>
              <w:spacing w:before="0"/>
              <w:jc w:val="center"/>
              <w:rPr>
                <w:rFonts w:cs="Arial"/>
                <w:b/>
                <w:bCs/>
                <w:i/>
                <w:iCs/>
              </w:rPr>
            </w:pPr>
          </w:p>
        </w:tc>
      </w:tr>
      <w:tr w:rsidR="006B1653" w:rsidRPr="00B52701" w14:paraId="4112D211" w14:textId="77777777" w:rsidTr="00595AA8">
        <w:tc>
          <w:tcPr>
            <w:tcW w:w="308" w:type="pct"/>
            <w:shd w:val="clear" w:color="auto" w:fill="auto"/>
            <w:vAlign w:val="center"/>
          </w:tcPr>
          <w:p w14:paraId="2752150C" w14:textId="35EC5026" w:rsidR="006B1653" w:rsidRDefault="006B1653" w:rsidP="006B1653">
            <w:pPr>
              <w:spacing w:before="0"/>
              <w:jc w:val="center"/>
              <w:rPr>
                <w:rFonts w:cs="Arial"/>
                <w:b/>
                <w:bCs/>
                <w:i/>
                <w:iCs/>
                <w:lang w:val="sr-Cyrl-CS"/>
              </w:rPr>
            </w:pPr>
            <w:r>
              <w:rPr>
                <w:rFonts w:cs="Arial"/>
                <w:b/>
                <w:bCs/>
                <w:i/>
                <w:iCs/>
                <w:lang w:val="sr-Cyrl-CS"/>
              </w:rPr>
              <w:t>6</w:t>
            </w:r>
          </w:p>
        </w:tc>
        <w:tc>
          <w:tcPr>
            <w:tcW w:w="1077" w:type="pct"/>
          </w:tcPr>
          <w:p w14:paraId="12FE3226" w14:textId="13D1C9EE" w:rsidR="006B1653" w:rsidRPr="00B52701" w:rsidRDefault="006B1653" w:rsidP="006B1653">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w:t>
            </w:r>
            <w:r w:rsidRPr="00574AE2">
              <w:rPr>
                <w:lang w:val="sr-Cyrl-RS" w:eastAsia="ar-SA"/>
              </w:rPr>
              <w:lastRenderedPageBreak/>
              <w:t xml:space="preserve">стубова односно трасе </w:t>
            </w:r>
            <w:r>
              <w:rPr>
                <w:lang w:val="sr-Cyrl-RS" w:eastAsia="ar-SA"/>
              </w:rPr>
              <w:t>вода)</w:t>
            </w:r>
          </w:p>
        </w:tc>
        <w:tc>
          <w:tcPr>
            <w:tcW w:w="594" w:type="pct"/>
            <w:vAlign w:val="center"/>
          </w:tcPr>
          <w:p w14:paraId="3CD6858A" w14:textId="723C603D" w:rsidR="006B1653" w:rsidRPr="00B52701" w:rsidRDefault="006B1653" w:rsidP="006B1653">
            <w:pPr>
              <w:spacing w:before="0"/>
              <w:jc w:val="center"/>
              <w:rPr>
                <w:rFonts w:cs="Arial"/>
                <w:bCs/>
                <w:i/>
                <w:iCs/>
                <w:lang w:val="sr-Cyrl-CS"/>
              </w:rPr>
            </w:pPr>
            <w:r w:rsidRPr="003700F5">
              <w:rPr>
                <w:lang w:eastAsia="ar-SA"/>
              </w:rPr>
              <w:lastRenderedPageBreak/>
              <w:t xml:space="preserve">m </w:t>
            </w:r>
            <w:r w:rsidRPr="003700F5">
              <w:rPr>
                <w:lang w:val="sr-Cyrl-RS" w:eastAsia="ar-SA"/>
              </w:rPr>
              <w:t>коридора</w:t>
            </w:r>
          </w:p>
        </w:tc>
        <w:tc>
          <w:tcPr>
            <w:tcW w:w="669" w:type="pct"/>
            <w:vAlign w:val="center"/>
          </w:tcPr>
          <w:p w14:paraId="0CCDDFA5" w14:textId="1748D16E" w:rsidR="006B1653" w:rsidRPr="00B0294B" w:rsidRDefault="006B1653" w:rsidP="006B1653">
            <w:pPr>
              <w:spacing w:before="0"/>
              <w:jc w:val="center"/>
              <w:rPr>
                <w:rFonts w:cs="Arial"/>
                <w:bCs/>
                <w:iCs/>
                <w:lang w:val="sr-Cyrl-CS"/>
              </w:rPr>
            </w:pPr>
            <w:r w:rsidRPr="006B1653">
              <w:rPr>
                <w:lang w:eastAsia="ar-SA"/>
              </w:rPr>
              <w:t>432.400</w:t>
            </w:r>
          </w:p>
        </w:tc>
        <w:tc>
          <w:tcPr>
            <w:tcW w:w="537" w:type="pct"/>
            <w:shd w:val="clear" w:color="auto" w:fill="auto"/>
            <w:vAlign w:val="center"/>
          </w:tcPr>
          <w:p w14:paraId="51096E9E"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71E58DA5"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0E77E283"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283980E6" w14:textId="77777777" w:rsidR="006B1653" w:rsidRPr="00B52701" w:rsidRDefault="006B1653" w:rsidP="006B1653">
            <w:pPr>
              <w:spacing w:before="0"/>
              <w:jc w:val="center"/>
              <w:rPr>
                <w:rFonts w:cs="Arial"/>
                <w:b/>
                <w:bCs/>
                <w:i/>
                <w:iCs/>
              </w:rPr>
            </w:pPr>
          </w:p>
        </w:tc>
      </w:tr>
      <w:tr w:rsidR="006B1653" w:rsidRPr="00B52701" w14:paraId="61A85E27" w14:textId="77777777" w:rsidTr="00595AA8">
        <w:tc>
          <w:tcPr>
            <w:tcW w:w="308" w:type="pct"/>
            <w:shd w:val="clear" w:color="auto" w:fill="auto"/>
            <w:vAlign w:val="center"/>
          </w:tcPr>
          <w:p w14:paraId="48008F0E" w14:textId="45CB97E6" w:rsidR="006B1653" w:rsidRDefault="006B1653" w:rsidP="006B1653">
            <w:pPr>
              <w:spacing w:before="0"/>
              <w:jc w:val="center"/>
              <w:rPr>
                <w:rFonts w:cs="Arial"/>
                <w:b/>
                <w:bCs/>
                <w:i/>
                <w:iCs/>
                <w:lang w:val="sr-Cyrl-CS"/>
              </w:rPr>
            </w:pPr>
            <w:r>
              <w:rPr>
                <w:rFonts w:cs="Arial"/>
                <w:b/>
                <w:bCs/>
                <w:i/>
                <w:iCs/>
                <w:lang w:val="sr-Cyrl-CS"/>
              </w:rPr>
              <w:lastRenderedPageBreak/>
              <w:t>7</w:t>
            </w:r>
          </w:p>
        </w:tc>
        <w:tc>
          <w:tcPr>
            <w:tcW w:w="1077" w:type="pct"/>
          </w:tcPr>
          <w:p w14:paraId="587CE4BA" w14:textId="1144E785" w:rsidR="006B1653" w:rsidRPr="00B52701" w:rsidRDefault="006B1653" w:rsidP="006B1653">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4A5F88D7" w14:textId="1B728766" w:rsidR="006B1653" w:rsidRPr="00B52701" w:rsidRDefault="006B1653" w:rsidP="006B1653">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4E116EB4" w14:textId="4535EED2" w:rsidR="006B1653" w:rsidRPr="00B0294B" w:rsidRDefault="006B1653" w:rsidP="006B1653">
            <w:pPr>
              <w:spacing w:before="0"/>
              <w:jc w:val="center"/>
              <w:rPr>
                <w:rFonts w:cs="Arial"/>
                <w:bCs/>
                <w:iCs/>
                <w:lang w:val="sr-Cyrl-CS"/>
              </w:rPr>
            </w:pPr>
            <w:r w:rsidRPr="006B1653">
              <w:rPr>
                <w:lang w:eastAsia="ar-SA"/>
              </w:rPr>
              <w:t>6.300</w:t>
            </w:r>
          </w:p>
        </w:tc>
        <w:tc>
          <w:tcPr>
            <w:tcW w:w="537" w:type="pct"/>
            <w:shd w:val="clear" w:color="auto" w:fill="auto"/>
            <w:vAlign w:val="center"/>
          </w:tcPr>
          <w:p w14:paraId="0DD0DDFD" w14:textId="77777777" w:rsidR="006B1653" w:rsidRPr="00B52701" w:rsidRDefault="006B1653" w:rsidP="006B1653">
            <w:pPr>
              <w:spacing w:before="0"/>
              <w:jc w:val="center"/>
              <w:rPr>
                <w:rFonts w:cs="Arial"/>
                <w:b/>
                <w:bCs/>
                <w:i/>
                <w:iCs/>
              </w:rPr>
            </w:pPr>
          </w:p>
        </w:tc>
        <w:tc>
          <w:tcPr>
            <w:tcW w:w="504" w:type="pct"/>
            <w:shd w:val="clear" w:color="auto" w:fill="auto"/>
            <w:vAlign w:val="center"/>
          </w:tcPr>
          <w:p w14:paraId="20E0EA49"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6F88AEE9" w14:textId="77777777" w:rsidR="006B1653" w:rsidRPr="00B52701" w:rsidRDefault="006B1653" w:rsidP="006B1653">
            <w:pPr>
              <w:spacing w:before="0"/>
              <w:jc w:val="center"/>
              <w:rPr>
                <w:rFonts w:cs="Arial"/>
                <w:b/>
                <w:bCs/>
                <w:i/>
                <w:iCs/>
              </w:rPr>
            </w:pPr>
          </w:p>
        </w:tc>
        <w:tc>
          <w:tcPr>
            <w:tcW w:w="655" w:type="pct"/>
            <w:shd w:val="clear" w:color="auto" w:fill="auto"/>
            <w:vAlign w:val="center"/>
          </w:tcPr>
          <w:p w14:paraId="69AB09EB" w14:textId="77777777" w:rsidR="006B1653" w:rsidRPr="00B52701" w:rsidRDefault="006B1653" w:rsidP="006B1653">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300D2D2E" w14:textId="77777777" w:rsidR="00721434" w:rsidRDefault="00721434" w:rsidP="00110A20">
      <w:pPr>
        <w:pStyle w:val="KDKomentar"/>
        <w:spacing w:before="0"/>
        <w:rPr>
          <w:rFonts w:cs="Arial"/>
          <w:b/>
          <w:sz w:val="22"/>
          <w:szCs w:val="22"/>
          <w:lang w:val="sr-Latn-CS"/>
        </w:rPr>
      </w:pPr>
    </w:p>
    <w:p w14:paraId="048B0067" w14:textId="77777777" w:rsidR="00721434" w:rsidRDefault="00721434"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lastRenderedPageBreak/>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6</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7</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 – уписује се укупно понуђена цена за све позиције  без ПДВ (збир</w:t>
      </w:r>
    </w:p>
    <w:p w14:paraId="61530F2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колоне</w:t>
      </w:r>
      <w:proofErr w:type="gramEnd"/>
      <w:r w:rsidRPr="00B52701">
        <w:rPr>
          <w:rFonts w:cs="Arial"/>
        </w:rPr>
        <w:t xml:space="preserve"> бр. 5)</w:t>
      </w:r>
    </w:p>
    <w:p w14:paraId="4A79D44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III – уписује се укупно понуђена цена са ПДВ (ред бр. I + ред.</w:t>
      </w:r>
    </w:p>
    <w:p w14:paraId="731C93B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бр</w:t>
      </w:r>
      <w:proofErr w:type="gramEnd"/>
      <w:r w:rsidRPr="00B52701">
        <w:rPr>
          <w:rFonts w:cs="Arial"/>
        </w:rPr>
        <w:t>.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w:t>
      </w:r>
      <w:proofErr w:type="gramEnd"/>
      <w:r w:rsidRPr="00B52701">
        <w:rPr>
          <w:rFonts w:cs="Arial"/>
        </w:rPr>
        <w:t xml:space="preserve">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  место</w:t>
      </w:r>
      <w:proofErr w:type="gramEnd"/>
      <w:r w:rsidRPr="00B52701">
        <w:rPr>
          <w:rFonts w:cs="Arial"/>
        </w:rPr>
        <w:t xml:space="preserve">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3F758915" w14:textId="77777777" w:rsidR="00721434" w:rsidRPr="00B52701" w:rsidRDefault="00721434" w:rsidP="00781B02">
      <w:pPr>
        <w:rPr>
          <w:rFonts w:eastAsia="TimesNewRomanPS-BoldMT" w:cs="Arial"/>
        </w:rPr>
      </w:pPr>
    </w:p>
    <w:p w14:paraId="4BCDB004" w14:textId="77777777" w:rsidR="00454069" w:rsidRPr="00B52701" w:rsidRDefault="00454069" w:rsidP="00781B02">
      <w:pPr>
        <w:rPr>
          <w:rFonts w:eastAsia="TimesNewRomanPS-BoldMT" w:cs="Arial"/>
        </w:rPr>
      </w:pPr>
    </w:p>
    <w:p w14:paraId="2CE6634B" w14:textId="1D0E459C" w:rsidR="00343A18" w:rsidRPr="00B52701" w:rsidRDefault="00343A18" w:rsidP="00343A18">
      <w:pPr>
        <w:pStyle w:val="KDObrazac"/>
        <w:spacing w:before="0"/>
      </w:pPr>
      <w:bookmarkStart w:id="247" w:name="_Toc442559926"/>
      <w:r w:rsidRPr="00B52701">
        <w:lastRenderedPageBreak/>
        <w:t xml:space="preserve">ОБРАЗАЦ </w:t>
      </w:r>
      <w:r w:rsidR="00721434">
        <w:rPr>
          <w:lang w:val="sr-Cyrl-RS"/>
        </w:rPr>
        <w:t>3</w:t>
      </w:r>
      <w:r w:rsidRPr="00B52701">
        <w:t>.</w:t>
      </w:r>
      <w:bookmarkEnd w:id="247"/>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298BB86E"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JN/8000/003</w:t>
      </w:r>
      <w:r w:rsidR="00241783">
        <w:rPr>
          <w:rFonts w:cs="Arial"/>
          <w:lang w:val="sr-Cyrl-RS"/>
        </w:rPr>
        <w:t>2</w:t>
      </w:r>
      <w:r w:rsidR="00721434" w:rsidRPr="00FA6F9F">
        <w:rPr>
          <w:rFonts w:cs="Arial"/>
        </w:rPr>
        <w:t xml:space="preserve">/2016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48"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0A5958">
        <w:rPr>
          <w:rFonts w:cs="Arial"/>
          <w:i/>
        </w:rPr>
        <w:t>став</w:t>
      </w:r>
      <w:proofErr w:type="gramEnd"/>
      <w:r w:rsidRPr="000A5958">
        <w:rPr>
          <w:rFonts w:cs="Arial"/>
          <w:i/>
        </w:rPr>
        <w:t xml:space="preserve"> 1. </w:t>
      </w:r>
      <w:proofErr w:type="gramStart"/>
      <w:r w:rsidRPr="000A5958">
        <w:rPr>
          <w:rFonts w:cs="Arial"/>
          <w:i/>
        </w:rPr>
        <w:t>тачка</w:t>
      </w:r>
      <w:proofErr w:type="gramEnd"/>
      <w:r w:rsidRPr="000A5958">
        <w:rPr>
          <w:rFonts w:cs="Arial"/>
          <w:i/>
        </w:rPr>
        <w:t xml:space="preserve">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48"/>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49" w:name="_Toc442559929"/>
      <w:r w:rsidRPr="00B52701">
        <w:rPr>
          <w:rFonts w:cs="Arial"/>
          <w:b/>
          <w:lang w:val="ru-RU"/>
        </w:rPr>
        <w:t>И З Ј А В У</w:t>
      </w:r>
      <w:bookmarkEnd w:id="249"/>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182EAF07"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 xml:space="preserve">''Сеча растиња за дистрибутивно подручје </w:t>
      </w:r>
      <w:r w:rsidR="00595AA8">
        <w:rPr>
          <w:rFonts w:cs="Arial"/>
          <w:lang w:val="sr-Cyrl-RS"/>
        </w:rPr>
        <w:t>Краљево</w:t>
      </w:r>
      <w:r w:rsidR="00BD05F9" w:rsidRPr="00FA6F9F">
        <w:rPr>
          <w:rFonts w:cs="Arial"/>
          <w:lang w:val="sr-Cyrl-RS"/>
        </w:rPr>
        <w:t>''</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241783">
        <w:rPr>
          <w:rFonts w:cs="Arial"/>
        </w:rPr>
        <w:t xml:space="preserve"> JN/8000/0032</w:t>
      </w:r>
      <w:r w:rsidR="00BD05F9" w:rsidRPr="00FA6F9F">
        <w:rPr>
          <w:rFonts w:cs="Arial"/>
        </w:rPr>
        <w:t>/</w:t>
      </w:r>
      <w:proofErr w:type="gramStart"/>
      <w:r w:rsidR="00BD05F9" w:rsidRPr="00FA6F9F">
        <w:rPr>
          <w:rFonts w:cs="Arial"/>
        </w:rPr>
        <w:t xml:space="preserve">2016 </w:t>
      </w:r>
      <w:r w:rsidRPr="00FA6F9F">
        <w:rPr>
          <w:rFonts w:cs="Arial"/>
          <w:lang w:val="ru-RU"/>
        </w:rPr>
        <w:t xml:space="preserve"> поштовали</w:t>
      </w:r>
      <w:proofErr w:type="gramEnd"/>
      <w:r w:rsidRPr="00FA6F9F">
        <w:rPr>
          <w:rFonts w:cs="Arial"/>
          <w:lang w:val="ru-RU"/>
        </w:rPr>
        <w:t xml:space="preserve">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0" w:name="_Toc442559940"/>
      <w:r w:rsidRPr="006D4AB8">
        <w:lastRenderedPageBreak/>
        <w:t xml:space="preserve">ОБРАЗАЦ </w:t>
      </w:r>
      <w:bookmarkEnd w:id="250"/>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1"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1"/>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w:t>
      </w:r>
      <w:proofErr w:type="gramStart"/>
      <w:r w:rsidRPr="006D4AB8">
        <w:rPr>
          <w:rFonts w:cs="Arial"/>
          <w:bCs/>
          <w:kern w:val="28"/>
        </w:rPr>
        <w:t>назив</w:t>
      </w:r>
      <w:proofErr w:type="gramEnd"/>
      <w:r w:rsidRPr="006D4AB8">
        <w:rPr>
          <w:rFonts w:cs="Arial"/>
          <w:bCs/>
          <w:kern w:val="28"/>
        </w:rPr>
        <w:t xml:space="preserve">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w:t>
      </w:r>
      <w:proofErr w:type="gramStart"/>
      <w:r w:rsidRPr="006D4AB8">
        <w:rPr>
          <w:rFonts w:cs="Arial"/>
        </w:rPr>
        <w:t>име</w:t>
      </w:r>
      <w:proofErr w:type="gramEnd"/>
      <w:r w:rsidRPr="006D4AB8">
        <w:rPr>
          <w:rFonts w:cs="Arial"/>
        </w:rPr>
        <w:t>,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w:t>
      </w:r>
      <w:proofErr w:type="gramStart"/>
      <w:r w:rsidRPr="006D4AB8">
        <w:rPr>
          <w:rFonts w:cs="Arial"/>
        </w:rPr>
        <w:t>навести</w:t>
      </w:r>
      <w:proofErr w:type="gramEnd"/>
      <w:r w:rsidRPr="006D4AB8">
        <w:rPr>
          <w:rFonts w:cs="Arial"/>
        </w:rPr>
        <w:t xml:space="preserve"> назив седиште  понуђача)</w:t>
      </w:r>
    </w:p>
    <w:p w14:paraId="525AFC8D" w14:textId="77777777" w:rsidR="00343A18" w:rsidRPr="006D4AB8" w:rsidRDefault="00343A18" w:rsidP="00343A18">
      <w:pPr>
        <w:rPr>
          <w:rFonts w:cs="Arial"/>
        </w:rPr>
      </w:pPr>
      <w:proofErr w:type="gramStart"/>
      <w:r w:rsidRPr="006D4AB8">
        <w:rPr>
          <w:rFonts w:cs="Arial"/>
        </w:rPr>
        <w:t>за</w:t>
      </w:r>
      <w:proofErr w:type="gramEnd"/>
      <w:r w:rsidRPr="006D4AB8">
        <w:rPr>
          <w:rFonts w:cs="Arial"/>
        </w:rPr>
        <w:t xml:space="preserve">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w:t>
      </w:r>
      <w:proofErr w:type="gramStart"/>
      <w:r w:rsidRPr="006D4AB8">
        <w:rPr>
          <w:rFonts w:cs="Arial"/>
        </w:rPr>
        <w:t>навести</w:t>
      </w:r>
      <w:proofErr w:type="gramEnd"/>
      <w:r w:rsidRPr="006D4AB8">
        <w:rPr>
          <w:rFonts w:cs="Arial"/>
        </w:rPr>
        <w:t xml:space="preserve">) </w:t>
      </w:r>
    </w:p>
    <w:p w14:paraId="1581E6A5" w14:textId="5501B20C" w:rsidR="00343A18" w:rsidRPr="006D4AB8" w:rsidRDefault="00343A18" w:rsidP="00343A18">
      <w:pPr>
        <w:rPr>
          <w:rFonts w:cs="Arial"/>
          <w:lang w:val="sr-Cyrl-RS"/>
        </w:rPr>
      </w:pPr>
      <w:proofErr w:type="gramStart"/>
      <w:r w:rsidRPr="006D4AB8">
        <w:rPr>
          <w:rFonts w:cs="Arial"/>
        </w:rPr>
        <w:t>у</w:t>
      </w:r>
      <w:proofErr w:type="gramEnd"/>
      <w:r w:rsidRPr="006D4AB8">
        <w:rPr>
          <w:rFonts w:cs="Arial"/>
        </w:rPr>
        <w:t xml:space="preserve">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 xml:space="preserve">Понуђач који даје нетачне податке у погледу стручних референци, чини прекршај по члану 170.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2" w:name="_Toc442559942"/>
      <w:r w:rsidRPr="006D4AB8">
        <w:t xml:space="preserve">ОБРАЗАЦ </w:t>
      </w:r>
      <w:bookmarkEnd w:id="252"/>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50524298"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00241783">
        <w:rPr>
          <w:rFonts w:cs="Arial"/>
          <w:noProof/>
          <w:lang w:val="sr-Cyrl-CS"/>
        </w:rPr>
        <w:t>/8000/0032</w:t>
      </w:r>
      <w:r w:rsidRPr="00FA6F9F">
        <w:rPr>
          <w:rFonts w:cs="Arial"/>
          <w:noProof/>
          <w:lang w:val="sr-Cyrl-CS"/>
        </w:rPr>
        <w:t>/2016</w:t>
      </w:r>
      <w:r w:rsidRPr="006D4AB8">
        <w:rPr>
          <w:rFonts w:cs="Arial"/>
          <w:noProof/>
        </w:rPr>
        <w:t xml:space="preserve">, односно да смо у могућности да ангажујемо </w:t>
      </w:r>
      <w:r w:rsidRPr="006D4AB8">
        <w:rPr>
          <w:rFonts w:cs="Arial"/>
        </w:rPr>
        <w:t xml:space="preserve">(по основу радног односа или неког другог облика ангажовања ван радног односа, предвиђеног члановима 197-202 Закона о </w:t>
      </w:r>
      <w:proofErr w:type="gramStart"/>
      <w:r w:rsidRPr="006D4AB8">
        <w:rPr>
          <w:rFonts w:cs="Arial"/>
        </w:rPr>
        <w:t>раду(</w:t>
      </w:r>
      <w:proofErr w:type="gramEnd"/>
      <w:r w:rsidRPr="006D4AB8">
        <w:rPr>
          <w:rFonts w:cs="Arial"/>
        </w:rPr>
        <w:t>"Сл.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3" w:name="_Toc442559943"/>
            <w:bookmarkEnd w:id="253"/>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4" w:name="_Toc442559944"/>
            <w:bookmarkEnd w:id="254"/>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5" w:name="_Toc442559945"/>
            <w:bookmarkEnd w:id="255"/>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56" w:name="_Toc442559946"/>
      <w:r w:rsidRPr="006D4AB8">
        <w:lastRenderedPageBreak/>
        <w:t xml:space="preserve">ОБРАЗАЦ </w:t>
      </w:r>
      <w:bookmarkEnd w:id="256"/>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 xml:space="preserve">ИЗЈАВА ПОНУЂАЧА – </w:t>
      </w:r>
      <w:proofErr w:type="gramStart"/>
      <w:r w:rsidRPr="006D4AB8">
        <w:rPr>
          <w:rFonts w:cs="Arial"/>
          <w:b/>
        </w:rPr>
        <w:t>ТЕХНИЧКИ  КАПАЦИТЕТ</w:t>
      </w:r>
      <w:proofErr w:type="gramEnd"/>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4A30A061"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w:t>
      </w:r>
      <w:r w:rsidR="00241783">
        <w:rPr>
          <w:rFonts w:cs="Arial"/>
          <w:lang w:val="sr-Cyrl-CS"/>
        </w:rPr>
        <w:t>2</w:t>
      </w:r>
      <w:r w:rsidRPr="00FA6F9F">
        <w:rPr>
          <w:rFonts w:cs="Arial"/>
          <w:lang w:val="sr-Cyrl-CS"/>
        </w:rPr>
        <w:t>/2016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0C2D5A7E" w:rsidR="007E7BB8" w:rsidRPr="00FA6F9F" w:rsidRDefault="007E7BB8" w:rsidP="007E7BB8">
      <w:pPr>
        <w:spacing w:after="120"/>
        <w:jc w:val="center"/>
        <w:rPr>
          <w:rFonts w:cs="Arial"/>
          <w:lang w:val="sr-Cyrl-RS"/>
        </w:rPr>
      </w:pPr>
      <w:proofErr w:type="gramStart"/>
      <w:r w:rsidRPr="00FA6F9F">
        <w:rPr>
          <w:rFonts w:cs="Arial"/>
        </w:rPr>
        <w:t>за</w:t>
      </w:r>
      <w:proofErr w:type="gramEnd"/>
      <w:r w:rsidRPr="00FA6F9F">
        <w:rPr>
          <w:rFonts w:cs="Arial"/>
        </w:rPr>
        <w:t xml:space="preserve"> јавну набавку </w:t>
      </w:r>
      <w:r w:rsidR="00FD6BCE" w:rsidRPr="00FA6F9F">
        <w:rPr>
          <w:rFonts w:cs="Arial"/>
          <w:lang w:val="sr-Cyrl-RS"/>
        </w:rPr>
        <w:t>услуга</w:t>
      </w:r>
      <w:r w:rsidRPr="00FA6F9F">
        <w:rPr>
          <w:rFonts w:cs="Arial"/>
        </w:rPr>
        <w:t>:</w:t>
      </w:r>
      <w:r w:rsidR="00BD05F9" w:rsidRPr="00FA6F9F">
        <w:rPr>
          <w:rFonts w:cs="Arial"/>
          <w:lang w:val="sr-Cyrl-RS"/>
        </w:rPr>
        <w:t xml:space="preserve">Сеча растиња за дистрибутивно подручје </w:t>
      </w:r>
      <w:r w:rsidR="00241783">
        <w:rPr>
          <w:rFonts w:cs="Arial"/>
          <w:lang w:val="sr-Cyrl-RS"/>
        </w:rPr>
        <w:t>Краљево</w:t>
      </w:r>
    </w:p>
    <w:p w14:paraId="32C76BFB" w14:textId="55AD0014"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w:t>
      </w:r>
      <w:r w:rsidR="00241783">
        <w:rPr>
          <w:rFonts w:cs="Arial"/>
          <w:lang w:val="sr-Cyrl-RS"/>
        </w:rPr>
        <w:t>2</w:t>
      </w:r>
      <w:r w:rsidR="001243F2" w:rsidRPr="00FA6F9F">
        <w:rPr>
          <w:rFonts w:cs="Arial"/>
        </w:rPr>
        <w:t>/2016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 xml:space="preserve">Б) Да су </w:t>
      </w:r>
      <w:proofErr w:type="gramStart"/>
      <w:r w:rsidRPr="006D4AB8">
        <w:rPr>
          <w:rFonts w:cs="Arial"/>
        </w:rPr>
        <w:t>услуга</w:t>
      </w:r>
      <w:r w:rsidRPr="006D4AB8">
        <w:rPr>
          <w:rFonts w:cs="Arial"/>
          <w:lang w:val="sr-Cyrl-RS"/>
        </w:rPr>
        <w:t>(</w:t>
      </w:r>
      <w:proofErr w:type="gramEnd"/>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 xml:space="preserve">1)  </w:t>
      </w:r>
      <w:proofErr w:type="gramStart"/>
      <w:r w:rsidRPr="006D4AB8">
        <w:rPr>
          <w:rFonts w:cs="Arial"/>
        </w:rPr>
        <w:t>у</w:t>
      </w:r>
      <w:proofErr w:type="gramEnd"/>
      <w:r w:rsidRPr="006D4AB8">
        <w:rPr>
          <w:rFonts w:cs="Arial"/>
        </w:rPr>
        <w:t xml:space="preserve">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 xml:space="preserve">2)   </w:t>
      </w:r>
      <w:proofErr w:type="gramStart"/>
      <w:r w:rsidRPr="006D4AB8">
        <w:rPr>
          <w:rFonts w:cs="Arial"/>
        </w:rPr>
        <w:t>потписује</w:t>
      </w:r>
      <w:proofErr w:type="gramEnd"/>
      <w:r w:rsidRPr="006D4AB8">
        <w:rPr>
          <w:rFonts w:cs="Arial"/>
        </w:rPr>
        <w:t xml:space="preserve">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Јавно предузеће „Електропривреда Србије</w:t>
      </w:r>
      <w:proofErr w:type="gramStart"/>
      <w:r w:rsidRPr="00B52701">
        <w:rPr>
          <w:rFonts w:cs="Arial"/>
        </w:rPr>
        <w:t>“ из</w:t>
      </w:r>
      <w:proofErr w:type="gramEnd"/>
      <w:r w:rsidRPr="00B52701">
        <w:rPr>
          <w:rFonts w:cs="Arial"/>
        </w:rPr>
        <w:t xml:space="preserve">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proofErr w:type="gramStart"/>
      <w:r w:rsidRPr="00B52701">
        <w:rPr>
          <w:rFonts w:cs="Arial"/>
        </w:rPr>
        <w:t>и</w:t>
      </w:r>
      <w:proofErr w:type="gramEnd"/>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52701">
        <w:rPr>
          <w:rFonts w:eastAsia="Calibri" w:cs="Arial"/>
        </w:rPr>
        <w:t>)(</w:t>
      </w:r>
      <w:proofErr w:type="gramEnd"/>
      <w:r w:rsidRPr="00B52701">
        <w:rPr>
          <w:rFonts w:eastAsia="Calibri" w:cs="Arial"/>
        </w:rPr>
        <w:t>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w:t>
      </w:r>
      <w:proofErr w:type="gramStart"/>
      <w:r w:rsidRPr="00B52701">
        <w:rPr>
          <w:rFonts w:eastAsia="Calibri" w:cs="Arial"/>
        </w:rPr>
        <w:t>)_</w:t>
      </w:r>
      <w:proofErr w:type="gramEnd"/>
      <w:r w:rsidRPr="00B52701">
        <w:rPr>
          <w:rFonts w:eastAsia="Calibri" w:cs="Arial"/>
        </w:rPr>
        <w:t>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w:t>
      </w:r>
      <w:proofErr w:type="gramStart"/>
      <w:r w:rsidRPr="00B52701">
        <w:rPr>
          <w:rFonts w:eastAsia="Calibri" w:cs="Arial"/>
        </w:rPr>
        <w:t>)_</w:t>
      </w:r>
      <w:proofErr w:type="gramEnd"/>
      <w:r w:rsidRPr="00B52701">
        <w:rPr>
          <w:rFonts w:eastAsia="Calibri" w:cs="Arial"/>
        </w:rPr>
        <w:t>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w:t>
      </w:r>
      <w:proofErr w:type="gramStart"/>
      <w:r w:rsidRPr="00B52701">
        <w:rPr>
          <w:rFonts w:cs="Arial"/>
        </w:rPr>
        <w:t>у</w:t>
      </w:r>
      <w:proofErr w:type="gramEnd"/>
      <w:r w:rsidRPr="00B52701">
        <w:rPr>
          <w:rFonts w:cs="Arial"/>
        </w:rPr>
        <w:t xml:space="preserve">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proofErr w:type="gramStart"/>
      <w:r w:rsidRPr="00B52701">
        <w:rPr>
          <w:rFonts w:cs="Arial"/>
        </w:rPr>
        <w:t>закључиле</w:t>
      </w:r>
      <w:proofErr w:type="gramEnd"/>
      <w:r w:rsidRPr="00B52701">
        <w:rPr>
          <w:rFonts w:cs="Arial"/>
        </w:rPr>
        <w:t xml:space="preserve">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12B55A0D"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JN/8000/003</w:t>
      </w:r>
      <w:r w:rsidR="00241783">
        <w:rPr>
          <w:rFonts w:cs="Arial"/>
          <w:lang w:val="sr-Cyrl-RS"/>
        </w:rPr>
        <w:t>2</w:t>
      </w:r>
      <w:r>
        <w:rPr>
          <w:rFonts w:cs="Arial"/>
          <w:lang w:val="sr-Latn-RS"/>
        </w:rPr>
        <w:t xml:space="preserve">/2016 </w:t>
      </w:r>
      <w:r w:rsidR="003A45FC" w:rsidRPr="00B52701">
        <w:rPr>
          <w:rFonts w:cs="Arial"/>
          <w:lang w:val="ru-RU"/>
        </w:rPr>
        <w:t xml:space="preserve">ради набавке услуга и то </w:t>
      </w:r>
      <w:r>
        <w:rPr>
          <w:rFonts w:cs="Arial"/>
          <w:lang w:val="ru-RU"/>
        </w:rPr>
        <w:t xml:space="preserve">''Сеча растиња за дистрибутивно подручје </w:t>
      </w:r>
      <w:r w:rsidR="00241783">
        <w:rPr>
          <w:rFonts w:cs="Arial"/>
          <w:lang w:val="ru-RU"/>
        </w:rPr>
        <w:t>Краљево</w:t>
      </w:r>
      <w:r>
        <w:rPr>
          <w:rFonts w:cs="Arial"/>
          <w:lang w:val="ru-RU"/>
        </w:rPr>
        <w:t>''.</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proofErr w:type="gramStart"/>
      <w:r w:rsidRPr="00B52701">
        <w:rPr>
          <w:rFonts w:cs="Arial"/>
          <w:b/>
        </w:rPr>
        <w:t xml:space="preserve">ПРЕДМЕТ  </w:t>
      </w:r>
      <w:r w:rsidRPr="00B52701">
        <w:rPr>
          <w:rFonts w:cs="Arial"/>
          <w:b/>
          <w:lang w:val="sr-Cyrl-RS"/>
        </w:rPr>
        <w:t>ОКВИРНОГ</w:t>
      </w:r>
      <w:proofErr w:type="gramEnd"/>
      <w:r w:rsidRPr="00B52701">
        <w:rPr>
          <w:rFonts w:cs="Arial"/>
          <w:b/>
          <w:lang w:val="sr-Cyrl-RS"/>
        </w:rPr>
        <w:t xml:space="preserve">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594A46E2"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w:t>
      </w:r>
      <w:r w:rsidR="00241783">
        <w:rPr>
          <w:rFonts w:eastAsia="Calibri" w:cs="Arial"/>
          <w:lang w:val="sr-Cyrl-RS"/>
        </w:rPr>
        <w:t>Краљево</w:t>
      </w:r>
      <w:r w:rsidR="000462B7">
        <w:rPr>
          <w:rFonts w:eastAsia="Calibri" w:cs="Arial"/>
        </w:rPr>
        <w:t xml:space="preserve"> ( у даљем тексту: </w:t>
      </w:r>
      <w:r w:rsidR="000462B7">
        <w:rPr>
          <w:rFonts w:eastAsia="Calibri" w:cs="Arial"/>
          <w:lang w:val="sr-Cyrl-RS"/>
        </w:rPr>
        <w:t>Услуге)</w:t>
      </w:r>
      <w:r w:rsidRPr="00B52701">
        <w:rPr>
          <w:rFonts w:eastAsia="Calibri" w:cs="Arial"/>
          <w:lang w:val="sr-Cyrl-RS"/>
        </w:rPr>
        <w:t>.</w:t>
      </w:r>
    </w:p>
    <w:p w14:paraId="0B1EF6F2" w14:textId="3F82B146"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xml:space="preserve">, у свему према </w:t>
      </w:r>
      <w:r w:rsidR="00E03219" w:rsidRPr="00B52701">
        <w:rPr>
          <w:rFonts w:eastAsia="Calibri" w:cs="Arial"/>
        </w:rPr>
        <w:t>Конкурсној документацији за предметну јавну набавку</w:t>
      </w:r>
      <w:r w:rsidR="00E03219">
        <w:rPr>
          <w:rFonts w:eastAsia="Calibri" w:cs="Arial"/>
        </w:rPr>
        <w:t xml:space="preserve">, </w:t>
      </w:r>
      <w:r w:rsidRPr="00B52701">
        <w:rPr>
          <w:rFonts w:eastAsia="Calibri" w:cs="Arial"/>
        </w:rPr>
        <w:t>Понуди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00E03219">
        <w:rPr>
          <w:rFonts w:eastAsia="Calibri" w:cs="Arial"/>
        </w:rPr>
        <w:t>Обрасцу структуре цене, који као Прилог 1, Прилог 2 и</w:t>
      </w:r>
      <w:r w:rsidRPr="00B52701">
        <w:rPr>
          <w:rFonts w:eastAsia="Calibri" w:cs="Arial"/>
        </w:rPr>
        <w:t xml:space="preserve"> Прилог </w:t>
      </w:r>
      <w:proofErr w:type="gramStart"/>
      <w:r w:rsidRPr="00B52701">
        <w:rPr>
          <w:rFonts w:eastAsia="Calibri" w:cs="Arial"/>
        </w:rPr>
        <w:t>3 ,</w:t>
      </w:r>
      <w:proofErr w:type="gramEnd"/>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611BB36" w14:textId="77777777" w:rsidR="00241783" w:rsidRDefault="003A45FC" w:rsidP="003A45FC">
      <w:pPr>
        <w:rPr>
          <w:rFonts w:cs="Arial"/>
          <w:lang w:val="sr-Cyrl-RS"/>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241783">
        <w:rPr>
          <w:rFonts w:cs="Arial"/>
          <w:lang w:val="sr-Cyrl-RS"/>
        </w:rPr>
        <w:t>79.575.155</w:t>
      </w:r>
      <w:proofErr w:type="gramStart"/>
      <w:r w:rsidR="00241783">
        <w:rPr>
          <w:rFonts w:cs="Arial"/>
          <w:lang w:val="sr-Cyrl-RS"/>
        </w:rPr>
        <w:t>,08</w:t>
      </w:r>
      <w:proofErr w:type="gramEnd"/>
      <w:r w:rsidR="00FA6F9F">
        <w:rPr>
          <w:rFonts w:cs="Arial"/>
          <w:lang w:val="sr-Cyrl-RS"/>
        </w:rPr>
        <w:t xml:space="preserve"> </w:t>
      </w:r>
    </w:p>
    <w:p w14:paraId="5E4FC025" w14:textId="0147E09C" w:rsidR="003A45FC" w:rsidRPr="00B52701" w:rsidRDefault="003A45FC" w:rsidP="003A45FC">
      <w:pPr>
        <w:rPr>
          <w:rFonts w:cs="Arial"/>
        </w:rPr>
      </w:pPr>
      <w:r w:rsidRPr="00B52701">
        <w:rPr>
          <w:rFonts w:cs="Arial"/>
        </w:rPr>
        <w:t>(</w:t>
      </w:r>
      <w:proofErr w:type="gramStart"/>
      <w:r w:rsidRPr="00B52701">
        <w:rPr>
          <w:rFonts w:cs="Arial"/>
        </w:rPr>
        <w:t>словима</w:t>
      </w:r>
      <w:proofErr w:type="gramEnd"/>
      <w:r w:rsidRPr="00B52701">
        <w:rPr>
          <w:rFonts w:cs="Arial"/>
        </w:rPr>
        <w:t>:</w:t>
      </w:r>
      <w:r w:rsidR="00241783">
        <w:rPr>
          <w:rFonts w:cs="Arial"/>
          <w:lang w:val="sr-Cyrl-RS"/>
        </w:rPr>
        <w:t xml:space="preserve"> седамдесетдеветмилионапетстоседамдесетпетхиљадастопедесетпет и 08/100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04D1FD86"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00241783">
        <w:rPr>
          <w:rFonts w:cs="Arial"/>
          <w:lang w:val="sr-Cyrl-RS" w:eastAsia="ar-SA"/>
        </w:rPr>
        <w:t>Краљево</w:t>
      </w:r>
      <w:r w:rsidRPr="000462B7">
        <w:rPr>
          <w:rFonts w:cs="Arial"/>
          <w:lang w:val="sr-Cyrl-RS" w:eastAsia="ar-SA"/>
        </w:rPr>
        <w:t xml:space="preserve">,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w:t>
      </w:r>
      <w:proofErr w:type="gramStart"/>
      <w:r w:rsidRPr="00CB46E8">
        <w:rPr>
          <w:rFonts w:cs="Arial"/>
          <w:lang w:val="sr-Cyrl-RS"/>
        </w:rPr>
        <w:t xml:space="preserve">услуге </w:t>
      </w:r>
      <w:r w:rsidRPr="00CB46E8">
        <w:rPr>
          <w:rFonts w:cs="Arial"/>
          <w:lang w:eastAsia="ar-SA"/>
        </w:rPr>
        <w:t xml:space="preserve"> примљен</w:t>
      </w:r>
      <w:r w:rsidRPr="00CB46E8">
        <w:rPr>
          <w:rFonts w:cs="Arial"/>
          <w:lang w:val="sr-Cyrl-RS"/>
        </w:rPr>
        <w:t>е</w:t>
      </w:r>
      <w:proofErr w:type="gramEnd"/>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 xml:space="preserve">одложни услов из члана 74. </w:t>
      </w:r>
      <w:proofErr w:type="gramStart"/>
      <w:r w:rsidR="00CB46E8" w:rsidRPr="00CB46E8">
        <w:rPr>
          <w:rFonts w:eastAsia="Arial Unicode MS" w:cs="Arial"/>
        </w:rPr>
        <w:t>став</w:t>
      </w:r>
      <w:proofErr w:type="gramEnd"/>
      <w:r w:rsidR="00CB46E8" w:rsidRPr="00CB46E8">
        <w:rPr>
          <w:rFonts w:eastAsia="Arial Unicode MS" w:cs="Arial"/>
        </w:rPr>
        <w:t xml:space="preserve">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w:t>
      </w:r>
      <w:proofErr w:type="gramStart"/>
      <w:r w:rsidRPr="00B52701">
        <w:rPr>
          <w:rFonts w:cs="Arial"/>
        </w:rPr>
        <w:t>представља</w:t>
      </w:r>
      <w:proofErr w:type="gramEnd"/>
      <w:r w:rsidRPr="00B52701">
        <w:rPr>
          <w:rFonts w:cs="Arial"/>
        </w:rPr>
        <w:t xml:space="preserve">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094A6A04"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sidR="00EF11B0">
        <w:rPr>
          <w:rFonts w:eastAsia="Arial Unicode MS" w:cs="Arial"/>
        </w:rPr>
        <w:t>K</w:t>
      </w:r>
      <w:r w:rsidR="00EF11B0">
        <w:rPr>
          <w:rFonts w:eastAsia="Arial Unicode MS" w:cs="Arial"/>
          <w:lang w:val="sr-Cyrl-RS"/>
        </w:rPr>
        <w:t>орисника услуге</w:t>
      </w:r>
      <w:r w:rsidRPr="00FC2DFF">
        <w:rPr>
          <w:rFonts w:eastAsia="Arial Unicode MS" w:cs="Arial"/>
          <w:lang w:val="sr-Cyrl-CS"/>
        </w:rPr>
        <w:t xml:space="preserve">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proofErr w:type="gramStart"/>
      <w:r w:rsidRPr="00FC2DFF">
        <w:rPr>
          <w:rFonts w:eastAsia="Arial Unicode MS" w:cs="Arial"/>
        </w:rPr>
        <w:t>и</w:t>
      </w:r>
      <w:proofErr w:type="gramEnd"/>
      <w:r w:rsidRPr="00FC2DFF">
        <w:rPr>
          <w:rFonts w:eastAsia="Arial Unicode MS" w:cs="Arial"/>
        </w:rPr>
        <w:t xml:space="preserve">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w:t>
      </w:r>
      <w:proofErr w:type="gramStart"/>
      <w:r w:rsidRPr="00FC2DFF">
        <w:rPr>
          <w:rFonts w:cs="Arial"/>
          <w:szCs w:val="24"/>
        </w:rPr>
        <w:t>и</w:t>
      </w:r>
      <w:proofErr w:type="gramEnd"/>
      <w:r w:rsidRPr="00FC2DFF">
        <w:rPr>
          <w:rFonts w:cs="Arial"/>
          <w:szCs w:val="24"/>
        </w:rPr>
        <w:t xml:space="preserve"> 2. </w:t>
      </w:r>
      <w:proofErr w:type="gramStart"/>
      <w:r w:rsidRPr="00FC2DFF">
        <w:rPr>
          <w:rFonts w:cs="Arial"/>
          <w:szCs w:val="24"/>
        </w:rPr>
        <w:t>овог</w:t>
      </w:r>
      <w:proofErr w:type="gramEnd"/>
      <w:r w:rsidRPr="00FC2DFF">
        <w:rPr>
          <w:rFonts w:cs="Arial"/>
          <w:szCs w:val="24"/>
        </w:rPr>
        <w:t xml:space="preserve">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w:t>
      </w:r>
      <w:proofErr w:type="gramStart"/>
      <w:r w:rsidRPr="00FC2DFF">
        <w:rPr>
          <w:rFonts w:cs="Arial"/>
          <w:szCs w:val="24"/>
        </w:rPr>
        <w:t>овог</w:t>
      </w:r>
      <w:proofErr w:type="gramEnd"/>
      <w:r w:rsidRPr="00FC2DFF">
        <w:rPr>
          <w:rFonts w:cs="Arial"/>
          <w:szCs w:val="24"/>
        </w:rPr>
        <w:t xml:space="preserve">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w:t>
      </w:r>
      <w:proofErr w:type="gramStart"/>
      <w:r w:rsidRPr="00FC2DFF">
        <w:rPr>
          <w:rFonts w:cs="Arial"/>
          <w:szCs w:val="24"/>
        </w:rPr>
        <w:t>овог</w:t>
      </w:r>
      <w:proofErr w:type="gramEnd"/>
      <w:r w:rsidRPr="00FC2DFF">
        <w:rPr>
          <w:rFonts w:cs="Arial"/>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1B43F3F1"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а најкасније у року од 48 (</w:t>
      </w:r>
      <w:r w:rsidR="002B49F3">
        <w:rPr>
          <w:rFonts w:cs="Arial"/>
          <w:lang w:val="sr-Cyrl-RS"/>
        </w:rPr>
        <w:t>словима:</w:t>
      </w:r>
      <w:r w:rsidRPr="00B52701">
        <w:rPr>
          <w:rFonts w:cs="Arial"/>
          <w:lang w:val="hr-HR"/>
        </w:rPr>
        <w:t xml:space="preserve">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3BE6AB3C" w:rsidR="0084192C" w:rsidRPr="00B52701" w:rsidRDefault="0084192C" w:rsidP="0084192C">
      <w:pPr>
        <w:rPr>
          <w:rFonts w:cs="Arial"/>
          <w:lang w:val="sr-Cyrl-CS"/>
        </w:rPr>
      </w:pPr>
      <w:r w:rsidRPr="00B52701">
        <w:rPr>
          <w:rFonts w:cs="Arial"/>
        </w:rPr>
        <w:t>Уколико деловање више силе траје дуже од 30 (</w:t>
      </w:r>
      <w:r w:rsidR="002B49F3">
        <w:rPr>
          <w:rFonts w:cs="Arial"/>
          <w:lang w:val="sr-Cyrl-RS"/>
        </w:rPr>
        <w:t>словима</w:t>
      </w:r>
      <w:proofErr w:type="gramStart"/>
      <w:r w:rsidR="002B49F3">
        <w:rPr>
          <w:rFonts w:cs="Arial"/>
          <w:lang w:val="sr-Cyrl-RS"/>
        </w:rPr>
        <w:t>:</w:t>
      </w:r>
      <w:r w:rsidRPr="00B52701">
        <w:rPr>
          <w:rFonts w:cs="Arial"/>
        </w:rPr>
        <w:t>тридесет</w:t>
      </w:r>
      <w:proofErr w:type="gramEnd"/>
      <w:r w:rsidRPr="00B52701">
        <w:rPr>
          <w:rFonts w:cs="Arial"/>
        </w:rPr>
        <w:t xml:space="preserve">)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18F2218C" w14:textId="77777777" w:rsidR="002B49F3" w:rsidRDefault="002B49F3" w:rsidP="00EB057B">
      <w:pPr>
        <w:jc w:val="left"/>
        <w:rPr>
          <w:rFonts w:eastAsia="Arial Unicode MS" w:cs="Arial"/>
          <w:b/>
          <w:lang w:val="sr-Cyrl-CS"/>
        </w:rPr>
      </w:pP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1BFDA5CB" w14:textId="77777777" w:rsidR="002B49F3" w:rsidRDefault="002B49F3" w:rsidP="0084192C">
      <w:pPr>
        <w:jc w:val="center"/>
        <w:rPr>
          <w:rFonts w:eastAsia="Arial Unicode MS" w:cs="Arial"/>
          <w:b/>
        </w:rPr>
      </w:pPr>
    </w:p>
    <w:p w14:paraId="132C9F64" w14:textId="77777777" w:rsidR="0084192C" w:rsidRPr="001F4B94" w:rsidRDefault="0084192C" w:rsidP="0084192C">
      <w:pPr>
        <w:jc w:val="center"/>
        <w:rPr>
          <w:rFonts w:eastAsia="Arial Unicode MS" w:cs="Arial"/>
          <w:b/>
        </w:rPr>
      </w:pPr>
      <w:r w:rsidRPr="001F4B94">
        <w:rPr>
          <w:rFonts w:eastAsia="Arial Unicode MS" w:cs="Arial"/>
          <w:b/>
        </w:rPr>
        <w:lastRenderedPageBreak/>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Оквирни споразум је сачињен у 6 (словима: шест) истоветних примерака од којих свакој Уговорној страни припада по 3 (словима: три</w:t>
      </w:r>
      <w:proofErr w:type="gramStart"/>
      <w:r w:rsidRPr="001F4B94">
        <w:rPr>
          <w:rFonts w:eastAsia="Arial Unicode MS" w:cs="Arial"/>
          <w:lang w:val="sr-Cyrl-CS"/>
        </w:rPr>
        <w:t xml:space="preserve">) </w:t>
      </w:r>
      <w:r w:rsidRPr="001F4B94">
        <w:rPr>
          <w:rFonts w:eastAsia="Arial Unicode MS" w:cs="Arial"/>
        </w:rPr>
        <w:t xml:space="preserve"> идентична</w:t>
      </w:r>
      <w:proofErr w:type="gramEnd"/>
      <w:r w:rsidRPr="001F4B94">
        <w:rPr>
          <w:rFonts w:eastAsia="Arial Unicode MS" w:cs="Arial"/>
        </w:rPr>
        <w:t xml:space="preserve">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5BC5C056" w14:textId="6CCE1D7B" w:rsidR="00EB057B" w:rsidRDefault="00EC1244" w:rsidP="002B49F3">
      <w:pPr>
        <w:rPr>
          <w:rFonts w:cs="Arial"/>
          <w:b/>
        </w:rPr>
      </w:pPr>
      <w:r w:rsidRPr="00B52701">
        <w:rPr>
          <w:rFonts w:cs="Arial"/>
          <w:lang w:val="sr-Cyrl-RS"/>
        </w:rPr>
        <w:lastRenderedPageBreak/>
        <w:t xml:space="preserve"> </w:t>
      </w:r>
    </w:p>
    <w:p w14:paraId="15A1B206" w14:textId="7080A69B" w:rsidR="00010DAF" w:rsidRPr="00100023" w:rsidRDefault="00010DAF" w:rsidP="00100023">
      <w:pPr>
        <w:spacing w:before="0"/>
        <w:jc w:val="center"/>
        <w:rPr>
          <w:rFonts w:cs="Arial"/>
          <w:b/>
        </w:rPr>
      </w:pPr>
      <w:r w:rsidRPr="00100023">
        <w:rPr>
          <w:rFonts w:cs="Arial"/>
          <w:b/>
        </w:rPr>
        <w:t>МОДЕЛ УГОВОРА</w:t>
      </w:r>
    </w:p>
    <w:p w14:paraId="77375E07" w14:textId="128487FD" w:rsidR="00010DAF" w:rsidRPr="00100023" w:rsidRDefault="00010DAF" w:rsidP="00100023">
      <w:pPr>
        <w:spacing w:before="0"/>
        <w:jc w:val="center"/>
        <w:rPr>
          <w:rFonts w:cs="Arial"/>
          <w:b/>
        </w:rPr>
      </w:pPr>
      <w:proofErr w:type="gramStart"/>
      <w:r w:rsidRPr="00100023">
        <w:rPr>
          <w:rFonts w:cs="Arial"/>
          <w:b/>
        </w:rPr>
        <w:t>о</w:t>
      </w:r>
      <w:proofErr w:type="gramEnd"/>
      <w:r w:rsidRPr="00100023">
        <w:rPr>
          <w:rFonts w:cs="Arial"/>
          <w:b/>
        </w:rPr>
        <w:t xml:space="preserve">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proofErr w:type="gramStart"/>
      <w:r w:rsidRPr="00100023">
        <w:rPr>
          <w:rFonts w:eastAsia="Calibri" w:cs="Arial"/>
        </w:rPr>
        <w:t>и</w:t>
      </w:r>
      <w:proofErr w:type="gramEnd"/>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proofErr w:type="gramStart"/>
      <w:r w:rsidRPr="00100023">
        <w:rPr>
          <w:rFonts w:eastAsia="Calibri" w:cs="Arial"/>
        </w:rPr>
        <w:t>чланови</w:t>
      </w:r>
      <w:proofErr w:type="gramEnd"/>
      <w:r w:rsidRPr="00100023">
        <w:rPr>
          <w:rFonts w:eastAsia="Calibri" w:cs="Arial"/>
        </w:rPr>
        <w:t xml:space="preserve">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proofErr w:type="gramStart"/>
      <w:r w:rsidRPr="00100023">
        <w:rPr>
          <w:rFonts w:eastAsia="Calibri" w:cs="Arial"/>
        </w:rPr>
        <w:t>заједнички</w:t>
      </w:r>
      <w:proofErr w:type="gramEnd"/>
      <w:r w:rsidRPr="00100023">
        <w:rPr>
          <w:rFonts w:eastAsia="Calibri" w:cs="Arial"/>
        </w:rPr>
        <w:t xml:space="preserve">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79C57300"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 xml:space="preserve">дистрибутивно подручје </w:t>
      </w:r>
      <w:r w:rsidR="00241783">
        <w:rPr>
          <w:rFonts w:eastAsia="Calibri" w:cs="Arial"/>
          <w:lang w:val="sr-Cyrl-RS"/>
        </w:rPr>
        <w:t>Краљево</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w:t>
      </w:r>
      <w:r w:rsidR="00241783">
        <w:rPr>
          <w:rFonts w:eastAsia="Calibri" w:cs="Arial"/>
          <w:lang w:val="sr-Cyrl-RS"/>
        </w:rPr>
        <w:t>2</w:t>
      </w:r>
      <w:r w:rsidR="00100023" w:rsidRPr="000462B7">
        <w:rPr>
          <w:rFonts w:eastAsia="Calibri" w:cs="Arial"/>
          <w:lang w:val="sr-Cyrl-RS"/>
        </w:rPr>
        <w:t>/2016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w:t>
      </w:r>
      <w:proofErr w:type="gramStart"/>
      <w:r w:rsidRPr="00100023">
        <w:rPr>
          <w:rFonts w:eastAsia="Calibri" w:cs="Arial"/>
        </w:rPr>
        <w:t>године</w:t>
      </w:r>
      <w:proofErr w:type="gramEnd"/>
      <w:r w:rsidRPr="00100023">
        <w:rPr>
          <w:rFonts w:eastAsia="Calibri" w:cs="Arial"/>
        </w:rPr>
        <w:t xml:space="preserve">.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ниједна</w:t>
      </w:r>
      <w:proofErr w:type="gramEnd"/>
      <w:r w:rsidRPr="00100023">
        <w:rPr>
          <w:rFonts w:cs="Arial"/>
        </w:rPr>
        <w:t xml:space="preserve">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неће</w:t>
      </w:r>
      <w:proofErr w:type="gramEnd"/>
      <w:r w:rsidRPr="0010002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ће</w:t>
      </w:r>
      <w:proofErr w:type="gramEnd"/>
      <w:r w:rsidRPr="0010002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w:t>
      </w:r>
      <w:proofErr w:type="gramStart"/>
      <w:r w:rsidRPr="00100023">
        <w:rPr>
          <w:rFonts w:cs="Arial"/>
        </w:rPr>
        <w:t>кад</w:t>
      </w:r>
      <w:proofErr w:type="gramEnd"/>
      <w:r w:rsidRPr="0010002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 xml:space="preserve">в) </w:t>
      </w:r>
      <w:proofErr w:type="gramStart"/>
      <w:r w:rsidRPr="00100023">
        <w:rPr>
          <w:rFonts w:cs="Arial"/>
        </w:rPr>
        <w:t>кад</w:t>
      </w:r>
      <w:proofErr w:type="gramEnd"/>
      <w:r w:rsidRPr="0010002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 xml:space="preserve">г) </w:t>
      </w:r>
      <w:proofErr w:type="gramStart"/>
      <w:r w:rsidRPr="00100023">
        <w:rPr>
          <w:rFonts w:cs="Arial"/>
        </w:rPr>
        <w:t>кад</w:t>
      </w:r>
      <w:proofErr w:type="gramEnd"/>
      <w:r w:rsidRPr="0010002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дошло</w:t>
      </w:r>
      <w:proofErr w:type="gramEnd"/>
      <w:r w:rsidRPr="00100023">
        <w:rPr>
          <w:rFonts w:cs="Arial"/>
        </w:rPr>
        <w:t xml:space="preserve">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је</w:t>
      </w:r>
      <w:proofErr w:type="gramEnd"/>
      <w:r w:rsidRPr="00100023">
        <w:rPr>
          <w:rFonts w:cs="Arial"/>
        </w:rPr>
        <w:t xml:space="preserve">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име</w:t>
      </w:r>
      <w:proofErr w:type="gramEnd"/>
      <w:r w:rsidRPr="00100023">
        <w:rPr>
          <w:rFonts w:cs="Arial"/>
        </w:rPr>
        <w:t xml:space="preserve">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поштанску</w:t>
      </w:r>
      <w:proofErr w:type="gramEnd"/>
      <w:r w:rsidRPr="00100023">
        <w:rPr>
          <w:rFonts w:cs="Arial"/>
        </w:rPr>
        <w:t xml:space="preserve">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е-маил</w:t>
      </w:r>
      <w:proofErr w:type="gramEnd"/>
      <w:r w:rsidRPr="00100023">
        <w:rPr>
          <w:rFonts w:cs="Arial"/>
        </w:rPr>
        <w:t xml:space="preserve">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w:t>
      </w:r>
      <w:proofErr w:type="gramEnd"/>
      <w:r w:rsidRPr="0010002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00023">
        <w:rPr>
          <w:rFonts w:cs="Arial"/>
        </w:rPr>
        <w:t>овог</w:t>
      </w:r>
      <w:proofErr w:type="gramEnd"/>
      <w:r w:rsidRPr="00100023">
        <w:rPr>
          <w:rFonts w:cs="Arial"/>
        </w:rPr>
        <w:t xml:space="preserve">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00023">
        <w:rPr>
          <w:rFonts w:cs="Arial"/>
        </w:rPr>
        <w:t>_ .</w:t>
      </w:r>
      <w:proofErr w:type="gramEnd"/>
      <w:r w:rsidRPr="00100023">
        <w:rPr>
          <w:rFonts w:cs="Arial"/>
        </w:rPr>
        <w:t xml:space="preserve">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00023">
        <w:rPr>
          <w:rFonts w:cs="Arial"/>
        </w:rPr>
        <w:t>овог</w:t>
      </w:r>
      <w:proofErr w:type="gramEnd"/>
      <w:r w:rsidRPr="00100023">
        <w:rPr>
          <w:rFonts w:cs="Arial"/>
        </w:rPr>
        <w:t xml:space="preserve"> Уговора. </w:t>
      </w:r>
    </w:p>
    <w:p w14:paraId="019A61B5" w14:textId="77777777" w:rsidR="00100023" w:rsidRDefault="00100023" w:rsidP="00100023">
      <w:pPr>
        <w:tabs>
          <w:tab w:val="left" w:pos="567"/>
        </w:tabs>
        <w:spacing w:before="0"/>
        <w:rPr>
          <w:rFonts w:cs="Arial"/>
          <w:b/>
        </w:rPr>
      </w:pP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3BABC40A" w:rsidR="00100023" w:rsidRPr="00100023" w:rsidRDefault="00100023" w:rsidP="00100023">
      <w:pPr>
        <w:tabs>
          <w:tab w:val="left" w:pos="567"/>
        </w:tabs>
        <w:spacing w:before="0"/>
        <w:rPr>
          <w:rFonts w:cs="Arial"/>
        </w:rPr>
      </w:pPr>
      <w:r w:rsidRPr="00100023">
        <w:rPr>
          <w:rFonts w:cs="Arial"/>
        </w:rPr>
        <w:t xml:space="preserve">Најкасније у року од </w:t>
      </w:r>
      <w:r w:rsidR="00FE1F72">
        <w:rPr>
          <w:rFonts w:cs="Arial"/>
          <w:lang w:val="sr-Cyrl-RS"/>
        </w:rPr>
        <w:t>30 (словима</w:t>
      </w:r>
      <w:proofErr w:type="gramStart"/>
      <w:r w:rsidR="00FE1F72">
        <w:rPr>
          <w:rFonts w:cs="Arial"/>
          <w:lang w:val="sr-Cyrl-RS"/>
        </w:rPr>
        <w:t>:</w:t>
      </w:r>
      <w:r w:rsidR="00FE1F72">
        <w:rPr>
          <w:rFonts w:cs="Arial"/>
        </w:rPr>
        <w:t>тридесет</w:t>
      </w:r>
      <w:proofErr w:type="gramEnd"/>
      <w:r w:rsidRPr="00100023">
        <w:rPr>
          <w:rFonts w:cs="Arial"/>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90D64">
        <w:rPr>
          <w:rFonts w:eastAsia="Calibri" w:cs="Arial"/>
          <w:noProof/>
        </w:rPr>
        <w:t>Београду</w:t>
      </w:r>
      <w:r w:rsidRPr="00E90D64">
        <w:rPr>
          <w:rFonts w:cs="Arial"/>
        </w:rPr>
        <w:t>(</w:t>
      </w:r>
      <w:proofErr w:type="gramEnd"/>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2A365A48" w14:textId="77777777" w:rsidR="00100023" w:rsidRPr="00100023" w:rsidRDefault="00100023" w:rsidP="00100023">
      <w:pPr>
        <w:tabs>
          <w:tab w:val="left" w:pos="567"/>
        </w:tabs>
        <w:spacing w:before="0"/>
        <w:rPr>
          <w:rFonts w:cs="Arial"/>
          <w:b/>
        </w:rPr>
      </w:pP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4A992076" w:rsidR="00100023" w:rsidRPr="00100023" w:rsidRDefault="00100023" w:rsidP="00100023">
      <w:pPr>
        <w:tabs>
          <w:tab w:val="left" w:pos="567"/>
        </w:tabs>
        <w:spacing w:before="0"/>
        <w:rPr>
          <w:rFonts w:cs="Arial"/>
        </w:rPr>
      </w:pPr>
      <w:r w:rsidRPr="00100023">
        <w:rPr>
          <w:rFonts w:cs="Arial"/>
        </w:rPr>
        <w:t>Овај Уговор је потписан у 6 (</w:t>
      </w:r>
      <w:r w:rsidR="00FE1F72">
        <w:rPr>
          <w:rFonts w:cs="Arial"/>
          <w:lang w:val="sr-Cyrl-RS"/>
        </w:rPr>
        <w:t>словима</w:t>
      </w:r>
      <w:proofErr w:type="gramStart"/>
      <w:r w:rsidR="00FE1F72">
        <w:rPr>
          <w:rFonts w:cs="Arial"/>
          <w:lang w:val="sr-Cyrl-RS"/>
        </w:rPr>
        <w:t>:</w:t>
      </w:r>
      <w:r w:rsidRPr="00100023">
        <w:rPr>
          <w:rFonts w:cs="Arial"/>
        </w:rPr>
        <w:t>шест</w:t>
      </w:r>
      <w:proofErr w:type="gramEnd"/>
      <w:r w:rsidRPr="00100023">
        <w:rPr>
          <w:rFonts w:cs="Arial"/>
        </w:rPr>
        <w:t>)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6197D6C0" w14:textId="77777777" w:rsidR="00110A20" w:rsidRPr="00B52701" w:rsidRDefault="00110A20"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w:t>
      </w:r>
      <w:proofErr w:type="gramStart"/>
      <w:r w:rsidRPr="007934EA">
        <w:rPr>
          <w:rFonts w:cs="Arial"/>
        </w:rPr>
        <w:t>бр</w:t>
      </w:r>
      <w:proofErr w:type="gramEnd"/>
      <w:r w:rsidRPr="007934EA">
        <w:rPr>
          <w:rFonts w:cs="Arial"/>
        </w:rPr>
        <w:t xml:space="preserve">. ............. </w:t>
      </w:r>
      <w:proofErr w:type="gramStart"/>
      <w:r w:rsidRPr="007934EA">
        <w:rPr>
          <w:rFonts w:cs="Arial"/>
        </w:rPr>
        <w:t>од</w:t>
      </w:r>
      <w:proofErr w:type="gramEnd"/>
      <w:r w:rsidRPr="007934EA">
        <w:rPr>
          <w:rFonts w:cs="Arial"/>
        </w:rPr>
        <w:t xml:space="preserve">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w:t>
      </w:r>
      <w:proofErr w:type="gramStart"/>
      <w:r w:rsidRPr="007934EA">
        <w:rPr>
          <w:rFonts w:cs="Arial"/>
        </w:rPr>
        <w:t>_(</w:t>
      </w:r>
      <w:proofErr w:type="gramEnd"/>
      <w:r w:rsidRPr="007934EA">
        <w:rPr>
          <w:rFonts w:cs="Arial"/>
        </w:rPr>
        <w:t xml:space="preserve">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7934EA">
        <w:rPr>
          <w:rFonts w:cs="Arial"/>
        </w:rPr>
        <w:t>других  прописа</w:t>
      </w:r>
      <w:proofErr w:type="gramEnd"/>
      <w:r w:rsidRPr="007934EA">
        <w:rPr>
          <w:rFonts w:cs="Arial"/>
        </w:rPr>
        <w:t xml:space="preserve">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lastRenderedPageBreak/>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 xml:space="preserve">5.1. </w:t>
      </w:r>
      <w:proofErr w:type="gramStart"/>
      <w:r w:rsidRPr="007934EA">
        <w:rPr>
          <w:rFonts w:cs="Arial"/>
        </w:rPr>
        <w:t>забрањено</w:t>
      </w:r>
      <w:proofErr w:type="gramEnd"/>
      <w:r w:rsidRPr="007934EA">
        <w:rPr>
          <w:rFonts w:cs="Arial"/>
        </w:rPr>
        <w:t xml:space="preserve">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 xml:space="preserve">5.2. </w:t>
      </w:r>
      <w:proofErr w:type="gramStart"/>
      <w:r w:rsidRPr="007934EA">
        <w:rPr>
          <w:rFonts w:cs="Arial"/>
        </w:rPr>
        <w:t>обавезно</w:t>
      </w:r>
      <w:proofErr w:type="gramEnd"/>
      <w:r w:rsidRPr="007934EA">
        <w:rPr>
          <w:rFonts w:cs="Arial"/>
        </w:rPr>
        <w:t xml:space="preserve">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w:t>
      </w:r>
      <w:proofErr w:type="gramStart"/>
      <w:r w:rsidRPr="007934EA">
        <w:rPr>
          <w:rFonts w:cs="Arial"/>
        </w:rPr>
        <w:t>процедуре</w:t>
      </w:r>
      <w:proofErr w:type="gramEnd"/>
      <w:r w:rsidRPr="007934EA">
        <w:rPr>
          <w:rFonts w:cs="Arial"/>
        </w:rPr>
        <w:t xml:space="preserve">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 xml:space="preserve">5.4. </w:t>
      </w:r>
      <w:proofErr w:type="gramStart"/>
      <w:r w:rsidRPr="007934EA">
        <w:rPr>
          <w:rFonts w:cs="Arial"/>
        </w:rPr>
        <w:t>процедуре</w:t>
      </w:r>
      <w:proofErr w:type="gramEnd"/>
      <w:r w:rsidRPr="007934EA">
        <w:rPr>
          <w:rFonts w:cs="Arial"/>
        </w:rPr>
        <w:t xml:space="preserve">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 xml:space="preserve">5.5. </w:t>
      </w:r>
      <w:proofErr w:type="gramStart"/>
      <w:r w:rsidRPr="007934EA">
        <w:rPr>
          <w:rFonts w:cs="Arial"/>
        </w:rPr>
        <w:t>најстроже</w:t>
      </w:r>
      <w:proofErr w:type="gramEnd"/>
      <w:r w:rsidRPr="007934EA">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w:t>
      </w:r>
      <w:proofErr w:type="gramStart"/>
      <w:r w:rsidRPr="007934EA">
        <w:rPr>
          <w:rFonts w:cs="Arial"/>
        </w:rPr>
        <w:t>забрањено</w:t>
      </w:r>
      <w:proofErr w:type="gramEnd"/>
      <w:r w:rsidRPr="007934EA">
        <w:rPr>
          <w:rFonts w:cs="Arial"/>
        </w:rPr>
        <w:t xml:space="preserve">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 xml:space="preserve">5.7. </w:t>
      </w:r>
      <w:proofErr w:type="gramStart"/>
      <w:r w:rsidRPr="007934EA">
        <w:rPr>
          <w:rFonts w:cs="Arial"/>
        </w:rPr>
        <w:t>обавезно</w:t>
      </w:r>
      <w:proofErr w:type="gramEnd"/>
      <w:r w:rsidRPr="007934EA">
        <w:rPr>
          <w:rFonts w:cs="Arial"/>
        </w:rPr>
        <w:t xml:space="preserve">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Pr="007934EA">
        <w:rPr>
          <w:rFonts w:cs="Arial"/>
        </w:rPr>
        <w:t xml:space="preserve">  је</w:t>
      </w:r>
      <w:proofErr w:type="gramEnd"/>
      <w:r w:rsidRPr="007934EA">
        <w:rPr>
          <w:rFonts w:cs="Arial"/>
        </w:rPr>
        <w:t xml:space="preserve">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w:t>
      </w:r>
      <w:proofErr w:type="gramStart"/>
      <w:r w:rsidRPr="007934EA">
        <w:rPr>
          <w:rFonts w:cs="Arial"/>
        </w:rPr>
        <w:t>никакву  одговорност</w:t>
      </w:r>
      <w:proofErr w:type="gramEnd"/>
      <w:r w:rsidRPr="007934EA">
        <w:rPr>
          <w:rFonts w:cs="Arial"/>
        </w:rPr>
        <w:t xml:space="preserve">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w:t>
      </w:r>
      <w:r w:rsidRPr="007934EA">
        <w:rPr>
          <w:rFonts w:cs="Arial"/>
        </w:rPr>
        <w:lastRenderedPageBreak/>
        <w:t>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 xml:space="preserve">9.1. </w:t>
      </w:r>
      <w:proofErr w:type="gramStart"/>
      <w:r w:rsidRPr="007934EA">
        <w:rPr>
          <w:rFonts w:cs="Arial"/>
        </w:rPr>
        <w:t>списак</w:t>
      </w:r>
      <w:proofErr w:type="gramEnd"/>
      <w:r w:rsidRPr="007934EA">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7934EA">
        <w:rPr>
          <w:rFonts w:cs="Arial"/>
        </w:rPr>
        <w:t>овог</w:t>
      </w:r>
      <w:proofErr w:type="gramEnd"/>
      <w:r w:rsidRPr="007934EA">
        <w:rPr>
          <w:rFonts w:cs="Arial"/>
        </w:rPr>
        <w:t xml:space="preserve">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w:t>
      </w:r>
      <w:proofErr w:type="gramStart"/>
      <w:r w:rsidRPr="007934EA">
        <w:rPr>
          <w:rFonts w:cs="Arial"/>
        </w:rPr>
        <w:t>списак</w:t>
      </w:r>
      <w:proofErr w:type="gramEnd"/>
      <w:r w:rsidRPr="007934EA">
        <w:rPr>
          <w:rFonts w:cs="Arial"/>
        </w:rPr>
        <w:t xml:space="preserve">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w:t>
      </w:r>
      <w:proofErr w:type="gramStart"/>
      <w:r w:rsidRPr="007934EA">
        <w:rPr>
          <w:rFonts w:cs="Arial"/>
        </w:rPr>
        <w:t>податке</w:t>
      </w:r>
      <w:proofErr w:type="gramEnd"/>
      <w:r w:rsidRPr="007934EA">
        <w:rPr>
          <w:rFonts w:cs="Arial"/>
        </w:rPr>
        <w:t xml:space="preserve">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w:t>
      </w:r>
      <w:proofErr w:type="gramStart"/>
      <w:r w:rsidRPr="007934EA">
        <w:rPr>
          <w:rFonts w:cs="Arial"/>
        </w:rPr>
        <w:t>ове</w:t>
      </w:r>
      <w:proofErr w:type="gramEnd"/>
      <w:r w:rsidRPr="007934EA">
        <w:rPr>
          <w:rFonts w:cs="Arial"/>
        </w:rPr>
        <w:t xml:space="preserve">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 xml:space="preserve">9.1.1. </w:t>
      </w:r>
      <w:proofErr w:type="gramStart"/>
      <w:r w:rsidRPr="007934EA">
        <w:rPr>
          <w:rFonts w:cs="Arial"/>
        </w:rPr>
        <w:t>извршеном</w:t>
      </w:r>
      <w:proofErr w:type="gramEnd"/>
      <w:r w:rsidRPr="007934EA">
        <w:rPr>
          <w:rFonts w:cs="Arial"/>
        </w:rPr>
        <w:t xml:space="preserve">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 xml:space="preserve">9.1.2. </w:t>
      </w:r>
      <w:proofErr w:type="gramStart"/>
      <w:r w:rsidRPr="007934EA">
        <w:rPr>
          <w:rFonts w:cs="Arial"/>
        </w:rPr>
        <w:t>извршеним</w:t>
      </w:r>
      <w:proofErr w:type="gramEnd"/>
      <w:r w:rsidRPr="007934EA">
        <w:rPr>
          <w:rFonts w:cs="Arial"/>
        </w:rPr>
        <w:t xml:space="preserve">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 xml:space="preserve">9.1.3. </w:t>
      </w:r>
      <w:proofErr w:type="gramStart"/>
      <w:r w:rsidRPr="007934EA">
        <w:rPr>
          <w:rFonts w:cs="Arial"/>
        </w:rPr>
        <w:t>извршеним</w:t>
      </w:r>
      <w:proofErr w:type="gramEnd"/>
      <w:r w:rsidRPr="007934EA">
        <w:rPr>
          <w:rFonts w:cs="Arial"/>
        </w:rPr>
        <w:t xml:space="preserve">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 xml:space="preserve">9.1.4. </w:t>
      </w:r>
      <w:proofErr w:type="gramStart"/>
      <w:r w:rsidRPr="007934EA">
        <w:rPr>
          <w:rFonts w:cs="Arial"/>
        </w:rPr>
        <w:t>коришћењу</w:t>
      </w:r>
      <w:proofErr w:type="gramEnd"/>
      <w:r w:rsidRPr="007934EA">
        <w:rPr>
          <w:rFonts w:cs="Arial"/>
        </w:rPr>
        <w:t xml:space="preserve">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w:t>
      </w:r>
      <w:proofErr w:type="gramStart"/>
      <w:r w:rsidR="00E90D64" w:rsidRPr="007934EA">
        <w:rPr>
          <w:rFonts w:cs="Arial"/>
        </w:rPr>
        <w:t>ове</w:t>
      </w:r>
      <w:proofErr w:type="gramEnd"/>
      <w:r w:rsidR="00E90D64" w:rsidRPr="007934EA">
        <w:rPr>
          <w:rFonts w:cs="Arial"/>
        </w:rPr>
        <w:t xml:space="preserve">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 xml:space="preserve">Стране су дужне да, у случају из стaвa 1. </w:t>
      </w:r>
      <w:proofErr w:type="gramStart"/>
      <w:r w:rsidRPr="007934EA">
        <w:rPr>
          <w:rFonts w:cs="Arial"/>
        </w:rPr>
        <w:t>тачке</w:t>
      </w:r>
      <w:proofErr w:type="gramEnd"/>
      <w:r w:rsidRPr="007934EA">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 xml:space="preserve">Нaчин oствaривaњa сaрaдњe из ст. 1. </w:t>
      </w:r>
      <w:proofErr w:type="gramStart"/>
      <w:r w:rsidRPr="007934EA">
        <w:rPr>
          <w:rFonts w:cs="Arial"/>
        </w:rPr>
        <w:t>и</w:t>
      </w:r>
      <w:proofErr w:type="gramEnd"/>
      <w:r w:rsidRPr="007934EA">
        <w:rPr>
          <w:rFonts w:cs="Arial"/>
        </w:rPr>
        <w:t xml:space="preserve"> 2. </w:t>
      </w:r>
      <w:proofErr w:type="gramStart"/>
      <w:r w:rsidRPr="007934EA">
        <w:rPr>
          <w:rFonts w:cs="Arial"/>
        </w:rPr>
        <w:t>oве</w:t>
      </w:r>
      <w:proofErr w:type="gramEnd"/>
      <w:r w:rsidRPr="007934EA">
        <w:rPr>
          <w:rFonts w:cs="Arial"/>
        </w:rPr>
        <w:t xml:space="preserve">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lastRenderedPageBreak/>
        <w:t xml:space="preserve">Спoрaзумoм у писменој форми, из стaвa 3. </w:t>
      </w:r>
      <w:proofErr w:type="gramStart"/>
      <w:r w:rsidRPr="007934EA">
        <w:rPr>
          <w:rFonts w:cs="Arial"/>
        </w:rPr>
        <w:t>oве</w:t>
      </w:r>
      <w:proofErr w:type="gramEnd"/>
      <w:r w:rsidRPr="007934EA">
        <w:rPr>
          <w:rFonts w:cs="Arial"/>
        </w:rPr>
        <w:t xml:space="preserve">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t>12.</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 xml:space="preserve">14. Овај Прилог о БЗР је сачињен </w:t>
      </w:r>
      <w:proofErr w:type="gramStart"/>
      <w:r w:rsidRPr="007934EA">
        <w:rPr>
          <w:rFonts w:cs="Arial"/>
        </w:rPr>
        <w:t>у  6</w:t>
      </w:r>
      <w:proofErr w:type="gramEnd"/>
      <w:r w:rsidRPr="007934EA">
        <w:rPr>
          <w:rFonts w:cs="Arial"/>
        </w:rPr>
        <w:t xml:space="preserve">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04761" w14:textId="77777777" w:rsidR="0016457E" w:rsidRDefault="0016457E">
      <w:r>
        <w:separator/>
      </w:r>
    </w:p>
    <w:p w14:paraId="68BF1E57" w14:textId="77777777" w:rsidR="0016457E" w:rsidRDefault="0016457E"/>
  </w:endnote>
  <w:endnote w:type="continuationSeparator" w:id="0">
    <w:p w14:paraId="081DA18B" w14:textId="77777777" w:rsidR="0016457E" w:rsidRDefault="0016457E">
      <w:r>
        <w:continuationSeparator/>
      </w:r>
    </w:p>
    <w:p w14:paraId="73CAF768" w14:textId="77777777" w:rsidR="0016457E" w:rsidRDefault="00164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4E1F82" w:rsidRDefault="004E1F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4E1F82" w:rsidRDefault="004E1F82" w:rsidP="00841BE7">
    <w:pPr>
      <w:pStyle w:val="Footer"/>
      <w:ind w:right="360"/>
    </w:pPr>
  </w:p>
  <w:p w14:paraId="5ED165F6" w14:textId="77777777" w:rsidR="004E1F82" w:rsidRDefault="004E1F8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579F7">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579F7">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571B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571BD">
      <w:rPr>
        <w:rStyle w:val="PageNumber"/>
        <w:rFonts w:cs="Arial"/>
        <w:b/>
        <w:noProof/>
        <w:szCs w:val="24"/>
      </w:rPr>
      <w:t>67</w:t>
    </w:r>
    <w:r w:rsidRPr="00EC5BB4">
      <w:rPr>
        <w:rStyle w:val="PageNumber"/>
        <w:rFonts w:cs="Arial"/>
        <w:b/>
        <w:szCs w:val="24"/>
      </w:rPr>
      <w:fldChar w:fldCharType="end"/>
    </w:r>
  </w:p>
  <w:p w14:paraId="792D6D85" w14:textId="77777777" w:rsidR="004E1F82" w:rsidRDefault="004E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BF45A" w14:textId="77777777" w:rsidR="0016457E" w:rsidRDefault="0016457E">
      <w:r>
        <w:separator/>
      </w:r>
    </w:p>
    <w:p w14:paraId="2479F1EB" w14:textId="77777777" w:rsidR="0016457E" w:rsidRDefault="0016457E"/>
  </w:footnote>
  <w:footnote w:type="continuationSeparator" w:id="0">
    <w:p w14:paraId="1726D604" w14:textId="77777777" w:rsidR="0016457E" w:rsidRDefault="0016457E">
      <w:r>
        <w:continuationSeparator/>
      </w:r>
    </w:p>
    <w:p w14:paraId="47ED211C" w14:textId="77777777" w:rsidR="0016457E" w:rsidRDefault="001645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4E1F82" w:rsidRDefault="004E1F82" w:rsidP="004276AD">
    <w:pPr>
      <w:pStyle w:val="Header"/>
      <w:rPr>
        <w:sz w:val="20"/>
      </w:rPr>
    </w:pPr>
  </w:p>
  <w:p w14:paraId="3D61622D" w14:textId="60B5C65B"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JN/8000/003</w:t>
    </w:r>
    <w:r w:rsidR="009F7368">
      <w:rPr>
        <w:szCs w:val="24"/>
        <w:lang w:val="sr-Cyrl-RS"/>
      </w:rPr>
      <w:t>2</w:t>
    </w:r>
    <w:r>
      <w:rPr>
        <w:szCs w:val="24"/>
      </w:rPr>
      <w:t>/2016</w:t>
    </w:r>
  </w:p>
  <w:p w14:paraId="3DD256A1" w14:textId="2CBC8165" w:rsidR="004E1F82" w:rsidRPr="00974B6A" w:rsidRDefault="00974B6A" w:rsidP="00974B6A">
    <w:pPr>
      <w:pStyle w:val="Header"/>
      <w:jc w:val="right"/>
      <w:rPr>
        <w:lang w:val="sr-Cyrl-RS"/>
      </w:rPr>
    </w:pPr>
    <w:r>
      <w:rPr>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4E1F82" w:rsidRDefault="004E1F82" w:rsidP="004276AD">
    <w:pPr>
      <w:pStyle w:val="Header"/>
    </w:pPr>
  </w:p>
  <w:p w14:paraId="74A4636C" w14:textId="6E997334"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w:t>
    </w:r>
    <w:r w:rsidR="009F7368">
      <w:rPr>
        <w:szCs w:val="24"/>
      </w:rPr>
      <w:t>/0032</w:t>
    </w:r>
    <w:r w:rsidRPr="00CE3666">
      <w:rPr>
        <w:szCs w:val="24"/>
      </w:rPr>
      <w:t>/2016</w:t>
    </w:r>
  </w:p>
  <w:p w14:paraId="61871FC4" w14:textId="7E644985" w:rsidR="004E1F82" w:rsidRPr="00974B6A" w:rsidRDefault="00974B6A" w:rsidP="00974B6A">
    <w:pPr>
      <w:pStyle w:val="Header"/>
      <w:jc w:val="right"/>
      <w:rPr>
        <w:lang w:val="sr-Cyrl-RS"/>
      </w:rPr>
    </w:pPr>
    <w:r>
      <w:rPr>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2"/>
  </w:num>
  <w:num w:numId="8">
    <w:abstractNumId w:val="70"/>
  </w:num>
  <w:num w:numId="9">
    <w:abstractNumId w:val="66"/>
  </w:num>
  <w:num w:numId="10">
    <w:abstractNumId w:val="60"/>
  </w:num>
  <w:num w:numId="11">
    <w:abstractNumId w:val="57"/>
  </w:num>
  <w:num w:numId="12">
    <w:abstractNumId w:val="73"/>
  </w:num>
  <w:num w:numId="13">
    <w:abstractNumId w:val="67"/>
  </w:num>
  <w:num w:numId="14">
    <w:abstractNumId w:val="62"/>
  </w:num>
  <w:num w:numId="15">
    <w:abstractNumId w:val="83"/>
  </w:num>
  <w:num w:numId="16">
    <w:abstractNumId w:val="87"/>
  </w:num>
  <w:num w:numId="17">
    <w:abstractNumId w:val="83"/>
  </w:num>
  <w:num w:numId="18">
    <w:abstractNumId w:val="50"/>
  </w:num>
  <w:num w:numId="19">
    <w:abstractNumId w:val="72"/>
  </w:num>
  <w:num w:numId="20">
    <w:abstractNumId w:val="58"/>
  </w:num>
  <w:num w:numId="21">
    <w:abstractNumId w:val="76"/>
  </w:num>
  <w:num w:numId="22">
    <w:abstractNumId w:val="86"/>
  </w:num>
  <w:num w:numId="23">
    <w:abstractNumId w:val="65"/>
  </w:num>
  <w:num w:numId="24">
    <w:abstractNumId w:val="74"/>
  </w:num>
  <w:num w:numId="25">
    <w:abstractNumId w:val="85"/>
  </w:num>
  <w:num w:numId="26">
    <w:abstractNumId w:val="71"/>
  </w:num>
  <w:num w:numId="27">
    <w:abstractNumId w:val="82"/>
  </w:num>
  <w:num w:numId="28">
    <w:abstractNumId w:val="52"/>
  </w:num>
  <w:num w:numId="29">
    <w:abstractNumId w:val="78"/>
  </w:num>
  <w:num w:numId="30">
    <w:abstractNumId w:val="49"/>
  </w:num>
  <w:num w:numId="31">
    <w:abstractNumId w:val="77"/>
  </w:num>
  <w:num w:numId="32">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831"/>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14F"/>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4B"/>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3F"/>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57E"/>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4D2"/>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9F3"/>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5A3"/>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1BD"/>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0D13"/>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74F"/>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8BB"/>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84C"/>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3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65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7D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42E"/>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6A"/>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A47"/>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840"/>
    <w:rsid w:val="009F5F2C"/>
    <w:rsid w:val="009F6DCE"/>
    <w:rsid w:val="009F6DDE"/>
    <w:rsid w:val="009F71A8"/>
    <w:rsid w:val="009F736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103"/>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9F7"/>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B9A"/>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88B"/>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DF2"/>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21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1B0"/>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1F72"/>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5393-09FF-4E86-9236-7099D2BEB0E0}"/>
</file>

<file path=customXml/itemProps10.xml><?xml version="1.0" encoding="utf-8"?>
<ds:datastoreItem xmlns:ds="http://schemas.openxmlformats.org/officeDocument/2006/customXml" ds:itemID="{7A74AFF5-9F52-4449-B77F-125FC465C38E}"/>
</file>

<file path=customXml/itemProps100.xml><?xml version="1.0" encoding="utf-8"?>
<ds:datastoreItem xmlns:ds="http://schemas.openxmlformats.org/officeDocument/2006/customXml" ds:itemID="{68851C5B-A828-4EE0-9DBF-CD734AE01CA1}"/>
</file>

<file path=customXml/itemProps101.xml><?xml version="1.0" encoding="utf-8"?>
<ds:datastoreItem xmlns:ds="http://schemas.openxmlformats.org/officeDocument/2006/customXml" ds:itemID="{0C93FEA0-4377-4A23-9F6F-41F04E1DB5F7}"/>
</file>

<file path=customXml/itemProps102.xml><?xml version="1.0" encoding="utf-8"?>
<ds:datastoreItem xmlns:ds="http://schemas.openxmlformats.org/officeDocument/2006/customXml" ds:itemID="{84D8AF0E-2E5A-4D62-9BAE-5D18FAEC6C73}"/>
</file>

<file path=customXml/itemProps103.xml><?xml version="1.0" encoding="utf-8"?>
<ds:datastoreItem xmlns:ds="http://schemas.openxmlformats.org/officeDocument/2006/customXml" ds:itemID="{DBBA05B0-F042-4DB6-A23A-434EFDC14A76}"/>
</file>

<file path=customXml/itemProps104.xml><?xml version="1.0" encoding="utf-8"?>
<ds:datastoreItem xmlns:ds="http://schemas.openxmlformats.org/officeDocument/2006/customXml" ds:itemID="{A348D746-09AB-4691-B541-780EABAA24EA}"/>
</file>

<file path=customXml/itemProps105.xml><?xml version="1.0" encoding="utf-8"?>
<ds:datastoreItem xmlns:ds="http://schemas.openxmlformats.org/officeDocument/2006/customXml" ds:itemID="{D316B65B-A471-41D2-9612-8D8E3F2DF335}"/>
</file>

<file path=customXml/itemProps106.xml><?xml version="1.0" encoding="utf-8"?>
<ds:datastoreItem xmlns:ds="http://schemas.openxmlformats.org/officeDocument/2006/customXml" ds:itemID="{3CE82EC7-097E-4B56-A8CA-EBC5E68763AA}"/>
</file>

<file path=customXml/itemProps107.xml><?xml version="1.0" encoding="utf-8"?>
<ds:datastoreItem xmlns:ds="http://schemas.openxmlformats.org/officeDocument/2006/customXml" ds:itemID="{B9812F37-B2AD-45F2-81EA-7A159E1A7BC7}"/>
</file>

<file path=customXml/itemProps108.xml><?xml version="1.0" encoding="utf-8"?>
<ds:datastoreItem xmlns:ds="http://schemas.openxmlformats.org/officeDocument/2006/customXml" ds:itemID="{DD7F0D9C-7F28-4B1D-AF03-2E0B45FCA84F}"/>
</file>

<file path=customXml/itemProps109.xml><?xml version="1.0" encoding="utf-8"?>
<ds:datastoreItem xmlns:ds="http://schemas.openxmlformats.org/officeDocument/2006/customXml" ds:itemID="{EFFDCEAD-9CA5-4DBC-99B1-678CEBF90909}"/>
</file>

<file path=customXml/itemProps11.xml><?xml version="1.0" encoding="utf-8"?>
<ds:datastoreItem xmlns:ds="http://schemas.openxmlformats.org/officeDocument/2006/customXml" ds:itemID="{AD026742-2D64-4395-833A-0746EB3C8B74}"/>
</file>

<file path=customXml/itemProps110.xml><?xml version="1.0" encoding="utf-8"?>
<ds:datastoreItem xmlns:ds="http://schemas.openxmlformats.org/officeDocument/2006/customXml" ds:itemID="{B779D618-5B58-4688-AE03-4CB7ECF668A9}"/>
</file>

<file path=customXml/itemProps111.xml><?xml version="1.0" encoding="utf-8"?>
<ds:datastoreItem xmlns:ds="http://schemas.openxmlformats.org/officeDocument/2006/customXml" ds:itemID="{52071B7F-7178-40E5-82DE-5BD368A4E1EC}"/>
</file>

<file path=customXml/itemProps112.xml><?xml version="1.0" encoding="utf-8"?>
<ds:datastoreItem xmlns:ds="http://schemas.openxmlformats.org/officeDocument/2006/customXml" ds:itemID="{8023768D-53F9-48F7-B885-5E691A2F4307}"/>
</file>

<file path=customXml/itemProps113.xml><?xml version="1.0" encoding="utf-8"?>
<ds:datastoreItem xmlns:ds="http://schemas.openxmlformats.org/officeDocument/2006/customXml" ds:itemID="{11D46800-5BC3-4152-8B95-419F0D850DBF}"/>
</file>

<file path=customXml/itemProps114.xml><?xml version="1.0" encoding="utf-8"?>
<ds:datastoreItem xmlns:ds="http://schemas.openxmlformats.org/officeDocument/2006/customXml" ds:itemID="{51D9B2DF-ED0F-4502-9B45-28090EF00842}"/>
</file>

<file path=customXml/itemProps115.xml><?xml version="1.0" encoding="utf-8"?>
<ds:datastoreItem xmlns:ds="http://schemas.openxmlformats.org/officeDocument/2006/customXml" ds:itemID="{EFAA0239-32DC-4416-AB7D-7154A7D1DAFB}"/>
</file>

<file path=customXml/itemProps116.xml><?xml version="1.0" encoding="utf-8"?>
<ds:datastoreItem xmlns:ds="http://schemas.openxmlformats.org/officeDocument/2006/customXml" ds:itemID="{75F5167D-E89E-49B8-A451-4ECC50E988E6}"/>
</file>

<file path=customXml/itemProps117.xml><?xml version="1.0" encoding="utf-8"?>
<ds:datastoreItem xmlns:ds="http://schemas.openxmlformats.org/officeDocument/2006/customXml" ds:itemID="{705DDD6C-78A4-4A20-A191-6909FC1A5E99}"/>
</file>

<file path=customXml/itemProps118.xml><?xml version="1.0" encoding="utf-8"?>
<ds:datastoreItem xmlns:ds="http://schemas.openxmlformats.org/officeDocument/2006/customXml" ds:itemID="{E73DB7AF-1949-4CE6-A707-A7FA28DB7D2D}"/>
</file>

<file path=customXml/itemProps119.xml><?xml version="1.0" encoding="utf-8"?>
<ds:datastoreItem xmlns:ds="http://schemas.openxmlformats.org/officeDocument/2006/customXml" ds:itemID="{B6622D97-2A5A-4238-B9E6-63BF6AAEC245}"/>
</file>

<file path=customXml/itemProps12.xml><?xml version="1.0" encoding="utf-8"?>
<ds:datastoreItem xmlns:ds="http://schemas.openxmlformats.org/officeDocument/2006/customXml" ds:itemID="{B5B42705-63C6-46B0-A2BA-26B7321CEB3D}"/>
</file>

<file path=customXml/itemProps120.xml><?xml version="1.0" encoding="utf-8"?>
<ds:datastoreItem xmlns:ds="http://schemas.openxmlformats.org/officeDocument/2006/customXml" ds:itemID="{E9293F6E-A227-472D-9B55-C8CB7B533341}"/>
</file>

<file path=customXml/itemProps121.xml><?xml version="1.0" encoding="utf-8"?>
<ds:datastoreItem xmlns:ds="http://schemas.openxmlformats.org/officeDocument/2006/customXml" ds:itemID="{C7FA4B41-CDA0-4620-B950-DEB65376C756}"/>
</file>

<file path=customXml/itemProps122.xml><?xml version="1.0" encoding="utf-8"?>
<ds:datastoreItem xmlns:ds="http://schemas.openxmlformats.org/officeDocument/2006/customXml" ds:itemID="{5899502C-82BA-43C1-89A6-2A03015E3713}"/>
</file>

<file path=customXml/itemProps123.xml><?xml version="1.0" encoding="utf-8"?>
<ds:datastoreItem xmlns:ds="http://schemas.openxmlformats.org/officeDocument/2006/customXml" ds:itemID="{9A417740-3A70-488D-8FB8-6BAA1A643B9C}"/>
</file>

<file path=customXml/itemProps124.xml><?xml version="1.0" encoding="utf-8"?>
<ds:datastoreItem xmlns:ds="http://schemas.openxmlformats.org/officeDocument/2006/customXml" ds:itemID="{B1BB626F-E63A-4E92-AD09-9F3FDE153541}"/>
</file>

<file path=customXml/itemProps125.xml><?xml version="1.0" encoding="utf-8"?>
<ds:datastoreItem xmlns:ds="http://schemas.openxmlformats.org/officeDocument/2006/customXml" ds:itemID="{DDFA72E1-F035-423D-A029-C10097A1C720}"/>
</file>

<file path=customXml/itemProps126.xml><?xml version="1.0" encoding="utf-8"?>
<ds:datastoreItem xmlns:ds="http://schemas.openxmlformats.org/officeDocument/2006/customXml" ds:itemID="{2ACF8F51-612D-4899-8CB9-6648B5281480}"/>
</file>

<file path=customXml/itemProps127.xml><?xml version="1.0" encoding="utf-8"?>
<ds:datastoreItem xmlns:ds="http://schemas.openxmlformats.org/officeDocument/2006/customXml" ds:itemID="{00E83A97-E268-4928-BB8C-B4289831D2B8}"/>
</file>

<file path=customXml/itemProps128.xml><?xml version="1.0" encoding="utf-8"?>
<ds:datastoreItem xmlns:ds="http://schemas.openxmlformats.org/officeDocument/2006/customXml" ds:itemID="{A0C9010E-FB1C-4B37-8A21-9020A527AF52}"/>
</file>

<file path=customXml/itemProps129.xml><?xml version="1.0" encoding="utf-8"?>
<ds:datastoreItem xmlns:ds="http://schemas.openxmlformats.org/officeDocument/2006/customXml" ds:itemID="{A3A7CF69-2EC2-45A6-BEB3-DE3FA7EC1C01}"/>
</file>

<file path=customXml/itemProps13.xml><?xml version="1.0" encoding="utf-8"?>
<ds:datastoreItem xmlns:ds="http://schemas.openxmlformats.org/officeDocument/2006/customXml" ds:itemID="{C419939A-5FE5-4B25-ADE9-E5EA4630054B}"/>
</file>

<file path=customXml/itemProps130.xml><?xml version="1.0" encoding="utf-8"?>
<ds:datastoreItem xmlns:ds="http://schemas.openxmlformats.org/officeDocument/2006/customXml" ds:itemID="{B3ADC8A2-E5A0-4E5C-8D12-30FBA0298BFE}"/>
</file>

<file path=customXml/itemProps131.xml><?xml version="1.0" encoding="utf-8"?>
<ds:datastoreItem xmlns:ds="http://schemas.openxmlformats.org/officeDocument/2006/customXml" ds:itemID="{18F98FA6-8CF1-4453-A4C0-4F7541CE660E}"/>
</file>

<file path=customXml/itemProps132.xml><?xml version="1.0" encoding="utf-8"?>
<ds:datastoreItem xmlns:ds="http://schemas.openxmlformats.org/officeDocument/2006/customXml" ds:itemID="{DAAC0AA0-FA33-47CD-9C94-599E02605B3C}"/>
</file>

<file path=customXml/itemProps133.xml><?xml version="1.0" encoding="utf-8"?>
<ds:datastoreItem xmlns:ds="http://schemas.openxmlformats.org/officeDocument/2006/customXml" ds:itemID="{A2B6E38F-68D0-413C-94DC-94EE69D4A533}"/>
</file>

<file path=customXml/itemProps134.xml><?xml version="1.0" encoding="utf-8"?>
<ds:datastoreItem xmlns:ds="http://schemas.openxmlformats.org/officeDocument/2006/customXml" ds:itemID="{0BC4F0D1-2DFA-4ED7-94B1-C2524EB2434F}"/>
</file>

<file path=customXml/itemProps135.xml><?xml version="1.0" encoding="utf-8"?>
<ds:datastoreItem xmlns:ds="http://schemas.openxmlformats.org/officeDocument/2006/customXml" ds:itemID="{5DA92EC7-AE38-4920-A87E-FDDA371C74B0}"/>
</file>

<file path=customXml/itemProps136.xml><?xml version="1.0" encoding="utf-8"?>
<ds:datastoreItem xmlns:ds="http://schemas.openxmlformats.org/officeDocument/2006/customXml" ds:itemID="{E8568283-8377-46FB-9A41-EFA15DAA1702}"/>
</file>

<file path=customXml/itemProps137.xml><?xml version="1.0" encoding="utf-8"?>
<ds:datastoreItem xmlns:ds="http://schemas.openxmlformats.org/officeDocument/2006/customXml" ds:itemID="{91A348B7-FB49-4F27-B54E-6BD7C6B970FB}"/>
</file>

<file path=customXml/itemProps138.xml><?xml version="1.0" encoding="utf-8"?>
<ds:datastoreItem xmlns:ds="http://schemas.openxmlformats.org/officeDocument/2006/customXml" ds:itemID="{879AF90A-BD4B-4902-BA6F-9B4E1A3133A4}"/>
</file>

<file path=customXml/itemProps139.xml><?xml version="1.0" encoding="utf-8"?>
<ds:datastoreItem xmlns:ds="http://schemas.openxmlformats.org/officeDocument/2006/customXml" ds:itemID="{F267104E-8E99-47A7-9828-177E289B0315}"/>
</file>

<file path=customXml/itemProps14.xml><?xml version="1.0" encoding="utf-8"?>
<ds:datastoreItem xmlns:ds="http://schemas.openxmlformats.org/officeDocument/2006/customXml" ds:itemID="{7E113F48-BF0B-40DE-913A-8FB01542291E}"/>
</file>

<file path=customXml/itemProps140.xml><?xml version="1.0" encoding="utf-8"?>
<ds:datastoreItem xmlns:ds="http://schemas.openxmlformats.org/officeDocument/2006/customXml" ds:itemID="{FE882A7E-6744-4DF5-A2F3-809B9FA1C7F7}"/>
</file>

<file path=customXml/itemProps141.xml><?xml version="1.0" encoding="utf-8"?>
<ds:datastoreItem xmlns:ds="http://schemas.openxmlformats.org/officeDocument/2006/customXml" ds:itemID="{A7B77B13-DEF2-406F-8FC4-CF7915016076}"/>
</file>

<file path=customXml/itemProps142.xml><?xml version="1.0" encoding="utf-8"?>
<ds:datastoreItem xmlns:ds="http://schemas.openxmlformats.org/officeDocument/2006/customXml" ds:itemID="{BE32FB04-3D11-4755-BF67-62EA0C8B2116}"/>
</file>

<file path=customXml/itemProps143.xml><?xml version="1.0" encoding="utf-8"?>
<ds:datastoreItem xmlns:ds="http://schemas.openxmlformats.org/officeDocument/2006/customXml" ds:itemID="{B2F7E154-043E-4629-BAD7-1E606EE4BFF8}"/>
</file>

<file path=customXml/itemProps144.xml><?xml version="1.0" encoding="utf-8"?>
<ds:datastoreItem xmlns:ds="http://schemas.openxmlformats.org/officeDocument/2006/customXml" ds:itemID="{F0A8D1F4-C590-4D47-BFA4-E15BF6FE969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00C9FB9-69DE-4324-8F1B-5655C9879FBB}"/>
</file>

<file path=customXml/itemProps147.xml><?xml version="1.0" encoding="utf-8"?>
<ds:datastoreItem xmlns:ds="http://schemas.openxmlformats.org/officeDocument/2006/customXml" ds:itemID="{297BED08-896C-4B05-91EA-5D40E333D239}"/>
</file>

<file path=customXml/itemProps148.xml><?xml version="1.0" encoding="utf-8"?>
<ds:datastoreItem xmlns:ds="http://schemas.openxmlformats.org/officeDocument/2006/customXml" ds:itemID="{17D2171E-151B-4643-AAFF-CB591E5250FF}"/>
</file>

<file path=customXml/itemProps149.xml><?xml version="1.0" encoding="utf-8"?>
<ds:datastoreItem xmlns:ds="http://schemas.openxmlformats.org/officeDocument/2006/customXml" ds:itemID="{3E37830D-6C04-47EC-AD4B-A464E82E98E8}"/>
</file>

<file path=customXml/itemProps15.xml><?xml version="1.0" encoding="utf-8"?>
<ds:datastoreItem xmlns:ds="http://schemas.openxmlformats.org/officeDocument/2006/customXml" ds:itemID="{A9E25D6E-249F-4051-BA12-DA40B59F7BBB}"/>
</file>

<file path=customXml/itemProps150.xml><?xml version="1.0" encoding="utf-8"?>
<ds:datastoreItem xmlns:ds="http://schemas.openxmlformats.org/officeDocument/2006/customXml" ds:itemID="{B7513004-E76E-4DB8-B7B4-9B9011969598}"/>
</file>

<file path=customXml/itemProps151.xml><?xml version="1.0" encoding="utf-8"?>
<ds:datastoreItem xmlns:ds="http://schemas.openxmlformats.org/officeDocument/2006/customXml" ds:itemID="{5E4F444D-C208-423D-A9C2-30C8C0396F4C}"/>
</file>

<file path=customXml/itemProps152.xml><?xml version="1.0" encoding="utf-8"?>
<ds:datastoreItem xmlns:ds="http://schemas.openxmlformats.org/officeDocument/2006/customXml" ds:itemID="{4C253A6D-B072-4A6D-93C8-A721B6301BAD}"/>
</file>

<file path=customXml/itemProps153.xml><?xml version="1.0" encoding="utf-8"?>
<ds:datastoreItem xmlns:ds="http://schemas.openxmlformats.org/officeDocument/2006/customXml" ds:itemID="{7D8722A2-FEF6-406B-9319-D8EE133AA357}"/>
</file>

<file path=customXml/itemProps154.xml><?xml version="1.0" encoding="utf-8"?>
<ds:datastoreItem xmlns:ds="http://schemas.openxmlformats.org/officeDocument/2006/customXml" ds:itemID="{4AEB6E6A-FF96-49B2-ACF8-DECB247944B2}"/>
</file>

<file path=customXml/itemProps155.xml><?xml version="1.0" encoding="utf-8"?>
<ds:datastoreItem xmlns:ds="http://schemas.openxmlformats.org/officeDocument/2006/customXml" ds:itemID="{735B83E3-3FD8-4171-8B4C-806DC9FA7CA3}"/>
</file>

<file path=customXml/itemProps156.xml><?xml version="1.0" encoding="utf-8"?>
<ds:datastoreItem xmlns:ds="http://schemas.openxmlformats.org/officeDocument/2006/customXml" ds:itemID="{C94D7F4D-16B4-457C-B4A1-CEC67D63BD06}"/>
</file>

<file path=customXml/itemProps157.xml><?xml version="1.0" encoding="utf-8"?>
<ds:datastoreItem xmlns:ds="http://schemas.openxmlformats.org/officeDocument/2006/customXml" ds:itemID="{BAA3AC78-12BD-4EBE-ACAD-B0A56C72A6CF}"/>
</file>

<file path=customXml/itemProps158.xml><?xml version="1.0" encoding="utf-8"?>
<ds:datastoreItem xmlns:ds="http://schemas.openxmlformats.org/officeDocument/2006/customXml" ds:itemID="{1C6FE1E0-653B-471A-B57F-085AD8EBFD34}"/>
</file>

<file path=customXml/itemProps159.xml><?xml version="1.0" encoding="utf-8"?>
<ds:datastoreItem xmlns:ds="http://schemas.openxmlformats.org/officeDocument/2006/customXml" ds:itemID="{91572C3B-F3B0-4CF4-AE8F-E9EA358546EC}"/>
</file>

<file path=customXml/itemProps16.xml><?xml version="1.0" encoding="utf-8"?>
<ds:datastoreItem xmlns:ds="http://schemas.openxmlformats.org/officeDocument/2006/customXml" ds:itemID="{6323B16B-E568-4668-A5DE-D552D0DD80A4}"/>
</file>

<file path=customXml/itemProps160.xml><?xml version="1.0" encoding="utf-8"?>
<ds:datastoreItem xmlns:ds="http://schemas.openxmlformats.org/officeDocument/2006/customXml" ds:itemID="{CA684ABE-5ACC-4E7C-9E8D-F188F6669EAB}"/>
</file>

<file path=customXml/itemProps17.xml><?xml version="1.0" encoding="utf-8"?>
<ds:datastoreItem xmlns:ds="http://schemas.openxmlformats.org/officeDocument/2006/customXml" ds:itemID="{A4614233-FF29-4A25-8165-51E61B05D3E3}"/>
</file>

<file path=customXml/itemProps18.xml><?xml version="1.0" encoding="utf-8"?>
<ds:datastoreItem xmlns:ds="http://schemas.openxmlformats.org/officeDocument/2006/customXml" ds:itemID="{288C55C2-30A5-4258-A9FD-31F1FF51B517}"/>
</file>

<file path=customXml/itemProps19.xml><?xml version="1.0" encoding="utf-8"?>
<ds:datastoreItem xmlns:ds="http://schemas.openxmlformats.org/officeDocument/2006/customXml" ds:itemID="{F7F51EAC-C9B2-4216-BE20-860F341353DF}"/>
</file>

<file path=customXml/itemProps2.xml><?xml version="1.0" encoding="utf-8"?>
<ds:datastoreItem xmlns:ds="http://schemas.openxmlformats.org/officeDocument/2006/customXml" ds:itemID="{ED1A6365-38FA-4D71-A83F-AF98F89C2FF5}"/>
</file>

<file path=customXml/itemProps20.xml><?xml version="1.0" encoding="utf-8"?>
<ds:datastoreItem xmlns:ds="http://schemas.openxmlformats.org/officeDocument/2006/customXml" ds:itemID="{3A2D77F7-1EB3-43C6-9F3D-237A389EC7FE}"/>
</file>

<file path=customXml/itemProps21.xml><?xml version="1.0" encoding="utf-8"?>
<ds:datastoreItem xmlns:ds="http://schemas.openxmlformats.org/officeDocument/2006/customXml" ds:itemID="{C4FC6D4A-AFFC-47CD-B3ED-DF412272A825}"/>
</file>

<file path=customXml/itemProps22.xml><?xml version="1.0" encoding="utf-8"?>
<ds:datastoreItem xmlns:ds="http://schemas.openxmlformats.org/officeDocument/2006/customXml" ds:itemID="{16B22A3C-618D-4B56-8607-9FEC2255DF29}"/>
</file>

<file path=customXml/itemProps23.xml><?xml version="1.0" encoding="utf-8"?>
<ds:datastoreItem xmlns:ds="http://schemas.openxmlformats.org/officeDocument/2006/customXml" ds:itemID="{E693FA15-D5E4-4241-A9DC-8E783FC6AFED}"/>
</file>

<file path=customXml/itemProps24.xml><?xml version="1.0" encoding="utf-8"?>
<ds:datastoreItem xmlns:ds="http://schemas.openxmlformats.org/officeDocument/2006/customXml" ds:itemID="{26B9C486-BF5F-489E-A451-11DC45E7C341}"/>
</file>

<file path=customXml/itemProps25.xml><?xml version="1.0" encoding="utf-8"?>
<ds:datastoreItem xmlns:ds="http://schemas.openxmlformats.org/officeDocument/2006/customXml" ds:itemID="{38AEDFD6-F215-41C9-92CB-C9033D3017F3}"/>
</file>

<file path=customXml/itemProps26.xml><?xml version="1.0" encoding="utf-8"?>
<ds:datastoreItem xmlns:ds="http://schemas.openxmlformats.org/officeDocument/2006/customXml" ds:itemID="{AFD096B2-5583-4237-B555-8D87B7F30518}"/>
</file>

<file path=customXml/itemProps27.xml><?xml version="1.0" encoding="utf-8"?>
<ds:datastoreItem xmlns:ds="http://schemas.openxmlformats.org/officeDocument/2006/customXml" ds:itemID="{0E969E57-5953-4267-9EE0-77B6C68EB43A}"/>
</file>

<file path=customXml/itemProps28.xml><?xml version="1.0" encoding="utf-8"?>
<ds:datastoreItem xmlns:ds="http://schemas.openxmlformats.org/officeDocument/2006/customXml" ds:itemID="{438E28F4-A1A5-4724-8A29-76E76CFDD629}"/>
</file>

<file path=customXml/itemProps29.xml><?xml version="1.0" encoding="utf-8"?>
<ds:datastoreItem xmlns:ds="http://schemas.openxmlformats.org/officeDocument/2006/customXml" ds:itemID="{1C3A31D1-FCC9-466C-9666-F440F4A0F20F}"/>
</file>

<file path=customXml/itemProps3.xml><?xml version="1.0" encoding="utf-8"?>
<ds:datastoreItem xmlns:ds="http://schemas.openxmlformats.org/officeDocument/2006/customXml" ds:itemID="{E0748B76-7911-4FBA-919E-4D581AF49018}"/>
</file>

<file path=customXml/itemProps30.xml><?xml version="1.0" encoding="utf-8"?>
<ds:datastoreItem xmlns:ds="http://schemas.openxmlformats.org/officeDocument/2006/customXml" ds:itemID="{9AA4DB95-0139-457E-9E00-E7D9A98A412F}"/>
</file>

<file path=customXml/itemProps31.xml><?xml version="1.0" encoding="utf-8"?>
<ds:datastoreItem xmlns:ds="http://schemas.openxmlformats.org/officeDocument/2006/customXml" ds:itemID="{D7678093-55EA-470D-9BE7-EB1F9966754B}"/>
</file>

<file path=customXml/itemProps32.xml><?xml version="1.0" encoding="utf-8"?>
<ds:datastoreItem xmlns:ds="http://schemas.openxmlformats.org/officeDocument/2006/customXml" ds:itemID="{31A0EF2F-16B3-4162-B729-58FC481951CF}"/>
</file>

<file path=customXml/itemProps33.xml><?xml version="1.0" encoding="utf-8"?>
<ds:datastoreItem xmlns:ds="http://schemas.openxmlformats.org/officeDocument/2006/customXml" ds:itemID="{468F7305-741F-489D-A4EF-BFA83CEDDF66}"/>
</file>

<file path=customXml/itemProps34.xml><?xml version="1.0" encoding="utf-8"?>
<ds:datastoreItem xmlns:ds="http://schemas.openxmlformats.org/officeDocument/2006/customXml" ds:itemID="{D9543C17-97F8-4F28-A370-0F1BCEA4674F}"/>
</file>

<file path=customXml/itemProps35.xml><?xml version="1.0" encoding="utf-8"?>
<ds:datastoreItem xmlns:ds="http://schemas.openxmlformats.org/officeDocument/2006/customXml" ds:itemID="{2A1A6A27-03E9-4C4C-B6D0-7C693FDAE8FD}"/>
</file>

<file path=customXml/itemProps36.xml><?xml version="1.0" encoding="utf-8"?>
<ds:datastoreItem xmlns:ds="http://schemas.openxmlformats.org/officeDocument/2006/customXml" ds:itemID="{0DB7829E-7156-474D-B28F-5C36FE0F542C}"/>
</file>

<file path=customXml/itemProps37.xml><?xml version="1.0" encoding="utf-8"?>
<ds:datastoreItem xmlns:ds="http://schemas.openxmlformats.org/officeDocument/2006/customXml" ds:itemID="{A4D754E4-9DF9-4F42-8F3B-CD20B4FCE090}"/>
</file>

<file path=customXml/itemProps38.xml><?xml version="1.0" encoding="utf-8"?>
<ds:datastoreItem xmlns:ds="http://schemas.openxmlformats.org/officeDocument/2006/customXml" ds:itemID="{EC07ADBB-5F28-46C0-BE3D-B3BC1959AA2B}"/>
</file>

<file path=customXml/itemProps39.xml><?xml version="1.0" encoding="utf-8"?>
<ds:datastoreItem xmlns:ds="http://schemas.openxmlformats.org/officeDocument/2006/customXml" ds:itemID="{85B584A9-2B29-4A2C-8968-17F73F01F72F}"/>
</file>

<file path=customXml/itemProps4.xml><?xml version="1.0" encoding="utf-8"?>
<ds:datastoreItem xmlns:ds="http://schemas.openxmlformats.org/officeDocument/2006/customXml" ds:itemID="{6D9F6677-5B86-495B-9C88-6C8F3F6D1B03}"/>
</file>

<file path=customXml/itemProps40.xml><?xml version="1.0" encoding="utf-8"?>
<ds:datastoreItem xmlns:ds="http://schemas.openxmlformats.org/officeDocument/2006/customXml" ds:itemID="{33C4988E-AB9C-425E-A543-1EB059F04A0D}"/>
</file>

<file path=customXml/itemProps41.xml><?xml version="1.0" encoding="utf-8"?>
<ds:datastoreItem xmlns:ds="http://schemas.openxmlformats.org/officeDocument/2006/customXml" ds:itemID="{11DD7E94-3E80-47A3-95FC-35A92ECF0D5F}"/>
</file>

<file path=customXml/itemProps42.xml><?xml version="1.0" encoding="utf-8"?>
<ds:datastoreItem xmlns:ds="http://schemas.openxmlformats.org/officeDocument/2006/customXml" ds:itemID="{A4912963-0F66-4475-B7E4-38BB16DBCF09}"/>
</file>

<file path=customXml/itemProps43.xml><?xml version="1.0" encoding="utf-8"?>
<ds:datastoreItem xmlns:ds="http://schemas.openxmlformats.org/officeDocument/2006/customXml" ds:itemID="{5C516485-5E4E-45D7-B6EE-CAB558478321}"/>
</file>

<file path=customXml/itemProps44.xml><?xml version="1.0" encoding="utf-8"?>
<ds:datastoreItem xmlns:ds="http://schemas.openxmlformats.org/officeDocument/2006/customXml" ds:itemID="{24C26689-2A02-48BF-B48C-95CAFD643652}"/>
</file>

<file path=customXml/itemProps45.xml><?xml version="1.0" encoding="utf-8"?>
<ds:datastoreItem xmlns:ds="http://schemas.openxmlformats.org/officeDocument/2006/customXml" ds:itemID="{4EF0EDEF-4BFC-476B-8A73-2BB03165604B}"/>
</file>

<file path=customXml/itemProps46.xml><?xml version="1.0" encoding="utf-8"?>
<ds:datastoreItem xmlns:ds="http://schemas.openxmlformats.org/officeDocument/2006/customXml" ds:itemID="{5FDEAEB2-98E6-4236-BA1A-BE7A70CA37A6}"/>
</file>

<file path=customXml/itemProps47.xml><?xml version="1.0" encoding="utf-8"?>
<ds:datastoreItem xmlns:ds="http://schemas.openxmlformats.org/officeDocument/2006/customXml" ds:itemID="{54641985-EAD4-474D-A9A8-051ADE41E7C4}"/>
</file>

<file path=customXml/itemProps48.xml><?xml version="1.0" encoding="utf-8"?>
<ds:datastoreItem xmlns:ds="http://schemas.openxmlformats.org/officeDocument/2006/customXml" ds:itemID="{13F63C1B-BC69-4155-AAF1-A7146EE218EE}"/>
</file>

<file path=customXml/itemProps49.xml><?xml version="1.0" encoding="utf-8"?>
<ds:datastoreItem xmlns:ds="http://schemas.openxmlformats.org/officeDocument/2006/customXml" ds:itemID="{25592242-A731-4F3A-AA84-8796EF4B3CAB}"/>
</file>

<file path=customXml/itemProps5.xml><?xml version="1.0" encoding="utf-8"?>
<ds:datastoreItem xmlns:ds="http://schemas.openxmlformats.org/officeDocument/2006/customXml" ds:itemID="{BF96632B-8E5F-47AE-A54C-64FF1F649F96}"/>
</file>

<file path=customXml/itemProps50.xml><?xml version="1.0" encoding="utf-8"?>
<ds:datastoreItem xmlns:ds="http://schemas.openxmlformats.org/officeDocument/2006/customXml" ds:itemID="{DE01585F-86CA-4F7B-9309-24EC8BCE19D6}"/>
</file>

<file path=customXml/itemProps51.xml><?xml version="1.0" encoding="utf-8"?>
<ds:datastoreItem xmlns:ds="http://schemas.openxmlformats.org/officeDocument/2006/customXml" ds:itemID="{A5C66186-5B52-4544-AC72-1FEBE7C09C85}"/>
</file>

<file path=customXml/itemProps52.xml><?xml version="1.0" encoding="utf-8"?>
<ds:datastoreItem xmlns:ds="http://schemas.openxmlformats.org/officeDocument/2006/customXml" ds:itemID="{9A6F57FB-719D-45F4-AA27-9AADB738EA71}"/>
</file>

<file path=customXml/itemProps53.xml><?xml version="1.0" encoding="utf-8"?>
<ds:datastoreItem xmlns:ds="http://schemas.openxmlformats.org/officeDocument/2006/customXml" ds:itemID="{28DE5D32-AC8B-4BF7-9E7F-E0F835D6D986}"/>
</file>

<file path=customXml/itemProps54.xml><?xml version="1.0" encoding="utf-8"?>
<ds:datastoreItem xmlns:ds="http://schemas.openxmlformats.org/officeDocument/2006/customXml" ds:itemID="{852022BD-D5DD-4B20-88BB-8FE58AE7F94A}"/>
</file>

<file path=customXml/itemProps55.xml><?xml version="1.0" encoding="utf-8"?>
<ds:datastoreItem xmlns:ds="http://schemas.openxmlformats.org/officeDocument/2006/customXml" ds:itemID="{43009B54-2DF9-43F8-8A55-17D2CE0D9AB4}"/>
</file>

<file path=customXml/itemProps56.xml><?xml version="1.0" encoding="utf-8"?>
<ds:datastoreItem xmlns:ds="http://schemas.openxmlformats.org/officeDocument/2006/customXml" ds:itemID="{E8B818F7-B55B-4D84-8145-4CD7C2FEB615}"/>
</file>

<file path=customXml/itemProps57.xml><?xml version="1.0" encoding="utf-8"?>
<ds:datastoreItem xmlns:ds="http://schemas.openxmlformats.org/officeDocument/2006/customXml" ds:itemID="{22A4710F-79BF-48C8-854E-126E7EB4B15F}"/>
</file>

<file path=customXml/itemProps58.xml><?xml version="1.0" encoding="utf-8"?>
<ds:datastoreItem xmlns:ds="http://schemas.openxmlformats.org/officeDocument/2006/customXml" ds:itemID="{B8AB40F3-C711-47A7-BDE5-0657B195FAFA}"/>
</file>

<file path=customXml/itemProps59.xml><?xml version="1.0" encoding="utf-8"?>
<ds:datastoreItem xmlns:ds="http://schemas.openxmlformats.org/officeDocument/2006/customXml" ds:itemID="{B72D5B7F-AB31-490F-A584-0407FF78A22B}"/>
</file>

<file path=customXml/itemProps6.xml><?xml version="1.0" encoding="utf-8"?>
<ds:datastoreItem xmlns:ds="http://schemas.openxmlformats.org/officeDocument/2006/customXml" ds:itemID="{012E561F-3A97-4E6A-9769-1358083DBBC9}"/>
</file>

<file path=customXml/itemProps60.xml><?xml version="1.0" encoding="utf-8"?>
<ds:datastoreItem xmlns:ds="http://schemas.openxmlformats.org/officeDocument/2006/customXml" ds:itemID="{B9E4931A-B391-47F5-9BD6-9229B062AB50}"/>
</file>

<file path=customXml/itemProps61.xml><?xml version="1.0" encoding="utf-8"?>
<ds:datastoreItem xmlns:ds="http://schemas.openxmlformats.org/officeDocument/2006/customXml" ds:itemID="{B91A50D9-831A-4627-AB3D-2AC4F363C0BC}"/>
</file>

<file path=customXml/itemProps62.xml><?xml version="1.0" encoding="utf-8"?>
<ds:datastoreItem xmlns:ds="http://schemas.openxmlformats.org/officeDocument/2006/customXml" ds:itemID="{A607D7EC-4C85-4149-970E-1114D8D7712D}"/>
</file>

<file path=customXml/itemProps63.xml><?xml version="1.0" encoding="utf-8"?>
<ds:datastoreItem xmlns:ds="http://schemas.openxmlformats.org/officeDocument/2006/customXml" ds:itemID="{F0AFD0B4-83DA-454C-A5B9-F558482CAC55}"/>
</file>

<file path=customXml/itemProps64.xml><?xml version="1.0" encoding="utf-8"?>
<ds:datastoreItem xmlns:ds="http://schemas.openxmlformats.org/officeDocument/2006/customXml" ds:itemID="{18FD2180-6D89-4DA5-BA16-E6D3B450EFC7}"/>
</file>

<file path=customXml/itemProps65.xml><?xml version="1.0" encoding="utf-8"?>
<ds:datastoreItem xmlns:ds="http://schemas.openxmlformats.org/officeDocument/2006/customXml" ds:itemID="{9ABD89DF-6255-4F6D-BD74-83704DB297BB}"/>
</file>

<file path=customXml/itemProps66.xml><?xml version="1.0" encoding="utf-8"?>
<ds:datastoreItem xmlns:ds="http://schemas.openxmlformats.org/officeDocument/2006/customXml" ds:itemID="{FE07D751-B913-4863-A347-3D537A97483D}"/>
</file>

<file path=customXml/itemProps67.xml><?xml version="1.0" encoding="utf-8"?>
<ds:datastoreItem xmlns:ds="http://schemas.openxmlformats.org/officeDocument/2006/customXml" ds:itemID="{10ADA6CB-45CC-423D-9466-F579378940DB}"/>
</file>

<file path=customXml/itemProps68.xml><?xml version="1.0" encoding="utf-8"?>
<ds:datastoreItem xmlns:ds="http://schemas.openxmlformats.org/officeDocument/2006/customXml" ds:itemID="{77777905-6D45-43D2-BA36-D1D2F59B70D1}"/>
</file>

<file path=customXml/itemProps69.xml><?xml version="1.0" encoding="utf-8"?>
<ds:datastoreItem xmlns:ds="http://schemas.openxmlformats.org/officeDocument/2006/customXml" ds:itemID="{64016020-4EA9-4166-897D-4D53D7B1C0D9}"/>
</file>

<file path=customXml/itemProps7.xml><?xml version="1.0" encoding="utf-8"?>
<ds:datastoreItem xmlns:ds="http://schemas.openxmlformats.org/officeDocument/2006/customXml" ds:itemID="{032C9ECB-CCE2-4E3B-94F7-E2D40B44276C}"/>
</file>

<file path=customXml/itemProps70.xml><?xml version="1.0" encoding="utf-8"?>
<ds:datastoreItem xmlns:ds="http://schemas.openxmlformats.org/officeDocument/2006/customXml" ds:itemID="{919F5840-0CF2-47BF-B250-ED85FC173807}"/>
</file>

<file path=customXml/itemProps71.xml><?xml version="1.0" encoding="utf-8"?>
<ds:datastoreItem xmlns:ds="http://schemas.openxmlformats.org/officeDocument/2006/customXml" ds:itemID="{51BA0204-3058-412C-AB7C-6F3A66A03A17}"/>
</file>

<file path=customXml/itemProps72.xml><?xml version="1.0" encoding="utf-8"?>
<ds:datastoreItem xmlns:ds="http://schemas.openxmlformats.org/officeDocument/2006/customXml" ds:itemID="{A318FD91-8584-4C31-853F-0DE687825EF5}"/>
</file>

<file path=customXml/itemProps73.xml><?xml version="1.0" encoding="utf-8"?>
<ds:datastoreItem xmlns:ds="http://schemas.openxmlformats.org/officeDocument/2006/customXml" ds:itemID="{EBE35FDA-8790-49CA-B307-DBDA5950764D}"/>
</file>

<file path=customXml/itemProps74.xml><?xml version="1.0" encoding="utf-8"?>
<ds:datastoreItem xmlns:ds="http://schemas.openxmlformats.org/officeDocument/2006/customXml" ds:itemID="{1B3EA9AC-6294-4E3F-BC47-6BE020142B1F}"/>
</file>

<file path=customXml/itemProps75.xml><?xml version="1.0" encoding="utf-8"?>
<ds:datastoreItem xmlns:ds="http://schemas.openxmlformats.org/officeDocument/2006/customXml" ds:itemID="{218D8E63-E18C-46C9-BD71-D0A141C13056}"/>
</file>

<file path=customXml/itemProps76.xml><?xml version="1.0" encoding="utf-8"?>
<ds:datastoreItem xmlns:ds="http://schemas.openxmlformats.org/officeDocument/2006/customXml" ds:itemID="{D7EB6D5A-FFE6-4378-AF2B-9DF5A3F18D1B}"/>
</file>

<file path=customXml/itemProps77.xml><?xml version="1.0" encoding="utf-8"?>
<ds:datastoreItem xmlns:ds="http://schemas.openxmlformats.org/officeDocument/2006/customXml" ds:itemID="{B9507E69-64BB-46DC-AD76-7BB4706ECA24}"/>
</file>

<file path=customXml/itemProps78.xml><?xml version="1.0" encoding="utf-8"?>
<ds:datastoreItem xmlns:ds="http://schemas.openxmlformats.org/officeDocument/2006/customXml" ds:itemID="{FF92D00F-02D5-4118-947E-8472F631A921}"/>
</file>

<file path=customXml/itemProps79.xml><?xml version="1.0" encoding="utf-8"?>
<ds:datastoreItem xmlns:ds="http://schemas.openxmlformats.org/officeDocument/2006/customXml" ds:itemID="{E926B2F0-FB45-4C2B-A68F-CBDD1DDE6024}"/>
</file>

<file path=customXml/itemProps8.xml><?xml version="1.0" encoding="utf-8"?>
<ds:datastoreItem xmlns:ds="http://schemas.openxmlformats.org/officeDocument/2006/customXml" ds:itemID="{C3BC69D1-CE90-4031-8836-F3D0731C079A}"/>
</file>

<file path=customXml/itemProps80.xml><?xml version="1.0" encoding="utf-8"?>
<ds:datastoreItem xmlns:ds="http://schemas.openxmlformats.org/officeDocument/2006/customXml" ds:itemID="{A6121472-524B-433A-9174-F002EDAD295E}"/>
</file>

<file path=customXml/itemProps81.xml><?xml version="1.0" encoding="utf-8"?>
<ds:datastoreItem xmlns:ds="http://schemas.openxmlformats.org/officeDocument/2006/customXml" ds:itemID="{7435FB23-411D-47C5-A569-04A40BD4F748}"/>
</file>

<file path=customXml/itemProps82.xml><?xml version="1.0" encoding="utf-8"?>
<ds:datastoreItem xmlns:ds="http://schemas.openxmlformats.org/officeDocument/2006/customXml" ds:itemID="{4A29B756-631A-404A-8E28-F3397DCE69F6}"/>
</file>

<file path=customXml/itemProps83.xml><?xml version="1.0" encoding="utf-8"?>
<ds:datastoreItem xmlns:ds="http://schemas.openxmlformats.org/officeDocument/2006/customXml" ds:itemID="{9CA77AB3-76D7-42E9-9B3D-84029D67D0C1}"/>
</file>

<file path=customXml/itemProps84.xml><?xml version="1.0" encoding="utf-8"?>
<ds:datastoreItem xmlns:ds="http://schemas.openxmlformats.org/officeDocument/2006/customXml" ds:itemID="{9C8F9362-E120-47F5-B521-0F1609B2D1BE}"/>
</file>

<file path=customXml/itemProps85.xml><?xml version="1.0" encoding="utf-8"?>
<ds:datastoreItem xmlns:ds="http://schemas.openxmlformats.org/officeDocument/2006/customXml" ds:itemID="{1F47517A-542E-44C0-81F4-6CA55C4C65F4}"/>
</file>

<file path=customXml/itemProps86.xml><?xml version="1.0" encoding="utf-8"?>
<ds:datastoreItem xmlns:ds="http://schemas.openxmlformats.org/officeDocument/2006/customXml" ds:itemID="{E398049F-22B6-4077-9EC9-3437D46757C8}"/>
</file>

<file path=customXml/itemProps87.xml><?xml version="1.0" encoding="utf-8"?>
<ds:datastoreItem xmlns:ds="http://schemas.openxmlformats.org/officeDocument/2006/customXml" ds:itemID="{04414283-4993-441F-A1D2-514F0817AE00}"/>
</file>

<file path=customXml/itemProps88.xml><?xml version="1.0" encoding="utf-8"?>
<ds:datastoreItem xmlns:ds="http://schemas.openxmlformats.org/officeDocument/2006/customXml" ds:itemID="{55374F5B-753D-4E43-AB67-81B87B71B327}"/>
</file>

<file path=customXml/itemProps89.xml><?xml version="1.0" encoding="utf-8"?>
<ds:datastoreItem xmlns:ds="http://schemas.openxmlformats.org/officeDocument/2006/customXml" ds:itemID="{BE3CEF71-F593-46AD-AEFA-8AEEBFCC74D2}"/>
</file>

<file path=customXml/itemProps9.xml><?xml version="1.0" encoding="utf-8"?>
<ds:datastoreItem xmlns:ds="http://schemas.openxmlformats.org/officeDocument/2006/customXml" ds:itemID="{6D5A57EB-0B1C-41B1-A86C-67C53675CD2E}"/>
</file>

<file path=customXml/itemProps90.xml><?xml version="1.0" encoding="utf-8"?>
<ds:datastoreItem xmlns:ds="http://schemas.openxmlformats.org/officeDocument/2006/customXml" ds:itemID="{8D770C38-6E2E-4E11-8332-41D1E3CFFEB1}"/>
</file>

<file path=customXml/itemProps91.xml><?xml version="1.0" encoding="utf-8"?>
<ds:datastoreItem xmlns:ds="http://schemas.openxmlformats.org/officeDocument/2006/customXml" ds:itemID="{886ABBAB-EEC9-48BE-B99C-5C1E4E433259}"/>
</file>

<file path=customXml/itemProps92.xml><?xml version="1.0" encoding="utf-8"?>
<ds:datastoreItem xmlns:ds="http://schemas.openxmlformats.org/officeDocument/2006/customXml" ds:itemID="{862F4746-5707-4F90-AA2E-37B718C80C06}"/>
</file>

<file path=customXml/itemProps93.xml><?xml version="1.0" encoding="utf-8"?>
<ds:datastoreItem xmlns:ds="http://schemas.openxmlformats.org/officeDocument/2006/customXml" ds:itemID="{A0A90963-A51F-4A60-AF94-24E5D88F78FA}"/>
</file>

<file path=customXml/itemProps94.xml><?xml version="1.0" encoding="utf-8"?>
<ds:datastoreItem xmlns:ds="http://schemas.openxmlformats.org/officeDocument/2006/customXml" ds:itemID="{0094F760-0D32-4B0E-A519-CA7177DD3963}"/>
</file>

<file path=customXml/itemProps95.xml><?xml version="1.0" encoding="utf-8"?>
<ds:datastoreItem xmlns:ds="http://schemas.openxmlformats.org/officeDocument/2006/customXml" ds:itemID="{009E0D62-C000-48AA-9158-3CAF4FC66CF5}"/>
</file>

<file path=customXml/itemProps96.xml><?xml version="1.0" encoding="utf-8"?>
<ds:datastoreItem xmlns:ds="http://schemas.openxmlformats.org/officeDocument/2006/customXml" ds:itemID="{23EAE19D-B58A-4F77-98D8-FC3F0DB5569A}"/>
</file>

<file path=customXml/itemProps97.xml><?xml version="1.0" encoding="utf-8"?>
<ds:datastoreItem xmlns:ds="http://schemas.openxmlformats.org/officeDocument/2006/customXml" ds:itemID="{7B31596F-599E-4367-83AD-28A40DECA86B}"/>
</file>

<file path=customXml/itemProps98.xml><?xml version="1.0" encoding="utf-8"?>
<ds:datastoreItem xmlns:ds="http://schemas.openxmlformats.org/officeDocument/2006/customXml" ds:itemID="{12265B19-8CE0-422D-BC32-25EB1B76D242}"/>
</file>

<file path=customXml/itemProps99.xml><?xml version="1.0" encoding="utf-8"?>
<ds:datastoreItem xmlns:ds="http://schemas.openxmlformats.org/officeDocument/2006/customXml" ds:itemID="{8E3361C7-BD21-4C07-B871-74BE7442A2E3}"/>
</file>

<file path=docProps/app.xml><?xml version="1.0" encoding="utf-8"?>
<Properties xmlns="http://schemas.openxmlformats.org/officeDocument/2006/extended-properties" xmlns:vt="http://schemas.openxmlformats.org/officeDocument/2006/docPropsVTypes">
  <Template>Normal</Template>
  <TotalTime>7</TotalTime>
  <Pages>67</Pages>
  <Words>20720</Words>
  <Characters>118106</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138549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9</cp:revision>
  <cp:lastPrinted>2016-12-02T07:18:00Z</cp:lastPrinted>
  <dcterms:created xsi:type="dcterms:W3CDTF">2016-12-01T09:19:00Z</dcterms:created>
  <dcterms:modified xsi:type="dcterms:W3CDTF">2016-12-02T09:49:00Z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