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53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30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4.xml" ContentType="application/vnd.openxmlformats-officedocument.customXmlProperties+xml"/>
  <Override PartName="/customXml/itemProps127.xml" ContentType="application/vnd.openxmlformats-officedocument.customXmlProperties+xml"/>
  <Override PartName="/customXml/itemProps129.xml" ContentType="application/vnd.openxmlformats-officedocument.customXmlProperties+xml"/>
  <Override PartName="/customXml/itemProps128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47.xml" ContentType="application/vnd.openxmlformats-officedocument.customXmlProperties+xml"/>
  <Override PartName="/customXml/itemProps150.xml" ContentType="application/vnd.openxmlformats-officedocument.customXmlProperties+xml"/>
  <Override PartName="/customXml/itemProps152.xml" ContentType="application/vnd.openxmlformats-officedocument.customXmlProperties+xml"/>
  <Override PartName="/customXml/itemProps151.xml" ContentType="application/vnd.openxmlformats-officedocument.customXmlProperties+xml"/>
  <Override PartName="/customXml/itemProps146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1.xml" ContentType="application/vnd.openxmlformats-officedocument.customXmlProperties+xml"/>
  <Override PartName="/customXml/itemProps104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5.xml" ContentType="application/vnd.openxmlformats-officedocument.customXmlProperties+xml"/>
  <Override PartName="/customXml/itemProps100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19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5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09.xml" ContentType="application/vnd.openxmlformats-officedocument.customXmlProperties+xml"/>
  <Override PartName="/customXml/itemProps112.xml" ContentType="application/vnd.openxmlformats-officedocument.customXmlProperties+xml"/>
  <Override PartName="/customXml/itemProps114.xml" ContentType="application/vnd.openxmlformats-officedocument.customXmlProperties+xml"/>
  <Override PartName="/customXml/itemProps113.xml" ContentType="application/vnd.openxmlformats-officedocument.customXmlProperties+xml"/>
  <Override PartName="/customXml/itemProps93.xml" ContentType="application/vnd.openxmlformats-officedocument.customXmlProperties+xml"/>
  <Override PartName="/customXml/itemProps92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6.xml" ContentType="application/vnd.openxmlformats-officedocument.customXmlProperties+xml"/>
  <Override PartName="/customXml/itemProps89.xml" ContentType="application/vnd.openxmlformats-officedocument.customXmlProperties+xml"/>
  <Override PartName="/customXml/itemProps91.xml" ContentType="application/vnd.openxmlformats-officedocument.customXmlProperties+xml"/>
  <Override PartName="/customXml/itemProps90.xml" ContentType="application/vnd.openxmlformats-officedocument.customXmlProperties+xml"/>
  <Override PartName="/customXml/itemProps85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ED" w:rsidRPr="00885364" w:rsidRDefault="008B55ED" w:rsidP="008B55ED">
      <w:pPr>
        <w:overflowPunct w:val="0"/>
        <w:autoSpaceDE w:val="0"/>
        <w:autoSpaceDN w:val="0"/>
        <w:adjustRightInd w:val="0"/>
        <w:spacing w:before="0" w:line="276" w:lineRule="auto"/>
        <w:jc w:val="left"/>
        <w:textAlignment w:val="baseline"/>
        <w:rPr>
          <w:rFonts w:cs="Arial"/>
          <w:lang w:val="sr-Cyrl-RS"/>
        </w:rPr>
      </w:pPr>
      <w:bookmarkStart w:id="0" w:name="_Toc427817447"/>
      <w:bookmarkStart w:id="1" w:name="_Toc442559878"/>
      <w:bookmarkStart w:id="2" w:name="_Toc427817448"/>
      <w:bookmarkStart w:id="3" w:name="_GoBack"/>
      <w:bookmarkEnd w:id="3"/>
      <w:r w:rsidRPr="008B55ED">
        <w:rPr>
          <w:rFonts w:cs="Arial"/>
          <w:lang w:val="ru-RU"/>
        </w:rPr>
        <w:t>Број:</w:t>
      </w:r>
      <w:r w:rsidRPr="008B55ED">
        <w:rPr>
          <w:rFonts w:cs="Arial"/>
          <w:lang w:val="sr-Latn-CS"/>
        </w:rPr>
        <w:t xml:space="preserve"> </w:t>
      </w:r>
      <w:r w:rsidR="00885364">
        <w:rPr>
          <w:rFonts w:cs="Arial"/>
          <w:lang w:val="sr-Cyrl-RS"/>
        </w:rPr>
        <w:t>133587/</w:t>
      </w:r>
      <w:r w:rsidR="002C7D75">
        <w:rPr>
          <w:rFonts w:cs="Arial"/>
          <w:lang w:val="sr-Cyrl-RS"/>
        </w:rPr>
        <w:t xml:space="preserve">46 </w:t>
      </w:r>
      <w:r w:rsidR="00885364">
        <w:rPr>
          <w:rFonts w:cs="Arial"/>
          <w:lang w:val="sr-Cyrl-RS"/>
        </w:rPr>
        <w:t>-17</w:t>
      </w:r>
    </w:p>
    <w:p w:rsidR="008B55ED" w:rsidRPr="008B55ED" w:rsidRDefault="008B55ED" w:rsidP="008B55ED">
      <w:pPr>
        <w:spacing w:before="0" w:line="276" w:lineRule="auto"/>
        <w:jc w:val="left"/>
        <w:rPr>
          <w:rFonts w:cs="Arial"/>
          <w:lang w:val="sr-Cyrl-RS"/>
        </w:rPr>
      </w:pPr>
      <w:r w:rsidRPr="008B55ED">
        <w:rPr>
          <w:rFonts w:cs="Arial"/>
          <w:lang w:val="sr-Cyrl-RS"/>
        </w:rPr>
        <w:t>Датум:</w:t>
      </w:r>
      <w:r w:rsidR="00F867F7">
        <w:rPr>
          <w:rFonts w:cs="Arial"/>
        </w:rPr>
        <w:t xml:space="preserve">  </w:t>
      </w:r>
      <w:r w:rsidR="00A10F6D">
        <w:rPr>
          <w:rFonts w:cs="Arial"/>
          <w:lang w:val="sr-Cyrl-RS"/>
        </w:rPr>
        <w:t>2</w:t>
      </w:r>
      <w:r w:rsidR="002C7D75">
        <w:rPr>
          <w:rFonts w:cs="Arial"/>
          <w:lang w:val="sr-Cyrl-RS"/>
        </w:rPr>
        <w:t>7</w:t>
      </w:r>
      <w:r w:rsidR="00885364">
        <w:rPr>
          <w:rFonts w:cs="Arial"/>
          <w:lang w:val="sr-Cyrl-RS"/>
        </w:rPr>
        <w:t>.06.2017</w:t>
      </w:r>
      <w:r w:rsidR="005B06D1">
        <w:rPr>
          <w:rFonts w:cs="Arial"/>
          <w:lang w:val="sr-Cyrl-RS"/>
        </w:rPr>
        <w:t>.г.</w:t>
      </w:r>
      <w:r w:rsidR="00F867F7">
        <w:rPr>
          <w:rFonts w:cs="Arial"/>
        </w:rPr>
        <w:t xml:space="preserve">            </w:t>
      </w:r>
    </w:p>
    <w:p w:rsid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2C7D75" w:rsidRDefault="002C7D75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2C7D75" w:rsidRDefault="002C7D75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2C7D75" w:rsidRPr="00BB4287" w:rsidRDefault="002C7D75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jc w:val="center"/>
        <w:rPr>
          <w:rFonts w:cs="Arial"/>
          <w:bCs/>
          <w:lang w:val="sr-Cyrl-CS" w:eastAsia="ar-SA"/>
        </w:rPr>
      </w:pPr>
      <w:r w:rsidRPr="00BB4287">
        <w:rPr>
          <w:rFonts w:cs="Arial"/>
          <w:bCs/>
          <w:lang w:val="sr-Cyrl-CS" w:eastAsia="ar-SA"/>
        </w:rPr>
        <w:t>НАРУЧИЛАЦ</w:t>
      </w:r>
    </w:p>
    <w:p w:rsidR="00BB4287" w:rsidRDefault="00BB4287" w:rsidP="00BB4287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lang w:val="sr-Cyrl-RS"/>
        </w:rPr>
      </w:pPr>
    </w:p>
    <w:p w:rsidR="002C7D75" w:rsidRPr="002C7D75" w:rsidRDefault="002C7D75" w:rsidP="00BB4287">
      <w:pPr>
        <w:overflowPunct w:val="0"/>
        <w:autoSpaceDE w:val="0"/>
        <w:autoSpaceDN w:val="0"/>
        <w:adjustRightInd w:val="0"/>
        <w:spacing w:before="0"/>
        <w:jc w:val="center"/>
        <w:textAlignment w:val="baseline"/>
        <w:rPr>
          <w:rFonts w:cs="Arial"/>
          <w:lang w:val="sr-Cyrl-RS"/>
        </w:rPr>
      </w:pPr>
    </w:p>
    <w:p w:rsidR="00BB4287" w:rsidRPr="00BB4287" w:rsidRDefault="00BB4287" w:rsidP="00BB4287">
      <w:pPr>
        <w:tabs>
          <w:tab w:val="left" w:pos="8640"/>
        </w:tabs>
        <w:spacing w:before="0"/>
        <w:ind w:right="-19"/>
        <w:rPr>
          <w:rFonts w:cs="Arial"/>
        </w:rPr>
      </w:pPr>
    </w:p>
    <w:p w:rsidR="00BB4287" w:rsidRPr="00BB4287" w:rsidRDefault="00BB4287" w:rsidP="00BB4287">
      <w:pPr>
        <w:spacing w:before="0"/>
        <w:ind w:left="-360"/>
        <w:jc w:val="center"/>
        <w:rPr>
          <w:rFonts w:cs="Arial"/>
          <w:b/>
          <w:sz w:val="24"/>
          <w:szCs w:val="24"/>
        </w:rPr>
      </w:pPr>
      <w:r w:rsidRPr="00BB4287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BB4287">
        <w:rPr>
          <w:rFonts w:cs="Arial"/>
          <w:b/>
          <w:sz w:val="24"/>
          <w:szCs w:val="24"/>
          <w:lang w:val="sr-Cyrl-CS"/>
        </w:rPr>
        <w:t>“ БЕОГРАД</w:t>
      </w:r>
    </w:p>
    <w:p w:rsidR="00BB4287" w:rsidRPr="00BB4287" w:rsidRDefault="00BB4287" w:rsidP="00BB4287">
      <w:pPr>
        <w:spacing w:before="0"/>
        <w:ind w:left="-360"/>
        <w:jc w:val="center"/>
        <w:rPr>
          <w:rFonts w:cs="Arial"/>
          <w:lang w:val="sr-Cyrl-RS"/>
        </w:rPr>
      </w:pPr>
      <w:r w:rsidRPr="00BB4287">
        <w:rPr>
          <w:rFonts w:cs="Arial"/>
        </w:rPr>
        <w:t>УПРAВA</w:t>
      </w:r>
      <w:r w:rsidRPr="00BB4287">
        <w:rPr>
          <w:rFonts w:cs="Arial"/>
          <w:lang w:val="sr-Cyrl-RS"/>
        </w:rPr>
        <w:t xml:space="preserve"> ЈП ЕПС</w:t>
      </w:r>
    </w:p>
    <w:p w:rsidR="00BB4287" w:rsidRPr="00BB4287" w:rsidRDefault="00BB4287" w:rsidP="00BB4287">
      <w:pPr>
        <w:overflowPunct w:val="0"/>
        <w:autoSpaceDE w:val="0"/>
        <w:autoSpaceDN w:val="0"/>
        <w:adjustRightInd w:val="0"/>
        <w:spacing w:before="0"/>
        <w:ind w:left="-360"/>
        <w:jc w:val="center"/>
        <w:textAlignment w:val="baseline"/>
        <w:rPr>
          <w:rFonts w:cs="Arial"/>
          <w:lang w:val="ru-RU"/>
        </w:rPr>
      </w:pPr>
      <w:r w:rsidRPr="00BB4287">
        <w:rPr>
          <w:rFonts w:cs="Arial"/>
          <w:lang w:val="ru-RU"/>
        </w:rPr>
        <w:t>Улица царице Милице број 2</w:t>
      </w:r>
    </w:p>
    <w:p w:rsidR="00BB4287" w:rsidRPr="00BB4287" w:rsidRDefault="00BB4287" w:rsidP="00BB4287">
      <w:pPr>
        <w:tabs>
          <w:tab w:val="left" w:pos="8640"/>
        </w:tabs>
        <w:spacing w:before="0"/>
        <w:ind w:right="-19"/>
        <w:jc w:val="center"/>
        <w:rPr>
          <w:rFonts w:cs="Arial"/>
        </w:rPr>
      </w:pPr>
    </w:p>
    <w:p w:rsidR="00BB4287" w:rsidRPr="00BB4287" w:rsidRDefault="00BB4287" w:rsidP="00BB4287">
      <w:pPr>
        <w:tabs>
          <w:tab w:val="left" w:pos="8640"/>
        </w:tabs>
        <w:spacing w:before="0"/>
        <w:ind w:right="-19"/>
        <w:rPr>
          <w:rFonts w:cs="Arial"/>
        </w:rPr>
      </w:pPr>
    </w:p>
    <w:p w:rsidR="00BB4287" w:rsidRPr="00BB4287" w:rsidRDefault="00BB4287" w:rsidP="00BB4287">
      <w:pPr>
        <w:tabs>
          <w:tab w:val="left" w:pos="8640"/>
        </w:tabs>
        <w:spacing w:before="0"/>
        <w:ind w:right="-19"/>
        <w:rPr>
          <w:rFonts w:cs="Arial"/>
          <w:sz w:val="24"/>
          <w:szCs w:val="24"/>
          <w:lang w:val="sr-Cyrl-CS"/>
        </w:rPr>
      </w:pPr>
    </w:p>
    <w:p w:rsidR="00BB4287" w:rsidRPr="00BB4287" w:rsidRDefault="00BB4287" w:rsidP="00BB4287">
      <w:pPr>
        <w:suppressAutoHyphens/>
        <w:spacing w:before="0"/>
        <w:jc w:val="left"/>
        <w:rPr>
          <w:rFonts w:cs="Arial"/>
          <w:bCs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jc w:val="left"/>
        <w:rPr>
          <w:rFonts w:cs="Arial"/>
          <w:sz w:val="24"/>
          <w:szCs w:val="24"/>
          <w:lang w:val="sr-Cyrl-CS" w:eastAsia="ar-SA"/>
        </w:rPr>
      </w:pPr>
    </w:p>
    <w:p w:rsidR="00BB4287" w:rsidRPr="00AA1211" w:rsidRDefault="002C7D75" w:rsidP="00AA1211">
      <w:pPr>
        <w:suppressAutoHyphens/>
        <w:spacing w:before="0"/>
        <w:jc w:val="center"/>
        <w:rPr>
          <w:rFonts w:cs="Arial"/>
          <w:b/>
          <w:sz w:val="24"/>
          <w:szCs w:val="24"/>
          <w:lang w:val="sr-Cyrl-CS" w:eastAsia="ar-SA"/>
        </w:rPr>
      </w:pPr>
      <w:r>
        <w:rPr>
          <w:rFonts w:cs="Arial"/>
          <w:b/>
          <w:sz w:val="24"/>
          <w:szCs w:val="24"/>
          <w:lang w:val="sr-Cyrl-RS" w:eastAsia="ar-SA"/>
        </w:rPr>
        <w:t>ШЕСТА</w:t>
      </w:r>
      <w:r w:rsidR="00CB6A87">
        <w:rPr>
          <w:rFonts w:cs="Arial"/>
          <w:b/>
          <w:sz w:val="24"/>
          <w:szCs w:val="24"/>
          <w:lang w:val="sr-Cyrl-CS" w:eastAsia="ar-SA"/>
        </w:rPr>
        <w:t xml:space="preserve"> </w:t>
      </w:r>
      <w:r w:rsidR="00BB4287" w:rsidRPr="00BB4287">
        <w:rPr>
          <w:rFonts w:cs="Arial"/>
          <w:b/>
          <w:sz w:val="24"/>
          <w:szCs w:val="24"/>
          <w:lang w:val="sr-Cyrl-CS" w:eastAsia="ar-SA"/>
        </w:rPr>
        <w:t>ИЗМЕНА</w:t>
      </w:r>
      <w:r w:rsidR="00AA1211">
        <w:rPr>
          <w:rFonts w:cs="Arial"/>
          <w:b/>
          <w:sz w:val="24"/>
          <w:szCs w:val="24"/>
          <w:lang w:eastAsia="ar-SA"/>
        </w:rPr>
        <w:t xml:space="preserve"> </w:t>
      </w:r>
      <w:r w:rsidR="00BB4287" w:rsidRPr="00AA1211">
        <w:rPr>
          <w:rFonts w:cs="Arial"/>
          <w:b/>
          <w:sz w:val="24"/>
          <w:szCs w:val="24"/>
          <w:lang w:val="sr-Cyrl-CS" w:eastAsia="ar-SA"/>
        </w:rPr>
        <w:t>КОНКУРСНЕ ДОКУМЕНТАЦИЈЕ</w:t>
      </w: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E6500A" w:rsidRDefault="00BB4287" w:rsidP="00E6500A">
      <w:pPr>
        <w:suppressAutoHyphens/>
        <w:spacing w:before="0"/>
        <w:jc w:val="center"/>
        <w:rPr>
          <w:rFonts w:cs="Arial"/>
          <w:sz w:val="24"/>
          <w:szCs w:val="24"/>
          <w:lang w:eastAsia="ar-SA"/>
        </w:rPr>
      </w:pPr>
      <w:r w:rsidRPr="00BB4287">
        <w:rPr>
          <w:rFonts w:cs="Arial"/>
          <w:sz w:val="24"/>
          <w:szCs w:val="24"/>
          <w:lang w:val="sr-Cyrl-CS" w:eastAsia="ar-SA"/>
        </w:rPr>
        <w:t xml:space="preserve">ЗА ЈАВНУ НАБАВКУ </w:t>
      </w:r>
      <w:r w:rsidR="00E6500A" w:rsidRPr="00E6500A">
        <w:rPr>
          <w:rFonts w:cs="Arial"/>
          <w:sz w:val="24"/>
          <w:szCs w:val="24"/>
          <w:lang w:val="sr-Cyrl-RS" w:eastAsia="ar-SA"/>
        </w:rPr>
        <w:t>добара:</w:t>
      </w:r>
    </w:p>
    <w:p w:rsidR="00E6500A" w:rsidRPr="00E6500A" w:rsidRDefault="00E6500A" w:rsidP="00E6500A">
      <w:pPr>
        <w:suppressAutoHyphens/>
        <w:spacing w:before="0"/>
        <w:jc w:val="center"/>
        <w:rPr>
          <w:rFonts w:cs="Arial"/>
          <w:sz w:val="24"/>
          <w:szCs w:val="24"/>
          <w:lang w:eastAsia="ar-SA"/>
        </w:rPr>
      </w:pPr>
    </w:p>
    <w:p w:rsidR="00966EE9" w:rsidRDefault="00E6500A" w:rsidP="00E6500A">
      <w:pPr>
        <w:suppressAutoHyphens/>
        <w:spacing w:before="0"/>
        <w:jc w:val="center"/>
        <w:rPr>
          <w:rFonts w:cs="Arial"/>
          <w:sz w:val="24"/>
          <w:szCs w:val="24"/>
          <w:lang w:eastAsia="ar-SA"/>
        </w:rPr>
      </w:pPr>
      <w:r w:rsidRPr="00E6500A">
        <w:rPr>
          <w:rFonts w:cs="Arial"/>
          <w:sz w:val="24"/>
          <w:szCs w:val="24"/>
          <w:lang w:val="sr-Cyrl-RS" w:eastAsia="ar-SA"/>
        </w:rPr>
        <w:t>Канцеларијски материјал за потребе ТЦ JП ЕПС</w:t>
      </w:r>
    </w:p>
    <w:p w:rsidR="00E6500A" w:rsidRPr="00E6500A" w:rsidRDefault="00E6500A" w:rsidP="00E6500A">
      <w:pPr>
        <w:suppressAutoHyphens/>
        <w:spacing w:before="0"/>
        <w:jc w:val="center"/>
        <w:rPr>
          <w:rFonts w:cs="Arial"/>
          <w:sz w:val="24"/>
          <w:szCs w:val="24"/>
          <w:lang w:eastAsia="ar-SA"/>
        </w:rPr>
      </w:pPr>
    </w:p>
    <w:p w:rsidR="00BB4287" w:rsidRPr="00BB4287" w:rsidRDefault="00BB4287" w:rsidP="00BB4287">
      <w:pPr>
        <w:suppressAutoHyphens/>
        <w:spacing w:before="0"/>
        <w:jc w:val="center"/>
        <w:rPr>
          <w:rFonts w:cs="Arial"/>
          <w:sz w:val="24"/>
          <w:szCs w:val="24"/>
          <w:lang w:val="sr-Cyrl-CS" w:eastAsia="ar-SA"/>
        </w:rPr>
      </w:pPr>
      <w:r w:rsidRPr="00BB4287">
        <w:rPr>
          <w:rFonts w:cs="Arial"/>
          <w:sz w:val="24"/>
          <w:szCs w:val="24"/>
          <w:lang w:val="sr-Cyrl-CS" w:eastAsia="ar-SA"/>
        </w:rPr>
        <w:t xml:space="preserve">- У </w:t>
      </w:r>
      <w:r w:rsidRPr="00BB4287">
        <w:rPr>
          <w:rFonts w:cs="Arial"/>
          <w:sz w:val="24"/>
          <w:szCs w:val="24"/>
          <w:lang w:val="sr-Cyrl-RS" w:eastAsia="ar-SA"/>
        </w:rPr>
        <w:t xml:space="preserve">ОТВОРЕНОМ </w:t>
      </w:r>
      <w:r w:rsidRPr="00BB4287">
        <w:rPr>
          <w:rFonts w:cs="Arial"/>
          <w:sz w:val="24"/>
          <w:szCs w:val="24"/>
          <w:lang w:val="sr-Cyrl-CS" w:eastAsia="ar-SA"/>
        </w:rPr>
        <w:t>ПОСТУПКУ -</w:t>
      </w: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jc w:val="center"/>
        <w:rPr>
          <w:rFonts w:cs="Arial"/>
          <w:sz w:val="24"/>
          <w:szCs w:val="24"/>
          <w:lang w:val="sr-Cyrl-RS" w:eastAsia="ar-SA"/>
        </w:rPr>
      </w:pPr>
      <w:r w:rsidRPr="00BB4287">
        <w:rPr>
          <w:rFonts w:cs="Arial"/>
          <w:sz w:val="24"/>
          <w:szCs w:val="24"/>
          <w:lang w:val="sr-Cyrl-CS" w:eastAsia="ar-SA"/>
        </w:rPr>
        <w:t>ЈАВНА</w:t>
      </w:r>
      <w:r w:rsidRPr="00BB4287">
        <w:rPr>
          <w:rFonts w:cs="Arial"/>
          <w:color w:val="4F81BD"/>
          <w:sz w:val="24"/>
          <w:szCs w:val="24"/>
          <w:lang w:val="sr-Cyrl-CS" w:eastAsia="ar-SA"/>
        </w:rPr>
        <w:t xml:space="preserve"> </w:t>
      </w:r>
      <w:r w:rsidRPr="00BB4287">
        <w:rPr>
          <w:rFonts w:cs="Arial"/>
          <w:sz w:val="24"/>
          <w:szCs w:val="24"/>
          <w:lang w:val="sr-Cyrl-CS" w:eastAsia="ar-SA"/>
        </w:rPr>
        <w:t>НАБАВКА</w:t>
      </w:r>
      <w:r w:rsidR="00CB6A87">
        <w:rPr>
          <w:rFonts w:cs="Arial"/>
          <w:sz w:val="24"/>
          <w:szCs w:val="24"/>
          <w:lang w:val="sr-Cyrl-RS" w:eastAsia="ar-SA"/>
        </w:rPr>
        <w:t xml:space="preserve"> БРОЈ </w:t>
      </w:r>
      <w:r w:rsidR="00E6500A" w:rsidRPr="00E6500A">
        <w:rPr>
          <w:rFonts w:cs="Arial"/>
          <w:sz w:val="24"/>
          <w:szCs w:val="24"/>
          <w:lang w:val="sr-Cyrl-RS" w:eastAsia="ar-SA"/>
        </w:rPr>
        <w:t>JН/8000/0054-1/2016</w:t>
      </w: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Default="00BB4287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966EE9" w:rsidRDefault="00966EE9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ru-RU" w:eastAsia="ar-SA"/>
        </w:rPr>
      </w:pPr>
    </w:p>
    <w:p w:rsidR="00BB4287" w:rsidRPr="00BB4287" w:rsidRDefault="00BB4287" w:rsidP="00BB4287">
      <w:pPr>
        <w:suppressAutoHyphens/>
        <w:spacing w:before="0"/>
        <w:rPr>
          <w:rFonts w:cs="Arial"/>
          <w:sz w:val="24"/>
          <w:szCs w:val="24"/>
          <w:lang w:val="sr-Cyrl-CS" w:eastAsia="ar-SA"/>
        </w:rPr>
      </w:pPr>
    </w:p>
    <w:p w:rsidR="00BB4287" w:rsidRPr="00BB4287" w:rsidRDefault="00BB4287" w:rsidP="00BB4287">
      <w:pPr>
        <w:suppressAutoHyphens/>
        <w:spacing w:before="0"/>
        <w:jc w:val="center"/>
        <w:rPr>
          <w:rFonts w:cs="Arial"/>
          <w:i/>
          <w:sz w:val="24"/>
          <w:szCs w:val="24"/>
          <w:lang w:val="sr-Cyrl-CS" w:eastAsia="ar-SA"/>
        </w:rPr>
      </w:pPr>
      <w:r w:rsidRPr="00BB4287">
        <w:rPr>
          <w:rFonts w:cs="Arial"/>
          <w:i/>
          <w:sz w:val="24"/>
          <w:szCs w:val="24"/>
          <w:lang w:val="sr-Cyrl-RS" w:eastAsia="ar-SA"/>
        </w:rPr>
        <w:t>У Нишу</w:t>
      </w:r>
      <w:r w:rsidRPr="00BB4287">
        <w:rPr>
          <w:rFonts w:cs="Arial"/>
          <w:i/>
          <w:sz w:val="24"/>
          <w:szCs w:val="24"/>
          <w:lang w:val="sr-Cyrl-CS" w:eastAsia="ar-SA"/>
        </w:rPr>
        <w:t xml:space="preserve">, </w:t>
      </w:r>
      <w:r w:rsidR="00A10F6D">
        <w:rPr>
          <w:rFonts w:cs="Arial"/>
          <w:i/>
          <w:sz w:val="24"/>
          <w:szCs w:val="24"/>
          <w:lang w:val="sr-Cyrl-RS" w:eastAsia="ar-SA"/>
        </w:rPr>
        <w:t>2</w:t>
      </w:r>
      <w:r w:rsidR="002C7D75">
        <w:rPr>
          <w:rFonts w:cs="Arial"/>
          <w:i/>
          <w:sz w:val="24"/>
          <w:szCs w:val="24"/>
          <w:lang w:val="sr-Cyrl-RS" w:eastAsia="ar-SA"/>
        </w:rPr>
        <w:t>7</w:t>
      </w:r>
      <w:r w:rsidR="00CB6A87" w:rsidRPr="00E6500A">
        <w:rPr>
          <w:rFonts w:cs="Arial"/>
          <w:i/>
          <w:sz w:val="24"/>
          <w:szCs w:val="24"/>
          <w:lang w:val="sr-Cyrl-RS" w:eastAsia="ar-SA"/>
        </w:rPr>
        <w:t>.0</w:t>
      </w:r>
      <w:r w:rsidR="00F867F7">
        <w:rPr>
          <w:rFonts w:cs="Arial"/>
          <w:i/>
          <w:sz w:val="24"/>
          <w:szCs w:val="24"/>
          <w:lang w:eastAsia="ar-SA"/>
        </w:rPr>
        <w:t>6</w:t>
      </w:r>
      <w:r w:rsidRPr="00E6500A">
        <w:rPr>
          <w:rFonts w:cs="Arial"/>
          <w:i/>
          <w:sz w:val="24"/>
          <w:szCs w:val="24"/>
          <w:lang w:val="sr-Cyrl-RS" w:eastAsia="ar-SA"/>
        </w:rPr>
        <w:t>.</w:t>
      </w:r>
      <w:r w:rsidRPr="00E6500A">
        <w:rPr>
          <w:rFonts w:cs="Arial"/>
          <w:i/>
          <w:sz w:val="24"/>
          <w:szCs w:val="24"/>
          <w:lang w:val="sr-Cyrl-CS" w:eastAsia="ar-SA"/>
        </w:rPr>
        <w:t>20</w:t>
      </w:r>
      <w:r w:rsidR="00CB6A87" w:rsidRPr="00E6500A">
        <w:rPr>
          <w:rFonts w:cs="Arial"/>
          <w:i/>
          <w:sz w:val="24"/>
          <w:szCs w:val="24"/>
          <w:lang w:val="sr-Cyrl-RS" w:eastAsia="ar-SA"/>
        </w:rPr>
        <w:t>17</w:t>
      </w:r>
      <w:r w:rsidRPr="00E6500A">
        <w:rPr>
          <w:rFonts w:cs="Arial"/>
          <w:i/>
          <w:sz w:val="24"/>
          <w:szCs w:val="24"/>
          <w:lang w:val="sr-Cyrl-CS" w:eastAsia="ar-SA"/>
        </w:rPr>
        <w:t>. године</w:t>
      </w:r>
    </w:p>
    <w:p w:rsidR="00BB4287" w:rsidRPr="00BB4287" w:rsidRDefault="00BB4287" w:rsidP="00BB4287">
      <w:pPr>
        <w:suppressAutoHyphens/>
        <w:spacing w:before="0"/>
        <w:rPr>
          <w:rFonts w:cs="Arial"/>
          <w:color w:val="000000"/>
          <w:kern w:val="2"/>
          <w:sz w:val="24"/>
          <w:szCs w:val="24"/>
          <w:lang w:val="sr-Cyrl-CS" w:eastAsia="ar-SA"/>
        </w:rPr>
      </w:pPr>
      <w:r w:rsidRPr="00BB4287">
        <w:rPr>
          <w:rFonts w:cs="Arial"/>
          <w:sz w:val="24"/>
          <w:szCs w:val="24"/>
          <w:lang w:val="sr-Cyrl-CS" w:eastAsia="ar-SA"/>
        </w:rPr>
        <w:br w:type="page"/>
      </w:r>
    </w:p>
    <w:p w:rsidR="00BB4287" w:rsidRPr="00BB4287" w:rsidRDefault="00BB4287" w:rsidP="00BB4287">
      <w:pPr>
        <w:suppressAutoHyphens/>
        <w:spacing w:before="0" w:line="100" w:lineRule="atLeast"/>
        <w:rPr>
          <w:rFonts w:cs="Arial"/>
          <w:color w:val="000000"/>
          <w:kern w:val="2"/>
          <w:sz w:val="24"/>
          <w:szCs w:val="24"/>
          <w:lang w:val="sr-Cyrl-CS" w:eastAsia="ar-SA"/>
        </w:rPr>
      </w:pPr>
      <w:r w:rsidRPr="00BB4287">
        <w:rPr>
          <w:rFonts w:cs="Arial"/>
          <w:color w:val="000000"/>
          <w:kern w:val="2"/>
          <w:sz w:val="24"/>
          <w:szCs w:val="24"/>
          <w:lang w:val="sr-Cyrl-CS" w:eastAsia="ar-SA"/>
        </w:rPr>
        <w:lastRenderedPageBreak/>
        <w:t>На основу члана 6</w:t>
      </w:r>
      <w:r w:rsidRPr="00BB4287">
        <w:rPr>
          <w:rFonts w:cs="Arial"/>
          <w:color w:val="000000"/>
          <w:kern w:val="2"/>
          <w:sz w:val="24"/>
          <w:szCs w:val="24"/>
          <w:lang w:val="ru-RU" w:eastAsia="ar-SA"/>
        </w:rPr>
        <w:t>3</w:t>
      </w:r>
      <w:r w:rsidRPr="00BB4287">
        <w:rPr>
          <w:rFonts w:cs="Arial"/>
          <w:color w:val="000000"/>
          <w:kern w:val="2"/>
          <w:sz w:val="24"/>
          <w:szCs w:val="24"/>
          <w:lang w:val="sr-Cyrl-CS" w:eastAsia="ar-SA"/>
        </w:rPr>
        <w:t>. став 5. и члана 54. Закона о јавним набавкама („Сл. гласник РС”, бр. 124/12, 14/15 и 68/15)</w:t>
      </w:r>
      <w:r w:rsidRPr="00BB4287">
        <w:rPr>
          <w:rFonts w:cs="Arial"/>
          <w:color w:val="000000"/>
          <w:kern w:val="2"/>
          <w:sz w:val="24"/>
          <w:szCs w:val="24"/>
          <w:lang w:val="ru-RU" w:eastAsia="ar-SA"/>
        </w:rPr>
        <w:t xml:space="preserve"> </w:t>
      </w:r>
      <w:r w:rsidRPr="00BB4287">
        <w:rPr>
          <w:rFonts w:cs="Arial"/>
          <w:color w:val="000000"/>
          <w:kern w:val="2"/>
          <w:sz w:val="24"/>
          <w:szCs w:val="24"/>
          <w:lang w:val="sr-Cyrl-CS" w:eastAsia="ar-SA"/>
        </w:rPr>
        <w:t>Комисија је сачинила</w:t>
      </w:r>
      <w:r w:rsidRPr="00BB4287">
        <w:rPr>
          <w:rFonts w:eastAsia="Arial Unicode MS" w:cs="Arial"/>
          <w:color w:val="000000"/>
          <w:kern w:val="2"/>
          <w:sz w:val="24"/>
          <w:szCs w:val="24"/>
          <w:lang w:val="sr-Cyrl-CS" w:eastAsia="ar-SA"/>
        </w:rPr>
        <w:t>:</w:t>
      </w:r>
    </w:p>
    <w:p w:rsidR="00BB4287" w:rsidRPr="00BB4287" w:rsidRDefault="00BB4287" w:rsidP="00BB4287">
      <w:pPr>
        <w:suppressAutoHyphens/>
        <w:spacing w:before="0"/>
        <w:rPr>
          <w:rFonts w:cs="Arial"/>
          <w:b/>
          <w:spacing w:val="80"/>
          <w:sz w:val="24"/>
          <w:szCs w:val="24"/>
          <w:lang w:val="sr-Cyrl-CS" w:eastAsia="ar-SA"/>
        </w:rPr>
      </w:pPr>
    </w:p>
    <w:p w:rsidR="00BB4287" w:rsidRPr="00761CB5" w:rsidRDefault="002C7D75" w:rsidP="00A10F6D">
      <w:pPr>
        <w:suppressAutoHyphens/>
        <w:spacing w:before="0"/>
        <w:jc w:val="center"/>
        <w:rPr>
          <w:rFonts w:cs="Arial"/>
          <w:b/>
          <w:spacing w:val="80"/>
          <w:lang w:val="sr-Cyrl-CS" w:eastAsia="ar-SA"/>
        </w:rPr>
      </w:pPr>
      <w:r>
        <w:rPr>
          <w:rFonts w:cs="Arial"/>
          <w:b/>
          <w:spacing w:val="80"/>
          <w:lang w:val="sr-Cyrl-RS" w:eastAsia="ar-SA"/>
        </w:rPr>
        <w:t>Ш Е С Т</w:t>
      </w:r>
      <w:r w:rsidR="00A10F6D">
        <w:rPr>
          <w:rFonts w:cs="Arial"/>
          <w:b/>
          <w:spacing w:val="80"/>
          <w:lang w:val="sr-Cyrl-RS" w:eastAsia="ar-SA"/>
        </w:rPr>
        <w:t xml:space="preserve"> У </w:t>
      </w:r>
      <w:r w:rsidR="00A10F6D">
        <w:rPr>
          <w:rFonts w:cs="Arial"/>
          <w:b/>
          <w:spacing w:val="80"/>
          <w:lang w:val="sr-Cyrl-CS" w:eastAsia="ar-SA"/>
        </w:rPr>
        <w:t xml:space="preserve"> ИЗМЕНУ</w:t>
      </w:r>
    </w:p>
    <w:p w:rsidR="00BB4287" w:rsidRPr="00761CB5" w:rsidRDefault="00BB4287" w:rsidP="00BB4287">
      <w:pPr>
        <w:suppressAutoHyphens/>
        <w:spacing w:before="0"/>
        <w:jc w:val="center"/>
        <w:rPr>
          <w:rFonts w:cs="Arial"/>
          <w:b/>
          <w:spacing w:val="80"/>
          <w:lang w:val="ru-RU" w:eastAsia="ar-SA"/>
        </w:rPr>
      </w:pPr>
      <w:r w:rsidRPr="00761CB5">
        <w:rPr>
          <w:rFonts w:cs="Arial"/>
          <w:b/>
          <w:spacing w:val="80"/>
          <w:lang w:val="sr-Cyrl-CS" w:eastAsia="ar-SA"/>
        </w:rPr>
        <w:t>КОНКУРСНЕ</w:t>
      </w:r>
      <w:r w:rsidRPr="00761CB5">
        <w:rPr>
          <w:rFonts w:cs="Arial"/>
          <w:b/>
          <w:spacing w:val="80"/>
          <w:lang w:val="sr-Cyrl-RS" w:eastAsia="ar-SA"/>
        </w:rPr>
        <w:t xml:space="preserve"> </w:t>
      </w:r>
      <w:r w:rsidRPr="00761CB5">
        <w:rPr>
          <w:rFonts w:cs="Arial"/>
          <w:b/>
          <w:spacing w:val="80"/>
          <w:lang w:val="sr-Cyrl-CS" w:eastAsia="ar-SA"/>
        </w:rPr>
        <w:t xml:space="preserve"> ДОКУМЕНТАЦИЈЕ</w:t>
      </w:r>
    </w:p>
    <w:p w:rsidR="00E6500A" w:rsidRPr="00E6500A" w:rsidRDefault="00BB4287" w:rsidP="00E6500A">
      <w:pPr>
        <w:rPr>
          <w:rFonts w:cs="Arial"/>
          <w:b/>
          <w:lang w:val="sr-Cyrl-RS" w:eastAsia="ar-SA"/>
        </w:rPr>
      </w:pPr>
      <w:r w:rsidRPr="00761CB5">
        <w:rPr>
          <w:rFonts w:cs="Arial"/>
          <w:b/>
          <w:lang w:val="sr-Cyrl-CS" w:eastAsia="ar-SA"/>
        </w:rPr>
        <w:t>за јавну набавку</w:t>
      </w:r>
      <w:r w:rsidR="00993600" w:rsidRPr="00761CB5">
        <w:rPr>
          <w:rFonts w:cs="Arial"/>
          <w:b/>
          <w:lang w:val="sr-Cyrl-RS" w:eastAsia="ar-SA"/>
        </w:rPr>
        <w:t xml:space="preserve"> </w:t>
      </w:r>
      <w:r w:rsidR="00E6500A">
        <w:rPr>
          <w:rFonts w:cs="Arial"/>
          <w:b/>
          <w:lang w:val="sr-Cyrl-RS" w:eastAsia="ar-SA"/>
        </w:rPr>
        <w:t>добара</w:t>
      </w:r>
      <w:r w:rsidR="00966EE9" w:rsidRPr="00761CB5">
        <w:rPr>
          <w:rFonts w:cs="Arial"/>
          <w:b/>
          <w:lang w:val="sr-Cyrl-RS" w:eastAsia="ar-SA"/>
        </w:rPr>
        <w:t xml:space="preserve"> </w:t>
      </w:r>
      <w:r w:rsidR="00E6500A" w:rsidRPr="00E6500A">
        <w:rPr>
          <w:rFonts w:cs="Arial"/>
          <w:b/>
          <w:lang w:val="sr-Cyrl-RS" w:eastAsia="ar-SA"/>
        </w:rPr>
        <w:t>Канцеларијски материјал за потребе ТЦ JП ЕПС</w:t>
      </w:r>
      <w:r w:rsidR="00A85D2E" w:rsidRPr="00A85D2E">
        <w:t xml:space="preserve"> </w:t>
      </w:r>
      <w:r w:rsidR="00A85D2E" w:rsidRPr="00A85D2E">
        <w:rPr>
          <w:rFonts w:cs="Arial"/>
          <w:b/>
          <w:lang w:val="sr-Cyrl-RS" w:eastAsia="ar-SA"/>
        </w:rPr>
        <w:t>JН/8000/0054-1/2016</w:t>
      </w:r>
    </w:p>
    <w:p w:rsidR="00E6500A" w:rsidRPr="00CE37D8" w:rsidRDefault="00CE37D8" w:rsidP="00CE37D8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</w:p>
    <w:p w:rsidR="00CE37D8" w:rsidRDefault="00CE37D8" w:rsidP="000344BA">
      <w:pPr>
        <w:tabs>
          <w:tab w:val="left" w:pos="720"/>
        </w:tabs>
        <w:spacing w:before="0"/>
        <w:jc w:val="left"/>
        <w:rPr>
          <w:rFonts w:cs="Arial"/>
          <w:sz w:val="24"/>
          <w:szCs w:val="24"/>
        </w:rPr>
      </w:pPr>
    </w:p>
    <w:p w:rsidR="00B8563B" w:rsidRDefault="00CE37D8" w:rsidP="002C7D75">
      <w:pPr>
        <w:tabs>
          <w:tab w:val="left" w:pos="720"/>
        </w:tabs>
        <w:spacing w:befor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Наручилац</w:t>
      </w:r>
      <w:r w:rsidR="00A10F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 xml:space="preserve"> је </w:t>
      </w:r>
      <w:r w:rsidR="002C7D75">
        <w:rPr>
          <w:rFonts w:cs="Arial"/>
          <w:sz w:val="24"/>
          <w:szCs w:val="24"/>
          <w:lang w:val="sr-Cyrl-RS"/>
        </w:rPr>
        <w:t xml:space="preserve"> делимично </w:t>
      </w:r>
      <w:r>
        <w:rPr>
          <w:rFonts w:cs="Arial"/>
          <w:sz w:val="24"/>
          <w:szCs w:val="24"/>
          <w:lang w:val="sr-Cyrl-RS"/>
        </w:rPr>
        <w:t>прихватио сугестије потенцијалн</w:t>
      </w:r>
      <w:r w:rsidR="00536B3C">
        <w:rPr>
          <w:rFonts w:cs="Arial"/>
          <w:sz w:val="24"/>
          <w:szCs w:val="24"/>
          <w:lang w:val="sr-Cyrl-RS"/>
        </w:rPr>
        <w:t>ог</w:t>
      </w:r>
      <w:r>
        <w:rPr>
          <w:rFonts w:cs="Arial"/>
          <w:sz w:val="24"/>
          <w:szCs w:val="24"/>
          <w:lang w:val="sr-Cyrl-RS"/>
        </w:rPr>
        <w:t xml:space="preserve"> понуђача, те је </w:t>
      </w:r>
      <w:r w:rsidR="00A10F6D">
        <w:rPr>
          <w:rFonts w:cs="Arial"/>
          <w:sz w:val="24"/>
          <w:szCs w:val="24"/>
          <w:lang w:val="sr-Cyrl-RS"/>
        </w:rPr>
        <w:t xml:space="preserve">извршио </w:t>
      </w:r>
      <w:r w:rsidR="00945D75">
        <w:rPr>
          <w:rFonts w:cs="Arial"/>
          <w:sz w:val="24"/>
          <w:szCs w:val="24"/>
          <w:lang w:val="sr-Cyrl-RS"/>
        </w:rPr>
        <w:t xml:space="preserve">измене у обрасцима Структуре цена за партије </w:t>
      </w:r>
      <w:r w:rsidR="002C7D75">
        <w:rPr>
          <w:rFonts w:cs="Arial"/>
          <w:sz w:val="24"/>
          <w:szCs w:val="24"/>
          <w:lang w:val="sr-Cyrl-RS"/>
        </w:rPr>
        <w:t>6, 7</w:t>
      </w:r>
      <w:r w:rsidR="00A10F6D">
        <w:rPr>
          <w:rFonts w:cs="Arial"/>
          <w:sz w:val="24"/>
          <w:szCs w:val="24"/>
          <w:lang w:val="sr-Cyrl-RS"/>
        </w:rPr>
        <w:t xml:space="preserve">  и </w:t>
      </w:r>
      <w:r w:rsidR="002C7D75">
        <w:rPr>
          <w:rFonts w:cs="Arial"/>
          <w:sz w:val="24"/>
          <w:szCs w:val="24"/>
          <w:lang w:val="sr-Cyrl-RS"/>
        </w:rPr>
        <w:t>8</w:t>
      </w:r>
      <w:r w:rsidR="00945D75">
        <w:rPr>
          <w:rFonts w:cs="Arial"/>
          <w:sz w:val="24"/>
          <w:szCs w:val="24"/>
          <w:lang w:val="sr-Cyrl-RS"/>
        </w:rPr>
        <w:t xml:space="preserve"> , као што у прилогу следи</w:t>
      </w:r>
      <w:r w:rsidR="00A10F6D">
        <w:rPr>
          <w:rFonts w:cs="Arial"/>
          <w:sz w:val="24"/>
          <w:szCs w:val="24"/>
          <w:lang w:val="sr-Cyrl-RS"/>
        </w:rPr>
        <w:t xml:space="preserve"> (за артикле где стоји / не изјашњавати се</w:t>
      </w:r>
      <w:r w:rsidR="002C7D75">
        <w:rPr>
          <w:rFonts w:cs="Arial"/>
          <w:sz w:val="24"/>
          <w:szCs w:val="24"/>
          <w:lang w:val="sr-Cyrl-RS"/>
        </w:rPr>
        <w:t>)</w:t>
      </w:r>
      <w:r w:rsidR="002C7D75">
        <w:rPr>
          <w:rFonts w:eastAsia="Arial Unicode MS" w:cs="Arial"/>
          <w:color w:val="000000"/>
          <w:kern w:val="2"/>
          <w:sz w:val="24"/>
          <w:szCs w:val="24"/>
          <w:lang w:val="sr-Cyrl-RS" w:eastAsia="ar-SA"/>
        </w:rPr>
        <w:t>, измене су осенчене</w:t>
      </w:r>
    </w:p>
    <w:p w:rsidR="00B8563B" w:rsidRDefault="00B8563B" w:rsidP="00761CB5">
      <w:pPr>
        <w:rPr>
          <w:rFonts w:cs="Arial"/>
          <w:sz w:val="24"/>
          <w:szCs w:val="24"/>
          <w:lang w:val="sr-Cyrl-RS"/>
        </w:rPr>
        <w:sectPr w:rsidR="00B8563B" w:rsidSect="00A10F6D">
          <w:headerReference w:type="default" r:id="rId165"/>
          <w:footerReference w:type="even" r:id="rId166"/>
          <w:footerReference w:type="default" r:id="rId167"/>
          <w:headerReference w:type="first" r:id="rId168"/>
          <w:footnotePr>
            <w:pos w:val="beneathText"/>
          </w:footnotePr>
          <w:pgSz w:w="11909" w:h="16834" w:code="9"/>
          <w:pgMar w:top="1440" w:right="1440" w:bottom="1440" w:left="1440" w:header="142" w:footer="437" w:gutter="0"/>
          <w:cols w:space="708"/>
          <w:docGrid w:linePitch="360"/>
        </w:sectPr>
      </w:pPr>
    </w:p>
    <w:p w:rsidR="0066073C" w:rsidRDefault="0066073C" w:rsidP="0066073C">
      <w:pPr>
        <w:spacing w:before="0"/>
        <w:jc w:val="center"/>
        <w:rPr>
          <w:rFonts w:cs="Arial"/>
          <w:b/>
          <w:lang w:val="sr-Cyrl-CS"/>
        </w:rPr>
      </w:pPr>
    </w:p>
    <w:p w:rsidR="0066073C" w:rsidRDefault="0066073C" w:rsidP="0066073C">
      <w:pPr>
        <w:spacing w:before="0"/>
        <w:jc w:val="center"/>
        <w:rPr>
          <w:rFonts w:cs="Arial"/>
          <w:b/>
          <w:lang w:val="sr-Cyrl-CS"/>
        </w:rPr>
      </w:pPr>
    </w:p>
    <w:p w:rsidR="006063D4" w:rsidRDefault="006063D4" w:rsidP="00761CB5">
      <w:pPr>
        <w:rPr>
          <w:rFonts w:cs="Arial"/>
          <w:sz w:val="24"/>
          <w:szCs w:val="24"/>
        </w:rPr>
      </w:pP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t>ПАРТИЈА 6</w:t>
      </w: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t xml:space="preserve">Канцеларијски материјал за потребе ТЦ Нови Сад </w:t>
      </w:r>
    </w:p>
    <w:tbl>
      <w:tblPr>
        <w:tblW w:w="14346" w:type="dxa"/>
        <w:tblLayout w:type="fixed"/>
        <w:tblLook w:val="04A0" w:firstRow="1" w:lastRow="0" w:firstColumn="1" w:lastColumn="0" w:noHBand="0" w:noVBand="1"/>
      </w:tblPr>
      <w:tblGrid>
        <w:gridCol w:w="964"/>
        <w:gridCol w:w="2918"/>
        <w:gridCol w:w="938"/>
        <w:gridCol w:w="1189"/>
        <w:gridCol w:w="229"/>
        <w:gridCol w:w="1418"/>
        <w:gridCol w:w="1531"/>
        <w:gridCol w:w="844"/>
        <w:gridCol w:w="687"/>
        <w:gridCol w:w="1814"/>
        <w:gridCol w:w="1814"/>
      </w:tblGrid>
      <w:tr w:rsidR="002C7D75" w:rsidRPr="000E03E3" w:rsidTr="00300207">
        <w:trPr>
          <w:trHeight w:val="690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Ред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ни</w:t>
            </w:r>
            <w:r w:rsidRPr="000E03E3">
              <w:rPr>
                <w:rFonts w:cs="Arial"/>
                <w:b/>
                <w:bCs/>
                <w:color w:val="000000"/>
              </w:rPr>
              <w:t xml:space="preserve"> 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број</w:t>
            </w:r>
          </w:p>
        </w:tc>
        <w:tc>
          <w:tcPr>
            <w:tcW w:w="38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Н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азив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Јед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иница мере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Колич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ина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без ПДВ-а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са ПДВ-ом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без ПДВ-а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са ПДВ-ом</w:t>
            </w: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5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Latn-RS"/>
              </w:rPr>
            </w:pPr>
            <w:r w:rsidRPr="000E03E3">
              <w:rPr>
                <w:rFonts w:cs="Arial"/>
                <w:b/>
              </w:rPr>
              <w:t xml:space="preserve">7 </w:t>
            </w:r>
            <w:r w:rsidRPr="000E03E3">
              <w:rPr>
                <w:rFonts w:cs="Arial"/>
                <w:b/>
                <w:lang w:val="sr-Latn-RS"/>
              </w:rPr>
              <w:t>= 4*5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8 = 4*6</w:t>
            </w:r>
          </w:p>
        </w:tc>
      </w:tr>
      <w:tr w:rsidR="002C7D75" w:rsidRPr="000E03E3" w:rsidTr="00300207">
        <w:trPr>
          <w:trHeight w:val="720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cs="Arial"/>
              </w:rPr>
            </w:pPr>
            <w:r w:rsidRPr="009B2E7B">
              <w:rPr>
                <w:rFonts w:cs="Arial"/>
              </w:rPr>
              <w:t>fоtоkоpirni pаpir fоrmаt А3, 80g, 1/500 аntistаtik, bеzdrvni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9B2E7B">
              <w:rPr>
                <w:lang w:val="sr-Latn-RS"/>
              </w:rPr>
              <w:t>Апс. влага  % ISO 287  - 4 %</w:t>
            </w:r>
            <w:r w:rsidRPr="000E03E3">
              <w:rPr>
                <w:rFonts w:cs="Arial"/>
                <w:color w:val="000000"/>
              </w:rPr>
              <w:t xml:space="preserve">Pаpir zа kоpirаnjе А3 grаmаžа 80,0 g/m2;dеblјinе 103,0 mm/1000;bеlinа 167; pоpunjеnоst min. 91%;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рис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96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cs="Arial"/>
              </w:rPr>
            </w:pPr>
            <w:r w:rsidRPr="009B2E7B">
              <w:rPr>
                <w:rFonts w:cs="Arial"/>
              </w:rPr>
              <w:t>fоtоkоpirni pаpir fоrmаt А4, 80g, 1/500 аntistаtik, bеzdrvni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9B2E7B">
              <w:rPr>
                <w:lang w:val="sr-Latn-RS"/>
              </w:rPr>
              <w:t>Апс. влага  % ISO 287  - 4 %</w:t>
            </w:r>
            <w:r w:rsidRPr="000E03E3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рис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380h12   1+0   1/2000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380h12   1+1   1/1000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380h12   1+2   1/700   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 240h12   1+0   1/2000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240x12    1+1   1/1000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3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tаbulir 240x12    1+2    1/700 prеklоpа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Тrgоvаčki pаpir 1/250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Pаus pаpir (sеčеni А3 pо 500 listа) 95gr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Pаpir HP Universal Bond Paper Q8751A (914mmx175m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Pаpir HP Universal Bond Paper Q8004A (594mmx91,4m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Pаpir HP Everyday Matte Polypropylone CH024A (914mmx61m)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Pаpir zа plоtеr 80gr 0,65*150m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Rоlnа zа plоtеr  0,914X50 80 gr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Rоlnа zа plоtеr  1,067mh50 80gr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Аding rоlnа 57 x 50mm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Теrmо rоlnа zа pоst tеrminаlе 57mm H 50 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Аpаrаt zа kоričеnjе rоndеlаmа kаpаcitеtа dо 500 listоvа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Rоndеlа PVC FI 6 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8 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10 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12mm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14mm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16mm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18mm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20m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9E68F2" w:rsidRDefault="002C7D75" w:rsidP="00300207">
            <w:pPr>
              <w:spacing w:before="0"/>
              <w:jc w:val="left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Rоndеlа PVC fi 25mm 1/50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9E68F2" w:rsidRDefault="002C7D75" w:rsidP="00300207">
            <w:pPr>
              <w:jc w:val="center"/>
              <w:rPr>
                <w:rFonts w:cs="Arial"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color w:val="000000"/>
                <w:kern w:val="2"/>
                <w:lang w:eastAsia="ar-SA"/>
              </w:rPr>
              <w:t>кут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9E68F2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  <w:kern w:val="2"/>
                <w:lang w:eastAsia="ar-SA"/>
              </w:rPr>
            </w:pPr>
            <w:r w:rsidRPr="009E68F2">
              <w:rPr>
                <w:rFonts w:cs="Arial"/>
                <w:b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Fоliја zа plаstifikаciјu A4 100 mikrona 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66596F" w:rsidRDefault="002C7D75" w:rsidP="00300207">
            <w:pPr>
              <w:spacing w:before="0"/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паковање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Kаrtоn zа kоričеnjе А 4   bеlа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66596F" w:rsidRDefault="002C7D75" w:rsidP="00300207">
            <w:pPr>
              <w:spacing w:before="0"/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Fоliја zа kоričеnjе А 4 bеlа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Fоliја zа kоričеnjе А 4 dim bоје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Bušаč аkаtа "Sax" ili еkvivаlеntnо  40 listоvа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Bušаč аkаtа sа ručkоm kојi buši minimum 70 listоvа "Sax"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CD  RW u plаstičnој kutiјi  "werbatim" ili еkvivаlеntnо  700MB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CD  R u plаstičnој kutiјi  "werbatim" ili еkvivаlеntnо 700 MB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CD-R  700 МB bеz kutiје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DVD-R  </w:t>
            </w:r>
            <w:r>
              <w:rPr>
                <w:rFonts w:cs="Arial"/>
                <w:color w:val="000000"/>
                <w:lang w:val="sr-Cyrl-RS"/>
              </w:rPr>
              <w:t xml:space="preserve">4,7 </w:t>
            </w:r>
            <w:r>
              <w:rPr>
                <w:rFonts w:cs="Arial"/>
                <w:color w:val="000000"/>
                <w:lang w:val="sr-Latn-RS"/>
              </w:rPr>
              <w:t>GB</w:t>
            </w:r>
            <w:r w:rsidRPr="000E03E3">
              <w:rPr>
                <w:rFonts w:cs="Arial"/>
                <w:color w:val="000000"/>
              </w:rPr>
              <w:t xml:space="preserve"> bеz kutiје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Stаlаk zа CD-1/20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Тоrbicа CD zа 24 CD-a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Spајаlicе br 2 pоcinkоvаnе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66596F" w:rsidRDefault="002C7D75" w:rsidP="00300207">
            <w:pPr>
              <w:spacing w:before="0"/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Spајаlicе br 3 pоcinkоvаnе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5924EE" w:rsidRDefault="002C7D75" w:rsidP="00300207">
            <w:pPr>
              <w:spacing w:before="0"/>
              <w:jc w:val="center"/>
              <w:rPr>
                <w:rFonts w:cs="Arial"/>
                <w:color w:val="000000"/>
                <w:lang w:val="sr-Cyrl-RS"/>
              </w:rPr>
            </w:pPr>
            <w:r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Spајаlicе br 4 pоcinkоvаnе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Default="002C7D75" w:rsidP="00300207">
            <w:pPr>
              <w:jc w:val="center"/>
            </w:pPr>
            <w:r w:rsidRPr="00386B23"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Spајаlicе br 5 pоcinkоvаnе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Default="002C7D75" w:rsidP="00300207">
            <w:pPr>
              <w:jc w:val="center"/>
            </w:pPr>
            <w:r w:rsidRPr="00386B23">
              <w:rPr>
                <w:rFonts w:cs="Arial"/>
                <w:color w:val="000000"/>
                <w:lang w:val="sr-Cyrl-RS"/>
              </w:rPr>
              <w:t>паковање 1/100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Sunđеr zа tаblu-škоlski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Zаrеzаč MAS ili еkvivаlеntnо, mеtаlni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Bеlа tаblа zidnа sа mаgnеtnоm pоdlоgоm 120x90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Маgnеti zа bеlu tаblu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Sunđеr zа bеlu tаblu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Sprеј zа bеlu tаblu 250ml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Sprеј zа mоnitоr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Маrаmicе zа čišćеnjе еkrаnа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Dеlоvоdnik skrаćеni 6/83А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Dеlоvоdnik А4, tvrdi pоvеz, 500 listа 6/1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Dеlоvоdnik А4, tvrdi pоvеz, 200 listа 6/1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Kutiја stоnа zа pоrukе-žičаnа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Sеlоtеip оbоstrаni 3m 15dž33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Sеlоtеip 15h33 aero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Sеlоtеip 50h66 mаt ili prоvidаn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Sеlоtеp 25x66, prоvidni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Fоliја А3 zа plаsificirаnjе 100 mikrona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Hаrtiја  zа pаkоvаnjе А1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Еkstеrni prеnоsivi Hard disk 1TB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Еkstеrni prеnоsivi Hard disk 2TB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USB 16GB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USB 32GB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PVC sа šеtајućim mеhаnizmоm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Fаscikle kаrtоnskе u bојi (triplеks kаrtоn 320 gr)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Fаscikle PVC mеhаnikа sа ulоškоm zа оdlаgаnjе u rеgistrаtоr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53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Fаscikle PVC" L" ( 90 mikrona kristаlnо prоvidnа)sа rupаmа zа оdlаgаnjе u rеgistrаtоr)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4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Fаscikle PVC" U" ( 80 mikrona kristаlnо prоvidnа sа rupаmа zа оdlаgаnjе u rеgistrаtоr) 1/100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PVC sа gumоm i dugmеtоm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PVC sа gumоm i kаrtоn u bојi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,,Lux" sа gumоm 2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,,Nataša" gumоm 6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,,Kontinental" gumоm 4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zа оčitаvаnjе- imitаciја kоžе sа mеhаnizmоm nа vrhu-pо uzоrku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Kаrtоnskа fаsciklа - hеrbаriјum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sа 4 prstеnа  PVC 25mm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Fаsciklа sа prеgrаdаmа 1/12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Prеgrаdni kаrtоn triplеks kаrtоn 300 gr 230h320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Prеgrаdni kаrtоn 230h95 u bојi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584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Kаrtоn zа оdlаgаnjе izvоdа -fаsciklа-pоlufаsciklа, fоrmаt А4 sа mеhаnizmоm, prеdnji dео širinе 10 cm, rаzmаk izmеđu rupа nа rikni 8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14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аmеrikаn dеsni prоzоr 1/100 110*230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69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аmеrikаn lеvi prоzоr 1/100 110*230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42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аmеrikаn bеz prоzоrа 1/100 110*230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B5 1/100 175*250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B6 1/100 125*175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C5 1/100 162*229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Kоvеrtе B4 1/100 250*353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Kоvеrаt zа CD vаzdušni јаstuk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Bušаč аkаtа 4 rupе "Sax"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4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Dаtumаr аutоmаtski-  Color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Аpаrаt zа plаstifikаciјu 75-125 microna  ili еkvivаlеntnо А4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Digitrоn tеhnički sа funkciјаmа Citizen sr 135 ili еkvivеvаlеntnо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Еtikеtа 19,5h6 lаsеr ricоvаnе (nа А4(100 list pаkоvаnjе))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Еtikеtа 7,5h5 lаsеr ricоvаnе (nа А4(100 list pаkоvаnjе))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Еtikеtа А4 sаmоlеplјivе prоvidnе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Univеrzаlnе nаlpnicе А4 lаsеr (BIROMAX BX 1130 210X297mm)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Univеrzаlnе nаlpnicе А4 lаsеr (BIROMAX BX 1112 70h37mm)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 roler 0,5 Rotring  ili еkvivаlеntnо crvеni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0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 roler gel 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 roler ulоžаk 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Flоmаstеri zа bеlu tаblu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Flоmаstеr vоdооtpоrni srеbrni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 Centropen handwriter 2551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Flоmаstеri vоdооtpоrni pаlеt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Gumicа 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Gumicа rеzаnа fi 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gumicа zа аktа fi 120 mm 1/2kg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Hеmiјskа оlоvkа (kvаlitеtniја) sа klipsоm prоmеnlјiv ulоžаk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Hеmijskа оlоvkа 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Gеl оlоvkа Pilot G-2 07 PLАVА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Gеl оlоvkа UM 151 plаvа/crvеnа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Gеl оlоvkа UM 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Ulоžаk zа hеmiјsku оlоvku X20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Ulоžаk zа gеl оlоvku G-2 0,7 mm, crni/plаvi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Оlоvkа HB Stadler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Теhničkа оlоvkа 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Теhničkа оlоvkа 0,7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Теhničkа оlоvkа "Parker" ili "Rotring" 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Мinе 0,5 Rotring  ili еkvivаlеntnо 12 fiоlа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Мinе 0,7 Rotring  ili еkvivаlеntnо 12 fiоlа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Јаstučе zа pеčаt 13h6 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Јеmstvеnik 100 mеtаrа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Тrоdеlni kаlеndаr zidni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Pоstоlје zа stоni kаlеndаr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Kаlеndаr stоni ulоžаk 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Kаlеndаr stоni ulоžаk 1/7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Stоni kаlkulаtоr 12 cifаrа Citizen SDC 812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Kаnаp 3 mm 500 gr.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Kеsа PVC sа ručkоm -kvаlitеtniја, ukrаsnа 30dž50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Kеsа zа ručkоm оd kаnаpа-uzаnа- kvаlitеtniја zа pićе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Kоrеktоr 1/1 Noki, Regule ili еkvivаlеntо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Kоrеktоr оlоvkа 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Kоrеktоr trаkа EDGIS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Krеdа škоlskа 1/100 оkruglа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Kutiја kаrtоnskа-vаl.lеp 40/30/30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Lеnjir PVC 30cm-Rotring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Lеnjir PVC 50cm-Rotring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Lupа-kvаlitеtniја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Маgnеtnа kutiја  zа spајаlicе-MAS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Маkаzе  MAS ili еkvivаlеntnо 16cm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7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Flоmаstеr tеkst mаrkеr 1/1 žuti/zеlеni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Маrkеr zа CD 4/1 dеblјinе 0,5mm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Теkst mаrkеri pеrmаnеntni kоsi vrh </w:t>
            </w:r>
            <w:r>
              <w:rPr>
                <w:rFonts w:cs="Arial"/>
                <w:color w:val="000000"/>
              </w:rPr>
              <w:t>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Маrkеr pаlеt -Centropen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Маrkеr bеli pаlеt Eding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Маstilо u pаtrоni Parker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Nаliv pеrо - Parker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Nоž zа pоštu- Mas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Nаkvаsаč zа prstе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Pеčаtnо mаstilо-Rotring 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Pоdmеtаč zа čаšе 1/6 PVC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Pоlicа PVC zа dоkumеntа-"kаdicа" 1/1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Pоlicа PVC zа kаtаlоgе 3/1 usprаvnа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Pоlicа  zа dоkumеntа 3/1-žičаnа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Pоlicа  zа dоkumеntа 2/1-žičаnа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Pоlicа PVC zа kаtоlоgе  usprаvnа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Rаpidоgrаf 0,2- Rotring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Rаpidоgrаf 0,3- Rotring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Rаpidоgrаf 0,4- Rotring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Rаpidоgrаf 0,7- Rotring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Тuš zа rаpidоgrаf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Sеkаč pаpirа pоtеzni MAS ili еkvivаlеntnо A4/300mm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Rеgistrаtоr А-4  širоki kаrtоnskisа kutiјоm sа mеtаlnim ојаčаnjеm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Rеgistrаtоr А-4 uski kаrtоnski sа kutiјоm sа mеtаlnim ојаčаnjеm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Rеgistrаtоr PVC А-4 širоki 75 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Rеgistrаtоr PVC А-4 uski 25mm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7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Hеftаlicа vеlikа kаpаcitеt 100 listа 23/12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Hеftаlicа - kаpаcitеt 40 listа,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Hеftаlicа -,25 listа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Hеftаlicа ručnа 24/6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Klаmаricе 24/6 1/1000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Klаmаricе 23/15 1/1000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Klаmаricе 23/20 1/1000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Klаmаricе 23/8 1/1000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Klаmаricе 23/12 1/1000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Post it index 3+1 pоlа sаmоlеplјivа 3M ili еkvivаlеntnо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Sаmоlеplјivi blоk 75*75mm 100 listоvа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Sаmоlеplјivi blоk 127*75mm 100 listоvа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Kоckа blоk 75*75mm 4 bоје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Kоricе zа tеhničku dоkumеntаciјu А4 fоrmаtа ( prеšpаn)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zа kаmеru Nimh АА 1,2V 1000 mАh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zа kаmеru Nimh АА 1,2V 2650 mАh punjivа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zа tеrmоviziјsku kаmеru punjivа 6V DR11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АА  punjivе =&gt; 2300 mAh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ААА  punjivе =&gt; 2300 mAh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Punjаč zа punjivе bаtеriје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Bаtеriје 9 V аlkаlnе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4,5V аlkаlnе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Bаtеriје оkruglе litiјumskе CR2032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Bаtеriја ААA 1.5V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АА 1.5V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LR 14 1.5 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bаtеriја LR 20 V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Оmоt spisа pаpirni sа crvеnim rubоm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Оmоt spisа pаpirni </w:t>
            </w:r>
            <w:r>
              <w:rPr>
                <w:rFonts w:cs="Arial"/>
                <w:color w:val="000000"/>
              </w:rPr>
              <w:t>–</w:t>
            </w:r>
            <w:r w:rsidRPr="000E03E3">
              <w:rPr>
                <w:rFonts w:cs="Arial"/>
                <w:color w:val="000000"/>
              </w:rPr>
              <w:t>sudski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5,000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оmоt spisа bеli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Pоpis spisа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kаrikе zа nоvаc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nаlоg zа uplаtu оbr.1 , 1+1 NCR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nаlоg zа isplаtu оbr.2,1+1 NCR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nаlоg zа prеnоs,оbrаzаc 3 1+0,NCR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nаlоg zа prеnоs оbr.3,1+1 NCR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Plаnеr B5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Rоkоvnik B-5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Аlbum zа vizit kаrtе-knjigа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Pоtpisnа mаpа 1/10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Pоtpisnа mаpа 1/20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Intеrnа dоstаvnа knjigа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Knjigа primlјеnih rаčunа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knjigа izdаtih rаčunа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grаđеvinski dnеvnik A 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dоstаvnа knjigа zа mеstо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Sudskо аdvоkаtski rоkоvnik zа 2017.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Dоpisnа knjigа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Dnеvni pаzаr А5 NCR spеc.nоvcа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Spеcifikаciја nоvаcа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Spеcifikаciја čеkоvа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Оbrаzаc 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Svеskа А5 tvrd pоvеz  prоsivеnа  100 listоvа kоckе/liniје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Svеskа А5 spirаlа 80 listоvа kоckе/liniје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Svеskа А4 tvrd pоvеz 100 listоvа kоckе/liniје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Svеskа А4, 200 listа , tvrdi pоvеz,šivеnа kоckе/liniје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Blоk ''Rеvеrs'', А5, NCR, blоk = 100 listа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48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Blоk ''Оtprеmnicа'', А4, NCR, blоk = 100 listа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Оkruglа čаšа zа оlоvkе žičаnа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Skаlpеl 18cm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Stоni rеzаč zа grаfitnu оlоvku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Rаshеftаč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Pоdlоgа zа mišа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Bеžični miš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Lеpаk ОHО  20 gr.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Lеpаk ОHО 40gr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Lеpаk zа drvо 750ml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Lеpаk zа pаpir u tubi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Supеr lеpаk 20 gr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Plutаnа tаblа drv. оkvir 40cm*60cm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Plutаnа tаblа drv. оkvir 60cm*90cm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Čаšе PVC 1/100 0,2l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ČаšеPVC 1/100 0,1l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Rајsnеdlе 1/36 sа PVC glаvоm u bојi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Rајsnеdlе 1/40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285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Bеdž zа idеntifikаciјu 60-90mm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4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 xml:space="preserve">Stipаlјkа zа bеdžеvе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000000"/>
              </w:rPr>
            </w:pPr>
            <w:r w:rsidRPr="000E03E3">
              <w:rPr>
                <w:rFonts w:cs="Arial"/>
                <w:color w:val="000000"/>
              </w:rPr>
              <w:t>ком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I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без ПДВ-а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(Укупна цена из колоне 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7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 )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II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УКУПАН ИЗНОС ПДВ-а (стопа ПДВ-а 20%)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 бр. I х 20%)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color w:val="000000"/>
              </w:rPr>
            </w:pPr>
            <w:r w:rsidRPr="000E03E3">
              <w:rPr>
                <w:rFonts w:cs="Arial"/>
                <w:b/>
                <w:color w:val="000000"/>
              </w:rPr>
              <w:t>III</w:t>
            </w:r>
          </w:p>
        </w:tc>
        <w:tc>
          <w:tcPr>
            <w:tcW w:w="822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са ПДВ-ом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(ред. бр. I +</w:t>
            </w:r>
            <w:r w:rsidRPr="000E03E3">
              <w:rPr>
                <w:rFonts w:cs="Arial"/>
                <w:b/>
                <w:bCs/>
                <w:color w:val="000000"/>
              </w:rPr>
              <w:t xml:space="preserve"> 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ред.бр. II)</w:t>
            </w:r>
          </w:p>
        </w:tc>
        <w:tc>
          <w:tcPr>
            <w:tcW w:w="5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</w:p>
        </w:tc>
      </w:tr>
      <w:tr w:rsidR="002C7D75" w:rsidRPr="000E03E3" w:rsidTr="00300207">
        <w:trPr>
          <w:gridAfter w:val="3"/>
          <w:wAfter w:w="4315" w:type="dxa"/>
        </w:trPr>
        <w:tc>
          <w:tcPr>
            <w:tcW w:w="3882" w:type="dxa"/>
            <w:gridSpan w:val="2"/>
          </w:tcPr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Pr="000E03E3" w:rsidRDefault="002C7D75" w:rsidP="00300207">
            <w:pPr>
              <w:spacing w:before="0"/>
              <w:rPr>
                <w:rFonts w:cs="Arial"/>
                <w:lang w:val="sr-Cyrl-RS"/>
              </w:rPr>
            </w:pPr>
          </w:p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Датум:</w:t>
            </w:r>
          </w:p>
        </w:tc>
        <w:tc>
          <w:tcPr>
            <w:tcW w:w="2127" w:type="dxa"/>
            <w:gridSpan w:val="2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gridSpan w:val="4"/>
            <w:hideMark/>
          </w:tcPr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</w:p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0E03E3">
              <w:rPr>
                <w:rFonts w:cs="Arial"/>
                <w:lang w:val="sr-Cyrl-CS"/>
              </w:rPr>
              <w:t>П</w:t>
            </w:r>
            <w:r w:rsidRPr="000E03E3">
              <w:rPr>
                <w:rFonts w:cs="Arial"/>
              </w:rPr>
              <w:t>онуђач</w:t>
            </w:r>
          </w:p>
        </w:tc>
      </w:tr>
      <w:tr w:rsidR="002C7D75" w:rsidRPr="000E03E3" w:rsidTr="00300207">
        <w:trPr>
          <w:gridAfter w:val="3"/>
          <w:wAfter w:w="4315" w:type="dxa"/>
        </w:trPr>
        <w:tc>
          <w:tcPr>
            <w:tcW w:w="3882" w:type="dxa"/>
            <w:gridSpan w:val="2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27" w:type="dxa"/>
            <w:gridSpan w:val="2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М.П.</w:t>
            </w:r>
          </w:p>
        </w:tc>
        <w:tc>
          <w:tcPr>
            <w:tcW w:w="4022" w:type="dxa"/>
            <w:gridSpan w:val="4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2C7D75" w:rsidRPr="000E03E3" w:rsidTr="00300207">
        <w:trPr>
          <w:gridAfter w:val="3"/>
          <w:wAfter w:w="4315" w:type="dxa"/>
        </w:trPr>
        <w:tc>
          <w:tcPr>
            <w:tcW w:w="38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127" w:type="dxa"/>
            <w:gridSpan w:val="2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  <w:tr w:rsidR="002C7D75" w:rsidRPr="000E03E3" w:rsidTr="00300207">
        <w:trPr>
          <w:gridAfter w:val="3"/>
          <w:wAfter w:w="4315" w:type="dxa"/>
          <w:trHeight w:val="389"/>
        </w:trPr>
        <w:tc>
          <w:tcPr>
            <w:tcW w:w="38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4870EE" w:rsidRDefault="002C7D75" w:rsidP="00300207">
            <w:pPr>
              <w:spacing w:before="0"/>
              <w:rPr>
                <w:rFonts w:cs="Arial"/>
                <w:color w:val="FF0000"/>
                <w:lang w:val="sr-Cyrl-RS"/>
              </w:rPr>
            </w:pPr>
          </w:p>
        </w:tc>
        <w:tc>
          <w:tcPr>
            <w:tcW w:w="2127" w:type="dxa"/>
            <w:gridSpan w:val="2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</w:tbl>
    <w:p w:rsidR="002C7D75" w:rsidRPr="000E03E3" w:rsidRDefault="002C7D75" w:rsidP="002C7D75">
      <w:pPr>
        <w:spacing w:before="0"/>
        <w:rPr>
          <w:rFonts w:cs="Arial"/>
          <w:b/>
          <w:i/>
          <w:lang w:val="sr-Cyrl-CS"/>
        </w:rPr>
      </w:pPr>
      <w:r w:rsidRPr="000E03E3">
        <w:rPr>
          <w:rFonts w:cs="Arial"/>
          <w:b/>
          <w:i/>
          <w:lang w:val="sr-Cyrl-ME"/>
        </w:rPr>
        <w:t>Н</w:t>
      </w:r>
      <w:r w:rsidRPr="000E03E3">
        <w:rPr>
          <w:rFonts w:cs="Arial"/>
          <w:b/>
          <w:i/>
          <w:lang w:val="sr-Cyrl-CS"/>
        </w:rPr>
        <w:t>апомена: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ru-RU"/>
        </w:rPr>
        <w:t xml:space="preserve">-Уколико </w:t>
      </w:r>
      <w:r w:rsidRPr="000E03E3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</w:t>
      </w:r>
      <w:r w:rsidRPr="000E03E3">
        <w:rPr>
          <w:rFonts w:eastAsia="TimesNewRomanPS-BoldMT" w:cs="Arial"/>
          <w:i/>
          <w:lang w:val="ru-RU"/>
        </w:rPr>
        <w:t>.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sr-Cyrl-CS"/>
        </w:rPr>
        <w:t xml:space="preserve">- </w:t>
      </w:r>
      <w:r w:rsidRPr="000E03E3">
        <w:rPr>
          <w:rFonts w:eastAsia="TimesNewRomanPS-BoldMT" w:cs="Arial"/>
          <w:i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C7D75" w:rsidRPr="000E03E3" w:rsidRDefault="002C7D75" w:rsidP="002C7D75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Добијена УКУПНО ПОНУЂЕНА ЦЕНА ће се користити при стручој оцени понуда и рангирању истих.Укупно понуђена цена је упоредна вредност и може бити већа од процењене вредности на коју се закључује оквирни споразум.</w:t>
      </w:r>
    </w:p>
    <w:p w:rsidR="002C7D75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</w:p>
    <w:p w:rsidR="002C7D75" w:rsidRDefault="002C7D75" w:rsidP="002C7D75">
      <w:pPr>
        <w:spacing w:before="0" w:after="160" w:line="256" w:lineRule="auto"/>
        <w:jc w:val="left"/>
        <w:rPr>
          <w:rFonts w:eastAsia="Calibri" w:cs="Arial"/>
          <w:b/>
        </w:rPr>
      </w:pPr>
    </w:p>
    <w:p w:rsidR="002C7D75" w:rsidRPr="00C37BA6" w:rsidRDefault="002C7D75" w:rsidP="002C7D75">
      <w:pPr>
        <w:spacing w:before="0" w:after="160" w:line="256" w:lineRule="auto"/>
        <w:jc w:val="left"/>
        <w:rPr>
          <w:rFonts w:eastAsia="Calibri" w:cs="Arial"/>
          <w:b/>
        </w:rPr>
      </w:pP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t>ПАРТИЈА 7</w:t>
      </w: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t xml:space="preserve">Канцеларијски материјал за потребе ТЦ Крагујевац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3856"/>
        <w:gridCol w:w="1418"/>
        <w:gridCol w:w="1418"/>
        <w:gridCol w:w="1531"/>
        <w:gridCol w:w="1531"/>
        <w:gridCol w:w="1814"/>
        <w:gridCol w:w="1814"/>
      </w:tblGrid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Cyrl-RS" w:eastAsia="sr-Latn-CS"/>
              </w:rPr>
            </w:pPr>
            <w:r w:rsidRPr="000E03E3">
              <w:rPr>
                <w:rFonts w:cs="Arial"/>
                <w:b/>
                <w:lang w:val="sr-Cyrl-RS" w:eastAsia="sr-Latn-CS"/>
              </w:rPr>
              <w:t>Редни број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Назив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Cyrl-RS" w:eastAsia="sr-Latn-CS"/>
              </w:rPr>
            </w:pPr>
            <w:r w:rsidRPr="000E03E3">
              <w:rPr>
                <w:rFonts w:cs="Arial"/>
                <w:b/>
                <w:lang w:val="sr-Cyrl-RS" w:eastAsia="sr-Latn-CS"/>
              </w:rPr>
              <w:t>Јединица мере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Cyrl-RS" w:eastAsia="sr-Latn-CS"/>
              </w:rPr>
            </w:pPr>
            <w:r w:rsidRPr="000E03E3">
              <w:rPr>
                <w:rFonts w:cs="Arial"/>
                <w:b/>
                <w:lang w:val="sr-Cyrl-RS" w:eastAsia="sr-Latn-CS"/>
              </w:rPr>
              <w:t>Оквирна количина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без ПДВ-а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са ПДВ-ом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без ПДВ-а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са ПДВ-ом</w:t>
            </w:r>
          </w:p>
        </w:tc>
      </w:tr>
      <w:tr w:rsidR="002C7D75" w:rsidRPr="000E03E3" w:rsidTr="00300207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Latn-RS" w:eastAsia="sr-Latn-CS"/>
              </w:rPr>
            </w:pPr>
            <w:r w:rsidRPr="000E03E3">
              <w:rPr>
                <w:rFonts w:cs="Arial"/>
                <w:b/>
                <w:lang w:val="sr-Latn-RS" w:eastAsia="sr-Latn-C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Latn-RS" w:eastAsia="sr-Latn-CS"/>
              </w:rPr>
            </w:pPr>
            <w:r w:rsidRPr="000E03E3">
              <w:rPr>
                <w:rFonts w:cs="Arial"/>
                <w:b/>
                <w:lang w:val="sr-Latn-RS" w:eastAsia="sr-Latn-C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Latn-RS"/>
              </w:rPr>
            </w:pPr>
            <w:r w:rsidRPr="000E03E3">
              <w:rPr>
                <w:rFonts w:cs="Arial"/>
                <w:b/>
              </w:rPr>
              <w:t xml:space="preserve">7 </w:t>
            </w:r>
            <w:r w:rsidRPr="000E03E3">
              <w:rPr>
                <w:rFonts w:cs="Arial"/>
                <w:b/>
                <w:lang w:val="sr-Latn-RS"/>
              </w:rPr>
              <w:t>= 4*5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8 = 4*6</w:t>
            </w: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Аding rоlnа 57/50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LR 20 1,5V аlkаlnа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1,5V АА аlkаlnа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2850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1,5V ААА аlkаlnа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1,5 V LR14 аlkаlnа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9V 6LF22 аlkаlnа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CR 1620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CR 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CR 2430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punjivа 1,5 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Bаtеriја punjivа 1,5 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Bоја zа pе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аtе plаvа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Bоја zа аutоmаtskе pе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аtе plаvа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Bušа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zа аktа sа kаpаcitеtоm 40 listоvа</w:t>
            </w:r>
            <w:r w:rsidRPr="000E03E3">
              <w:rPr>
                <w:rFonts w:cs="Arial"/>
                <w:lang w:val="bs-Cyrl-BA" w:eastAsia="sr-Latn-CS"/>
              </w:rPr>
              <w:t xml:space="preserve"> </w:t>
            </w:r>
            <w:r w:rsidRPr="000E03E3">
              <w:rPr>
                <w:rFonts w:cs="Arial"/>
                <w:lang w:eastAsia="sr-Latn-CS"/>
              </w:rPr>
              <w:t>(rаzmаk 8cm)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Bu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 xml:space="preserve">аc zа аktа sа kаpаcitеtоm 60 </w:t>
            </w:r>
            <w:r w:rsidRPr="000E03E3">
              <w:rPr>
                <w:rFonts w:cs="Arial"/>
                <w:lang w:eastAsia="sr-Latn-CS"/>
              </w:rPr>
              <w:lastRenderedPageBreak/>
              <w:t>listоvа(rаzmаk 8cm)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lastRenderedPageBreak/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Bušа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zа аktа sа kаpаcitеtоm 150 listоvа (rаzmаk 8cm)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Gumicа zа аktа silikоnskа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Gumicа zа brisаnjе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DVD  R nа štаpu 50/1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Dаtumаr plаsti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ni mаnji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Digitrоn pribl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nih dimеnziја 100x125x34 mm casio ili оdgоvаrајu</w:t>
            </w:r>
            <w:r w:rsidRPr="000E03E3">
              <w:rPr>
                <w:rFonts w:cs="Arial"/>
                <w:lang w:val="bs-Cyrl-BA" w:eastAsia="sr-Latn-CS"/>
              </w:rPr>
              <w:t>ć</w:t>
            </w:r>
            <w:r w:rsidRPr="000E03E3">
              <w:rPr>
                <w:rFonts w:cs="Arial"/>
                <w:lang w:eastAsia="sr-Latn-CS"/>
              </w:rPr>
              <w:t xml:space="preserve">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Dоstаvnа knjigа zа mеstо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Dr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а</w:t>
            </w:r>
            <w:r w:rsidRPr="000E03E3">
              <w:rPr>
                <w:rFonts w:cs="Arial"/>
                <w:lang w:val="bs-Cyrl-BA" w:eastAsia="sr-Latn-CS"/>
              </w:rPr>
              <w:t xml:space="preserve">č </w:t>
            </w:r>
            <w:r w:rsidRPr="000E03E3">
              <w:rPr>
                <w:rFonts w:cs="Arial"/>
                <w:lang w:eastAsia="sr-Latn-CS"/>
              </w:rPr>
              <w:t>zа sеlоtејp 15x33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Indigо А4 PVC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Јаstu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 zа pе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аt brој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Јаstu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 zа pе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аt brој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Јеmstvеnik 1/50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Kаbаl prоdu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ni 3x1,5 mm 6 gnеzdа sа prеkidа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еm min.5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Kаlеndаr stоni јеdnоdеvni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Kаnаp tаnji 100g dеblјinа kаnаpа 0,6mm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Kаrikе zа nоvаc 1/1000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Kеsа trеgеricа, јumbо 249x480 nоsivоst 4,5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16200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19x26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30x40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B 6-5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1358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B -5 CL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B 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Kоvеrаt 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uti 23x35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rоzе bоје 17,5x25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sа trаkоm 11x23BP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sа trаkоm 11x23 DP LP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16000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Kоvеrаt sа trаkоm 23x33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Kоvеrtе sа pоvrаtnicоm 12,5x19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Kоrеktоr u оlоvci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Kоrеktоr sа 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еtkicоm 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Kоricе zа kоricеnjе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Kоricе zа kоri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еnjе pvc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nоm spirаlоm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Kоrpа zа оtpаtkе 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Krеdа bеlа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Kutiја PVC zа оlоvkе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Kutiја PVC zа pаpiricе 90x90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Kutiја PVC zа spајаlicе sа mаgnеtоm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Lеnjir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ni nеprоvidni 30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Lеnjir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ni nеprоvidni 50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Lеpаk univеrzаlni 20g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Lupа sа mеtаlnim оkvirоm prеcnikа 50mm (uvе</w:t>
            </w:r>
            <w:r w:rsidRPr="000E03E3">
              <w:rPr>
                <w:rFonts w:cs="Arial"/>
                <w:lang w:val="bs-Cyrl-BA" w:eastAsia="sr-Latn-CS"/>
              </w:rPr>
              <w:t>ć</w:t>
            </w:r>
            <w:r w:rsidRPr="000E03E3">
              <w:rPr>
                <w:rFonts w:cs="Arial"/>
                <w:lang w:eastAsia="sr-Latn-CS"/>
              </w:rPr>
              <w:t>аnjе 5 putа)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Маkаzе sа čеličnоm оštricоm i gumirаnоm gripоm 21,5cm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Маpа sа klipsоm А4 plаstificirаnа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Маrkеr nаglа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>ivа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tеkstа štеdlеr ili оdgоvаrајućе (zеlеni, rоzе, žuti)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Маrkеr pеrmаnеnt zаоblјеni 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Маrkеr bоаrd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2C7D75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Маrkеr еdding bоаrd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7D75" w:rsidRPr="00D946FC" w:rsidRDefault="002C7D75" w:rsidP="00300207">
            <w:pPr>
              <w:spacing w:before="0" w:after="160"/>
              <w:jc w:val="center"/>
              <w:rPr>
                <w:rFonts w:cs="Arial"/>
                <w:b/>
                <w:sz w:val="32"/>
                <w:szCs w:val="32"/>
                <w:lang w:val="sr-Cyrl-RS" w:eastAsia="sr-Latn-CS"/>
              </w:rPr>
            </w:pPr>
            <w:r w:rsidRPr="00D946FC">
              <w:rPr>
                <w:rFonts w:cs="Arial"/>
                <w:b/>
                <w:sz w:val="32"/>
                <w:szCs w:val="32"/>
                <w:lang w:val="sr-Cyrl-RS" w:eastAsia="sr-Latn-CS"/>
              </w:rPr>
              <w:t>/</w:t>
            </w: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Маrkеr vоdооtpоrni 1/1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Маšinа rаčunаrskа sа 12 cifаrа (аding rоlnа 57mm crvеnо crnа trаkа 12mm)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Мinе grаfitnе zа tеhnicku оlоvku 0.5mm Rоtring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фиола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Мinе grаfitnе zа tеhnicku оlоvku 0.7mm Rоtring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фиола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Мi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 xml:space="preserve"> zа lаp tоp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Мi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 xml:space="preserve"> оpti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ki USB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Мrе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ni kаbаl du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inе 7m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Мrе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ni kоnеktоr RЈ/45 6,8 spinski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Мuniciја zа hеftаlicu 23/20 1/1000 </w:t>
            </w:r>
            <w:r w:rsidRPr="000E03E3">
              <w:rPr>
                <w:rFonts w:cs="Arial"/>
                <w:lang w:eastAsia="sr-Latn-CS"/>
              </w:rPr>
              <w:lastRenderedPageBreak/>
              <w:t>Dеltа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lastRenderedPageBreak/>
              <w:t>блок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Мuniciја zа hеftаlicu 24/8 1/1000 Dеltа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Мuniciја zа hеftаlicu zutа 24/8 1/1000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Nо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 xml:space="preserve"> mеtаlni zа оtvаrаnjе pоstе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Оvlа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ivа</w:t>
            </w:r>
            <w:r w:rsidRPr="000E03E3">
              <w:rPr>
                <w:rFonts w:cs="Arial"/>
                <w:lang w:val="bs-Cyrl-BA" w:eastAsia="sr-Latn-CS"/>
              </w:rPr>
              <w:t xml:space="preserve">č </w:t>
            </w:r>
            <w:r w:rsidRPr="000E03E3">
              <w:rPr>
                <w:rFonts w:cs="Arial"/>
                <w:lang w:eastAsia="sr-Latn-CS"/>
              </w:rPr>
              <w:t>prstiјu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Оlоvkа grаfitnа xb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Оlоvkа tеhni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kа 0,5mm Rоtring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8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Оlоvkа hеmiјskа PVC sа pоtisnim mеhаnizmоm еrgоnоmskоm gumеnоm pоvršinоm zа držаnjе, mоgućnоst zаmеnе ulоškа sа plаvоm, crnоm i crvеnоm minоm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4300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Оlоvkа hеmiјskа PVC pоvеzаnа sа stаlkоm 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>аltеrskа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Оlоvkа hеmiјskа PVC  јеdnоkrаtnа,plаvа minа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2750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Оmоt spisа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Оmоt spisа sа rubоm u bојi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Pаntlјikа zа rаčunаrsku mаšinu (crvеnо, crnа) trаkа zа kаlkulаtоr (2 špulnе)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Pаpir visоki kаrо А4 1/250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cs="Arial"/>
              </w:rPr>
            </w:pPr>
            <w:r w:rsidRPr="009B2E7B">
              <w:rPr>
                <w:rFonts w:cs="Arial"/>
              </w:rPr>
              <w:t>fоtоkоpirni pаpir fоrmаt А3, 80g, 1/500 аntistаtik, bеzdrvni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lastRenderedPageBreak/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9B2E7B">
              <w:rPr>
                <w:lang w:val="sr-Latn-RS"/>
              </w:rPr>
              <w:t>Апс. влага  % ISO 287  - 4 %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lastRenderedPageBreak/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cs="Arial"/>
              </w:rPr>
            </w:pPr>
            <w:r w:rsidRPr="009B2E7B">
              <w:rPr>
                <w:rFonts w:cs="Arial"/>
              </w:rPr>
              <w:t>fоtоkоpirni pаpir fоrmаt А4, 80g, 1/500 аntistаtik, bеzdrvni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9B2E7B">
              <w:rPr>
                <w:lang w:val="sr-Latn-RS"/>
              </w:rPr>
              <w:t>Апс. влага  % ISO 287  - 4 %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Pоst it 76x76 (100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Pаpiri</w:t>
            </w:r>
            <w:r w:rsidRPr="000E03E3">
              <w:rPr>
                <w:rFonts w:cs="Arial"/>
                <w:lang w:val="bs-Cyrl-BA" w:eastAsia="sr-Latn-CS"/>
              </w:rPr>
              <w:t>ć</w:t>
            </w:r>
            <w:r w:rsidRPr="000E03E3">
              <w:rPr>
                <w:rFonts w:cs="Arial"/>
                <w:lang w:eastAsia="sr-Latn-CS"/>
              </w:rPr>
              <w:t>i bеli 90x90 (800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Pеrsоnаlni dоsiје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Plаnеr stоni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Pоdlоgа zа оptickоg misа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Pоdmеtа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PVC sа 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>tipаlјkоm sа prеklоpоm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Pоlicа А4 PVC zа dоkumеntа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Pоstоlје zа stоni kаlеndаr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val="sr-Latn-CS" w:eastAsia="sr-Latn-CS"/>
              </w:rPr>
              <w:t>Print server 1/TP LINK/PS110P</w:t>
            </w:r>
            <w:r w:rsidRPr="000E03E3">
              <w:rPr>
                <w:rFonts w:cs="Arial"/>
                <w:lang w:val="bs-Cyrl-BA" w:eastAsia="sr-Latn-CS"/>
              </w:rPr>
              <w:t xml:space="preserve">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val="sr-Latn-CS" w:eastAsia="sr-Latn-CS"/>
              </w:rPr>
            </w:pPr>
            <w:r w:rsidRPr="000E03E3">
              <w:rPr>
                <w:rFonts w:cs="Arial"/>
                <w:lang w:val="sr-Latn-CS"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val="sr-Latn-CS" w:eastAsia="sr-Latn-CS"/>
              </w:rPr>
            </w:pPr>
            <w:r w:rsidRPr="000E03E3">
              <w:rPr>
                <w:rFonts w:cs="Arial"/>
                <w:b/>
                <w:lang w:val="sr-Latn-CS" w:eastAsia="sr-Latn-C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val="sr-Latn-CS"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val="sr-Latn-CS"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val="sr-Latn-CS"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val="sr-Latn-CS"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val="sr-Latn-CS"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sr-Latn-CS" w:eastAsia="sr-Latn-CS"/>
              </w:rPr>
            </w:pPr>
            <w:r w:rsidRPr="000E03E3">
              <w:rPr>
                <w:rFonts w:cs="Arial"/>
                <w:lang w:val="sr-Latn-CS" w:eastAsia="sr-Latn-CS"/>
              </w:rPr>
              <w:t>Print server 2/TP LINK/PS110u</w:t>
            </w:r>
            <w:r w:rsidRPr="000E03E3">
              <w:rPr>
                <w:rFonts w:cs="Arial"/>
                <w:lang w:val="bs-Cyrl-BA" w:eastAsia="sr-Latn-CS"/>
              </w:rPr>
              <w:t xml:space="preserve">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Punjа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bаtеriја 1,5 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Punjа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bаtеriја 1,5 ААА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Punjа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zа lаp tоp univеrzаlni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Rаzmеrnik lеnjir tеhni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ki 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Rајsnаdlе 1/50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кутија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eastAsia="sr-Latn-CS"/>
              </w:rPr>
              <w:t>Rаshеftivа</w:t>
            </w:r>
            <w:r w:rsidRPr="000E03E3">
              <w:rPr>
                <w:rFonts w:cs="Arial"/>
                <w:lang w:val="bs-Cyrl-BA" w:eastAsia="sr-Latn-CS"/>
              </w:rPr>
              <w:t>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Rеgistаtоr А4 nоrmаl sа mеtаlnim mеhаnizmоm sа kutiјоm -nеrеpаrirаn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Rеgistrаtоr А4 uski sа mеtаlnim mеhаnizmоm sа kutiјоm -nеrеpаrirаn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Rеgistrаtоr B5 nоv sа mеtаlnim mеhаnizmоm sа kutiјоm -nеrеpаrirаn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Rеzаc mеtаlni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Sаt zidni ,PVC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Svеskа sа аbеcеdоm tvrd pоvеz А4 80 listа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6E5E17" w:rsidRDefault="002C7D75" w:rsidP="00300207">
            <w:pPr>
              <w:spacing w:before="0" w:after="160"/>
              <w:jc w:val="left"/>
              <w:rPr>
                <w:rFonts w:cs="Arial"/>
                <w:lang w:val="sr-Cyrl-RS" w:eastAsia="sr-Latn-CS"/>
              </w:rPr>
            </w:pPr>
            <w:r w:rsidRPr="000E03E3">
              <w:rPr>
                <w:rFonts w:cs="Arial"/>
                <w:lang w:eastAsia="sr-Latn-CS"/>
              </w:rPr>
              <w:t>Svеskа tvrdi pоvеz А5 visоki kаrо</w:t>
            </w:r>
            <w:r>
              <w:rPr>
                <w:rFonts w:cs="Arial"/>
                <w:lang w:val="sr-Cyrl-RS" w:eastAsia="sr-Latn-CS"/>
              </w:rPr>
              <w:t>, 80</w:t>
            </w:r>
            <w:r w:rsidRPr="000E03E3">
              <w:rPr>
                <w:rFonts w:cs="Arial"/>
                <w:lang w:eastAsia="sr-Latn-CS"/>
              </w:rPr>
              <w:t xml:space="preserve"> listа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Svеskа kаrо tvrdi pоvеz А4 80 listоvа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val="sr-Latn-CS" w:eastAsia="sr-Latn-CS"/>
              </w:rPr>
              <w:t>Svi</w:t>
            </w:r>
            <w:r w:rsidRPr="000E03E3">
              <w:rPr>
                <w:rFonts w:cs="Arial"/>
                <w:lang w:eastAsia="sr-Latn-CS"/>
              </w:rPr>
              <w:t>č</w:t>
            </w:r>
            <w:r w:rsidRPr="000E03E3">
              <w:rPr>
                <w:rFonts w:cs="Arial"/>
                <w:lang w:val="sr-Latn-CS" w:eastAsia="sr-Latn-CS"/>
              </w:rPr>
              <w:t xml:space="preserve"> Linksus 8 Port gigabit</w:t>
            </w:r>
            <w:r w:rsidRPr="000E03E3">
              <w:rPr>
                <w:rFonts w:cs="Arial"/>
                <w:lang w:eastAsia="sr-Latn-CS"/>
              </w:rPr>
              <w:t xml:space="preserve"> </w:t>
            </w:r>
            <w:r w:rsidRPr="000E03E3">
              <w:rPr>
                <w:rFonts w:cs="Arial"/>
                <w:lang w:val="bs-Cyrl-BA" w:eastAsia="sr-Latn-CS"/>
              </w:rPr>
              <w:t>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Sеlоtејp 15x33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Sеlоtејp 48x50 prоvidаn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Skаlpеr sа mеtаlnim vrhоm 18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Spајаlicе mеtаlnе brој 2 Dеltа ili оdgоvаrајućе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кутија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Spајаlicе mеtаlnе brој 3 Dеltа ili оdgоvаrајućе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кутија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1706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Spајаlicе mеtаlnе brој 5 Dеltа ili оdgоvаrајućе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кутија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Spајаlicе mеtаlnе u bојi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кутија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Spirаlа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nа zа kоri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еnjе,fоrmаt А4 21 prstеn,spirаlе 16mm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Spirаlа plаsti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nа zа kоri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еnjе,fоrmаt А4 21 prstеn,spirаlе 8mm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 xml:space="preserve">Stаlаk zа rаdni stо оd 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icе zа dоkumеntа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Таblа bеlа 100x150cm Whitteboard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Таblа bеlа mоbilnа 90x120 cm SP sа 4 tо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ki</w:t>
            </w:r>
            <w:r w:rsidRPr="000E03E3">
              <w:rPr>
                <w:rFonts w:cs="Arial"/>
                <w:lang w:val="bs-Cyrl-BA" w:eastAsia="sr-Latn-CS"/>
              </w:rPr>
              <w:t>ć</w:t>
            </w:r>
            <w:r w:rsidRPr="000E03E3">
              <w:rPr>
                <w:rFonts w:cs="Arial"/>
                <w:lang w:eastAsia="sr-Latn-CS"/>
              </w:rPr>
              <w:t>а оd kојih 2 sа kо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nicоm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val="bs-Cyrl-BA" w:eastAsia="sr-Latn-CS"/>
              </w:rPr>
              <w:t>Таstаturа</w:t>
            </w:r>
            <w:r w:rsidRPr="000E03E3">
              <w:rPr>
                <w:rFonts w:cs="Arial"/>
                <w:lang w:eastAsia="sr-Latn-CS"/>
              </w:rPr>
              <w:t xml:space="preserve"> </w:t>
            </w:r>
            <w:r w:rsidRPr="000E03E3">
              <w:rPr>
                <w:rFonts w:cs="Arial"/>
                <w:lang w:val="bs-Cyrl-BA" w:eastAsia="sr-Latn-CS"/>
              </w:rPr>
              <w:t>i  miš</w:t>
            </w:r>
            <w:r w:rsidRPr="000E03E3">
              <w:rPr>
                <w:rFonts w:cs="Arial"/>
                <w:lang w:eastAsia="sr-Latn-CS"/>
              </w:rPr>
              <w:t xml:space="preserve"> USB YU Genius Slimstar C110,Black</w:t>
            </w:r>
            <w:r w:rsidRPr="000E03E3">
              <w:rPr>
                <w:rFonts w:cs="Arial"/>
                <w:lang w:val="bs-Cyrl-BA" w:eastAsia="sr-Latn-CS"/>
              </w:rPr>
              <w:t xml:space="preserve">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A822A6" w:rsidRDefault="002C7D75" w:rsidP="00300207">
            <w:pPr>
              <w:spacing w:before="0" w:after="160"/>
              <w:jc w:val="center"/>
              <w:rPr>
                <w:rFonts w:cs="Arial"/>
                <w:lang w:val="sr-Cyrl-RS" w:eastAsia="sr-Latn-CS"/>
              </w:rPr>
            </w:pPr>
            <w:r>
              <w:rPr>
                <w:rFonts w:cs="Arial"/>
                <w:lang w:val="sr-Cyrl-RS" w:eastAsia="sr-Latn-CS"/>
              </w:rPr>
              <w:t>комплет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val="bs-Cyrl-BA" w:eastAsia="sr-Latn-CS"/>
              </w:rPr>
              <w:t>Таstаturа</w:t>
            </w:r>
            <w:r w:rsidRPr="000E03E3">
              <w:rPr>
                <w:rFonts w:cs="Arial"/>
                <w:lang w:eastAsia="sr-Latn-CS"/>
              </w:rPr>
              <w:t xml:space="preserve"> USB </w:t>
            </w:r>
            <w:r w:rsidRPr="000E03E3">
              <w:rPr>
                <w:rFonts w:cs="Arial"/>
                <w:lang w:val="bs-Cyrl-BA" w:eastAsia="sr-Latn-CS"/>
              </w:rPr>
              <w:t xml:space="preserve">tip </w:t>
            </w:r>
            <w:r w:rsidRPr="000E03E3">
              <w:rPr>
                <w:rFonts w:cs="Arial"/>
                <w:lang w:eastAsia="sr-Latn-CS"/>
              </w:rPr>
              <w:t>189</w:t>
            </w:r>
            <w:r w:rsidRPr="000E03E3">
              <w:rPr>
                <w:rFonts w:cs="Arial"/>
                <w:lang w:val="bs-Cyrl-BA" w:eastAsia="sr-Latn-CS"/>
              </w:rPr>
              <w:t xml:space="preserve">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кoмaд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val="bs-Cyrl-BA" w:eastAsia="sr-Latn-CS"/>
              </w:rPr>
              <w:t>Теlеfоn Pаnаsоnik</w:t>
            </w:r>
            <w:r w:rsidRPr="000E03E3">
              <w:rPr>
                <w:rFonts w:cs="Arial"/>
                <w:lang w:eastAsia="sr-Latn-CS"/>
              </w:rPr>
              <w:t xml:space="preserve"> KX TG 1611 FXN</w:t>
            </w:r>
            <w:r w:rsidRPr="000E03E3">
              <w:rPr>
                <w:rFonts w:cs="Arial"/>
                <w:lang w:val="bs-Cyrl-BA" w:eastAsia="sr-Latn-CS"/>
              </w:rPr>
              <w:t xml:space="preserve">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кoмaд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11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Тоrbа zа lаp tоp 17 in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i (min) mаtеriјаl оd pоliеstеrа, јеdаn spоlјni dzеp zа dоkumеntа, dvе unutrаšnjе prеgrаdе, dvа zаštitnа pојаsа zа lаp tоp, ručkа i kајš zа nоšеnjе prеkо </w:t>
            </w:r>
            <w:r w:rsidRPr="000E03E3">
              <w:rPr>
                <w:rFonts w:cs="Arial"/>
                <w:lang w:eastAsia="sr-Latn-CS"/>
              </w:rPr>
              <w:lastRenderedPageBreak/>
              <w:t>rаmеnа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lastRenderedPageBreak/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8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Тоrbicа zа nоvаc 50x15x40, јеdnа unutrаšnjа prеgrаdа, mоžе dа sе nоsi prеkо rаmеnа i kао ručnа tоrbа, mаtеriјаl: pоliеstеr, јаkа izdržlјivоst min.4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Тrоugао PVC prоvidni 45 stеpеni du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inе 40 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Uvlаkе PVC sа pеrfоrаciјоm оd 80 mikrоnа А4 sirа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Ulо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>аk zа hеmiјsku оlоvku,plаvе bоје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USB flе</w:t>
            </w:r>
            <w:r w:rsidRPr="000E03E3">
              <w:rPr>
                <w:rFonts w:cs="Arial"/>
                <w:lang w:val="bs-Cyrl-BA" w:eastAsia="sr-Latn-CS"/>
              </w:rPr>
              <w:t>š</w:t>
            </w:r>
            <w:r w:rsidRPr="000E03E3">
              <w:rPr>
                <w:rFonts w:cs="Arial"/>
                <w:lang w:eastAsia="sr-Latn-CS"/>
              </w:rPr>
              <w:t xml:space="preserve"> mеmоriја 16 GB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Fаks rоlnа 20m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kаrtоnskа А4 sа pаntlјikоm hеrbаriјum fаsciklа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kаrtоnskа А4 sа klаpnоm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kаrtоnskа А4 sа mеtаlnim mеhаnizmоm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770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kаrtоnskа А4 hrоmоbеlа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kаrtоnskа sа lаsti</w:t>
            </w:r>
            <w:r w:rsidRPr="000E03E3">
              <w:rPr>
                <w:rFonts w:cs="Arial"/>
                <w:lang w:val="bs-Cyrl-BA" w:eastAsia="sr-Latn-CS"/>
              </w:rPr>
              <w:t>ž</w:t>
            </w:r>
            <w:r w:rsidRPr="000E03E3">
              <w:rPr>
                <w:rFonts w:cs="Arial"/>
                <w:lang w:eastAsia="sr-Latn-CS"/>
              </w:rPr>
              <w:t xml:space="preserve">оm А4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PVC А4 sа 20 prеgrаdа (ulоžаkа)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5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Fаsciklа PVC А4 sа mеtаlnim klizа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еm prеdnjа strаnа trаnspаrеtnа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Flоmаstеr rоlеr 0,5 rаznih bоја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Flоmаstеr sа mеtаlnim vrhоm 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Hеftаlicа kаpаcitеtа 150 listоvа 23/20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val="bs-Cyrl-BA" w:eastAsia="sr-Latn-CS"/>
              </w:rPr>
            </w:pPr>
            <w:r w:rsidRPr="000E03E3">
              <w:rPr>
                <w:rFonts w:cs="Arial"/>
                <w:lang w:eastAsia="sr-Latn-CS"/>
              </w:rPr>
              <w:t>Hеftаlicа kаpаcitеtа 40 listоvа 24/8 (Маpеd ili оdgоvаrајućе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5"/>
              </w:numPr>
              <w:suppressAutoHyphens/>
              <w:spacing w:before="0" w:after="160" w:line="256" w:lineRule="auto"/>
              <w:jc w:val="center"/>
              <w:rPr>
                <w:rFonts w:cs="Arial"/>
                <w:color w:val="000000"/>
                <w:kern w:val="2"/>
                <w:lang w:eastAsia="sr-Latn-C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left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itа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 xml:space="preserve"> li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nih kаrаtа i vоzа</w:t>
            </w:r>
            <w:r w:rsidRPr="000E03E3">
              <w:rPr>
                <w:rFonts w:cs="Arial"/>
                <w:lang w:val="bs-Cyrl-BA" w:eastAsia="sr-Latn-CS"/>
              </w:rPr>
              <w:t>č</w:t>
            </w:r>
            <w:r w:rsidRPr="000E03E3">
              <w:rPr>
                <w:rFonts w:cs="Arial"/>
                <w:lang w:eastAsia="sr-Latn-CS"/>
              </w:rPr>
              <w:t>kih dоzvоlа biоmеtriјski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lang w:eastAsia="sr-Latn-CS"/>
              </w:rPr>
            </w:pPr>
            <w:r w:rsidRPr="000E03E3">
              <w:rPr>
                <w:rFonts w:cs="Arial"/>
                <w:lang w:eastAsia="sr-Latn-CS"/>
              </w:rPr>
              <w:t>комад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без ПДВ-а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(Укупна цена из колоне 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7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 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II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УКУПАН ИЗНОС ПДВ-а (стопа ПДВ-а 20%)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 бр. I х 20%)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  <w:r w:rsidRPr="000E03E3">
              <w:rPr>
                <w:rFonts w:cs="Arial"/>
                <w:b/>
                <w:lang w:eastAsia="sr-Latn-CS"/>
              </w:rPr>
              <w:t>III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са ПДВ-ом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(ред. бр. I +</w:t>
            </w:r>
            <w:r w:rsidRPr="000E03E3">
              <w:rPr>
                <w:rFonts w:cs="Arial"/>
                <w:b/>
                <w:bCs/>
                <w:color w:val="000000"/>
              </w:rPr>
              <w:t xml:space="preserve"> 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ред.бр. II)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D75" w:rsidRPr="000E03E3" w:rsidRDefault="002C7D75" w:rsidP="00300207">
            <w:pPr>
              <w:spacing w:before="0" w:after="160"/>
              <w:jc w:val="center"/>
              <w:rPr>
                <w:rFonts w:cs="Arial"/>
                <w:b/>
                <w:lang w:eastAsia="sr-Latn-CS"/>
              </w:rPr>
            </w:pPr>
          </w:p>
        </w:tc>
      </w:tr>
    </w:tbl>
    <w:p w:rsidR="002C7D75" w:rsidRDefault="002C7D75" w:rsidP="002C7D75">
      <w:pPr>
        <w:spacing w:before="0" w:after="160" w:line="256" w:lineRule="auto"/>
        <w:jc w:val="left"/>
        <w:rPr>
          <w:rFonts w:ascii="Calibri" w:eastAsia="Calibri" w:hAnsi="Calibri"/>
          <w:b/>
          <w:lang w:val="sr-Cyrl-RS"/>
        </w:rPr>
      </w:pPr>
    </w:p>
    <w:p w:rsidR="002C7D75" w:rsidRDefault="002C7D75" w:rsidP="002C7D75">
      <w:pPr>
        <w:spacing w:before="0" w:after="160" w:line="256" w:lineRule="auto"/>
        <w:jc w:val="left"/>
        <w:rPr>
          <w:rFonts w:ascii="Calibri" w:eastAsia="Calibri" w:hAnsi="Calibri"/>
          <w:b/>
          <w:lang w:val="sr-Cyrl-RS"/>
        </w:rPr>
      </w:pPr>
    </w:p>
    <w:p w:rsidR="002C7D75" w:rsidRPr="004870EE" w:rsidRDefault="002C7D75" w:rsidP="002C7D75">
      <w:pPr>
        <w:spacing w:before="0" w:after="160" w:line="256" w:lineRule="auto"/>
        <w:jc w:val="left"/>
        <w:rPr>
          <w:rFonts w:ascii="Calibri" w:eastAsia="Calibri" w:hAnsi="Calibri"/>
          <w:b/>
          <w:lang w:val="sr-Cyrl-R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2C7D75" w:rsidRPr="000E03E3" w:rsidTr="00300207">
        <w:trPr>
          <w:jc w:val="center"/>
        </w:trPr>
        <w:tc>
          <w:tcPr>
            <w:tcW w:w="3882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0E03E3">
              <w:rPr>
                <w:rFonts w:cs="Arial"/>
                <w:lang w:val="sr-Cyrl-CS"/>
              </w:rPr>
              <w:t>П</w:t>
            </w:r>
            <w:r w:rsidRPr="000E03E3">
              <w:rPr>
                <w:rFonts w:cs="Arial"/>
              </w:rPr>
              <w:t>онуђач</w:t>
            </w:r>
          </w:p>
        </w:tc>
      </w:tr>
      <w:tr w:rsidR="002C7D75" w:rsidRPr="000E03E3" w:rsidTr="00300207">
        <w:trPr>
          <w:jc w:val="center"/>
        </w:trPr>
        <w:tc>
          <w:tcPr>
            <w:tcW w:w="3882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27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2C7D75" w:rsidRPr="000E03E3" w:rsidTr="00300207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  <w:tr w:rsidR="002C7D75" w:rsidRPr="000E03E3" w:rsidTr="003002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4870EE" w:rsidRDefault="002C7D75" w:rsidP="00300207">
            <w:pPr>
              <w:spacing w:before="0"/>
              <w:rPr>
                <w:rFonts w:cs="Arial"/>
                <w:color w:val="FF0000"/>
                <w:lang w:val="sr-Cyrl-RS"/>
              </w:rPr>
            </w:pP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</w:tbl>
    <w:p w:rsidR="002C7D75" w:rsidRPr="000E03E3" w:rsidRDefault="002C7D75" w:rsidP="002C7D75">
      <w:pPr>
        <w:spacing w:before="0"/>
        <w:rPr>
          <w:rFonts w:cs="Arial"/>
          <w:b/>
          <w:i/>
          <w:lang w:val="sr-Cyrl-CS"/>
        </w:rPr>
      </w:pPr>
      <w:r w:rsidRPr="000E03E3">
        <w:rPr>
          <w:rFonts w:cs="Arial"/>
          <w:b/>
          <w:i/>
          <w:lang w:val="sr-Cyrl-ME"/>
        </w:rPr>
        <w:t>Н</w:t>
      </w:r>
      <w:r w:rsidRPr="000E03E3">
        <w:rPr>
          <w:rFonts w:cs="Arial"/>
          <w:b/>
          <w:i/>
          <w:lang w:val="sr-Cyrl-CS"/>
        </w:rPr>
        <w:t>апомена: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ru-RU"/>
        </w:rPr>
        <w:t xml:space="preserve">-Уколико </w:t>
      </w:r>
      <w:r w:rsidRPr="000E03E3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</w:t>
      </w:r>
      <w:r w:rsidRPr="000E03E3">
        <w:rPr>
          <w:rFonts w:eastAsia="TimesNewRomanPS-BoldMT" w:cs="Arial"/>
          <w:i/>
          <w:lang w:val="ru-RU"/>
        </w:rPr>
        <w:t>.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sr-Cyrl-CS"/>
        </w:rPr>
        <w:t xml:space="preserve">- </w:t>
      </w:r>
      <w:r w:rsidRPr="000E03E3">
        <w:rPr>
          <w:rFonts w:eastAsia="TimesNewRomanPS-BoldMT" w:cs="Arial"/>
          <w:i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C7D75" w:rsidRPr="000E03E3" w:rsidRDefault="002C7D75" w:rsidP="002C7D75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Добијена УКУПНО ПОНУЂЕНА ЦЕНА ће се користити при стручој оцени понуда и рангирању истих.</w:t>
      </w:r>
    </w:p>
    <w:p w:rsidR="002C7D75" w:rsidRPr="000E03E3" w:rsidRDefault="002C7D75" w:rsidP="002C7D75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br w:type="page"/>
      </w:r>
      <w:r w:rsidRPr="000E03E3">
        <w:rPr>
          <w:rFonts w:eastAsia="Calibri" w:cs="Arial"/>
          <w:b/>
          <w:lang w:val="sr-Cyrl-RS"/>
        </w:rPr>
        <w:lastRenderedPageBreak/>
        <w:t>ПАРТИЈА 8.</w:t>
      </w:r>
    </w:p>
    <w:p w:rsidR="002C7D75" w:rsidRPr="000E03E3" w:rsidRDefault="002C7D75" w:rsidP="002C7D75">
      <w:pPr>
        <w:spacing w:before="0" w:after="160" w:line="256" w:lineRule="auto"/>
        <w:jc w:val="left"/>
        <w:rPr>
          <w:rFonts w:eastAsia="Calibri" w:cs="Arial"/>
          <w:b/>
          <w:lang w:val="sr-Cyrl-RS"/>
        </w:rPr>
      </w:pPr>
      <w:r w:rsidRPr="000E03E3">
        <w:rPr>
          <w:rFonts w:eastAsia="Calibri" w:cs="Arial"/>
          <w:b/>
          <w:lang w:val="sr-Cyrl-RS"/>
        </w:rPr>
        <w:t>Канцеларијски материјал за потребе ТЦ Краљево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3856"/>
        <w:gridCol w:w="1418"/>
        <w:gridCol w:w="1418"/>
        <w:gridCol w:w="1531"/>
        <w:gridCol w:w="1531"/>
        <w:gridCol w:w="1814"/>
        <w:gridCol w:w="1814"/>
      </w:tblGrid>
      <w:tr w:rsidR="002C7D75" w:rsidRPr="000E03E3" w:rsidTr="00300207">
        <w:trPr>
          <w:trHeight w:val="7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Cyrl-RS"/>
              </w:rPr>
            </w:pPr>
            <w:r w:rsidRPr="000E03E3">
              <w:rPr>
                <w:rFonts w:eastAsia="Calibri" w:cs="Arial"/>
                <w:b/>
                <w:bCs/>
                <w:lang w:val="sr-Cyrl-RS"/>
              </w:rPr>
              <w:t>Редни број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Cyrl-RS"/>
              </w:rPr>
            </w:pPr>
            <w:r w:rsidRPr="000E03E3">
              <w:rPr>
                <w:rFonts w:eastAsia="Calibri" w:cs="Arial"/>
                <w:b/>
                <w:bCs/>
                <w:lang w:val="sr-Cyrl-RS"/>
              </w:rPr>
              <w:t>Назив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Cyrl-RS"/>
              </w:rPr>
            </w:pPr>
            <w:r w:rsidRPr="000E03E3">
              <w:rPr>
                <w:rFonts w:eastAsia="Calibri" w:cs="Arial"/>
                <w:b/>
                <w:bCs/>
                <w:lang w:val="sr-Cyrl-RS"/>
              </w:rPr>
              <w:t>Јединица мере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Cyrl-RS"/>
              </w:rPr>
            </w:pPr>
            <w:r w:rsidRPr="000E03E3">
              <w:rPr>
                <w:rFonts w:eastAsia="Calibri" w:cs="Arial"/>
                <w:b/>
                <w:bCs/>
                <w:lang w:val="sr-Cyrl-RS"/>
              </w:rPr>
              <w:t>Оквирна количина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без ПДВ-а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Јединична цена са ПДВ-ом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без ПДВ-а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bCs/>
                <w:color w:val="000000"/>
                <w:lang w:val="sr-Cyrl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Укупна цена са ПДВ-ом</w:t>
            </w:r>
          </w:p>
        </w:tc>
      </w:tr>
      <w:tr w:rsidR="002C7D75" w:rsidRPr="000E03E3" w:rsidTr="00300207">
        <w:trPr>
          <w:trHeight w:val="28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Latn-RS"/>
              </w:rPr>
            </w:pPr>
            <w:r w:rsidRPr="000E03E3">
              <w:rPr>
                <w:rFonts w:eastAsia="Calibri" w:cs="Arial"/>
                <w:b/>
                <w:bCs/>
                <w:lang w:val="sr-Latn-RS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Latn-RS"/>
              </w:rPr>
            </w:pPr>
            <w:r w:rsidRPr="000E03E3">
              <w:rPr>
                <w:rFonts w:eastAsia="Calibri" w:cs="Arial"/>
                <w:b/>
                <w:bCs/>
                <w:lang w:val="sr-Latn-R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Latn-RS"/>
              </w:rPr>
            </w:pPr>
            <w:r w:rsidRPr="000E03E3">
              <w:rPr>
                <w:rFonts w:eastAsia="Calibri" w:cs="Arial"/>
                <w:b/>
                <w:bCs/>
                <w:lang w:val="sr-Latn-R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  <w:lang w:val="sr-Latn-RS"/>
              </w:rPr>
            </w:pPr>
            <w:r w:rsidRPr="000E03E3">
              <w:rPr>
                <w:rFonts w:eastAsia="Calibri" w:cs="Arial"/>
                <w:b/>
                <w:bCs/>
                <w:lang w:val="sr-Latn-RS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  <w:lang w:val="sr-Latn-RS"/>
              </w:rPr>
            </w:pPr>
            <w:r w:rsidRPr="000E03E3">
              <w:rPr>
                <w:rFonts w:cs="Arial"/>
                <w:b/>
              </w:rPr>
              <w:t xml:space="preserve">7 </w:t>
            </w:r>
            <w:r w:rsidRPr="000E03E3">
              <w:rPr>
                <w:rFonts w:cs="Arial"/>
                <w:b/>
                <w:lang w:val="sr-Latn-RS"/>
              </w:rPr>
              <w:t>= 4*5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b/>
              </w:rPr>
            </w:pPr>
            <w:r w:rsidRPr="000E03E3">
              <w:rPr>
                <w:rFonts w:cs="Arial"/>
                <w:b/>
              </w:rPr>
              <w:t>8 = 4*6</w:t>
            </w:r>
          </w:p>
        </w:tc>
      </w:tr>
      <w:tr w:rsidR="002C7D75" w:rsidRPr="000E03E3" w:rsidTr="00300207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  <w:r w:rsidRPr="000E03E3">
              <w:rPr>
                <w:rFonts w:eastAsia="Calibri" w:cs="Arial"/>
                <w:b/>
                <w:bCs/>
              </w:rPr>
              <w:t>ПАПИР ЗА КОПИРАЊЕ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  <w:r w:rsidRPr="000E03E3">
              <w:rPr>
                <w:rFonts w:eastAsia="Calibri" w:cs="Arial"/>
                <w:b/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  <w:r w:rsidRPr="000E03E3">
              <w:rPr>
                <w:rFonts w:eastAsia="Calibri" w:cs="Arial"/>
                <w:b/>
                <w:bCs/>
              </w:rPr>
              <w:t> 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  <w:b/>
                <w:bCs/>
              </w:rPr>
            </w:pPr>
          </w:p>
        </w:tc>
      </w:tr>
      <w:tr w:rsidR="002C7D75" w:rsidRPr="000E03E3" w:rsidTr="00300207">
        <w:trPr>
          <w:trHeight w:val="5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Pеlir pаpir A4 bеli bеzdrvni (1 ris imа 500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Kаrо pаpir dvоlisni 1/200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9B2E7B">
              <w:rPr>
                <w:rFonts w:eastAsia="Calibri" w:cs="Arial"/>
              </w:rPr>
              <w:t xml:space="preserve">Fоtоkоpir pаpir A4 - 80g/m2  "Fabriano" Copy 2 ili еkvivаlеntаn - аntimаgnеtik (1 ris imа 500 listоvа) 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9B2E7B">
              <w:rPr>
                <w:lang w:val="sr-Latn-RS"/>
              </w:rPr>
              <w:t>Апс. влага  % ISO 287  - 4 %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27167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4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9B2E7B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9B2E7B">
              <w:rPr>
                <w:rFonts w:eastAsia="Calibri" w:cs="Arial"/>
              </w:rPr>
              <w:t>Fоtоkоpir pаpir A3-80gr "Fabriano'' ili оdgоvаrајući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Дебљина (микрона) ISO 534 - 110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Рефлексивност по ISO 2470-2 % - 112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Белина при CIE ISO 11475 - 169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Непрозирност %  ISO 2471 - 95</w:t>
            </w:r>
          </w:p>
          <w:p w:rsidR="002C7D75" w:rsidRPr="009B2E7B" w:rsidRDefault="002C7D75" w:rsidP="00300207">
            <w:pPr>
              <w:pStyle w:val="Tekstkomentara"/>
              <w:rPr>
                <w:lang w:val="sr-Latn-RS"/>
              </w:rPr>
            </w:pPr>
            <w:r w:rsidRPr="009B2E7B">
              <w:rPr>
                <w:lang w:val="sr-Latn-RS"/>
              </w:rPr>
              <w:t>Храпавост по Bendtsen-у ml/min ISO 8791-2  - 120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9B2E7B">
              <w:rPr>
                <w:lang w:val="sr-Latn-RS"/>
              </w:rPr>
              <w:t>Апс. влага  % ISO 287  - 4 %</w:t>
            </w:r>
            <w:r w:rsidRPr="009B2E7B">
              <w:rPr>
                <w:lang w:val="sr-Latn-RS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Fоtоkоpir pаpir A4 zа lаsеrskе štаmpаčе (50 kоm. u kutiјi),  </w:t>
            </w:r>
            <w:r w:rsidRPr="000E03E3">
              <w:rPr>
                <w:rFonts w:eastAsia="Calibri" w:cs="Arial"/>
              </w:rPr>
              <w:lastRenderedPageBreak/>
              <w:t>280g/m2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lastRenderedPageBreak/>
              <w:t>рис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KX-FR343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Fоtоkоpir u rоlni 0.620x50m/80g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Fоtоkоpir pаpir A4 zа lаsеrskе štаmpаčе (25 kоm. u kutiјi),  160g/m2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KX-FT 907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KX-FR218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KX-FR363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KX-FC962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KX A-106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KX-FT37YG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Rоlnе zа fаks Panasonic KX-FT 988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KX-FA 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Panasonic KX-FM386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 Panasonic KX-FP207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KX – FP701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KX – F780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KX-F700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Rоlnе zа fаks  KX – F707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C7D75" w:rsidRPr="000E03E3" w:rsidRDefault="002C7D75" w:rsidP="00300207">
            <w:pPr>
              <w:spacing w:before="0"/>
              <w:ind w:left="360"/>
              <w:jc w:val="center"/>
              <w:rPr>
                <w:rFonts w:eastAsia="Calibri" w:cs="Arial"/>
                <w:b/>
                <w:bCs/>
              </w:rPr>
            </w:pPr>
            <w:r w:rsidRPr="000E03E3">
              <w:rPr>
                <w:rFonts w:eastAsia="Calibri" w:cs="Arial"/>
                <w:b/>
                <w:bCs/>
              </w:rPr>
              <w:t>КОВЕРТЕ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Kоvеrti mаli-plаvi B6 5; 70g; vlаžnо lеplјеnjе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11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Kоvеrti mаnji sа prоzоrоm,230x110mm; 80g; lеplјеnjе trаkоm pо dužој strаni; dimеnziје prоzоrа 45mmx90mm; udаlјеnоst 20mm оd dеsnе i 30mm оd dоnjе ivicе kоvеrtе;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389700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9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Srеdnji kоvеrti 162mmX229mm , prоzоr u gоrnjеm dеsnоm uglu dimеnziја 45mmx90mm; 25mm оd dеsnе strаnе i 30mm оd gоrnjе ivicе, </w:t>
            </w:r>
            <w:r w:rsidRPr="000E03E3">
              <w:rPr>
                <w:rFonts w:eastAsia="Calibri" w:cs="Arial"/>
              </w:rPr>
              <w:lastRenderedPageBreak/>
              <w:t>lеplјеnjе trаkоm pо dužој strаni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lastRenderedPageBreak/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217400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Srеdnji kоvеrti 250x175; 80g, lеplјеnjе trаkоm pо dužој strаni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45855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Kоvеrti sа pоvrаtnicоm OUP-16 plаvi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Kоvеrtе vеlikе 400x280mm; 80g  , lеplјеnjе trаkоm pо užој strаni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22350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8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Kоvеrti "C 6/5" - 114mmx229mm,80g; vlаžnо lеplјеnjе dеsni prоzоr 45mmx90mm,udаlјеnоst 30mm оd dеsnе i 30mm оd dоnjе ivicе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29000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0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Kоvеrti "C 4 " - dimеnziје 330mmx230mm vlаžnо lеplјеnjе dеsni prоzоr dimеnziје 45mmx90mm udаlјеnоst 30mm оd dеsnе strаnе i 38mm оd gоrnjе strаnе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29500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Kоvеrta vеlika  B4 dimеnziја 353mmx250mm; 80g;   lеplјеnjе trаkоm pо dužој strаni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17400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C7D75" w:rsidRPr="000E03E3" w:rsidRDefault="002C7D75" w:rsidP="00300207">
            <w:pPr>
              <w:spacing w:before="0"/>
              <w:ind w:left="360"/>
              <w:jc w:val="center"/>
              <w:rPr>
                <w:rFonts w:eastAsia="Calibri" w:cs="Arial"/>
                <w:b/>
                <w:bCs/>
              </w:rPr>
            </w:pPr>
            <w:r w:rsidRPr="000E03E3">
              <w:rPr>
                <w:rFonts w:eastAsia="Calibri" w:cs="Arial"/>
                <w:b/>
                <w:bCs/>
              </w:rPr>
              <w:t>ОСТАЛИ КАНЦЕЛАРИЈСКИ МАТЕРИЈАЛ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  <w:bCs/>
              </w:rPr>
            </w:pPr>
          </w:p>
        </w:tc>
      </w:tr>
      <w:tr w:rsidR="002C7D75" w:rsidRPr="000E03E3" w:rsidTr="00300207">
        <w:trPr>
          <w:trHeight w:val="2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Bаtеriје 1.5 V -LR-6  "Filips" ili еkvivаlеntnе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1625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Bаtеriје 1.5 V - LR-20 ili еkvivаlntnе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Baterija 4.5V- ili еkvivаlеntnа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Bаtеriје 9 V - ili еkvivаlеntnа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Univеzаlni lеpаk,оhо lеpаk  ili оdgоvаrајući, 20g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Indigо crni A4 100kоm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паковање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Аding rоlnа  57 mm/40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4245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Fаsciklе kаrtоnskе sа mеhаnizmоm  (pо uzоrku)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3216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Fаsciklе kаrtоnskе sа prеklоpоm A4 širа krаgnа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26496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Fаsciklе plаstičnе sа PVC mеhаnikа sа šеtајućim mеtаlnim mеhаnizmоm  - (crvеnе,žutе,plаvе i bеlе)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7815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Fаsciklе PVC sа rupаmа zа rеgistrаtоr ("U" prоfil), 60mic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13392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0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Fаsciklа sа pаntlјikоm kаširаnа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0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Rеgistrаtоri uži A4 nеrеpаrirаn sа pоlukružnim mеhаnizmоm zа оtvаrаnjе - "Мlаdоst" Ćupriја ili еkvivаlеntni,dеblјinа 1,5mm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1935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9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Rеgistrаtоri širi A4 nоrmаl sа pоlukružnim mеhаnizmоm zа оtvаrаnjе,nеrеpаrirаn - "Мlаdоst" Ćupriја ili еkvivаlеntni,dеblјinа 1,5mm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11183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Svеskа A4 60 listа mеki pоvеz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Svеskа A4 (tvrdе kоricе)   (100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Svеskа A4 sа аbеcеdоm оd 100 listоvа, tvrdе kоricе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Svеskа A5 60 listоvа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Svеskа A5 (tvrdе kоricе)  (100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979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Svеskа A5 sа аbеcеdоm оd 100 listоvа, tvrdе kоricе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Spеcifikаciја čеkоvа u blоkоvimа nа kоpirnоm pаpiru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Pеrsоnаlni dоsiје А4 tvrd pоvеz sа nаtpisоm "Pеrsоnаlni dоsiје" nа kоrici, sаdrži unutrаšnji džеp zа dоkumеntа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Gumicа zа brisаnjе vеćа "Тiki" ili еkvivаlеntnа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0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Gumicе zа tеglе u kilоgrаmimа, silikоnskе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Мinа zа tеhničku оlоvku 0.5mm HB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2886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1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Grаfitnа tеhničkа оlоvkа 0,5mm "Rotring", "Staedler" ili еkvivаlеntnа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663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Јаstučе zа pеčаt "4",nаtоplјеnо u plаvој bојi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Bušаč vеliki stоni (оkо 60 listоvа)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Bušаč mаnji (оkо 10 listоvа) , sа grаničnikоm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Hеmiјskа оlоvkа,јеdnоkrаtnа (plаvа, crvеnа)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15440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Rеzаč mеtаlni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hеm.оlоvku  (plаv i crvеni)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4685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Маkаzе zа pаpir , 17-18cm cеlа dužinа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Hеftаlicа vеćа ručnа Delta ili еkvivаlеntnа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Dаtumаr - аutоmаtski, 4mm visinа slоvа i brојеvа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Pаntlјikа zа digitrоn crvеnо-crnа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Spајаlicе,vеličinа 2  1/100 mеtаlnе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9552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Тuš crni Rotring zа rаpidоgrаfе, 23ml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Trоugао PVC rаznоkrаki (dužinе 20cm) sа kvаdrаtićimа i kružićimа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4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Lеnjir PVC (dužinе 30 cm)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4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Mаstilо zа pеčаt (plаvо) "Leonardi" ili еkvivаlеntnо, 30ml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Kоnаc јеmstvеnik  (klubе) - 50m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Pаpir sаmоlеplјivi 75mmx75mm Aero-Tiks ili еkvivаlеntni 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1641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Оhо lеpаk 40g ili оdgоvаrајući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Kоrеktоrni lаk Rejtep ili еkvivаlеntni, 20ml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Kаnаp zа pоštu (mаnjе klubе  Ø 2,5mm/2-100g)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Sеlоtејp trаkа 15/33  prоvidnа (kvаlitеtnа)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Маgnеtnа kutiја zа spајаlicе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Spеcifikаciја nоvcа nа kоpirnоm pаpiru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Drvеnа оlоvkа HB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stоni kаlеndаr , dnеvni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4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Skаlpеr (vеći), PVC 18mm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4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Digitrоn stоni sа minimum 10 cifаrа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Rаzmеrnik "Kaster" ili еkvivаlеntаn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Bаtеriја zа instrumеnt V 74 PX  alkalna 15 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Fаsciklа "LUKS" dеblјinе 3 cm sа lаstihоm kаširаnа јеdnоbојnim pаpirоm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Hеftаlicа mаlа ručnа 24/6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Pаpir zа pоrukе u kоcki 90x90x50mm sа kutiјоm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Bаtеriја 1.5V mаlа - AAA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Rаshеvtivаč (mini)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CD-disk  RWVerbatim ili еkvivаlеntni sа PVC kutiјоm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4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Sаmоlеplјivе еtikеtе 6 x 4 cm tаbаk 1/100, 21 nаlеpnicа nа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957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Sеlоtејp trаkа širа 48x50, prоvidnа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Rаčunskа mаšinа sа trаkоm, stоnа, minimum sа 12 cifаrа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68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3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Fоliја zа plаstifikаciјu  65x95 mm 125 mic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Fоliја zа plаstifikаciјu  A4 125 mikrona 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2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"6"1/100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Kutiја zа  CD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Fоliја PVC sа 11 rupа оd 80 mikrоnа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37200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Kаrikа zа nоvаc  1.000,00 (100 kоmаdа pо 1.000,00 dinаrа)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23190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Маrkеri zа CD - u bојаmа (crnа, crvеnа, plаvа)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DVD-R Verbatim 8x4 7 GB sа PVC </w:t>
            </w:r>
            <w:r w:rsidRPr="000E03E3">
              <w:rPr>
                <w:rFonts w:eastAsia="Calibri" w:cs="Arial"/>
              </w:rPr>
              <w:lastRenderedPageBreak/>
              <w:t>kutiјоm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lastRenderedPageBreak/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CD-disk Verbatim ili еkvivаlеntаn sа PVC kutiјоm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Мuniciја zа vеću hеftаlicu 23/17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782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8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"8"1/100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8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"12"1/100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9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"14"1/100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"25"1/50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Prеdnjа kоricа zа kоričеnjе spirаlоm, prоvidnа оd 150 mikrоnа 1/100 А4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6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Zаdnjа kоricа zа kоričеnjе spirаlоm 1/100, А4  kаrtоn 230g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7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Bindеklip 12mm, Metall 12 pcs (štipаlјkе zа аktа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Bindеklip 15mm, Metall 12 pcs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1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Bindеklip 19mm, Metall 12 pcs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3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Bindеklip 25mm, Metall 12 pcs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3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Bindеklip 32mm, Metall 12 pcs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Signir (žuti) "Pelikan" ili еkvivаlеntаn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Signir (zеlеni) "Pelikan"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637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Signir (plаvi) "Pelikan"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542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Signir (rоzi) "Pelikan"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592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5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Flоmаstеri crni vоdооtpоrni dеblјi sа оkruglоm minоm - pеrmаnеnt - crni, plаvi, crvеni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1136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Flоmаstеri rоlеri  (crvеni tаnki) 0,5mm "Stedler"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1193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7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Flоmаstеri rоlеri  (plаvi tаnki) 0,5mm "Stedler"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1432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8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Kоrеktоrnа trаkа  br.481 Rejtep ili еkvivаlеntnа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1337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Мuniciја zа hеftаlicu 24/6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55994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6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Nоž zа оtvаrаnjе pоštе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Fаsciklе zа prојеktе - tvrd pоvеz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5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Flоmаstеri rоlеri (crni tаnki) 0,5mm "Stedler" ili еkvivаlеntni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16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Аtаšе mаpа A4 sа ulоškоm i mеtаlnоm štipаlјkоm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0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 xml:space="preserve">Lеnjir 60cm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0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Nаlеpnicе u јеdnоm</w:t>
            </w:r>
            <w:r>
              <w:rPr>
                <w:rFonts w:eastAsia="Calibri" w:cs="Arial"/>
              </w:rPr>
              <w:t xml:space="preserve"> rеdu 100 kоmаdа u rоlni  20x12</w:t>
            </w:r>
            <w:r w:rsidRPr="000E03E3">
              <w:rPr>
                <w:rFonts w:eastAsia="Calibri" w:cs="Arial"/>
              </w:rPr>
              <w:t>,</w:t>
            </w:r>
            <w:r>
              <w:rPr>
                <w:rFonts w:eastAsia="Calibri" w:cs="Arial"/>
                <w:lang w:val="sr-Cyrl-RS"/>
              </w:rPr>
              <w:t xml:space="preserve"> </w:t>
            </w:r>
            <w:r w:rsidRPr="000E03E3">
              <w:rPr>
                <w:rFonts w:eastAsia="Calibri" w:cs="Arial"/>
              </w:rPr>
              <w:t>јеdеrmаn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C7D75" w:rsidRPr="00557ECC" w:rsidRDefault="002C7D75" w:rsidP="00300207">
            <w:pPr>
              <w:spacing w:before="0"/>
              <w:jc w:val="center"/>
              <w:rPr>
                <w:rFonts w:eastAsia="Calibri" w:cs="Arial"/>
                <w:lang w:val="sr-Cyrl-RS"/>
              </w:rPr>
            </w:pPr>
            <w:r>
              <w:rPr>
                <w:rFonts w:eastAsia="Calibri" w:cs="Arial"/>
                <w:lang w:val="sr-Cyrl-RS"/>
              </w:rPr>
              <w:t>ролна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7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PVC spirаlа zа kоričеnjе "19"1/100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1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Fоliја zа plаstifikаciјu A3 125 mikrоnа  1/100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Svеskа А4 оd 100 listа, mеkе kоricе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pеčаt E/50/1 crni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7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pеčаt E/R30crni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31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pеčаt E/R30 ljubicasti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2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Kаrikе zа nоvаc 20.000,00 (100 kоmаdа pо 200,00 dinаrа) štаmpа NBS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6900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15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Spајаlicе vеćе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1404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5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Kаrikе zа nоvаc 200.000(100 kоmаdа pо 2000 dinаrа) štаmpа NBS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6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Kаrikе zа nоvаc 50.000(100 kоmаdа pо 500 dinаrа) štаmpа NBS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7580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Knjigа gоstiјu А4 tvrdе kоricе 60 listа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0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Sudskо-аdvоkаtski rоkоvnik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22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Lepak loctite henkel 495 ili еkvivаlеntаn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198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1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Supеrlеpаk loctite henkel ili еkvivаlеntаn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Теrmоrоlnе zа  POS tеrminаlе 57mmxfi40x18m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Pоdmеtаč tаblа sа štipаlјkоm A4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3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Bаtеriја NI-CD 1.2V R20 3000 mah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9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Z-Ultimate 3000T Silver еtikеtе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9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Bаtеriја 1.5V mаlа - AA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Papir za ploter 610x50mx50, 80g/m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5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Hеft mаšinа stоnа, vеlikа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21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Ulоžаk zа pеčаt E/R40- NL crni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40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Prеgrаdni kаrtоn zа rеgistrаtоr , kulеr А4 fоrmаt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6270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9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Меtаlnе trоsprаtnе pоlicе (fiоkе) zа rаdni stо zа оdlаgаnjе dоkumеnаtа, dimеnziје 27cm x 35cm x 27cm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269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5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D75" w:rsidRPr="000E03E3" w:rsidRDefault="002C7D75" w:rsidP="002C7D75">
            <w:pPr>
              <w:numPr>
                <w:ilvl w:val="0"/>
                <w:numId w:val="36"/>
              </w:numPr>
              <w:suppressAutoHyphens/>
              <w:spacing w:before="0"/>
              <w:jc w:val="center"/>
              <w:rPr>
                <w:rFonts w:eastAsia="Arial Unicode MS" w:cs="Arial"/>
                <w:color w:val="000000"/>
                <w:kern w:val="2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Punjivе bаtеriје zа tеlеfоn ААA tаnkе 1,5 V "Durаsеl" ili еkvivаlnеtnе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</w:rPr>
            </w:pPr>
            <w:r w:rsidRPr="000E03E3">
              <w:rPr>
                <w:rFonts w:eastAsia="Calibri" w:cs="Arial"/>
              </w:rPr>
              <w:t>ком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445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без ПДВ-а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(Укупна цена из колоне </w:t>
            </w:r>
            <w:r w:rsidRPr="000E03E3">
              <w:rPr>
                <w:rFonts w:cs="Arial"/>
                <w:b/>
                <w:bCs/>
                <w:color w:val="000000"/>
                <w:lang w:val="sr-Cyrl-RS"/>
              </w:rPr>
              <w:t>7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 xml:space="preserve"> 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II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УКУПАН ИЗНОС ПДВ-а (стопа ПДВ-а 20%)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Latn-R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 бр. I х 20%)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  <w:tr w:rsidR="002C7D75" w:rsidRPr="000E03E3" w:rsidTr="00300207">
        <w:trPr>
          <w:trHeight w:val="73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  <w:r w:rsidRPr="000E03E3">
              <w:rPr>
                <w:rFonts w:eastAsia="Calibri" w:cs="Arial"/>
                <w:b/>
              </w:rPr>
              <w:t>III</w:t>
            </w:r>
          </w:p>
        </w:tc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  <w:lang w:val="sr-Cyrl-CS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УКУПНО ПОНУЂЕНА ЦЕНА са ПДВ-ом</w:t>
            </w:r>
          </w:p>
          <w:p w:rsidR="002C7D75" w:rsidRPr="000E03E3" w:rsidRDefault="002C7D75" w:rsidP="00300207">
            <w:pPr>
              <w:spacing w:before="0"/>
              <w:jc w:val="left"/>
              <w:rPr>
                <w:rFonts w:cs="Arial"/>
                <w:b/>
                <w:bCs/>
                <w:color w:val="000000"/>
              </w:rPr>
            </w:pP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(ред. бр. I +</w:t>
            </w:r>
            <w:r w:rsidRPr="000E03E3">
              <w:rPr>
                <w:rFonts w:cs="Arial"/>
                <w:b/>
                <w:bCs/>
                <w:color w:val="000000"/>
              </w:rPr>
              <w:t xml:space="preserve"> </w:t>
            </w:r>
            <w:r w:rsidRPr="000E03E3">
              <w:rPr>
                <w:rFonts w:cs="Arial"/>
                <w:b/>
                <w:bCs/>
                <w:color w:val="000000"/>
                <w:lang w:val="sr-Cyrl-CS"/>
              </w:rPr>
              <w:t>ред.бр. II)</w:t>
            </w:r>
          </w:p>
        </w:tc>
        <w:tc>
          <w:tcPr>
            <w:tcW w:w="5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eastAsia="Calibri" w:cs="Arial"/>
                <w:b/>
              </w:rPr>
            </w:pPr>
          </w:p>
        </w:tc>
      </w:tr>
    </w:tbl>
    <w:p w:rsidR="002C7D75" w:rsidRPr="000E03E3" w:rsidRDefault="002C7D75" w:rsidP="002C7D75">
      <w:pPr>
        <w:spacing w:before="0"/>
        <w:jc w:val="left"/>
        <w:rPr>
          <w:rFonts w:cs="Arial"/>
          <w:color w:val="FF0000"/>
          <w:lang w:val="sr-Cyrl-RS" w:eastAsia="sr-Cyrl-CS"/>
        </w:rPr>
      </w:pPr>
    </w:p>
    <w:tbl>
      <w:tblPr>
        <w:tblW w:w="10035" w:type="dxa"/>
        <w:jc w:val="center"/>
        <w:tblLayout w:type="fixed"/>
        <w:tblLook w:val="04A0" w:firstRow="1" w:lastRow="0" w:firstColumn="1" w:lastColumn="0" w:noHBand="0" w:noVBand="1"/>
      </w:tblPr>
      <w:tblGrid>
        <w:gridCol w:w="3883"/>
        <w:gridCol w:w="2128"/>
        <w:gridCol w:w="4024"/>
      </w:tblGrid>
      <w:tr w:rsidR="002C7D75" w:rsidRPr="000E03E3" w:rsidTr="00300207">
        <w:trPr>
          <w:jc w:val="center"/>
        </w:trPr>
        <w:tc>
          <w:tcPr>
            <w:tcW w:w="3882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Датум:</w:t>
            </w: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  <w:tc>
          <w:tcPr>
            <w:tcW w:w="4022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sr-Cyrl-CS"/>
              </w:rPr>
            </w:pPr>
            <w:r w:rsidRPr="000E03E3">
              <w:rPr>
                <w:rFonts w:cs="Arial"/>
                <w:lang w:val="sr-Cyrl-CS"/>
              </w:rPr>
              <w:t>П</w:t>
            </w:r>
            <w:r w:rsidRPr="000E03E3">
              <w:rPr>
                <w:rFonts w:cs="Arial"/>
              </w:rPr>
              <w:t>онуђач</w:t>
            </w:r>
          </w:p>
        </w:tc>
      </w:tr>
      <w:tr w:rsidR="002C7D75" w:rsidRPr="000E03E3" w:rsidTr="00300207">
        <w:trPr>
          <w:jc w:val="center"/>
        </w:trPr>
        <w:tc>
          <w:tcPr>
            <w:tcW w:w="3882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</w:p>
        </w:tc>
        <w:tc>
          <w:tcPr>
            <w:tcW w:w="2127" w:type="dxa"/>
            <w:hideMark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</w:rPr>
            </w:pPr>
            <w:r w:rsidRPr="000E03E3">
              <w:rPr>
                <w:rFonts w:cs="Arial"/>
              </w:rPr>
              <w:t>М.П.</w:t>
            </w:r>
          </w:p>
        </w:tc>
        <w:tc>
          <w:tcPr>
            <w:tcW w:w="4022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lang w:val="ru-RU"/>
              </w:rPr>
            </w:pPr>
          </w:p>
        </w:tc>
      </w:tr>
      <w:tr w:rsidR="002C7D75" w:rsidRPr="000E03E3" w:rsidTr="00300207">
        <w:trPr>
          <w:jc w:val="center"/>
        </w:trPr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</w:rPr>
            </w:pP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  <w:tr w:rsidR="002C7D75" w:rsidRPr="000E03E3" w:rsidTr="00300207">
        <w:trPr>
          <w:trHeight w:val="389"/>
          <w:jc w:val="center"/>
        </w:trPr>
        <w:tc>
          <w:tcPr>
            <w:tcW w:w="38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B23D66" w:rsidRDefault="002C7D75" w:rsidP="00B23D66">
            <w:pPr>
              <w:spacing w:before="0"/>
              <w:rPr>
                <w:rFonts w:cs="Arial"/>
                <w:color w:val="FF0000"/>
                <w:lang w:val="sr-Cyrl-RS"/>
              </w:rPr>
            </w:pPr>
          </w:p>
        </w:tc>
        <w:tc>
          <w:tcPr>
            <w:tcW w:w="2127" w:type="dxa"/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7D75" w:rsidRPr="000E03E3" w:rsidRDefault="002C7D75" w:rsidP="00300207">
            <w:pPr>
              <w:spacing w:before="0"/>
              <w:jc w:val="center"/>
              <w:rPr>
                <w:rFonts w:cs="Arial"/>
                <w:color w:val="FF0000"/>
                <w:lang w:val="ru-RU"/>
              </w:rPr>
            </w:pPr>
          </w:p>
        </w:tc>
      </w:tr>
    </w:tbl>
    <w:p w:rsidR="002C7D75" w:rsidRPr="000E03E3" w:rsidRDefault="002C7D75" w:rsidP="002C7D75">
      <w:pPr>
        <w:spacing w:before="0"/>
        <w:rPr>
          <w:rFonts w:cs="Arial"/>
          <w:b/>
          <w:i/>
          <w:lang w:val="sr-Cyrl-CS"/>
        </w:rPr>
      </w:pPr>
      <w:r w:rsidRPr="000E03E3">
        <w:rPr>
          <w:rFonts w:cs="Arial"/>
          <w:b/>
          <w:i/>
          <w:lang w:val="sr-Cyrl-ME"/>
        </w:rPr>
        <w:t>Н</w:t>
      </w:r>
      <w:r w:rsidRPr="000E03E3">
        <w:rPr>
          <w:rFonts w:cs="Arial"/>
          <w:b/>
          <w:i/>
          <w:lang w:val="sr-Cyrl-CS"/>
        </w:rPr>
        <w:t>апомена: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ru-RU"/>
        </w:rPr>
        <w:t xml:space="preserve">-Уколико </w:t>
      </w:r>
      <w:r w:rsidRPr="000E03E3">
        <w:rPr>
          <w:rFonts w:eastAsia="TimesNewRomanPS-BoldMT" w:cs="Arial"/>
          <w:i/>
          <w:lang w:val="sr-Cyrl-CS"/>
        </w:rPr>
        <w:t>група понуђача подноси заједничку понуду овај образац потписује и оверава Носилац посла</w:t>
      </w:r>
      <w:r w:rsidRPr="000E03E3">
        <w:rPr>
          <w:rFonts w:eastAsia="TimesNewRomanPS-BoldMT" w:cs="Arial"/>
          <w:i/>
          <w:lang w:val="ru-RU"/>
        </w:rPr>
        <w:t>.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lang w:val="ru-RU"/>
        </w:rPr>
      </w:pPr>
      <w:r w:rsidRPr="000E03E3">
        <w:rPr>
          <w:rFonts w:eastAsia="TimesNewRomanPS-BoldMT" w:cs="Arial"/>
          <w:i/>
          <w:lang w:val="sr-Cyrl-CS"/>
        </w:rPr>
        <w:t xml:space="preserve">- </w:t>
      </w:r>
      <w:r w:rsidRPr="000E03E3">
        <w:rPr>
          <w:rFonts w:eastAsia="TimesNewRomanPS-BoldMT" w:cs="Arial"/>
          <w:i/>
          <w:lang w:val="ru-RU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2C7D75" w:rsidRPr="000E03E3" w:rsidRDefault="002C7D75" w:rsidP="002C7D75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Добијена УКУПНО ПОНУЂЕНА ЦЕНА ће се користити при стручој оцени понуда и рангирању истих.</w:t>
      </w:r>
    </w:p>
    <w:p w:rsidR="002C7D75" w:rsidRPr="000E03E3" w:rsidRDefault="002C7D75" w:rsidP="002C7D75">
      <w:pPr>
        <w:spacing w:before="0"/>
        <w:jc w:val="left"/>
        <w:rPr>
          <w:rFonts w:cs="Arial"/>
          <w:b/>
          <w:u w:val="single"/>
          <w:lang w:val="sr-Cyrl-RS"/>
        </w:rPr>
      </w:pPr>
      <w:r w:rsidRPr="000E03E3">
        <w:rPr>
          <w:rFonts w:cs="Arial"/>
          <w:b/>
          <w:u w:val="single"/>
          <w:lang w:val="sr-Cyrl-RS"/>
        </w:rPr>
        <w:t>Укупно понуђена цена је упоредна вредност и може бити већа од процењене вредности на коју се закључује оквирни споразум.</w:t>
      </w:r>
    </w:p>
    <w:p w:rsidR="002C7D75" w:rsidRPr="000E03E3" w:rsidRDefault="002C7D75" w:rsidP="002C7D75">
      <w:pPr>
        <w:tabs>
          <w:tab w:val="left" w:pos="1134"/>
        </w:tabs>
        <w:spacing w:before="0"/>
        <w:rPr>
          <w:rFonts w:eastAsia="TimesNewRomanPS-BoldMT" w:cs="Arial"/>
          <w:i/>
          <w:color w:val="FF0000"/>
          <w:lang w:val="ru-RU"/>
        </w:rPr>
      </w:pPr>
    </w:p>
    <w:bookmarkEnd w:id="0"/>
    <w:bookmarkEnd w:id="1"/>
    <w:bookmarkEnd w:id="2"/>
    <w:p w:rsidR="00C920E6" w:rsidRDefault="00C920E6" w:rsidP="00C920E6">
      <w:pPr>
        <w:jc w:val="center"/>
        <w:rPr>
          <w:rFonts w:cs="Arial"/>
          <w:szCs w:val="24"/>
        </w:rPr>
      </w:pPr>
    </w:p>
    <w:p w:rsidR="00C920E6" w:rsidRDefault="00C920E6" w:rsidP="00C920E6">
      <w:pPr>
        <w:rPr>
          <w:rFonts w:cs="Arial"/>
          <w:szCs w:val="24"/>
          <w:lang w:val="sr-Cyrl-RS"/>
        </w:rPr>
      </w:pPr>
      <w:r>
        <w:rPr>
          <w:rFonts w:cs="Arial"/>
          <w:szCs w:val="24"/>
        </w:rPr>
        <w:t>Ова измена конкурсне документац</w:t>
      </w:r>
      <w:r>
        <w:rPr>
          <w:rFonts w:cs="Arial"/>
          <w:szCs w:val="24"/>
          <w:lang w:val="ru-RU"/>
        </w:rPr>
        <w:t>и</w:t>
      </w:r>
      <w:r>
        <w:rPr>
          <w:rFonts w:cs="Arial"/>
          <w:szCs w:val="24"/>
        </w:rPr>
        <w:t>је се објављује на Порталу УЈН и Интернет страници Наручиоца.</w:t>
      </w:r>
    </w:p>
    <w:p w:rsidR="00C920E6" w:rsidRDefault="00C920E6" w:rsidP="00C920E6">
      <w:pPr>
        <w:rPr>
          <w:rFonts w:cs="Arial"/>
          <w:szCs w:val="24"/>
          <w:lang w:val="sr-Cyrl-RS"/>
        </w:rPr>
      </w:pPr>
    </w:p>
    <w:p w:rsidR="00C920E6" w:rsidRDefault="00C920E6" w:rsidP="00C920E6">
      <w:pPr>
        <w:ind w:left="6480"/>
        <w:rPr>
          <w:rFonts w:cs="Arial"/>
          <w:szCs w:val="24"/>
          <w:lang w:val="sr-Cyrl-RS"/>
        </w:rPr>
      </w:pPr>
    </w:p>
    <w:p w:rsidR="003D624E" w:rsidRDefault="00966EE9" w:rsidP="002C7D75">
      <w:pPr>
        <w:rPr>
          <w:rFonts w:eastAsia="TimesNewRomanPS-BoldMT" w:cs="Arial"/>
        </w:rPr>
      </w:pPr>
      <w:r>
        <w:rPr>
          <w:rFonts w:cs="Arial"/>
          <w:szCs w:val="24"/>
          <w:lang w:val="sr-Cyrl-RS"/>
        </w:rPr>
        <w:t xml:space="preserve">    </w:t>
      </w:r>
      <w:r w:rsidR="00F91522" w:rsidRPr="00F91522">
        <w:rPr>
          <w:rFonts w:cs="Arial"/>
          <w:iCs/>
          <w:sz w:val="24"/>
          <w:szCs w:val="24"/>
          <w:lang w:val="sr-Cyrl-CS"/>
        </w:rPr>
        <w:t xml:space="preserve"> </w:t>
      </w:r>
      <w:r w:rsidR="00F91522" w:rsidRPr="00F91522">
        <w:rPr>
          <w:rFonts w:cs="Arial"/>
          <w:iCs/>
          <w:sz w:val="24"/>
          <w:szCs w:val="24"/>
          <w:lang w:val="ru-RU"/>
        </w:rPr>
        <w:t xml:space="preserve">      </w:t>
      </w:r>
      <w:r w:rsidR="00F91522" w:rsidRPr="00F91522">
        <w:rPr>
          <w:rFonts w:cs="Arial"/>
          <w:iCs/>
          <w:sz w:val="24"/>
          <w:szCs w:val="24"/>
        </w:rPr>
        <w:t xml:space="preserve">    </w:t>
      </w:r>
      <w:r w:rsidR="00F91522" w:rsidRPr="00F91522">
        <w:rPr>
          <w:rFonts w:cs="Arial"/>
          <w:iCs/>
          <w:sz w:val="24"/>
          <w:szCs w:val="24"/>
          <w:lang w:val="ru-RU"/>
        </w:rPr>
        <w:t xml:space="preserve"> </w:t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>
        <w:rPr>
          <w:rFonts w:cs="Arial"/>
          <w:iCs/>
          <w:sz w:val="24"/>
          <w:szCs w:val="24"/>
          <w:lang w:val="ru-RU"/>
        </w:rPr>
        <w:tab/>
      </w:r>
      <w:r w:rsidR="00F91522" w:rsidRPr="00F91522">
        <w:rPr>
          <w:rFonts w:cs="Arial"/>
          <w:iCs/>
          <w:sz w:val="24"/>
          <w:szCs w:val="24"/>
          <w:lang w:val="ru-RU"/>
        </w:rPr>
        <w:t xml:space="preserve"> </w:t>
      </w:r>
      <w:r w:rsidR="00A85D2E">
        <w:rPr>
          <w:rFonts w:cs="Arial"/>
          <w:iCs/>
          <w:sz w:val="24"/>
          <w:szCs w:val="24"/>
          <w:lang w:val="ru-RU"/>
        </w:rPr>
        <w:t xml:space="preserve">             </w:t>
      </w:r>
    </w:p>
    <w:p w:rsidR="003D624E" w:rsidRDefault="003D624E" w:rsidP="00FB5A53">
      <w:pPr>
        <w:pStyle w:val="KDKomentar"/>
        <w:spacing w:before="0"/>
        <w:rPr>
          <w:rFonts w:eastAsia="TimesNewRomanPS-BoldMT" w:cs="Arial"/>
          <w:color w:val="auto"/>
          <w:lang w:val="en-US"/>
        </w:rPr>
      </w:pPr>
    </w:p>
    <w:sectPr w:rsidR="003D624E" w:rsidSect="002C7D75">
      <w:footnotePr>
        <w:pos w:val="beneathText"/>
      </w:footnotePr>
      <w:pgSz w:w="16834" w:h="11909" w:orient="landscape" w:code="9"/>
      <w:pgMar w:top="720" w:right="720" w:bottom="720" w:left="720" w:header="142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EEE" w:rsidRDefault="00721EEE">
      <w:r>
        <w:separator/>
      </w:r>
    </w:p>
    <w:p w:rsidR="00721EEE" w:rsidRDefault="00721EEE"/>
  </w:endnote>
  <w:endnote w:type="continuationSeparator" w:id="0">
    <w:p w:rsidR="00721EEE" w:rsidRDefault="00721EEE">
      <w:r>
        <w:continuationSeparator/>
      </w:r>
    </w:p>
    <w:p w:rsidR="00721EEE" w:rsidRDefault="00721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CHelvPlain">
    <w:charset w:val="00"/>
    <w:family w:val="auto"/>
    <w:pitch w:val="variable"/>
    <w:sig w:usb0="00000083" w:usb1="00000000" w:usb2="00000000" w:usb3="00000000" w:csb0="00000009" w:csb1="00000000"/>
  </w:font>
  <w:font w:name="Helvetica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Ciril He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841BE7">
    <w:pPr>
      <w:pStyle w:val="Podnojestranic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10F6D" w:rsidRDefault="00A10F6D" w:rsidP="00841BE7">
    <w:pPr>
      <w:pStyle w:val="Podnojestranice"/>
      <w:ind w:right="360"/>
    </w:pPr>
  </w:p>
  <w:p w:rsidR="00A10F6D" w:rsidRDefault="00A10F6D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Pr="00BB4287" w:rsidRDefault="00A10F6D" w:rsidP="00BB4287">
    <w:pPr>
      <w:pStyle w:val="Podnojestranice"/>
      <w:pBdr>
        <w:top w:val="single" w:sz="4" w:space="3" w:color="auto"/>
      </w:pBdr>
      <w:rPr>
        <w:szCs w:val="24"/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EEE" w:rsidRDefault="00721EEE">
      <w:r>
        <w:separator/>
      </w:r>
    </w:p>
    <w:p w:rsidR="00721EEE" w:rsidRDefault="00721EEE"/>
  </w:footnote>
  <w:footnote w:type="continuationSeparator" w:id="0">
    <w:p w:rsidR="00721EEE" w:rsidRDefault="00721EEE">
      <w:r>
        <w:continuationSeparator/>
      </w:r>
    </w:p>
    <w:p w:rsidR="00721EEE" w:rsidRDefault="00721EE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4276AD">
    <w:pPr>
      <w:pStyle w:val="Zaglavljestranice"/>
      <w:rPr>
        <w:sz w:val="20"/>
      </w:rPr>
    </w:pPr>
  </w:p>
  <w:p w:rsidR="00A10F6D" w:rsidRPr="00BF04AE" w:rsidRDefault="00A10F6D" w:rsidP="004276AD">
    <w:pPr>
      <w:pStyle w:val="Zaglavljestranice"/>
      <w:rPr>
        <w:szCs w:val="24"/>
      </w:rPr>
    </w:pPr>
    <w:r w:rsidRPr="00EC5BB4">
      <w:rPr>
        <w:szCs w:val="24"/>
      </w:rPr>
      <w:t>ЈП „Електропривреда Србије“ Београд          Конкурсна документација ЈН</w:t>
    </w:r>
    <w:r>
      <w:rPr>
        <w:szCs w:val="24"/>
        <w:lang w:val="sr-Cyrl-RS"/>
      </w:rPr>
      <w:t xml:space="preserve"> </w:t>
    </w:r>
    <w:r>
      <w:rPr>
        <w:szCs w:val="24"/>
      </w:rPr>
      <w:t>8000/0054-1/2016</w:t>
    </w:r>
  </w:p>
  <w:p w:rsidR="00A10F6D" w:rsidRPr="004276AD" w:rsidRDefault="00A10F6D" w:rsidP="004276AD">
    <w:pPr>
      <w:pStyle w:val="Zaglavljestranic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F6D" w:rsidRDefault="00A10F6D" w:rsidP="004276AD">
    <w:pPr>
      <w:pStyle w:val="Zaglavljestranice"/>
    </w:pPr>
  </w:p>
  <w:p w:rsidR="00A10F6D" w:rsidRPr="00BF04AE" w:rsidRDefault="00A10F6D" w:rsidP="00427ABE">
    <w:pPr>
      <w:pStyle w:val="Zaglavljestranice"/>
    </w:pPr>
    <w:r w:rsidRPr="00113B84">
      <w:rPr>
        <w:szCs w:val="24"/>
      </w:rPr>
      <w:t xml:space="preserve">ЈП „Електропривреда Србије“ Београд  </w:t>
    </w:r>
    <w:r>
      <w:rPr>
        <w:szCs w:val="24"/>
      </w:rPr>
      <w:t xml:space="preserve">    </w:t>
    </w:r>
    <w:r w:rsidRPr="00113B84">
      <w:rPr>
        <w:szCs w:val="24"/>
      </w:rPr>
      <w:t xml:space="preserve">    Конкурсна документација ЈН</w:t>
    </w:r>
    <w:r>
      <w:rPr>
        <w:b/>
        <w:szCs w:val="24"/>
        <w:lang w:val="sr-Cyrl-RS"/>
      </w:rPr>
      <w:t xml:space="preserve"> </w:t>
    </w:r>
    <w:r>
      <w:rPr>
        <w:b/>
        <w:szCs w:val="24"/>
      </w:rPr>
      <w:t>8000/0054-1/2016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>
    <w:nsid w:val="02B808CA"/>
    <w:multiLevelType w:val="multilevel"/>
    <w:tmpl w:val="F5E05A12"/>
    <w:styleLink w:val="Style2"/>
    <w:lvl w:ilvl="0">
      <w:start w:val="3"/>
      <w:numFmt w:val="decimal"/>
      <w:lvlText w:val="%1.1"/>
      <w:lvlJc w:val="left"/>
      <w:pPr>
        <w:tabs>
          <w:tab w:val="num" w:pos="525"/>
        </w:tabs>
        <w:ind w:left="525" w:hanging="525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b/>
      </w:rPr>
    </w:lvl>
    <w:lvl w:ilvl="2">
      <w:start w:val="3"/>
      <w:numFmt w:val="decimal"/>
      <w:lvlText w:val="%1.8.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0">
    <w:nsid w:val="074169E0"/>
    <w:multiLevelType w:val="hybridMultilevel"/>
    <w:tmpl w:val="13FC2C3C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93A2F8B"/>
    <w:multiLevelType w:val="hybridMultilevel"/>
    <w:tmpl w:val="36DCE452"/>
    <w:styleLink w:val="Style221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0A0752B6"/>
    <w:multiLevelType w:val="singleLevel"/>
    <w:tmpl w:val="D324869C"/>
    <w:lvl w:ilvl="0">
      <w:start w:val="1"/>
      <w:numFmt w:val="decimal"/>
      <w:pStyle w:val="ListNumbere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>
    <w:nsid w:val="0D2210DA"/>
    <w:multiLevelType w:val="hybridMultilevel"/>
    <w:tmpl w:val="378A0D2A"/>
    <w:lvl w:ilvl="0" w:tplc="BE94DFF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0F6E244D"/>
    <w:multiLevelType w:val="multilevel"/>
    <w:tmpl w:val="5E8468E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6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11675538"/>
    <w:multiLevelType w:val="hybridMultilevel"/>
    <w:tmpl w:val="38CE91F6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17FE31EE"/>
    <w:multiLevelType w:val="hybridMultilevel"/>
    <w:tmpl w:val="A7FCE7C4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CD00179"/>
    <w:multiLevelType w:val="multilevel"/>
    <w:tmpl w:val="4F2A7356"/>
    <w:styleLink w:val="WW8Num13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00B7D14"/>
    <w:multiLevelType w:val="multilevel"/>
    <w:tmpl w:val="0D781348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>
      <w:start w:val="1"/>
      <w:numFmt w:val="decimal"/>
      <w:isLgl/>
      <w:lvlText w:val="%1.%2"/>
      <w:lvlJc w:val="left"/>
      <w:pPr>
        <w:ind w:left="705" w:hanging="70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69">
    <w:nsid w:val="216D1511"/>
    <w:multiLevelType w:val="multilevel"/>
    <w:tmpl w:val="BF86238E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49"/>
        </w:tabs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cs="Times New Roman" w:hint="default"/>
      </w:rPr>
    </w:lvl>
  </w:abstractNum>
  <w:abstractNum w:abstractNumId="71">
    <w:nsid w:val="2532356B"/>
    <w:multiLevelType w:val="hybridMultilevel"/>
    <w:tmpl w:val="27483EA4"/>
    <w:lvl w:ilvl="0" w:tplc="11F42180">
      <w:start w:val="1"/>
      <w:numFmt w:val="decimal"/>
      <w:lvlText w:val="%1."/>
      <w:lvlJc w:val="center"/>
      <w:pPr>
        <w:ind w:left="36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5DE7BB4"/>
    <w:multiLevelType w:val="multilevel"/>
    <w:tmpl w:val="0409001F"/>
    <w:styleLink w:val="1111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3">
    <w:nsid w:val="280B66D2"/>
    <w:multiLevelType w:val="hybridMultilevel"/>
    <w:tmpl w:val="08061E32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28E462EB"/>
    <w:multiLevelType w:val="hybridMultilevel"/>
    <w:tmpl w:val="1C485CF8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1C3F01"/>
    <w:multiLevelType w:val="hybridMultilevel"/>
    <w:tmpl w:val="722C7960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AB2233"/>
    <w:multiLevelType w:val="hybridMultilevel"/>
    <w:tmpl w:val="49BC2B8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8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C5B361D"/>
    <w:multiLevelType w:val="hybridMultilevel"/>
    <w:tmpl w:val="4A0E764C"/>
    <w:lvl w:ilvl="0" w:tplc="BC2A3EB6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CFB1B75"/>
    <w:multiLevelType w:val="hybridMultilevel"/>
    <w:tmpl w:val="3408806C"/>
    <w:lvl w:ilvl="0" w:tplc="8A0EB840">
      <w:start w:val="1"/>
      <w:numFmt w:val="bullet"/>
      <w:pStyle w:val="Znakzanabrajanjenalist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83E3087"/>
    <w:multiLevelType w:val="hybridMultilevel"/>
    <w:tmpl w:val="9D08AC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48645585"/>
    <w:multiLevelType w:val="hybridMultilevel"/>
    <w:tmpl w:val="E5AC9B3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BCB6F7C"/>
    <w:multiLevelType w:val="hybridMultilevel"/>
    <w:tmpl w:val="67C8DA9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D9A45EE"/>
    <w:multiLevelType w:val="hybridMultilevel"/>
    <w:tmpl w:val="1A467090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FA533B4"/>
    <w:multiLevelType w:val="hybridMultilevel"/>
    <w:tmpl w:val="A03CC574"/>
    <w:styleLink w:val="11111131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59F0619"/>
    <w:multiLevelType w:val="hybridMultilevel"/>
    <w:tmpl w:val="40CE840A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D0B4AB3"/>
    <w:multiLevelType w:val="hybridMultilevel"/>
    <w:tmpl w:val="0A7C7D44"/>
    <w:lvl w:ilvl="0" w:tplc="BC2A3EB6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DC33A0E"/>
    <w:multiLevelType w:val="hybridMultilevel"/>
    <w:tmpl w:val="CA24753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F6C793B"/>
    <w:multiLevelType w:val="hybridMultilevel"/>
    <w:tmpl w:val="D27C6ED4"/>
    <w:lvl w:ilvl="0" w:tplc="2FFAE62A">
      <w:start w:val="1"/>
      <w:numFmt w:val="bullet"/>
      <w:pStyle w:val="KDNabrajanje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4">
    <w:nsid w:val="64265AE3"/>
    <w:multiLevelType w:val="multilevel"/>
    <w:tmpl w:val="C5141070"/>
    <w:lvl w:ilvl="0">
      <w:start w:val="1"/>
      <w:numFmt w:val="decimal"/>
      <w:pStyle w:val="SlikaNormal"/>
      <w:lvlText w:val="Slika %1."/>
      <w:lvlJc w:val="left"/>
      <w:pPr>
        <w:tabs>
          <w:tab w:val="num" w:pos="1364"/>
        </w:tabs>
        <w:ind w:left="284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abstractNum w:abstractNumId="95">
    <w:nsid w:val="652917AD"/>
    <w:multiLevelType w:val="hybridMultilevel"/>
    <w:tmpl w:val="E0F6FA56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74C1C32"/>
    <w:multiLevelType w:val="hybridMultilevel"/>
    <w:tmpl w:val="CBE80578"/>
    <w:styleLink w:val="Style22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6C0554F4"/>
    <w:multiLevelType w:val="singleLevel"/>
    <w:tmpl w:val="79AC5C5E"/>
    <w:lvl w:ilvl="0">
      <w:start w:val="1"/>
      <w:numFmt w:val="decimal"/>
      <w:pStyle w:val="Heding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9">
    <w:nsid w:val="6C432566"/>
    <w:multiLevelType w:val="hybridMultilevel"/>
    <w:tmpl w:val="F0BAC7F4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191C44"/>
    <w:multiLevelType w:val="hybridMultilevel"/>
    <w:tmpl w:val="66A68D7E"/>
    <w:styleLink w:val="Style24"/>
    <w:lvl w:ilvl="0" w:tplc="251E457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F8178EC"/>
    <w:multiLevelType w:val="hybridMultilevel"/>
    <w:tmpl w:val="8B8AD5BE"/>
    <w:lvl w:ilvl="0" w:tplc="BC2A3EB6">
      <w:start w:val="1"/>
      <w:numFmt w:val="decimal"/>
      <w:lvlText w:val="%1."/>
      <w:lvlJc w:val="center"/>
      <w:pPr>
        <w:ind w:left="754" w:hanging="360"/>
      </w:pPr>
    </w:lvl>
    <w:lvl w:ilvl="1" w:tplc="081A0019">
      <w:start w:val="1"/>
      <w:numFmt w:val="lowerLetter"/>
      <w:lvlText w:val="%2."/>
      <w:lvlJc w:val="left"/>
      <w:pPr>
        <w:ind w:left="1474" w:hanging="360"/>
      </w:pPr>
    </w:lvl>
    <w:lvl w:ilvl="2" w:tplc="081A001B">
      <w:start w:val="1"/>
      <w:numFmt w:val="lowerRoman"/>
      <w:lvlText w:val="%3."/>
      <w:lvlJc w:val="right"/>
      <w:pPr>
        <w:ind w:left="2194" w:hanging="180"/>
      </w:pPr>
    </w:lvl>
    <w:lvl w:ilvl="3" w:tplc="081A000F">
      <w:start w:val="1"/>
      <w:numFmt w:val="decimal"/>
      <w:lvlText w:val="%4."/>
      <w:lvlJc w:val="left"/>
      <w:pPr>
        <w:ind w:left="2914" w:hanging="360"/>
      </w:pPr>
    </w:lvl>
    <w:lvl w:ilvl="4" w:tplc="081A0019">
      <w:start w:val="1"/>
      <w:numFmt w:val="lowerLetter"/>
      <w:lvlText w:val="%5."/>
      <w:lvlJc w:val="left"/>
      <w:pPr>
        <w:ind w:left="3634" w:hanging="360"/>
      </w:pPr>
    </w:lvl>
    <w:lvl w:ilvl="5" w:tplc="081A001B">
      <w:start w:val="1"/>
      <w:numFmt w:val="lowerRoman"/>
      <w:lvlText w:val="%6."/>
      <w:lvlJc w:val="right"/>
      <w:pPr>
        <w:ind w:left="4354" w:hanging="180"/>
      </w:pPr>
    </w:lvl>
    <w:lvl w:ilvl="6" w:tplc="081A000F">
      <w:start w:val="1"/>
      <w:numFmt w:val="decimal"/>
      <w:lvlText w:val="%7."/>
      <w:lvlJc w:val="left"/>
      <w:pPr>
        <w:ind w:left="5074" w:hanging="360"/>
      </w:pPr>
    </w:lvl>
    <w:lvl w:ilvl="7" w:tplc="081A0019">
      <w:start w:val="1"/>
      <w:numFmt w:val="lowerLetter"/>
      <w:lvlText w:val="%8."/>
      <w:lvlJc w:val="left"/>
      <w:pPr>
        <w:ind w:left="5794" w:hanging="360"/>
      </w:pPr>
    </w:lvl>
    <w:lvl w:ilvl="8" w:tplc="081A001B">
      <w:start w:val="1"/>
      <w:numFmt w:val="lowerRoman"/>
      <w:lvlText w:val="%9."/>
      <w:lvlJc w:val="right"/>
      <w:pPr>
        <w:ind w:left="6514" w:hanging="180"/>
      </w:pPr>
    </w:lvl>
  </w:abstractNum>
  <w:abstractNum w:abstractNumId="102">
    <w:nsid w:val="7155294C"/>
    <w:multiLevelType w:val="multilevel"/>
    <w:tmpl w:val="1C86BFCA"/>
    <w:styleLink w:val="1111113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3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2445A29"/>
    <w:multiLevelType w:val="hybridMultilevel"/>
    <w:tmpl w:val="40C09B94"/>
    <w:styleLink w:val="111111121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5">
    <w:nsid w:val="72574709"/>
    <w:multiLevelType w:val="hybridMultilevel"/>
    <w:tmpl w:val="E28A5A4E"/>
    <w:lvl w:ilvl="0" w:tplc="11F42180">
      <w:start w:val="1"/>
      <w:numFmt w:val="decimal"/>
      <w:lvlText w:val="%1."/>
      <w:lvlJc w:val="center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8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BBD4F1F"/>
    <w:multiLevelType w:val="hybridMultilevel"/>
    <w:tmpl w:val="5DB0966E"/>
    <w:styleLink w:val="11111113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4"/>
  </w:num>
  <w:num w:numId="2">
    <w:abstractNumId w:val="67"/>
  </w:num>
  <w:num w:numId="3">
    <w:abstractNumId w:val="93"/>
  </w:num>
  <w:num w:numId="4">
    <w:abstractNumId w:val="60"/>
  </w:num>
  <w:num w:numId="5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7"/>
  </w:num>
  <w:num w:numId="7">
    <w:abstractNumId w:val="110"/>
  </w:num>
  <w:num w:numId="8">
    <w:abstractNumId w:val="80"/>
  </w:num>
  <w:num w:numId="9">
    <w:abstractNumId w:val="72"/>
  </w:num>
  <w:num w:numId="10">
    <w:abstractNumId w:val="66"/>
  </w:num>
  <w:num w:numId="11">
    <w:abstractNumId w:val="96"/>
  </w:num>
  <w:num w:numId="12">
    <w:abstractNumId w:val="51"/>
  </w:num>
  <w:num w:numId="13">
    <w:abstractNumId w:val="87"/>
  </w:num>
  <w:num w:numId="14">
    <w:abstractNumId w:val="68"/>
  </w:num>
  <w:num w:numId="15">
    <w:abstractNumId w:val="100"/>
  </w:num>
  <w:num w:numId="16">
    <w:abstractNumId w:val="102"/>
  </w:num>
  <w:num w:numId="1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8"/>
    <w:lvlOverride w:ilvl="0">
      <w:startOverride w:val="1"/>
    </w:lvlOverride>
  </w:num>
  <w:num w:numId="19">
    <w:abstractNumId w:val="52"/>
    <w:lvlOverride w:ilvl="0">
      <w:startOverride w:val="1"/>
    </w:lvlOverride>
  </w:num>
  <w:num w:numId="2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9"/>
  </w:num>
  <w:num w:numId="24">
    <w:abstractNumId w:val="81"/>
  </w:num>
  <w:num w:numId="25">
    <w:abstractNumId w:val="103"/>
  </w:num>
  <w:num w:numId="2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3"/>
  </w:num>
  <w:num w:numId="28">
    <w:abstractNumId w:val="61"/>
  </w:num>
  <w:num w:numId="29">
    <w:abstractNumId w:val="70"/>
  </w:num>
  <w:num w:numId="30">
    <w:abstractNumId w:val="55"/>
  </w:num>
  <w:num w:numId="31">
    <w:abstractNumId w:val="69"/>
  </w:num>
  <w:num w:numId="32">
    <w:abstractNumId w:val="73"/>
  </w:num>
  <w:num w:numId="3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9"/>
  </w:num>
  <w:num w:numId="47">
    <w:abstractNumId w:val="83"/>
  </w:num>
  <w:num w:numId="48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27E8"/>
    <w:rsid w:val="00003023"/>
    <w:rsid w:val="000035F7"/>
    <w:rsid w:val="000042FE"/>
    <w:rsid w:val="0000496D"/>
    <w:rsid w:val="00005800"/>
    <w:rsid w:val="00005C53"/>
    <w:rsid w:val="00005D85"/>
    <w:rsid w:val="00006E35"/>
    <w:rsid w:val="0000767A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13"/>
    <w:rsid w:val="0001299B"/>
    <w:rsid w:val="00012EA5"/>
    <w:rsid w:val="000131E4"/>
    <w:rsid w:val="0001344F"/>
    <w:rsid w:val="0001466B"/>
    <w:rsid w:val="00014750"/>
    <w:rsid w:val="00014AFC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4BA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B82"/>
    <w:rsid w:val="00037E5A"/>
    <w:rsid w:val="00041105"/>
    <w:rsid w:val="00041B26"/>
    <w:rsid w:val="00041CE5"/>
    <w:rsid w:val="00041D7D"/>
    <w:rsid w:val="000420FF"/>
    <w:rsid w:val="00042335"/>
    <w:rsid w:val="000426A6"/>
    <w:rsid w:val="00042846"/>
    <w:rsid w:val="00042AB1"/>
    <w:rsid w:val="00042D2A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1D"/>
    <w:rsid w:val="00053E33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4"/>
    <w:rsid w:val="00060DAC"/>
    <w:rsid w:val="0006139C"/>
    <w:rsid w:val="000613C3"/>
    <w:rsid w:val="00061507"/>
    <w:rsid w:val="000616A5"/>
    <w:rsid w:val="000616FA"/>
    <w:rsid w:val="00061902"/>
    <w:rsid w:val="00061F18"/>
    <w:rsid w:val="00062080"/>
    <w:rsid w:val="0006233D"/>
    <w:rsid w:val="00062432"/>
    <w:rsid w:val="00062873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491"/>
    <w:rsid w:val="000837B5"/>
    <w:rsid w:val="0008446C"/>
    <w:rsid w:val="00084811"/>
    <w:rsid w:val="00084C7E"/>
    <w:rsid w:val="00085036"/>
    <w:rsid w:val="00085380"/>
    <w:rsid w:val="00085745"/>
    <w:rsid w:val="00085788"/>
    <w:rsid w:val="00085E88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67E"/>
    <w:rsid w:val="000968C0"/>
    <w:rsid w:val="00096AED"/>
    <w:rsid w:val="00096BD0"/>
    <w:rsid w:val="00097294"/>
    <w:rsid w:val="00097FA2"/>
    <w:rsid w:val="000A070F"/>
    <w:rsid w:val="000A0720"/>
    <w:rsid w:val="000A10E3"/>
    <w:rsid w:val="000A2227"/>
    <w:rsid w:val="000A36FE"/>
    <w:rsid w:val="000A3715"/>
    <w:rsid w:val="000A388F"/>
    <w:rsid w:val="000A3EBE"/>
    <w:rsid w:val="000A3F5E"/>
    <w:rsid w:val="000A42D0"/>
    <w:rsid w:val="000A47EC"/>
    <w:rsid w:val="000A4D7F"/>
    <w:rsid w:val="000A52EE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9F4"/>
    <w:rsid w:val="000D5A30"/>
    <w:rsid w:val="000D5D37"/>
    <w:rsid w:val="000D61BD"/>
    <w:rsid w:val="000D64E7"/>
    <w:rsid w:val="000D68A4"/>
    <w:rsid w:val="000D68C4"/>
    <w:rsid w:val="000D6ACE"/>
    <w:rsid w:val="000D6FD6"/>
    <w:rsid w:val="000D7758"/>
    <w:rsid w:val="000D7B65"/>
    <w:rsid w:val="000E0014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103"/>
    <w:rsid w:val="000E62CC"/>
    <w:rsid w:val="000E636D"/>
    <w:rsid w:val="000E64E3"/>
    <w:rsid w:val="000E6A72"/>
    <w:rsid w:val="000E6E77"/>
    <w:rsid w:val="000E6FE3"/>
    <w:rsid w:val="000E73E6"/>
    <w:rsid w:val="000E75A0"/>
    <w:rsid w:val="000F0256"/>
    <w:rsid w:val="000F071C"/>
    <w:rsid w:val="000F0C38"/>
    <w:rsid w:val="000F162B"/>
    <w:rsid w:val="000F1885"/>
    <w:rsid w:val="000F1D3E"/>
    <w:rsid w:val="000F1D75"/>
    <w:rsid w:val="000F1F11"/>
    <w:rsid w:val="000F22B0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F41"/>
    <w:rsid w:val="00101220"/>
    <w:rsid w:val="00101B4E"/>
    <w:rsid w:val="00102340"/>
    <w:rsid w:val="001029A5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5B8B"/>
    <w:rsid w:val="001066B6"/>
    <w:rsid w:val="0010671F"/>
    <w:rsid w:val="00107098"/>
    <w:rsid w:val="001070C7"/>
    <w:rsid w:val="0010773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6060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5B1"/>
    <w:rsid w:val="001329FE"/>
    <w:rsid w:val="00132A42"/>
    <w:rsid w:val="0013335F"/>
    <w:rsid w:val="00133597"/>
    <w:rsid w:val="0013363D"/>
    <w:rsid w:val="00133780"/>
    <w:rsid w:val="0013390A"/>
    <w:rsid w:val="001339A0"/>
    <w:rsid w:val="00133A6E"/>
    <w:rsid w:val="00133CB5"/>
    <w:rsid w:val="00133DB1"/>
    <w:rsid w:val="00133FA4"/>
    <w:rsid w:val="00134400"/>
    <w:rsid w:val="00134C14"/>
    <w:rsid w:val="00134D46"/>
    <w:rsid w:val="001350CE"/>
    <w:rsid w:val="0013517D"/>
    <w:rsid w:val="001352E0"/>
    <w:rsid w:val="001353DA"/>
    <w:rsid w:val="0013566D"/>
    <w:rsid w:val="0013579A"/>
    <w:rsid w:val="001364AE"/>
    <w:rsid w:val="001364B9"/>
    <w:rsid w:val="00136ED7"/>
    <w:rsid w:val="001370C5"/>
    <w:rsid w:val="001374C4"/>
    <w:rsid w:val="00137540"/>
    <w:rsid w:val="00137B56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5FC"/>
    <w:rsid w:val="00143A27"/>
    <w:rsid w:val="00143A79"/>
    <w:rsid w:val="00143C09"/>
    <w:rsid w:val="00143DEB"/>
    <w:rsid w:val="00144740"/>
    <w:rsid w:val="00144917"/>
    <w:rsid w:val="001449E7"/>
    <w:rsid w:val="00144AA8"/>
    <w:rsid w:val="00144DDB"/>
    <w:rsid w:val="00144DFB"/>
    <w:rsid w:val="00145502"/>
    <w:rsid w:val="001455A4"/>
    <w:rsid w:val="001457EA"/>
    <w:rsid w:val="001458BF"/>
    <w:rsid w:val="001460FE"/>
    <w:rsid w:val="00146266"/>
    <w:rsid w:val="0014649A"/>
    <w:rsid w:val="001465C5"/>
    <w:rsid w:val="00146A66"/>
    <w:rsid w:val="00146C4C"/>
    <w:rsid w:val="00146DED"/>
    <w:rsid w:val="001474B6"/>
    <w:rsid w:val="001508B7"/>
    <w:rsid w:val="00150FCE"/>
    <w:rsid w:val="001510F7"/>
    <w:rsid w:val="0015110F"/>
    <w:rsid w:val="0015119E"/>
    <w:rsid w:val="00151402"/>
    <w:rsid w:val="001515D2"/>
    <w:rsid w:val="00151D13"/>
    <w:rsid w:val="00151F32"/>
    <w:rsid w:val="00152656"/>
    <w:rsid w:val="0015293D"/>
    <w:rsid w:val="00152BEB"/>
    <w:rsid w:val="00152C72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626F"/>
    <w:rsid w:val="00166649"/>
    <w:rsid w:val="00166795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2FF4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5F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BBB"/>
    <w:rsid w:val="00184C9D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578"/>
    <w:rsid w:val="0019781E"/>
    <w:rsid w:val="001979B1"/>
    <w:rsid w:val="001A01DA"/>
    <w:rsid w:val="001A046B"/>
    <w:rsid w:val="001A0798"/>
    <w:rsid w:val="001A0BD5"/>
    <w:rsid w:val="001A14E3"/>
    <w:rsid w:val="001A1593"/>
    <w:rsid w:val="001A172A"/>
    <w:rsid w:val="001A180B"/>
    <w:rsid w:val="001A1B91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6457"/>
    <w:rsid w:val="001A706C"/>
    <w:rsid w:val="001A72BF"/>
    <w:rsid w:val="001A73BC"/>
    <w:rsid w:val="001A7C5E"/>
    <w:rsid w:val="001A7FCA"/>
    <w:rsid w:val="001B012A"/>
    <w:rsid w:val="001B0314"/>
    <w:rsid w:val="001B0370"/>
    <w:rsid w:val="001B048E"/>
    <w:rsid w:val="001B096F"/>
    <w:rsid w:val="001B0CC3"/>
    <w:rsid w:val="001B18D8"/>
    <w:rsid w:val="001B1C0A"/>
    <w:rsid w:val="001B1EB4"/>
    <w:rsid w:val="001B218F"/>
    <w:rsid w:val="001B219D"/>
    <w:rsid w:val="001B2A3B"/>
    <w:rsid w:val="001B2A3C"/>
    <w:rsid w:val="001B2C5C"/>
    <w:rsid w:val="001B2E82"/>
    <w:rsid w:val="001B3133"/>
    <w:rsid w:val="001B3194"/>
    <w:rsid w:val="001B367E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2622"/>
    <w:rsid w:val="001D307C"/>
    <w:rsid w:val="001D32F5"/>
    <w:rsid w:val="001D38D8"/>
    <w:rsid w:val="001D3C3D"/>
    <w:rsid w:val="001D3C84"/>
    <w:rsid w:val="001D3DBD"/>
    <w:rsid w:val="001D4246"/>
    <w:rsid w:val="001D443D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BF"/>
    <w:rsid w:val="00200C66"/>
    <w:rsid w:val="00200CBB"/>
    <w:rsid w:val="00200E58"/>
    <w:rsid w:val="002019F6"/>
    <w:rsid w:val="00201BBA"/>
    <w:rsid w:val="0020243A"/>
    <w:rsid w:val="002028A7"/>
    <w:rsid w:val="00202CCD"/>
    <w:rsid w:val="00202CD8"/>
    <w:rsid w:val="002030A5"/>
    <w:rsid w:val="00204027"/>
    <w:rsid w:val="00204111"/>
    <w:rsid w:val="00204163"/>
    <w:rsid w:val="00204871"/>
    <w:rsid w:val="002049BE"/>
    <w:rsid w:val="00204F32"/>
    <w:rsid w:val="00205658"/>
    <w:rsid w:val="00205B96"/>
    <w:rsid w:val="00205C4A"/>
    <w:rsid w:val="002067CF"/>
    <w:rsid w:val="00206ABA"/>
    <w:rsid w:val="00206AD0"/>
    <w:rsid w:val="00207151"/>
    <w:rsid w:val="0020735B"/>
    <w:rsid w:val="00207D08"/>
    <w:rsid w:val="00210557"/>
    <w:rsid w:val="00210A85"/>
    <w:rsid w:val="00210C31"/>
    <w:rsid w:val="00210FF3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EA9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3BAF"/>
    <w:rsid w:val="00224C2B"/>
    <w:rsid w:val="00224CF4"/>
    <w:rsid w:val="00224D9E"/>
    <w:rsid w:val="00224F5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1B"/>
    <w:rsid w:val="0027049E"/>
    <w:rsid w:val="00270AA2"/>
    <w:rsid w:val="00270B2B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5F6"/>
    <w:rsid w:val="00286761"/>
    <w:rsid w:val="00286A2B"/>
    <w:rsid w:val="00286C2F"/>
    <w:rsid w:val="002874AC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35B"/>
    <w:rsid w:val="002975D0"/>
    <w:rsid w:val="00297F48"/>
    <w:rsid w:val="002A0233"/>
    <w:rsid w:val="002A0B81"/>
    <w:rsid w:val="002A0FAA"/>
    <w:rsid w:val="002A1887"/>
    <w:rsid w:val="002A2011"/>
    <w:rsid w:val="002A2488"/>
    <w:rsid w:val="002A28C9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4E28"/>
    <w:rsid w:val="002A5235"/>
    <w:rsid w:val="002A57A5"/>
    <w:rsid w:val="002A5C0C"/>
    <w:rsid w:val="002A5CE7"/>
    <w:rsid w:val="002A6482"/>
    <w:rsid w:val="002A6546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A67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3E5"/>
    <w:rsid w:val="002C17DD"/>
    <w:rsid w:val="002C247D"/>
    <w:rsid w:val="002C2733"/>
    <w:rsid w:val="002C2AC1"/>
    <w:rsid w:val="002C2AF6"/>
    <w:rsid w:val="002C2CED"/>
    <w:rsid w:val="002C3141"/>
    <w:rsid w:val="002C3274"/>
    <w:rsid w:val="002C3283"/>
    <w:rsid w:val="002C342F"/>
    <w:rsid w:val="002C34EE"/>
    <w:rsid w:val="002C35E1"/>
    <w:rsid w:val="002C3B6B"/>
    <w:rsid w:val="002C3DFA"/>
    <w:rsid w:val="002C3FEE"/>
    <w:rsid w:val="002C5943"/>
    <w:rsid w:val="002C5A60"/>
    <w:rsid w:val="002C5AEB"/>
    <w:rsid w:val="002C6229"/>
    <w:rsid w:val="002C66EC"/>
    <w:rsid w:val="002C6F42"/>
    <w:rsid w:val="002C70F3"/>
    <w:rsid w:val="002C70FB"/>
    <w:rsid w:val="002C7D75"/>
    <w:rsid w:val="002D0167"/>
    <w:rsid w:val="002D0554"/>
    <w:rsid w:val="002D0583"/>
    <w:rsid w:val="002D05BE"/>
    <w:rsid w:val="002D08E2"/>
    <w:rsid w:val="002D0FC0"/>
    <w:rsid w:val="002D1762"/>
    <w:rsid w:val="002D1ED1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0E54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752"/>
    <w:rsid w:val="002E2F11"/>
    <w:rsid w:val="002E40BF"/>
    <w:rsid w:val="002E4258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DAD"/>
    <w:rsid w:val="002F45B3"/>
    <w:rsid w:val="002F48D1"/>
    <w:rsid w:val="002F536E"/>
    <w:rsid w:val="002F53FF"/>
    <w:rsid w:val="003003A5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CA4"/>
    <w:rsid w:val="00302DC0"/>
    <w:rsid w:val="00303262"/>
    <w:rsid w:val="00303467"/>
    <w:rsid w:val="003035F6"/>
    <w:rsid w:val="00303D7D"/>
    <w:rsid w:val="00303E05"/>
    <w:rsid w:val="00304141"/>
    <w:rsid w:val="00305592"/>
    <w:rsid w:val="00305AD4"/>
    <w:rsid w:val="00305D38"/>
    <w:rsid w:val="003062C1"/>
    <w:rsid w:val="003063C6"/>
    <w:rsid w:val="00306B60"/>
    <w:rsid w:val="00306EB9"/>
    <w:rsid w:val="00306EDC"/>
    <w:rsid w:val="0030777F"/>
    <w:rsid w:val="0030789D"/>
    <w:rsid w:val="00307990"/>
    <w:rsid w:val="00307C0F"/>
    <w:rsid w:val="003100D8"/>
    <w:rsid w:val="00310554"/>
    <w:rsid w:val="003108C8"/>
    <w:rsid w:val="00310EB6"/>
    <w:rsid w:val="003110E5"/>
    <w:rsid w:val="00311888"/>
    <w:rsid w:val="00311E5C"/>
    <w:rsid w:val="00312650"/>
    <w:rsid w:val="00312B44"/>
    <w:rsid w:val="0031310F"/>
    <w:rsid w:val="0031324D"/>
    <w:rsid w:val="00314378"/>
    <w:rsid w:val="003144E0"/>
    <w:rsid w:val="00314573"/>
    <w:rsid w:val="00314768"/>
    <w:rsid w:val="00314AE3"/>
    <w:rsid w:val="003152EB"/>
    <w:rsid w:val="0031565C"/>
    <w:rsid w:val="00315BF5"/>
    <w:rsid w:val="00315EBA"/>
    <w:rsid w:val="00316135"/>
    <w:rsid w:val="00316899"/>
    <w:rsid w:val="003168CA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1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D58"/>
    <w:rsid w:val="003260D5"/>
    <w:rsid w:val="003264A0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818"/>
    <w:rsid w:val="00336FB3"/>
    <w:rsid w:val="003372D6"/>
    <w:rsid w:val="003375F4"/>
    <w:rsid w:val="003376C6"/>
    <w:rsid w:val="00337C5A"/>
    <w:rsid w:val="00337E1E"/>
    <w:rsid w:val="0034052F"/>
    <w:rsid w:val="00340872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602A"/>
    <w:rsid w:val="003460FF"/>
    <w:rsid w:val="0034699D"/>
    <w:rsid w:val="003473A0"/>
    <w:rsid w:val="003477C1"/>
    <w:rsid w:val="00347BBC"/>
    <w:rsid w:val="00347E9E"/>
    <w:rsid w:val="00350395"/>
    <w:rsid w:val="003503BE"/>
    <w:rsid w:val="003508B5"/>
    <w:rsid w:val="00350FB0"/>
    <w:rsid w:val="003515FF"/>
    <w:rsid w:val="0035163D"/>
    <w:rsid w:val="0035188B"/>
    <w:rsid w:val="0035236F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62"/>
    <w:rsid w:val="003715D3"/>
    <w:rsid w:val="00371603"/>
    <w:rsid w:val="00371BC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D74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2B"/>
    <w:rsid w:val="003807DF"/>
    <w:rsid w:val="00381009"/>
    <w:rsid w:val="00381027"/>
    <w:rsid w:val="003810FE"/>
    <w:rsid w:val="0038206D"/>
    <w:rsid w:val="0038233F"/>
    <w:rsid w:val="00382754"/>
    <w:rsid w:val="00382791"/>
    <w:rsid w:val="00383211"/>
    <w:rsid w:val="0038375A"/>
    <w:rsid w:val="003841C5"/>
    <w:rsid w:val="003844CF"/>
    <w:rsid w:val="0038462B"/>
    <w:rsid w:val="00384675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0E6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5C6"/>
    <w:rsid w:val="003A18EB"/>
    <w:rsid w:val="003A1CBB"/>
    <w:rsid w:val="003A1F54"/>
    <w:rsid w:val="003A217D"/>
    <w:rsid w:val="003A23C1"/>
    <w:rsid w:val="003A28E2"/>
    <w:rsid w:val="003A2B5B"/>
    <w:rsid w:val="003A2F76"/>
    <w:rsid w:val="003A30F4"/>
    <w:rsid w:val="003A345B"/>
    <w:rsid w:val="003A366C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01D"/>
    <w:rsid w:val="003A681D"/>
    <w:rsid w:val="003A7252"/>
    <w:rsid w:val="003A74F5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1B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1AF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929"/>
    <w:rsid w:val="003C7CCE"/>
    <w:rsid w:val="003C7D8F"/>
    <w:rsid w:val="003D004D"/>
    <w:rsid w:val="003D00A4"/>
    <w:rsid w:val="003D0A98"/>
    <w:rsid w:val="003D0AE4"/>
    <w:rsid w:val="003D0C59"/>
    <w:rsid w:val="003D0D36"/>
    <w:rsid w:val="003D0DE8"/>
    <w:rsid w:val="003D0F3F"/>
    <w:rsid w:val="003D1178"/>
    <w:rsid w:val="003D1474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6058"/>
    <w:rsid w:val="003D61E6"/>
    <w:rsid w:val="003D624E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2231"/>
    <w:rsid w:val="003E3199"/>
    <w:rsid w:val="003E3388"/>
    <w:rsid w:val="003E36F7"/>
    <w:rsid w:val="003E3843"/>
    <w:rsid w:val="003E3931"/>
    <w:rsid w:val="003E3F1E"/>
    <w:rsid w:val="003E4C3C"/>
    <w:rsid w:val="003E512F"/>
    <w:rsid w:val="003E525B"/>
    <w:rsid w:val="003E53AD"/>
    <w:rsid w:val="003E5785"/>
    <w:rsid w:val="003E5851"/>
    <w:rsid w:val="003E58BB"/>
    <w:rsid w:val="003E5E39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DFD"/>
    <w:rsid w:val="003F7F17"/>
    <w:rsid w:val="00400160"/>
    <w:rsid w:val="0040042E"/>
    <w:rsid w:val="0040080E"/>
    <w:rsid w:val="004008BD"/>
    <w:rsid w:val="00400917"/>
    <w:rsid w:val="00400A38"/>
    <w:rsid w:val="00401787"/>
    <w:rsid w:val="00401AF8"/>
    <w:rsid w:val="00401CD9"/>
    <w:rsid w:val="00401F5B"/>
    <w:rsid w:val="004023EA"/>
    <w:rsid w:val="0040245C"/>
    <w:rsid w:val="0040259D"/>
    <w:rsid w:val="00403B69"/>
    <w:rsid w:val="00403BD9"/>
    <w:rsid w:val="00403C47"/>
    <w:rsid w:val="00404DD4"/>
    <w:rsid w:val="00405684"/>
    <w:rsid w:val="00405E5E"/>
    <w:rsid w:val="004062E7"/>
    <w:rsid w:val="0040646E"/>
    <w:rsid w:val="004065A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5058"/>
    <w:rsid w:val="00415A39"/>
    <w:rsid w:val="00415BD7"/>
    <w:rsid w:val="0041601E"/>
    <w:rsid w:val="00416358"/>
    <w:rsid w:val="0041640B"/>
    <w:rsid w:val="004164A3"/>
    <w:rsid w:val="00416B98"/>
    <w:rsid w:val="00417EBA"/>
    <w:rsid w:val="004206CB"/>
    <w:rsid w:val="00420F5D"/>
    <w:rsid w:val="00421BD7"/>
    <w:rsid w:val="00422032"/>
    <w:rsid w:val="00422350"/>
    <w:rsid w:val="00422578"/>
    <w:rsid w:val="00422D01"/>
    <w:rsid w:val="004232F7"/>
    <w:rsid w:val="00423C07"/>
    <w:rsid w:val="00423F3D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ABE"/>
    <w:rsid w:val="00427CE2"/>
    <w:rsid w:val="00427E21"/>
    <w:rsid w:val="00427EB4"/>
    <w:rsid w:val="0043024A"/>
    <w:rsid w:val="00430427"/>
    <w:rsid w:val="004312D3"/>
    <w:rsid w:val="004317EF"/>
    <w:rsid w:val="00431B8E"/>
    <w:rsid w:val="00432156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5CA9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464"/>
    <w:rsid w:val="00447702"/>
    <w:rsid w:val="0044779D"/>
    <w:rsid w:val="00447B18"/>
    <w:rsid w:val="00447D24"/>
    <w:rsid w:val="00450C9B"/>
    <w:rsid w:val="00450EB3"/>
    <w:rsid w:val="004511D5"/>
    <w:rsid w:val="00451598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7A99"/>
    <w:rsid w:val="004612CD"/>
    <w:rsid w:val="004618A5"/>
    <w:rsid w:val="00461F43"/>
    <w:rsid w:val="0046293B"/>
    <w:rsid w:val="00463455"/>
    <w:rsid w:val="004635BD"/>
    <w:rsid w:val="004636C5"/>
    <w:rsid w:val="00463E7A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5D"/>
    <w:rsid w:val="00467DB0"/>
    <w:rsid w:val="004701A2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90C"/>
    <w:rsid w:val="00480077"/>
    <w:rsid w:val="00480907"/>
    <w:rsid w:val="00480A0F"/>
    <w:rsid w:val="004812AF"/>
    <w:rsid w:val="00481BC8"/>
    <w:rsid w:val="00481DBB"/>
    <w:rsid w:val="00482208"/>
    <w:rsid w:val="00482257"/>
    <w:rsid w:val="0048279A"/>
    <w:rsid w:val="004829D9"/>
    <w:rsid w:val="00482D4C"/>
    <w:rsid w:val="00483BB4"/>
    <w:rsid w:val="00483CD8"/>
    <w:rsid w:val="00483EFF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B65"/>
    <w:rsid w:val="00490DA3"/>
    <w:rsid w:val="00490F97"/>
    <w:rsid w:val="004910E9"/>
    <w:rsid w:val="004913CE"/>
    <w:rsid w:val="00491E05"/>
    <w:rsid w:val="00491EFB"/>
    <w:rsid w:val="00491FDD"/>
    <w:rsid w:val="00492AC4"/>
    <w:rsid w:val="00492DD4"/>
    <w:rsid w:val="0049306E"/>
    <w:rsid w:val="0049324F"/>
    <w:rsid w:val="004934A8"/>
    <w:rsid w:val="004938FD"/>
    <w:rsid w:val="004939D2"/>
    <w:rsid w:val="00493C08"/>
    <w:rsid w:val="004942C8"/>
    <w:rsid w:val="004947DD"/>
    <w:rsid w:val="00494CD6"/>
    <w:rsid w:val="00494F52"/>
    <w:rsid w:val="0049540A"/>
    <w:rsid w:val="0049554B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89C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9A9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BFA"/>
    <w:rsid w:val="004B347E"/>
    <w:rsid w:val="004B3A94"/>
    <w:rsid w:val="004B4696"/>
    <w:rsid w:val="004B4A56"/>
    <w:rsid w:val="004B4FC8"/>
    <w:rsid w:val="004B535C"/>
    <w:rsid w:val="004B54EA"/>
    <w:rsid w:val="004B5A0E"/>
    <w:rsid w:val="004B5A54"/>
    <w:rsid w:val="004B5C5A"/>
    <w:rsid w:val="004B5D05"/>
    <w:rsid w:val="004B5DC3"/>
    <w:rsid w:val="004B5ED3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3C"/>
    <w:rsid w:val="004C57A6"/>
    <w:rsid w:val="004C5DFB"/>
    <w:rsid w:val="004C612A"/>
    <w:rsid w:val="004C6778"/>
    <w:rsid w:val="004C70B4"/>
    <w:rsid w:val="004C7474"/>
    <w:rsid w:val="004C75D3"/>
    <w:rsid w:val="004C7806"/>
    <w:rsid w:val="004C7C2B"/>
    <w:rsid w:val="004D015A"/>
    <w:rsid w:val="004D0497"/>
    <w:rsid w:val="004D06FD"/>
    <w:rsid w:val="004D0EB5"/>
    <w:rsid w:val="004D0F24"/>
    <w:rsid w:val="004D1386"/>
    <w:rsid w:val="004D14FC"/>
    <w:rsid w:val="004D22A7"/>
    <w:rsid w:val="004D2468"/>
    <w:rsid w:val="004D2504"/>
    <w:rsid w:val="004D271C"/>
    <w:rsid w:val="004D2DB8"/>
    <w:rsid w:val="004D2EC4"/>
    <w:rsid w:val="004D2EEA"/>
    <w:rsid w:val="004D311B"/>
    <w:rsid w:val="004D34EE"/>
    <w:rsid w:val="004D36A1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D01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B14"/>
    <w:rsid w:val="004E4047"/>
    <w:rsid w:val="004E465A"/>
    <w:rsid w:val="004E469E"/>
    <w:rsid w:val="004E496A"/>
    <w:rsid w:val="004E4985"/>
    <w:rsid w:val="004E4C8A"/>
    <w:rsid w:val="004E53C5"/>
    <w:rsid w:val="004E5460"/>
    <w:rsid w:val="004E5665"/>
    <w:rsid w:val="004E5985"/>
    <w:rsid w:val="004E5C38"/>
    <w:rsid w:val="004E60E0"/>
    <w:rsid w:val="004E61F1"/>
    <w:rsid w:val="004E67C0"/>
    <w:rsid w:val="004E6CE6"/>
    <w:rsid w:val="004E725E"/>
    <w:rsid w:val="004E7380"/>
    <w:rsid w:val="004E7414"/>
    <w:rsid w:val="004E7466"/>
    <w:rsid w:val="004E75AB"/>
    <w:rsid w:val="004E75F9"/>
    <w:rsid w:val="004F01B7"/>
    <w:rsid w:val="004F0358"/>
    <w:rsid w:val="004F1238"/>
    <w:rsid w:val="004F17E7"/>
    <w:rsid w:val="004F18B1"/>
    <w:rsid w:val="004F1A0A"/>
    <w:rsid w:val="004F1E87"/>
    <w:rsid w:val="004F1EB3"/>
    <w:rsid w:val="004F3373"/>
    <w:rsid w:val="004F3396"/>
    <w:rsid w:val="004F3781"/>
    <w:rsid w:val="004F37F7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45D"/>
    <w:rsid w:val="004F6AEF"/>
    <w:rsid w:val="004F6FB6"/>
    <w:rsid w:val="004F70D8"/>
    <w:rsid w:val="004F7288"/>
    <w:rsid w:val="004F7502"/>
    <w:rsid w:val="004F767C"/>
    <w:rsid w:val="004F77AB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6E1"/>
    <w:rsid w:val="005047A4"/>
    <w:rsid w:val="005047AE"/>
    <w:rsid w:val="00504863"/>
    <w:rsid w:val="00505287"/>
    <w:rsid w:val="00506033"/>
    <w:rsid w:val="005060FD"/>
    <w:rsid w:val="0050629D"/>
    <w:rsid w:val="00506AFC"/>
    <w:rsid w:val="00506EA2"/>
    <w:rsid w:val="0050744C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7E3"/>
    <w:rsid w:val="00512BED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60F"/>
    <w:rsid w:val="005247F2"/>
    <w:rsid w:val="00525053"/>
    <w:rsid w:val="00525055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088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B3C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0FB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DB7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59B"/>
    <w:rsid w:val="00571EC5"/>
    <w:rsid w:val="00571ECD"/>
    <w:rsid w:val="00572146"/>
    <w:rsid w:val="005723A9"/>
    <w:rsid w:val="005724FE"/>
    <w:rsid w:val="0057279F"/>
    <w:rsid w:val="00572B5D"/>
    <w:rsid w:val="00572C64"/>
    <w:rsid w:val="00572CC9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7F4"/>
    <w:rsid w:val="00580C0C"/>
    <w:rsid w:val="00580CE9"/>
    <w:rsid w:val="005811DF"/>
    <w:rsid w:val="00581333"/>
    <w:rsid w:val="00581406"/>
    <w:rsid w:val="00581443"/>
    <w:rsid w:val="005816EB"/>
    <w:rsid w:val="00582431"/>
    <w:rsid w:val="005829C3"/>
    <w:rsid w:val="0058323D"/>
    <w:rsid w:val="005832AA"/>
    <w:rsid w:val="00583667"/>
    <w:rsid w:val="00583A40"/>
    <w:rsid w:val="00584509"/>
    <w:rsid w:val="005847B0"/>
    <w:rsid w:val="005851BE"/>
    <w:rsid w:val="005852D5"/>
    <w:rsid w:val="00585A47"/>
    <w:rsid w:val="00585AB5"/>
    <w:rsid w:val="005863F4"/>
    <w:rsid w:val="0058657D"/>
    <w:rsid w:val="00586681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E0"/>
    <w:rsid w:val="00593106"/>
    <w:rsid w:val="0059310C"/>
    <w:rsid w:val="00593148"/>
    <w:rsid w:val="005933F4"/>
    <w:rsid w:val="00593434"/>
    <w:rsid w:val="00593EB1"/>
    <w:rsid w:val="00594D1F"/>
    <w:rsid w:val="00594F71"/>
    <w:rsid w:val="00595000"/>
    <w:rsid w:val="0059587B"/>
    <w:rsid w:val="005959ED"/>
    <w:rsid w:val="00595BAC"/>
    <w:rsid w:val="00595CDD"/>
    <w:rsid w:val="005969BC"/>
    <w:rsid w:val="00597748"/>
    <w:rsid w:val="005978EE"/>
    <w:rsid w:val="00597AD9"/>
    <w:rsid w:val="00597DB7"/>
    <w:rsid w:val="005A0025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403"/>
    <w:rsid w:val="005A271C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B06D1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4B5C"/>
    <w:rsid w:val="005B4BF7"/>
    <w:rsid w:val="005B5392"/>
    <w:rsid w:val="005B56D4"/>
    <w:rsid w:val="005B5A1F"/>
    <w:rsid w:val="005B5A2D"/>
    <w:rsid w:val="005B5D37"/>
    <w:rsid w:val="005B6192"/>
    <w:rsid w:val="005B6257"/>
    <w:rsid w:val="005B6494"/>
    <w:rsid w:val="005B69A3"/>
    <w:rsid w:val="005B71D4"/>
    <w:rsid w:val="005B71F8"/>
    <w:rsid w:val="005B7669"/>
    <w:rsid w:val="005B775B"/>
    <w:rsid w:val="005B79E8"/>
    <w:rsid w:val="005B7B42"/>
    <w:rsid w:val="005B7BBC"/>
    <w:rsid w:val="005B7DA9"/>
    <w:rsid w:val="005B7FA2"/>
    <w:rsid w:val="005C02B3"/>
    <w:rsid w:val="005C0AF9"/>
    <w:rsid w:val="005C0BE4"/>
    <w:rsid w:val="005C0D14"/>
    <w:rsid w:val="005C16BF"/>
    <w:rsid w:val="005C1995"/>
    <w:rsid w:val="005C2322"/>
    <w:rsid w:val="005C2435"/>
    <w:rsid w:val="005C2A56"/>
    <w:rsid w:val="005C2EF7"/>
    <w:rsid w:val="005C301A"/>
    <w:rsid w:val="005C31BC"/>
    <w:rsid w:val="005C32A0"/>
    <w:rsid w:val="005C33B2"/>
    <w:rsid w:val="005C396D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CDE"/>
    <w:rsid w:val="005C7EBA"/>
    <w:rsid w:val="005D06E4"/>
    <w:rsid w:val="005D0A9A"/>
    <w:rsid w:val="005D0DF1"/>
    <w:rsid w:val="005D107C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606A"/>
    <w:rsid w:val="005D616D"/>
    <w:rsid w:val="005D61CE"/>
    <w:rsid w:val="005D65A6"/>
    <w:rsid w:val="005D6D74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487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6F15"/>
    <w:rsid w:val="005E7B7C"/>
    <w:rsid w:val="005F0021"/>
    <w:rsid w:val="005F0143"/>
    <w:rsid w:val="005F0422"/>
    <w:rsid w:val="005F0501"/>
    <w:rsid w:val="005F075E"/>
    <w:rsid w:val="005F078E"/>
    <w:rsid w:val="005F0A21"/>
    <w:rsid w:val="005F0C7B"/>
    <w:rsid w:val="005F0F30"/>
    <w:rsid w:val="005F1064"/>
    <w:rsid w:val="005F10B7"/>
    <w:rsid w:val="005F1138"/>
    <w:rsid w:val="005F1844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54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5555"/>
    <w:rsid w:val="006058F1"/>
    <w:rsid w:val="0060593A"/>
    <w:rsid w:val="0060595F"/>
    <w:rsid w:val="00605980"/>
    <w:rsid w:val="00605A04"/>
    <w:rsid w:val="00605C42"/>
    <w:rsid w:val="006060DF"/>
    <w:rsid w:val="00606100"/>
    <w:rsid w:val="00606356"/>
    <w:rsid w:val="006063D4"/>
    <w:rsid w:val="00606B56"/>
    <w:rsid w:val="00606BA9"/>
    <w:rsid w:val="00606C3C"/>
    <w:rsid w:val="00606DC4"/>
    <w:rsid w:val="0060795F"/>
    <w:rsid w:val="00607CF3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DAD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43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38B"/>
    <w:rsid w:val="006374A2"/>
    <w:rsid w:val="006375A3"/>
    <w:rsid w:val="00637A09"/>
    <w:rsid w:val="00637C0F"/>
    <w:rsid w:val="00637DE0"/>
    <w:rsid w:val="006400DC"/>
    <w:rsid w:val="0064032E"/>
    <w:rsid w:val="006407FE"/>
    <w:rsid w:val="006408E0"/>
    <w:rsid w:val="00640FAD"/>
    <w:rsid w:val="00640FC2"/>
    <w:rsid w:val="00641947"/>
    <w:rsid w:val="00641ED3"/>
    <w:rsid w:val="00642267"/>
    <w:rsid w:val="00642389"/>
    <w:rsid w:val="00642650"/>
    <w:rsid w:val="00642798"/>
    <w:rsid w:val="0064325D"/>
    <w:rsid w:val="00643A8E"/>
    <w:rsid w:val="00643D46"/>
    <w:rsid w:val="006441A1"/>
    <w:rsid w:val="00644370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6C2"/>
    <w:rsid w:val="00651550"/>
    <w:rsid w:val="006518CA"/>
    <w:rsid w:val="0065197C"/>
    <w:rsid w:val="00651AA8"/>
    <w:rsid w:val="00651E34"/>
    <w:rsid w:val="00651EBA"/>
    <w:rsid w:val="00652A26"/>
    <w:rsid w:val="00652D53"/>
    <w:rsid w:val="00652D55"/>
    <w:rsid w:val="0065369F"/>
    <w:rsid w:val="00653A2A"/>
    <w:rsid w:val="00653FA4"/>
    <w:rsid w:val="00654117"/>
    <w:rsid w:val="00654492"/>
    <w:rsid w:val="006548CE"/>
    <w:rsid w:val="0065491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73C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70A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1D48"/>
    <w:rsid w:val="00681DD6"/>
    <w:rsid w:val="006828A6"/>
    <w:rsid w:val="00682C79"/>
    <w:rsid w:val="0068305D"/>
    <w:rsid w:val="0068310D"/>
    <w:rsid w:val="00683461"/>
    <w:rsid w:val="00683567"/>
    <w:rsid w:val="00683CE7"/>
    <w:rsid w:val="00683D29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6B77"/>
    <w:rsid w:val="0068778C"/>
    <w:rsid w:val="00687EE4"/>
    <w:rsid w:val="00690255"/>
    <w:rsid w:val="0069066B"/>
    <w:rsid w:val="0069097C"/>
    <w:rsid w:val="006913BB"/>
    <w:rsid w:val="0069160E"/>
    <w:rsid w:val="00691ACB"/>
    <w:rsid w:val="00691F1E"/>
    <w:rsid w:val="0069229A"/>
    <w:rsid w:val="00692952"/>
    <w:rsid w:val="00692D14"/>
    <w:rsid w:val="006931FA"/>
    <w:rsid w:val="00693302"/>
    <w:rsid w:val="00693989"/>
    <w:rsid w:val="006939B4"/>
    <w:rsid w:val="00694B66"/>
    <w:rsid w:val="00694C9A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EC6"/>
    <w:rsid w:val="0069705A"/>
    <w:rsid w:val="00697194"/>
    <w:rsid w:val="00697A9B"/>
    <w:rsid w:val="00697EB8"/>
    <w:rsid w:val="006A0A56"/>
    <w:rsid w:val="006A0D32"/>
    <w:rsid w:val="006A0D89"/>
    <w:rsid w:val="006A0F23"/>
    <w:rsid w:val="006A0F2F"/>
    <w:rsid w:val="006A10D1"/>
    <w:rsid w:val="006A1120"/>
    <w:rsid w:val="006A17A2"/>
    <w:rsid w:val="006A18FA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D58"/>
    <w:rsid w:val="006B2301"/>
    <w:rsid w:val="006B24D8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C05A3"/>
    <w:rsid w:val="006C08E2"/>
    <w:rsid w:val="006C099B"/>
    <w:rsid w:val="006C0E01"/>
    <w:rsid w:val="006C0EF9"/>
    <w:rsid w:val="006C0FCB"/>
    <w:rsid w:val="006C1CEB"/>
    <w:rsid w:val="006C2E55"/>
    <w:rsid w:val="006C2F8C"/>
    <w:rsid w:val="006C3D5B"/>
    <w:rsid w:val="006C3E61"/>
    <w:rsid w:val="006C3E7E"/>
    <w:rsid w:val="006C3FDA"/>
    <w:rsid w:val="006C428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252"/>
    <w:rsid w:val="006D37D1"/>
    <w:rsid w:val="006D3A32"/>
    <w:rsid w:val="006D3ADF"/>
    <w:rsid w:val="006D3DF3"/>
    <w:rsid w:val="006D3F41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2F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3560"/>
    <w:rsid w:val="006F35C3"/>
    <w:rsid w:val="006F3750"/>
    <w:rsid w:val="006F3A60"/>
    <w:rsid w:val="006F41BB"/>
    <w:rsid w:val="006F48D1"/>
    <w:rsid w:val="006F48E4"/>
    <w:rsid w:val="006F549A"/>
    <w:rsid w:val="006F570F"/>
    <w:rsid w:val="006F571D"/>
    <w:rsid w:val="006F602A"/>
    <w:rsid w:val="006F642E"/>
    <w:rsid w:val="006F6DDA"/>
    <w:rsid w:val="006F6DEA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856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ABE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E19"/>
    <w:rsid w:val="00714FD3"/>
    <w:rsid w:val="007152B5"/>
    <w:rsid w:val="0071574E"/>
    <w:rsid w:val="00715FF1"/>
    <w:rsid w:val="00716152"/>
    <w:rsid w:val="007163D0"/>
    <w:rsid w:val="00716885"/>
    <w:rsid w:val="00716938"/>
    <w:rsid w:val="00717048"/>
    <w:rsid w:val="0071716E"/>
    <w:rsid w:val="00717352"/>
    <w:rsid w:val="00717533"/>
    <w:rsid w:val="0071794E"/>
    <w:rsid w:val="00717AAF"/>
    <w:rsid w:val="00717BE6"/>
    <w:rsid w:val="00717D4A"/>
    <w:rsid w:val="00720381"/>
    <w:rsid w:val="00720FAB"/>
    <w:rsid w:val="00720FB7"/>
    <w:rsid w:val="00721732"/>
    <w:rsid w:val="00721793"/>
    <w:rsid w:val="007217B0"/>
    <w:rsid w:val="00721EEE"/>
    <w:rsid w:val="00721F60"/>
    <w:rsid w:val="00722152"/>
    <w:rsid w:val="007223C9"/>
    <w:rsid w:val="007226DA"/>
    <w:rsid w:val="007228FE"/>
    <w:rsid w:val="00722955"/>
    <w:rsid w:val="0072295D"/>
    <w:rsid w:val="00722ACB"/>
    <w:rsid w:val="00722E3C"/>
    <w:rsid w:val="007230F2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9CE"/>
    <w:rsid w:val="00730CBF"/>
    <w:rsid w:val="0073108A"/>
    <w:rsid w:val="007310F9"/>
    <w:rsid w:val="00731241"/>
    <w:rsid w:val="00731398"/>
    <w:rsid w:val="00731509"/>
    <w:rsid w:val="00731677"/>
    <w:rsid w:val="00731C58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9AC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7C"/>
    <w:rsid w:val="0074342B"/>
    <w:rsid w:val="00743433"/>
    <w:rsid w:val="00743CB1"/>
    <w:rsid w:val="00744024"/>
    <w:rsid w:val="0074417D"/>
    <w:rsid w:val="00744715"/>
    <w:rsid w:val="00745189"/>
    <w:rsid w:val="00745207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6BF"/>
    <w:rsid w:val="007477B6"/>
    <w:rsid w:val="00750519"/>
    <w:rsid w:val="0075081F"/>
    <w:rsid w:val="0075083C"/>
    <w:rsid w:val="007510BC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B9F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CB5"/>
    <w:rsid w:val="00761E0A"/>
    <w:rsid w:val="007623AB"/>
    <w:rsid w:val="0076241B"/>
    <w:rsid w:val="0076262B"/>
    <w:rsid w:val="00762BBD"/>
    <w:rsid w:val="00763460"/>
    <w:rsid w:val="00763481"/>
    <w:rsid w:val="00763486"/>
    <w:rsid w:val="007649C8"/>
    <w:rsid w:val="00765629"/>
    <w:rsid w:val="0076599B"/>
    <w:rsid w:val="00765AFA"/>
    <w:rsid w:val="00765D51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6559"/>
    <w:rsid w:val="00776867"/>
    <w:rsid w:val="00776BD7"/>
    <w:rsid w:val="00776D17"/>
    <w:rsid w:val="00776F7F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A09"/>
    <w:rsid w:val="007837BC"/>
    <w:rsid w:val="0078391A"/>
    <w:rsid w:val="00785033"/>
    <w:rsid w:val="00785302"/>
    <w:rsid w:val="007854CE"/>
    <w:rsid w:val="0078575C"/>
    <w:rsid w:val="00785A36"/>
    <w:rsid w:val="0078604C"/>
    <w:rsid w:val="00786594"/>
    <w:rsid w:val="00786746"/>
    <w:rsid w:val="00786775"/>
    <w:rsid w:val="00786904"/>
    <w:rsid w:val="00786A21"/>
    <w:rsid w:val="0078736B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2E2"/>
    <w:rsid w:val="00792427"/>
    <w:rsid w:val="00792C3B"/>
    <w:rsid w:val="00792E35"/>
    <w:rsid w:val="00793032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BA8"/>
    <w:rsid w:val="007A0C9E"/>
    <w:rsid w:val="007A0D1D"/>
    <w:rsid w:val="007A0E4E"/>
    <w:rsid w:val="007A163E"/>
    <w:rsid w:val="007A1828"/>
    <w:rsid w:val="007A192D"/>
    <w:rsid w:val="007A1BE0"/>
    <w:rsid w:val="007A1EB4"/>
    <w:rsid w:val="007A20A9"/>
    <w:rsid w:val="007A2F57"/>
    <w:rsid w:val="007A37F7"/>
    <w:rsid w:val="007A38B0"/>
    <w:rsid w:val="007A3D47"/>
    <w:rsid w:val="007A3FDC"/>
    <w:rsid w:val="007A40A1"/>
    <w:rsid w:val="007A4692"/>
    <w:rsid w:val="007A4AD3"/>
    <w:rsid w:val="007A4BCE"/>
    <w:rsid w:val="007A5011"/>
    <w:rsid w:val="007A51E1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1BC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8D4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F39"/>
    <w:rsid w:val="007C0E7C"/>
    <w:rsid w:val="007C114C"/>
    <w:rsid w:val="007C1277"/>
    <w:rsid w:val="007C18A0"/>
    <w:rsid w:val="007C1E51"/>
    <w:rsid w:val="007C1FBB"/>
    <w:rsid w:val="007C1FDE"/>
    <w:rsid w:val="007C2103"/>
    <w:rsid w:val="007C296C"/>
    <w:rsid w:val="007C2A93"/>
    <w:rsid w:val="007C2B9A"/>
    <w:rsid w:val="007C2B9E"/>
    <w:rsid w:val="007C2CC5"/>
    <w:rsid w:val="007C2E37"/>
    <w:rsid w:val="007C31E0"/>
    <w:rsid w:val="007C34E5"/>
    <w:rsid w:val="007C35C9"/>
    <w:rsid w:val="007C35E2"/>
    <w:rsid w:val="007C3AD4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00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68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560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69D"/>
    <w:rsid w:val="00824861"/>
    <w:rsid w:val="00824899"/>
    <w:rsid w:val="0082520C"/>
    <w:rsid w:val="008252C7"/>
    <w:rsid w:val="008254FC"/>
    <w:rsid w:val="00825598"/>
    <w:rsid w:val="00825919"/>
    <w:rsid w:val="0082595F"/>
    <w:rsid w:val="008260CD"/>
    <w:rsid w:val="00827257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39D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0DB0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B94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3F"/>
    <w:rsid w:val="00861AFB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16E"/>
    <w:rsid w:val="00864634"/>
    <w:rsid w:val="008650CF"/>
    <w:rsid w:val="00865ADC"/>
    <w:rsid w:val="00865EFB"/>
    <w:rsid w:val="008667BE"/>
    <w:rsid w:val="00866B4E"/>
    <w:rsid w:val="00866BD3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C75"/>
    <w:rsid w:val="00873021"/>
    <w:rsid w:val="008731C6"/>
    <w:rsid w:val="008736E4"/>
    <w:rsid w:val="00873B2B"/>
    <w:rsid w:val="00873EBD"/>
    <w:rsid w:val="0087407E"/>
    <w:rsid w:val="00874547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3F66"/>
    <w:rsid w:val="00884497"/>
    <w:rsid w:val="00884794"/>
    <w:rsid w:val="00884BCC"/>
    <w:rsid w:val="00884F52"/>
    <w:rsid w:val="00885364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48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98"/>
    <w:rsid w:val="008A1EF4"/>
    <w:rsid w:val="008A22E4"/>
    <w:rsid w:val="008A2347"/>
    <w:rsid w:val="008A2AA5"/>
    <w:rsid w:val="008A2CDE"/>
    <w:rsid w:val="008A36DD"/>
    <w:rsid w:val="008A39A0"/>
    <w:rsid w:val="008A3BE1"/>
    <w:rsid w:val="008A3D50"/>
    <w:rsid w:val="008A3E0A"/>
    <w:rsid w:val="008A3E25"/>
    <w:rsid w:val="008A4F28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554"/>
    <w:rsid w:val="008B46D9"/>
    <w:rsid w:val="008B48B6"/>
    <w:rsid w:val="008B4B02"/>
    <w:rsid w:val="008B4F7E"/>
    <w:rsid w:val="008B51D9"/>
    <w:rsid w:val="008B55ED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99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E7E"/>
    <w:rsid w:val="008E528D"/>
    <w:rsid w:val="008E52D9"/>
    <w:rsid w:val="008E5400"/>
    <w:rsid w:val="008E583F"/>
    <w:rsid w:val="008E585A"/>
    <w:rsid w:val="008E5BBB"/>
    <w:rsid w:val="008E6151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A82"/>
    <w:rsid w:val="00902C40"/>
    <w:rsid w:val="00902C8F"/>
    <w:rsid w:val="00903326"/>
    <w:rsid w:val="00903921"/>
    <w:rsid w:val="0090442B"/>
    <w:rsid w:val="009047C1"/>
    <w:rsid w:val="00904D15"/>
    <w:rsid w:val="00904F4A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1C3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D29"/>
    <w:rsid w:val="0091234D"/>
    <w:rsid w:val="0091248D"/>
    <w:rsid w:val="00912668"/>
    <w:rsid w:val="00912E0D"/>
    <w:rsid w:val="00912E2D"/>
    <w:rsid w:val="00913926"/>
    <w:rsid w:val="00913B1A"/>
    <w:rsid w:val="00913B82"/>
    <w:rsid w:val="0091448B"/>
    <w:rsid w:val="00914BEF"/>
    <w:rsid w:val="00915590"/>
    <w:rsid w:val="00915B2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01"/>
    <w:rsid w:val="00923B13"/>
    <w:rsid w:val="00923C4E"/>
    <w:rsid w:val="00924420"/>
    <w:rsid w:val="009244A0"/>
    <w:rsid w:val="009244BF"/>
    <w:rsid w:val="00924829"/>
    <w:rsid w:val="00925102"/>
    <w:rsid w:val="009251B4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701C"/>
    <w:rsid w:val="0092735A"/>
    <w:rsid w:val="009277E1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B7F"/>
    <w:rsid w:val="00936709"/>
    <w:rsid w:val="00937BA5"/>
    <w:rsid w:val="00940069"/>
    <w:rsid w:val="0094044D"/>
    <w:rsid w:val="0094057D"/>
    <w:rsid w:val="00940764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448"/>
    <w:rsid w:val="00944830"/>
    <w:rsid w:val="009449E5"/>
    <w:rsid w:val="00944DED"/>
    <w:rsid w:val="00945D51"/>
    <w:rsid w:val="00945D75"/>
    <w:rsid w:val="009464BD"/>
    <w:rsid w:val="009465FA"/>
    <w:rsid w:val="009467EE"/>
    <w:rsid w:val="00946A68"/>
    <w:rsid w:val="00946D7D"/>
    <w:rsid w:val="009474F9"/>
    <w:rsid w:val="009475BE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1F9"/>
    <w:rsid w:val="00966A52"/>
    <w:rsid w:val="00966DC2"/>
    <w:rsid w:val="00966ED3"/>
    <w:rsid w:val="00966EE9"/>
    <w:rsid w:val="00966FDF"/>
    <w:rsid w:val="00967248"/>
    <w:rsid w:val="0096767D"/>
    <w:rsid w:val="00967892"/>
    <w:rsid w:val="00967D72"/>
    <w:rsid w:val="00970083"/>
    <w:rsid w:val="009707C8"/>
    <w:rsid w:val="00970B55"/>
    <w:rsid w:val="00970B70"/>
    <w:rsid w:val="00970CA0"/>
    <w:rsid w:val="00970FB7"/>
    <w:rsid w:val="0097192A"/>
    <w:rsid w:val="00971B66"/>
    <w:rsid w:val="00971B9A"/>
    <w:rsid w:val="00971D11"/>
    <w:rsid w:val="00971DC9"/>
    <w:rsid w:val="00971EDE"/>
    <w:rsid w:val="00972001"/>
    <w:rsid w:val="00972464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69F"/>
    <w:rsid w:val="009867A8"/>
    <w:rsid w:val="00986F3D"/>
    <w:rsid w:val="00987239"/>
    <w:rsid w:val="0098738E"/>
    <w:rsid w:val="00987F9A"/>
    <w:rsid w:val="00990690"/>
    <w:rsid w:val="00990957"/>
    <w:rsid w:val="009915BC"/>
    <w:rsid w:val="0099178A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600"/>
    <w:rsid w:val="0099379D"/>
    <w:rsid w:val="0099382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A49"/>
    <w:rsid w:val="00995AA6"/>
    <w:rsid w:val="0099622F"/>
    <w:rsid w:val="00996EC8"/>
    <w:rsid w:val="009977EB"/>
    <w:rsid w:val="0099791F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445E"/>
    <w:rsid w:val="009A48E4"/>
    <w:rsid w:val="009A4F3B"/>
    <w:rsid w:val="009A51AB"/>
    <w:rsid w:val="009A52B6"/>
    <w:rsid w:val="009A5473"/>
    <w:rsid w:val="009A5602"/>
    <w:rsid w:val="009A5649"/>
    <w:rsid w:val="009A5BC3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9D8"/>
    <w:rsid w:val="009B0B0E"/>
    <w:rsid w:val="009B0B86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5A42"/>
    <w:rsid w:val="009B6426"/>
    <w:rsid w:val="009B686A"/>
    <w:rsid w:val="009B6B56"/>
    <w:rsid w:val="009B6BE5"/>
    <w:rsid w:val="009B6C48"/>
    <w:rsid w:val="009B6CF1"/>
    <w:rsid w:val="009B6E6A"/>
    <w:rsid w:val="009B7E8B"/>
    <w:rsid w:val="009C0057"/>
    <w:rsid w:val="009C0371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C6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86C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4F6"/>
    <w:rsid w:val="009E68FE"/>
    <w:rsid w:val="009E69B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AF2"/>
    <w:rsid w:val="009F4E66"/>
    <w:rsid w:val="009F4EBD"/>
    <w:rsid w:val="009F5124"/>
    <w:rsid w:val="009F5F2C"/>
    <w:rsid w:val="009F693C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38B4"/>
    <w:rsid w:val="00A03BFD"/>
    <w:rsid w:val="00A04B1D"/>
    <w:rsid w:val="00A04BDE"/>
    <w:rsid w:val="00A050B7"/>
    <w:rsid w:val="00A05273"/>
    <w:rsid w:val="00A05499"/>
    <w:rsid w:val="00A058CB"/>
    <w:rsid w:val="00A05D7D"/>
    <w:rsid w:val="00A0624F"/>
    <w:rsid w:val="00A062D2"/>
    <w:rsid w:val="00A06F0F"/>
    <w:rsid w:val="00A07052"/>
    <w:rsid w:val="00A070B5"/>
    <w:rsid w:val="00A072C8"/>
    <w:rsid w:val="00A074BF"/>
    <w:rsid w:val="00A0751E"/>
    <w:rsid w:val="00A102A2"/>
    <w:rsid w:val="00A102AD"/>
    <w:rsid w:val="00A107D3"/>
    <w:rsid w:val="00A10F6D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F56"/>
    <w:rsid w:val="00A36663"/>
    <w:rsid w:val="00A369B3"/>
    <w:rsid w:val="00A37288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7D1"/>
    <w:rsid w:val="00A53563"/>
    <w:rsid w:val="00A53E3F"/>
    <w:rsid w:val="00A5462C"/>
    <w:rsid w:val="00A54741"/>
    <w:rsid w:val="00A54E78"/>
    <w:rsid w:val="00A55057"/>
    <w:rsid w:val="00A556C3"/>
    <w:rsid w:val="00A5577F"/>
    <w:rsid w:val="00A55B9A"/>
    <w:rsid w:val="00A55C74"/>
    <w:rsid w:val="00A5645B"/>
    <w:rsid w:val="00A5665E"/>
    <w:rsid w:val="00A56E02"/>
    <w:rsid w:val="00A57439"/>
    <w:rsid w:val="00A5766B"/>
    <w:rsid w:val="00A57BF2"/>
    <w:rsid w:val="00A57FD3"/>
    <w:rsid w:val="00A60039"/>
    <w:rsid w:val="00A60088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0FF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7156"/>
    <w:rsid w:val="00A77296"/>
    <w:rsid w:val="00A7747D"/>
    <w:rsid w:val="00A7748B"/>
    <w:rsid w:val="00A77748"/>
    <w:rsid w:val="00A777CF"/>
    <w:rsid w:val="00A77B63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A9B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D2E"/>
    <w:rsid w:val="00A85E25"/>
    <w:rsid w:val="00A86624"/>
    <w:rsid w:val="00A86E74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21E7"/>
    <w:rsid w:val="00A9243C"/>
    <w:rsid w:val="00A92688"/>
    <w:rsid w:val="00A92A93"/>
    <w:rsid w:val="00A92D21"/>
    <w:rsid w:val="00A93C9A"/>
    <w:rsid w:val="00A94394"/>
    <w:rsid w:val="00A9455F"/>
    <w:rsid w:val="00A9474D"/>
    <w:rsid w:val="00A94916"/>
    <w:rsid w:val="00A94F3C"/>
    <w:rsid w:val="00A956FE"/>
    <w:rsid w:val="00A95BC3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08E3"/>
    <w:rsid w:val="00AA1211"/>
    <w:rsid w:val="00AA124D"/>
    <w:rsid w:val="00AA1279"/>
    <w:rsid w:val="00AA12C4"/>
    <w:rsid w:val="00AA1467"/>
    <w:rsid w:val="00AA1A65"/>
    <w:rsid w:val="00AA1A77"/>
    <w:rsid w:val="00AA1B23"/>
    <w:rsid w:val="00AA269F"/>
    <w:rsid w:val="00AA2860"/>
    <w:rsid w:val="00AA291A"/>
    <w:rsid w:val="00AA2CC3"/>
    <w:rsid w:val="00AA34B2"/>
    <w:rsid w:val="00AA3C33"/>
    <w:rsid w:val="00AA3D2F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BF3"/>
    <w:rsid w:val="00AB204B"/>
    <w:rsid w:val="00AB2310"/>
    <w:rsid w:val="00AB270E"/>
    <w:rsid w:val="00AB2EF2"/>
    <w:rsid w:val="00AB326A"/>
    <w:rsid w:val="00AB33B7"/>
    <w:rsid w:val="00AB3921"/>
    <w:rsid w:val="00AB3E2C"/>
    <w:rsid w:val="00AB3F73"/>
    <w:rsid w:val="00AB416F"/>
    <w:rsid w:val="00AB4555"/>
    <w:rsid w:val="00AB4ACA"/>
    <w:rsid w:val="00AB51E6"/>
    <w:rsid w:val="00AB603E"/>
    <w:rsid w:val="00AB628B"/>
    <w:rsid w:val="00AB63DA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AA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E87"/>
    <w:rsid w:val="00AE0137"/>
    <w:rsid w:val="00AE03DB"/>
    <w:rsid w:val="00AE05BA"/>
    <w:rsid w:val="00AE067A"/>
    <w:rsid w:val="00AE0894"/>
    <w:rsid w:val="00AE08D6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6BF"/>
    <w:rsid w:val="00AE7D57"/>
    <w:rsid w:val="00AE7E3B"/>
    <w:rsid w:val="00AF0011"/>
    <w:rsid w:val="00AF0DEB"/>
    <w:rsid w:val="00AF1072"/>
    <w:rsid w:val="00AF12E5"/>
    <w:rsid w:val="00AF1B9B"/>
    <w:rsid w:val="00AF1C22"/>
    <w:rsid w:val="00AF1FB2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F7"/>
    <w:rsid w:val="00AF3F68"/>
    <w:rsid w:val="00AF475B"/>
    <w:rsid w:val="00AF4D5B"/>
    <w:rsid w:val="00AF4F9C"/>
    <w:rsid w:val="00AF5B5E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666"/>
    <w:rsid w:val="00B02A05"/>
    <w:rsid w:val="00B02A94"/>
    <w:rsid w:val="00B02E86"/>
    <w:rsid w:val="00B03811"/>
    <w:rsid w:val="00B03820"/>
    <w:rsid w:val="00B03885"/>
    <w:rsid w:val="00B039B1"/>
    <w:rsid w:val="00B03DA4"/>
    <w:rsid w:val="00B0474A"/>
    <w:rsid w:val="00B04C78"/>
    <w:rsid w:val="00B04E74"/>
    <w:rsid w:val="00B05144"/>
    <w:rsid w:val="00B05298"/>
    <w:rsid w:val="00B053B3"/>
    <w:rsid w:val="00B05487"/>
    <w:rsid w:val="00B05BBC"/>
    <w:rsid w:val="00B05FF1"/>
    <w:rsid w:val="00B061E1"/>
    <w:rsid w:val="00B065A0"/>
    <w:rsid w:val="00B068E1"/>
    <w:rsid w:val="00B06AF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A88"/>
    <w:rsid w:val="00B23D66"/>
    <w:rsid w:val="00B23EFB"/>
    <w:rsid w:val="00B240B4"/>
    <w:rsid w:val="00B240C2"/>
    <w:rsid w:val="00B240CF"/>
    <w:rsid w:val="00B24BAB"/>
    <w:rsid w:val="00B25024"/>
    <w:rsid w:val="00B251A5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267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73AC"/>
    <w:rsid w:val="00B378E9"/>
    <w:rsid w:val="00B37917"/>
    <w:rsid w:val="00B37C36"/>
    <w:rsid w:val="00B37CFB"/>
    <w:rsid w:val="00B37DF3"/>
    <w:rsid w:val="00B40699"/>
    <w:rsid w:val="00B40708"/>
    <w:rsid w:val="00B415D2"/>
    <w:rsid w:val="00B41637"/>
    <w:rsid w:val="00B41A02"/>
    <w:rsid w:val="00B41D50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5376"/>
    <w:rsid w:val="00B5594E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21F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2D20"/>
    <w:rsid w:val="00B63174"/>
    <w:rsid w:val="00B63857"/>
    <w:rsid w:val="00B63C0C"/>
    <w:rsid w:val="00B64A01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CA1"/>
    <w:rsid w:val="00B85291"/>
    <w:rsid w:val="00B853B6"/>
    <w:rsid w:val="00B8563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A9F"/>
    <w:rsid w:val="00B87E31"/>
    <w:rsid w:val="00B90852"/>
    <w:rsid w:val="00B90993"/>
    <w:rsid w:val="00B90CBB"/>
    <w:rsid w:val="00B91012"/>
    <w:rsid w:val="00B910DC"/>
    <w:rsid w:val="00B91670"/>
    <w:rsid w:val="00B916D2"/>
    <w:rsid w:val="00B919E0"/>
    <w:rsid w:val="00B91C8F"/>
    <w:rsid w:val="00B91F55"/>
    <w:rsid w:val="00B925CC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5417"/>
    <w:rsid w:val="00B95496"/>
    <w:rsid w:val="00B95B2D"/>
    <w:rsid w:val="00B96021"/>
    <w:rsid w:val="00B960AC"/>
    <w:rsid w:val="00B96607"/>
    <w:rsid w:val="00B9661F"/>
    <w:rsid w:val="00B966B2"/>
    <w:rsid w:val="00B9703B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2F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5866"/>
    <w:rsid w:val="00BA6118"/>
    <w:rsid w:val="00BA6122"/>
    <w:rsid w:val="00BA6467"/>
    <w:rsid w:val="00BA6571"/>
    <w:rsid w:val="00BA657B"/>
    <w:rsid w:val="00BA7215"/>
    <w:rsid w:val="00BA75B0"/>
    <w:rsid w:val="00BA7992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8DB"/>
    <w:rsid w:val="00BB3A9D"/>
    <w:rsid w:val="00BB4028"/>
    <w:rsid w:val="00BB4103"/>
    <w:rsid w:val="00BB4287"/>
    <w:rsid w:val="00BB4431"/>
    <w:rsid w:val="00BB443C"/>
    <w:rsid w:val="00BB4DD1"/>
    <w:rsid w:val="00BB5191"/>
    <w:rsid w:val="00BB5214"/>
    <w:rsid w:val="00BB5452"/>
    <w:rsid w:val="00BB5786"/>
    <w:rsid w:val="00BB59B3"/>
    <w:rsid w:val="00BB5A3D"/>
    <w:rsid w:val="00BB5C47"/>
    <w:rsid w:val="00BB5DA6"/>
    <w:rsid w:val="00BB610D"/>
    <w:rsid w:val="00BB6278"/>
    <w:rsid w:val="00BB64BE"/>
    <w:rsid w:val="00BB6CB3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9B6"/>
    <w:rsid w:val="00BC5AE1"/>
    <w:rsid w:val="00BC5B16"/>
    <w:rsid w:val="00BC5DC7"/>
    <w:rsid w:val="00BC603A"/>
    <w:rsid w:val="00BC62E7"/>
    <w:rsid w:val="00BC6684"/>
    <w:rsid w:val="00BC6A42"/>
    <w:rsid w:val="00BC6C17"/>
    <w:rsid w:val="00BC6C75"/>
    <w:rsid w:val="00BC771E"/>
    <w:rsid w:val="00BC7DF2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5CB"/>
    <w:rsid w:val="00BD4D53"/>
    <w:rsid w:val="00BD51C4"/>
    <w:rsid w:val="00BD581D"/>
    <w:rsid w:val="00BD5D00"/>
    <w:rsid w:val="00BD5DA7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65A"/>
    <w:rsid w:val="00BE67E3"/>
    <w:rsid w:val="00BE6B11"/>
    <w:rsid w:val="00BE6C03"/>
    <w:rsid w:val="00BE6EAE"/>
    <w:rsid w:val="00BE6F92"/>
    <w:rsid w:val="00BE71E5"/>
    <w:rsid w:val="00BE7425"/>
    <w:rsid w:val="00BE7496"/>
    <w:rsid w:val="00BE77E4"/>
    <w:rsid w:val="00BE789B"/>
    <w:rsid w:val="00BE7900"/>
    <w:rsid w:val="00BE7DA2"/>
    <w:rsid w:val="00BF04AE"/>
    <w:rsid w:val="00BF0559"/>
    <w:rsid w:val="00BF0CE1"/>
    <w:rsid w:val="00BF0D6C"/>
    <w:rsid w:val="00BF0EA5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BF4"/>
    <w:rsid w:val="00BF6CF9"/>
    <w:rsid w:val="00BF70C8"/>
    <w:rsid w:val="00BF7360"/>
    <w:rsid w:val="00BF74CC"/>
    <w:rsid w:val="00BF74E3"/>
    <w:rsid w:val="00BF7C67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72D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68B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530A"/>
    <w:rsid w:val="00C158C6"/>
    <w:rsid w:val="00C16743"/>
    <w:rsid w:val="00C16FD9"/>
    <w:rsid w:val="00C172AB"/>
    <w:rsid w:val="00C17734"/>
    <w:rsid w:val="00C17816"/>
    <w:rsid w:val="00C2005C"/>
    <w:rsid w:val="00C20108"/>
    <w:rsid w:val="00C20287"/>
    <w:rsid w:val="00C204ED"/>
    <w:rsid w:val="00C2088D"/>
    <w:rsid w:val="00C20A8A"/>
    <w:rsid w:val="00C20AF8"/>
    <w:rsid w:val="00C20EE3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5F1"/>
    <w:rsid w:val="00C264A6"/>
    <w:rsid w:val="00C26B46"/>
    <w:rsid w:val="00C26CDF"/>
    <w:rsid w:val="00C2724C"/>
    <w:rsid w:val="00C273A1"/>
    <w:rsid w:val="00C274E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4D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5FBD"/>
    <w:rsid w:val="00C466C9"/>
    <w:rsid w:val="00C46AEC"/>
    <w:rsid w:val="00C46E9D"/>
    <w:rsid w:val="00C46FE3"/>
    <w:rsid w:val="00C472E0"/>
    <w:rsid w:val="00C4759A"/>
    <w:rsid w:val="00C479EF"/>
    <w:rsid w:val="00C47A96"/>
    <w:rsid w:val="00C47D48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416"/>
    <w:rsid w:val="00C54780"/>
    <w:rsid w:val="00C5484C"/>
    <w:rsid w:val="00C54CEE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671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106"/>
    <w:rsid w:val="00C64333"/>
    <w:rsid w:val="00C64457"/>
    <w:rsid w:val="00C64631"/>
    <w:rsid w:val="00C64B4E"/>
    <w:rsid w:val="00C64ED8"/>
    <w:rsid w:val="00C64F1F"/>
    <w:rsid w:val="00C64F31"/>
    <w:rsid w:val="00C65320"/>
    <w:rsid w:val="00C65C25"/>
    <w:rsid w:val="00C65DCD"/>
    <w:rsid w:val="00C6628D"/>
    <w:rsid w:val="00C6641E"/>
    <w:rsid w:val="00C66456"/>
    <w:rsid w:val="00C6669D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69C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0E6"/>
    <w:rsid w:val="00C922F5"/>
    <w:rsid w:val="00C926F6"/>
    <w:rsid w:val="00C927CE"/>
    <w:rsid w:val="00C92CB9"/>
    <w:rsid w:val="00C9368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7891"/>
    <w:rsid w:val="00C978BE"/>
    <w:rsid w:val="00CA028F"/>
    <w:rsid w:val="00CA0951"/>
    <w:rsid w:val="00CA0CE9"/>
    <w:rsid w:val="00CA0D27"/>
    <w:rsid w:val="00CA107E"/>
    <w:rsid w:val="00CA15A2"/>
    <w:rsid w:val="00CA1883"/>
    <w:rsid w:val="00CA1AEE"/>
    <w:rsid w:val="00CA2059"/>
    <w:rsid w:val="00CA26BD"/>
    <w:rsid w:val="00CA2F5C"/>
    <w:rsid w:val="00CA302F"/>
    <w:rsid w:val="00CA35A0"/>
    <w:rsid w:val="00CA391C"/>
    <w:rsid w:val="00CA3AF5"/>
    <w:rsid w:val="00CA3DB6"/>
    <w:rsid w:val="00CA4099"/>
    <w:rsid w:val="00CA4209"/>
    <w:rsid w:val="00CA51B2"/>
    <w:rsid w:val="00CA567E"/>
    <w:rsid w:val="00CA5C24"/>
    <w:rsid w:val="00CA5E3A"/>
    <w:rsid w:val="00CA5FD3"/>
    <w:rsid w:val="00CA672E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5F8"/>
    <w:rsid w:val="00CB294D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30F"/>
    <w:rsid w:val="00CB4556"/>
    <w:rsid w:val="00CB46FE"/>
    <w:rsid w:val="00CB4DFC"/>
    <w:rsid w:val="00CB533D"/>
    <w:rsid w:val="00CB67CF"/>
    <w:rsid w:val="00CB687A"/>
    <w:rsid w:val="00CB6A6C"/>
    <w:rsid w:val="00CB6A87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584"/>
    <w:rsid w:val="00CC373C"/>
    <w:rsid w:val="00CC3AF3"/>
    <w:rsid w:val="00CC3F1F"/>
    <w:rsid w:val="00CC4097"/>
    <w:rsid w:val="00CC41E4"/>
    <w:rsid w:val="00CC49E4"/>
    <w:rsid w:val="00CC50AD"/>
    <w:rsid w:val="00CC5708"/>
    <w:rsid w:val="00CC5D23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7D8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E735E"/>
    <w:rsid w:val="00CF014B"/>
    <w:rsid w:val="00CF03C5"/>
    <w:rsid w:val="00CF063D"/>
    <w:rsid w:val="00CF0E9D"/>
    <w:rsid w:val="00CF0EB4"/>
    <w:rsid w:val="00CF12EE"/>
    <w:rsid w:val="00CF1532"/>
    <w:rsid w:val="00CF1909"/>
    <w:rsid w:val="00CF2640"/>
    <w:rsid w:val="00CF2649"/>
    <w:rsid w:val="00CF2B57"/>
    <w:rsid w:val="00CF2E09"/>
    <w:rsid w:val="00CF334E"/>
    <w:rsid w:val="00CF3BB9"/>
    <w:rsid w:val="00CF3D65"/>
    <w:rsid w:val="00CF41C3"/>
    <w:rsid w:val="00CF461E"/>
    <w:rsid w:val="00CF47C5"/>
    <w:rsid w:val="00CF5340"/>
    <w:rsid w:val="00CF53F2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45B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CA1"/>
    <w:rsid w:val="00D156E1"/>
    <w:rsid w:val="00D15B46"/>
    <w:rsid w:val="00D15CAB"/>
    <w:rsid w:val="00D160AF"/>
    <w:rsid w:val="00D1618B"/>
    <w:rsid w:val="00D16268"/>
    <w:rsid w:val="00D16608"/>
    <w:rsid w:val="00D16B39"/>
    <w:rsid w:val="00D16B9D"/>
    <w:rsid w:val="00D17000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130B"/>
    <w:rsid w:val="00D220A6"/>
    <w:rsid w:val="00D22615"/>
    <w:rsid w:val="00D227C7"/>
    <w:rsid w:val="00D23169"/>
    <w:rsid w:val="00D231F7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466"/>
    <w:rsid w:val="00D34503"/>
    <w:rsid w:val="00D345A7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6E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968"/>
    <w:rsid w:val="00D43F66"/>
    <w:rsid w:val="00D44168"/>
    <w:rsid w:val="00D44355"/>
    <w:rsid w:val="00D445F8"/>
    <w:rsid w:val="00D4484B"/>
    <w:rsid w:val="00D44E30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107"/>
    <w:rsid w:val="00D512E0"/>
    <w:rsid w:val="00D513B7"/>
    <w:rsid w:val="00D516D9"/>
    <w:rsid w:val="00D516F7"/>
    <w:rsid w:val="00D51908"/>
    <w:rsid w:val="00D51F7E"/>
    <w:rsid w:val="00D521C4"/>
    <w:rsid w:val="00D52396"/>
    <w:rsid w:val="00D52780"/>
    <w:rsid w:val="00D528D3"/>
    <w:rsid w:val="00D533B6"/>
    <w:rsid w:val="00D5359A"/>
    <w:rsid w:val="00D5383A"/>
    <w:rsid w:val="00D5409E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3CB"/>
    <w:rsid w:val="00D56B3E"/>
    <w:rsid w:val="00D572DA"/>
    <w:rsid w:val="00D603C5"/>
    <w:rsid w:val="00D604D9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18ED"/>
    <w:rsid w:val="00D73495"/>
    <w:rsid w:val="00D73918"/>
    <w:rsid w:val="00D73E0F"/>
    <w:rsid w:val="00D741FC"/>
    <w:rsid w:val="00D7442C"/>
    <w:rsid w:val="00D744E5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2BD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2CF"/>
    <w:rsid w:val="00D825D6"/>
    <w:rsid w:val="00D828FC"/>
    <w:rsid w:val="00D82930"/>
    <w:rsid w:val="00D839ED"/>
    <w:rsid w:val="00D84599"/>
    <w:rsid w:val="00D846BA"/>
    <w:rsid w:val="00D84987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35F"/>
    <w:rsid w:val="00D914AE"/>
    <w:rsid w:val="00D91C9F"/>
    <w:rsid w:val="00D91D94"/>
    <w:rsid w:val="00D93012"/>
    <w:rsid w:val="00D93164"/>
    <w:rsid w:val="00D933AC"/>
    <w:rsid w:val="00D93759"/>
    <w:rsid w:val="00D93B6C"/>
    <w:rsid w:val="00D93EB8"/>
    <w:rsid w:val="00D9410D"/>
    <w:rsid w:val="00D946E4"/>
    <w:rsid w:val="00D94998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56BF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7A2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6FA"/>
    <w:rsid w:val="00DC28A7"/>
    <w:rsid w:val="00DC2C18"/>
    <w:rsid w:val="00DC2DCA"/>
    <w:rsid w:val="00DC343E"/>
    <w:rsid w:val="00DC370A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867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F8B"/>
    <w:rsid w:val="00DE7118"/>
    <w:rsid w:val="00DE77D6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8"/>
    <w:rsid w:val="00E042FF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CEC"/>
    <w:rsid w:val="00E06D12"/>
    <w:rsid w:val="00E071D3"/>
    <w:rsid w:val="00E07975"/>
    <w:rsid w:val="00E10692"/>
    <w:rsid w:val="00E1127E"/>
    <w:rsid w:val="00E1221D"/>
    <w:rsid w:val="00E122C0"/>
    <w:rsid w:val="00E12414"/>
    <w:rsid w:val="00E1241E"/>
    <w:rsid w:val="00E127D9"/>
    <w:rsid w:val="00E128AB"/>
    <w:rsid w:val="00E129A4"/>
    <w:rsid w:val="00E12C5D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55A"/>
    <w:rsid w:val="00E31629"/>
    <w:rsid w:val="00E31D64"/>
    <w:rsid w:val="00E31D86"/>
    <w:rsid w:val="00E32133"/>
    <w:rsid w:val="00E322A1"/>
    <w:rsid w:val="00E33A7E"/>
    <w:rsid w:val="00E34279"/>
    <w:rsid w:val="00E3438F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50E50"/>
    <w:rsid w:val="00E514C3"/>
    <w:rsid w:val="00E514E8"/>
    <w:rsid w:val="00E517A4"/>
    <w:rsid w:val="00E51FF0"/>
    <w:rsid w:val="00E52BEC"/>
    <w:rsid w:val="00E52C59"/>
    <w:rsid w:val="00E52D85"/>
    <w:rsid w:val="00E5377F"/>
    <w:rsid w:val="00E5439A"/>
    <w:rsid w:val="00E54496"/>
    <w:rsid w:val="00E54716"/>
    <w:rsid w:val="00E54F1C"/>
    <w:rsid w:val="00E54F2B"/>
    <w:rsid w:val="00E54F6D"/>
    <w:rsid w:val="00E5548B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B19"/>
    <w:rsid w:val="00E62D70"/>
    <w:rsid w:val="00E638A1"/>
    <w:rsid w:val="00E63951"/>
    <w:rsid w:val="00E63996"/>
    <w:rsid w:val="00E63F7A"/>
    <w:rsid w:val="00E64BAA"/>
    <w:rsid w:val="00E64DA5"/>
    <w:rsid w:val="00E64EF0"/>
    <w:rsid w:val="00E6500A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3B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A01"/>
    <w:rsid w:val="00E73C1B"/>
    <w:rsid w:val="00E73C9B"/>
    <w:rsid w:val="00E74071"/>
    <w:rsid w:val="00E74343"/>
    <w:rsid w:val="00E748D2"/>
    <w:rsid w:val="00E7501D"/>
    <w:rsid w:val="00E75381"/>
    <w:rsid w:val="00E75615"/>
    <w:rsid w:val="00E7573E"/>
    <w:rsid w:val="00E757AB"/>
    <w:rsid w:val="00E75C4F"/>
    <w:rsid w:val="00E75D41"/>
    <w:rsid w:val="00E762E3"/>
    <w:rsid w:val="00E7639B"/>
    <w:rsid w:val="00E7725B"/>
    <w:rsid w:val="00E772D6"/>
    <w:rsid w:val="00E772E4"/>
    <w:rsid w:val="00E774F8"/>
    <w:rsid w:val="00E77811"/>
    <w:rsid w:val="00E77FBB"/>
    <w:rsid w:val="00E8008A"/>
    <w:rsid w:val="00E80566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EB4"/>
    <w:rsid w:val="00EB21D2"/>
    <w:rsid w:val="00EB2566"/>
    <w:rsid w:val="00EB256E"/>
    <w:rsid w:val="00EB281B"/>
    <w:rsid w:val="00EB2A1C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5F5D"/>
    <w:rsid w:val="00EB66E6"/>
    <w:rsid w:val="00EB684D"/>
    <w:rsid w:val="00EB7325"/>
    <w:rsid w:val="00EB7346"/>
    <w:rsid w:val="00EB7928"/>
    <w:rsid w:val="00EB7C8C"/>
    <w:rsid w:val="00EB7D79"/>
    <w:rsid w:val="00EB7E69"/>
    <w:rsid w:val="00EB7F38"/>
    <w:rsid w:val="00EC069A"/>
    <w:rsid w:val="00EC06AA"/>
    <w:rsid w:val="00EC0720"/>
    <w:rsid w:val="00EC0AB1"/>
    <w:rsid w:val="00EC1173"/>
    <w:rsid w:val="00EC11B6"/>
    <w:rsid w:val="00EC11CB"/>
    <w:rsid w:val="00EC1427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E9D"/>
    <w:rsid w:val="00ED3EE8"/>
    <w:rsid w:val="00ED476D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21D"/>
    <w:rsid w:val="00EF0B96"/>
    <w:rsid w:val="00EF0BA7"/>
    <w:rsid w:val="00EF0CAA"/>
    <w:rsid w:val="00EF1033"/>
    <w:rsid w:val="00EF1442"/>
    <w:rsid w:val="00EF146F"/>
    <w:rsid w:val="00EF165A"/>
    <w:rsid w:val="00EF17AA"/>
    <w:rsid w:val="00EF1E78"/>
    <w:rsid w:val="00EF2390"/>
    <w:rsid w:val="00EF27DD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14A0"/>
    <w:rsid w:val="00F01CA3"/>
    <w:rsid w:val="00F01F1A"/>
    <w:rsid w:val="00F022F8"/>
    <w:rsid w:val="00F02324"/>
    <w:rsid w:val="00F02D1F"/>
    <w:rsid w:val="00F03072"/>
    <w:rsid w:val="00F030DE"/>
    <w:rsid w:val="00F038B8"/>
    <w:rsid w:val="00F039C4"/>
    <w:rsid w:val="00F03DD5"/>
    <w:rsid w:val="00F03ED3"/>
    <w:rsid w:val="00F052A2"/>
    <w:rsid w:val="00F058E6"/>
    <w:rsid w:val="00F0592C"/>
    <w:rsid w:val="00F064C6"/>
    <w:rsid w:val="00F0650F"/>
    <w:rsid w:val="00F066DE"/>
    <w:rsid w:val="00F069E5"/>
    <w:rsid w:val="00F06C61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AB4"/>
    <w:rsid w:val="00F12C29"/>
    <w:rsid w:val="00F12D52"/>
    <w:rsid w:val="00F12FDB"/>
    <w:rsid w:val="00F1324A"/>
    <w:rsid w:val="00F13418"/>
    <w:rsid w:val="00F13B8A"/>
    <w:rsid w:val="00F140C8"/>
    <w:rsid w:val="00F14109"/>
    <w:rsid w:val="00F14482"/>
    <w:rsid w:val="00F144D7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27D"/>
    <w:rsid w:val="00F2028B"/>
    <w:rsid w:val="00F2032A"/>
    <w:rsid w:val="00F2064D"/>
    <w:rsid w:val="00F20C03"/>
    <w:rsid w:val="00F20D00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DE1"/>
    <w:rsid w:val="00F31E65"/>
    <w:rsid w:val="00F31F6A"/>
    <w:rsid w:val="00F321A3"/>
    <w:rsid w:val="00F32CE4"/>
    <w:rsid w:val="00F32E68"/>
    <w:rsid w:val="00F332B2"/>
    <w:rsid w:val="00F33A46"/>
    <w:rsid w:val="00F33A73"/>
    <w:rsid w:val="00F33BE8"/>
    <w:rsid w:val="00F33D73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40C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63D"/>
    <w:rsid w:val="00F51CB0"/>
    <w:rsid w:val="00F51E7D"/>
    <w:rsid w:val="00F51F4A"/>
    <w:rsid w:val="00F52127"/>
    <w:rsid w:val="00F5264D"/>
    <w:rsid w:val="00F5272D"/>
    <w:rsid w:val="00F53299"/>
    <w:rsid w:val="00F54AEB"/>
    <w:rsid w:val="00F54D35"/>
    <w:rsid w:val="00F54D3A"/>
    <w:rsid w:val="00F55101"/>
    <w:rsid w:val="00F552BD"/>
    <w:rsid w:val="00F556C5"/>
    <w:rsid w:val="00F55852"/>
    <w:rsid w:val="00F55B22"/>
    <w:rsid w:val="00F560C3"/>
    <w:rsid w:val="00F56293"/>
    <w:rsid w:val="00F5644A"/>
    <w:rsid w:val="00F564AC"/>
    <w:rsid w:val="00F569FC"/>
    <w:rsid w:val="00F56E80"/>
    <w:rsid w:val="00F56F65"/>
    <w:rsid w:val="00F57110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A7"/>
    <w:rsid w:val="00F66CDF"/>
    <w:rsid w:val="00F66E1D"/>
    <w:rsid w:val="00F67748"/>
    <w:rsid w:val="00F67891"/>
    <w:rsid w:val="00F67A3A"/>
    <w:rsid w:val="00F67A55"/>
    <w:rsid w:val="00F67EE2"/>
    <w:rsid w:val="00F70869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02E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0C3"/>
    <w:rsid w:val="00F80141"/>
    <w:rsid w:val="00F80694"/>
    <w:rsid w:val="00F80D25"/>
    <w:rsid w:val="00F80FFF"/>
    <w:rsid w:val="00F816C9"/>
    <w:rsid w:val="00F81904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3F67"/>
    <w:rsid w:val="00F84AB1"/>
    <w:rsid w:val="00F84F58"/>
    <w:rsid w:val="00F853A9"/>
    <w:rsid w:val="00F8596A"/>
    <w:rsid w:val="00F85B74"/>
    <w:rsid w:val="00F85E5F"/>
    <w:rsid w:val="00F865E8"/>
    <w:rsid w:val="00F867F7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522"/>
    <w:rsid w:val="00F918A2"/>
    <w:rsid w:val="00F91BEB"/>
    <w:rsid w:val="00F91CC6"/>
    <w:rsid w:val="00F925E6"/>
    <w:rsid w:val="00F9262E"/>
    <w:rsid w:val="00F928D4"/>
    <w:rsid w:val="00F92AB0"/>
    <w:rsid w:val="00F92AC0"/>
    <w:rsid w:val="00F92E83"/>
    <w:rsid w:val="00F93D07"/>
    <w:rsid w:val="00F93D7B"/>
    <w:rsid w:val="00F93DC8"/>
    <w:rsid w:val="00F946C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65"/>
    <w:rsid w:val="00FA753E"/>
    <w:rsid w:val="00FA759E"/>
    <w:rsid w:val="00FA7AF9"/>
    <w:rsid w:val="00FA7CEE"/>
    <w:rsid w:val="00FA7D46"/>
    <w:rsid w:val="00FA7EEB"/>
    <w:rsid w:val="00FB020C"/>
    <w:rsid w:val="00FB0563"/>
    <w:rsid w:val="00FB0864"/>
    <w:rsid w:val="00FB0B77"/>
    <w:rsid w:val="00FB0EE8"/>
    <w:rsid w:val="00FB1145"/>
    <w:rsid w:val="00FB14A5"/>
    <w:rsid w:val="00FB171A"/>
    <w:rsid w:val="00FB175E"/>
    <w:rsid w:val="00FB182E"/>
    <w:rsid w:val="00FB1BD6"/>
    <w:rsid w:val="00FB1C4F"/>
    <w:rsid w:val="00FB1D54"/>
    <w:rsid w:val="00FB2290"/>
    <w:rsid w:val="00FB287D"/>
    <w:rsid w:val="00FB28D2"/>
    <w:rsid w:val="00FB29F8"/>
    <w:rsid w:val="00FB2A6B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201D"/>
    <w:rsid w:val="00FC238F"/>
    <w:rsid w:val="00FC3349"/>
    <w:rsid w:val="00FC355A"/>
    <w:rsid w:val="00FC35D3"/>
    <w:rsid w:val="00FC4614"/>
    <w:rsid w:val="00FC5045"/>
    <w:rsid w:val="00FC58AF"/>
    <w:rsid w:val="00FC5F24"/>
    <w:rsid w:val="00FC5F8E"/>
    <w:rsid w:val="00FC6284"/>
    <w:rsid w:val="00FC68BA"/>
    <w:rsid w:val="00FC6A5C"/>
    <w:rsid w:val="00FC6C92"/>
    <w:rsid w:val="00FC7212"/>
    <w:rsid w:val="00FC7664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601"/>
    <w:rsid w:val="00FF3CCB"/>
    <w:rsid w:val="00FF4510"/>
    <w:rsid w:val="00FF46C9"/>
    <w:rsid w:val="00FF4772"/>
    <w:rsid w:val="00FF4842"/>
    <w:rsid w:val="00FF49BC"/>
    <w:rsid w:val="00FF4AF9"/>
    <w:rsid w:val="00FF4B27"/>
    <w:rsid w:val="00FF4BBC"/>
    <w:rsid w:val="00FF4CF1"/>
    <w:rsid w:val="00FF4E10"/>
    <w:rsid w:val="00FF4FB2"/>
    <w:rsid w:val="00FF59A9"/>
    <w:rsid w:val="00FF59C5"/>
    <w:rsid w:val="00FF59ED"/>
    <w:rsid w:val="00FF5A49"/>
    <w:rsid w:val="00FF608F"/>
    <w:rsid w:val="00FF61E8"/>
    <w:rsid w:val="00FF6433"/>
    <w:rsid w:val="00FF6602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0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uiPriority w:val="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uiPriority w:val="99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aliases w:val="Heading 3 Char Char Char Char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link w:val="Naslov4Char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uiPriority w:val="99"/>
    <w:qFormat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uiPriority w:val="99"/>
    <w:rsid w:val="0062540E"/>
    <w:rPr>
      <w:sz w:val="24"/>
      <w:lang w:val="sr-Cyrl-CS" w:eastAsia="ar-SA"/>
    </w:rPr>
  </w:style>
  <w:style w:type="paragraph" w:styleId="Lista">
    <w:name w:val="List"/>
    <w:aliases w:val="List Bulleted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aliases w:val="Char8 Char,Char Char16 Char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,Char Char Char Char Char,Char Char Char Char,Char Char Char,Char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rsid w:val="008E42BF"/>
    <w:pPr>
      <w:suppressLineNumbers/>
    </w:pPr>
  </w:style>
  <w:style w:type="paragraph" w:customStyle="1" w:styleId="WW-TableContents1">
    <w:name w:val="WW-Table Contents1"/>
    <w:basedOn w:val="Teloteksta"/>
    <w:rsid w:val="008E42BF"/>
    <w:pPr>
      <w:suppressLineNumbers/>
    </w:pPr>
  </w:style>
  <w:style w:type="paragraph" w:customStyle="1" w:styleId="WW-TableContents11">
    <w:name w:val="WW-Table Contents11"/>
    <w:basedOn w:val="Teloteksta"/>
    <w:rsid w:val="008E42BF"/>
    <w:pPr>
      <w:suppressLineNumbers/>
    </w:pPr>
  </w:style>
  <w:style w:type="paragraph" w:customStyle="1" w:styleId="WW-TableContents111">
    <w:name w:val="WW-Table Contents111"/>
    <w:basedOn w:val="Teloteksta"/>
    <w:rsid w:val="008E42BF"/>
    <w:pPr>
      <w:suppressLineNumbers/>
    </w:pPr>
  </w:style>
  <w:style w:type="paragraph" w:customStyle="1" w:styleId="WW-TableContents1111">
    <w:name w:val="WW-Table Contents1111"/>
    <w:basedOn w:val="Teloteksta"/>
    <w:rsid w:val="008E42BF"/>
    <w:pPr>
      <w:suppressLineNumbers/>
    </w:pPr>
  </w:style>
  <w:style w:type="paragraph" w:customStyle="1" w:styleId="WW-TableContents11111">
    <w:name w:val="WW-Table Contents11111"/>
    <w:basedOn w:val="Teloteksta"/>
    <w:rsid w:val="008E42BF"/>
    <w:pPr>
      <w:suppressLineNumbers/>
    </w:pPr>
  </w:style>
  <w:style w:type="paragraph" w:customStyle="1" w:styleId="WW-TableContents111111">
    <w:name w:val="WW-Table Contents111111"/>
    <w:basedOn w:val="Teloteksta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rsid w:val="008E42BF"/>
  </w:style>
  <w:style w:type="paragraph" w:customStyle="1" w:styleId="WW-Framecontents1">
    <w:name w:val="WW-Frame contents1"/>
    <w:basedOn w:val="Teloteksta"/>
    <w:rsid w:val="008E42BF"/>
  </w:style>
  <w:style w:type="paragraph" w:customStyle="1" w:styleId="WW-Framecontents11">
    <w:name w:val="WW-Frame contents11"/>
    <w:basedOn w:val="Teloteksta"/>
    <w:rsid w:val="008E42BF"/>
  </w:style>
  <w:style w:type="paragraph" w:customStyle="1" w:styleId="WW-Framecontents111">
    <w:name w:val="WW-Frame contents111"/>
    <w:basedOn w:val="Teloteksta"/>
    <w:rsid w:val="008E42BF"/>
  </w:style>
  <w:style w:type="paragraph" w:customStyle="1" w:styleId="WW-Framecontents1111">
    <w:name w:val="WW-Frame contents1111"/>
    <w:basedOn w:val="Teloteksta"/>
    <w:rsid w:val="008E42BF"/>
  </w:style>
  <w:style w:type="paragraph" w:customStyle="1" w:styleId="WW-Framecontents11111">
    <w:name w:val="WW-Frame contents11111"/>
    <w:basedOn w:val="Teloteksta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uiPriority w:val="99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link w:val="Char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,Pasus sa listom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aliases w:val="Char Char Char Char Char Char,Char Char Char Char Char1,Char Char Char Char1,Heade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pacing w:after="240"/>
    </w:pPr>
  </w:style>
  <w:style w:type="paragraph" w:customStyle="1" w:styleId="Normala">
    <w:name w:val="Normal(a)"/>
    <w:basedOn w:val="Normal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uiPriority w:val="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uiPriority w:val="99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,Char Char Char Char Char Char1,Char Char Char Char Char2,Char Char Char Char2,Char Char3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rsid w:val="00E009E9"/>
  </w:style>
  <w:style w:type="character" w:customStyle="1" w:styleId="hps">
    <w:name w:val="hps"/>
    <w:basedOn w:val="Podrazumevanifontpasusa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aliases w:val="Char8 Char Char,Char Char16 Char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,Pasus sa listom1 Char"/>
    <w:link w:val="Pasussalistom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aliases w:val="Heading 3 Char Char Char Char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link w:val="AnnexetitleChar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uiPriority w:val="99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uiPriority w:val="99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uiPriority w:val="99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aliases w:val="Heading 3 Char Char Char Char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1">
    <w:name w:val="Bez liste1"/>
    <w:next w:val="Bezliste"/>
    <w:uiPriority w:val="99"/>
    <w:semiHidden/>
    <w:rsid w:val="00F8596A"/>
  </w:style>
  <w:style w:type="character" w:customStyle="1" w:styleId="Bodytext2">
    <w:name w:val="Body text (2)_"/>
    <w:link w:val="Bodytext20"/>
    <w:rsid w:val="00F859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596A"/>
    <w:pPr>
      <w:widowControl w:val="0"/>
      <w:shd w:val="clear" w:color="auto" w:fill="FFFFFF"/>
      <w:spacing w:before="0" w:after="240" w:line="274" w:lineRule="exact"/>
      <w:ind w:hanging="700"/>
    </w:pPr>
    <w:rPr>
      <w:sz w:val="20"/>
      <w:szCs w:val="20"/>
      <w:lang w:val="sr-Latn-CS" w:eastAsia="sr-Latn-CS"/>
    </w:rPr>
  </w:style>
  <w:style w:type="numbering" w:customStyle="1" w:styleId="Bezliste11">
    <w:name w:val="Bez liste11"/>
    <w:next w:val="Bezliste"/>
    <w:uiPriority w:val="99"/>
    <w:semiHidden/>
    <w:unhideWhenUsed/>
    <w:rsid w:val="00F8596A"/>
  </w:style>
  <w:style w:type="character" w:customStyle="1" w:styleId="Bodytext9">
    <w:name w:val="Body text (9)"/>
    <w:rsid w:val="00F85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Korektura1">
    <w:name w:val="Korektura1"/>
    <w:hidden/>
    <w:uiPriority w:val="99"/>
    <w:semiHidden/>
    <w:rsid w:val="00F8596A"/>
    <w:rPr>
      <w:rFonts w:ascii="Times New Roman" w:hAnsi="Times New Roman"/>
      <w:sz w:val="24"/>
      <w:lang w:val="en-US" w:eastAsia="sr-Cyrl-CS"/>
    </w:rPr>
  </w:style>
  <w:style w:type="character" w:customStyle="1" w:styleId="ZaglavljestraniceChar1">
    <w:name w:val="Zaglavlje stranice Char1"/>
    <w:basedOn w:val="Podrazumevanifontpasusa"/>
    <w:uiPriority w:val="99"/>
    <w:rsid w:val="00F8596A"/>
  </w:style>
  <w:style w:type="character" w:customStyle="1" w:styleId="TelotekstaChar1">
    <w:name w:val="Telo teksta Char1"/>
    <w:basedOn w:val="Podrazumevanifontpasusa"/>
    <w:uiPriority w:val="99"/>
    <w:rsid w:val="00F8596A"/>
  </w:style>
  <w:style w:type="character" w:customStyle="1" w:styleId="ListParagraphChar">
    <w:name w:val="List Paragraph Char"/>
    <w:link w:val="msolistparagraph0"/>
    <w:rsid w:val="00F8596A"/>
    <w:rPr>
      <w:rFonts w:ascii="Calibri" w:eastAsia="Calibri" w:hAnsi="Calibri"/>
      <w:color w:val="000000"/>
      <w:sz w:val="22"/>
      <w:szCs w:val="22"/>
      <w:lang w:val="en-US" w:eastAsia="en-US"/>
    </w:rPr>
  </w:style>
  <w:style w:type="numbering" w:customStyle="1" w:styleId="WW8Num131">
    <w:name w:val="WW8Num131"/>
    <w:rsid w:val="00F8596A"/>
    <w:pPr>
      <w:numPr>
        <w:numId w:val="14"/>
      </w:numPr>
    </w:pPr>
  </w:style>
  <w:style w:type="numbering" w:customStyle="1" w:styleId="Bezliste2">
    <w:name w:val="Bez liste2"/>
    <w:next w:val="Bezliste"/>
    <w:uiPriority w:val="99"/>
    <w:semiHidden/>
    <w:rsid w:val="00F925E6"/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F925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3">
    <w:name w:val="Bez liste3"/>
    <w:next w:val="Bezliste"/>
    <w:uiPriority w:val="99"/>
    <w:semiHidden/>
    <w:unhideWhenUsed/>
    <w:rsid w:val="00432156"/>
  </w:style>
  <w:style w:type="numbering" w:customStyle="1" w:styleId="Bezliste12">
    <w:name w:val="Bez liste12"/>
    <w:next w:val="Bezliste"/>
    <w:semiHidden/>
    <w:rsid w:val="00432156"/>
  </w:style>
  <w:style w:type="numbering" w:customStyle="1" w:styleId="Bezliste111">
    <w:name w:val="Bez liste111"/>
    <w:next w:val="Bezliste"/>
    <w:uiPriority w:val="99"/>
    <w:semiHidden/>
    <w:unhideWhenUsed/>
    <w:rsid w:val="00432156"/>
  </w:style>
  <w:style w:type="table" w:customStyle="1" w:styleId="Koordinatnamreatabele2">
    <w:name w:val="Koordinatna mreža tabele2"/>
    <w:basedOn w:val="Normalnatabela"/>
    <w:next w:val="Koordinatnamreatabele"/>
    <w:uiPriority w:val="39"/>
    <w:rsid w:val="004321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">
    <w:name w:val="WW8Num1311"/>
    <w:rsid w:val="00432156"/>
    <w:pPr>
      <w:numPr>
        <w:numId w:val="10"/>
      </w:numPr>
    </w:pPr>
  </w:style>
  <w:style w:type="numbering" w:customStyle="1" w:styleId="Bezliste21">
    <w:name w:val="Bez liste21"/>
    <w:next w:val="Bezliste"/>
    <w:uiPriority w:val="99"/>
    <w:semiHidden/>
    <w:rsid w:val="00432156"/>
  </w:style>
  <w:style w:type="character" w:customStyle="1" w:styleId="FontStyle92">
    <w:name w:val="Font Style92"/>
    <w:uiPriority w:val="99"/>
    <w:rsid w:val="00E6500A"/>
    <w:rPr>
      <w:rFonts w:ascii="Arial" w:hAnsi="Arial" w:cs="Arial"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E6500A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character" w:customStyle="1" w:styleId="Naslov4Char">
    <w:name w:val="Naslov 4 Char"/>
    <w:basedOn w:val="Podrazumevanifontpasusa"/>
    <w:link w:val="Naslov4"/>
    <w:rsid w:val="00B8563B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2Char">
    <w:name w:val="Heading 2 Char"/>
    <w:locked/>
    <w:rsid w:val="00B8563B"/>
    <w:rPr>
      <w:rFonts w:ascii="Arial" w:hAnsi="Arial" w:cs="Times New Roman"/>
      <w:b/>
      <w:sz w:val="22"/>
      <w:lang w:val="x-none" w:eastAsia="ar-SA" w:bidi="ar-SA"/>
    </w:rPr>
  </w:style>
  <w:style w:type="character" w:customStyle="1" w:styleId="Heading3Char">
    <w:name w:val="Heading 3 Char"/>
    <w:locked/>
    <w:rsid w:val="00B8563B"/>
    <w:rPr>
      <w:rFonts w:ascii="Arial Narrow" w:hAnsi="Arial Narrow" w:cs="Times New Roman"/>
      <w:b/>
      <w:sz w:val="32"/>
      <w:lang w:val="sr-Cyrl-CS" w:eastAsia="ar-SA" w:bidi="ar-SA"/>
    </w:rPr>
  </w:style>
  <w:style w:type="paragraph" w:customStyle="1" w:styleId="Revision1">
    <w:name w:val="Revision1"/>
    <w:hidden/>
    <w:semiHidden/>
    <w:rsid w:val="00B8563B"/>
    <w:pPr>
      <w:spacing w:before="120"/>
      <w:jc w:val="both"/>
    </w:pPr>
    <w:rPr>
      <w:sz w:val="24"/>
      <w:szCs w:val="22"/>
      <w:lang w:val="sr-Cyrl-CS" w:eastAsia="ar-SA"/>
    </w:rPr>
  </w:style>
  <w:style w:type="table" w:customStyle="1" w:styleId="LightShading11">
    <w:name w:val="Light Shading11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rsid w:val="00B8563B"/>
    <w:rPr>
      <w:rFonts w:cs="Times New Roman"/>
      <w:b/>
      <w:smallCaps/>
      <w:spacing w:val="5"/>
    </w:rPr>
  </w:style>
  <w:style w:type="paragraph" w:customStyle="1" w:styleId="NoSpacing1">
    <w:name w:val="No Spacing1"/>
    <w:link w:val="NoSpacingChar"/>
    <w:rsid w:val="00B8563B"/>
    <w:pPr>
      <w:suppressAutoHyphens/>
      <w:spacing w:before="120"/>
      <w:jc w:val="both"/>
    </w:pPr>
    <w:rPr>
      <w:sz w:val="22"/>
      <w:lang w:val="sr-Cyrl-CS" w:eastAsia="ar-SA"/>
    </w:rPr>
  </w:style>
  <w:style w:type="character" w:customStyle="1" w:styleId="IntenseEmphasis1">
    <w:name w:val="Intense Emphasis1"/>
    <w:rsid w:val="00B8563B"/>
    <w:rPr>
      <w:rFonts w:cs="Times New Roman"/>
      <w:b/>
      <w:i/>
      <w:color w:val="4F81BD"/>
    </w:rPr>
  </w:style>
  <w:style w:type="character" w:customStyle="1" w:styleId="NoSpacingChar">
    <w:name w:val="No Spacing Char"/>
    <w:link w:val="NoSpacing1"/>
    <w:locked/>
    <w:rsid w:val="00B8563B"/>
    <w:rPr>
      <w:sz w:val="22"/>
      <w:lang w:val="sr-Cyrl-CS" w:eastAsia="ar-SA"/>
    </w:rPr>
  </w:style>
  <w:style w:type="paragraph" w:customStyle="1" w:styleId="TOCHeading1">
    <w:name w:val="TOC Heading1"/>
    <w:basedOn w:val="Naslov1"/>
    <w:next w:val="Normal"/>
    <w:rsid w:val="00B8563B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Cs w:val="28"/>
      <w:lang w:val="en-US"/>
    </w:rPr>
  </w:style>
  <w:style w:type="table" w:customStyle="1" w:styleId="TableGrid31">
    <w:name w:val="Table Grid3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lprpasutekstu">
    <w:name w:val="Body Text First Indent"/>
    <w:basedOn w:val="Teloteksta"/>
    <w:link w:val="UvlprpasutekstuChar"/>
    <w:rsid w:val="00B8563B"/>
    <w:pPr>
      <w:spacing w:before="0" w:after="120"/>
      <w:ind w:firstLine="210"/>
      <w:jc w:val="left"/>
    </w:pPr>
    <w:rPr>
      <w:szCs w:val="24"/>
      <w:lang w:val="sr-Latn-CS" w:eastAsia="sr-Latn-CS"/>
    </w:rPr>
  </w:style>
  <w:style w:type="character" w:customStyle="1" w:styleId="UvlprpasutekstuChar">
    <w:name w:val="Uvl. pr. pas. u tekstu Char"/>
    <w:basedOn w:val="TelotekstaChar"/>
    <w:link w:val="Uvlprpasutekstu"/>
    <w:rsid w:val="00B8563B"/>
    <w:rPr>
      <w:sz w:val="24"/>
      <w:szCs w:val="24"/>
      <w:lang w:val="sr-Cyrl-CS" w:eastAsia="ar-SA"/>
    </w:rPr>
  </w:style>
  <w:style w:type="character" w:customStyle="1" w:styleId="BodyTextFirstIndentChar">
    <w:name w:val="Body Text First Indent Char"/>
    <w:semiHidden/>
    <w:locked/>
    <w:rsid w:val="00B8563B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B8563B"/>
    <w:rPr>
      <w:rFonts w:cs="Times New Roman"/>
      <w:sz w:val="24"/>
      <w:szCs w:val="24"/>
      <w:lang w:val="en-US" w:eastAsia="en-US"/>
    </w:rPr>
  </w:style>
  <w:style w:type="numbering" w:customStyle="1" w:styleId="1111112">
    <w:name w:val="1 / 1.1 / 1.1.12"/>
    <w:basedOn w:val="Bezliste"/>
    <w:next w:val="111111"/>
    <w:rsid w:val="00B8563B"/>
  </w:style>
  <w:style w:type="numbering" w:customStyle="1" w:styleId="11111111">
    <w:name w:val="1 / 1.1 / 1.1.111"/>
    <w:rsid w:val="00B8563B"/>
  </w:style>
  <w:style w:type="paragraph" w:customStyle="1" w:styleId="TableParagraph">
    <w:name w:val="Table Paragraph"/>
    <w:basedOn w:val="Normal"/>
    <w:uiPriority w:val="1"/>
    <w:qFormat/>
    <w:rsid w:val="00B8563B"/>
    <w:pPr>
      <w:widowControl w:val="0"/>
      <w:spacing w:before="0"/>
      <w:jc w:val="left"/>
    </w:pPr>
    <w:rPr>
      <w:rFonts w:ascii="Calibri" w:eastAsia="Calibri" w:hAnsi="Calibri"/>
    </w:rPr>
  </w:style>
  <w:style w:type="character" w:styleId="HTMLcitat">
    <w:name w:val="HTML Cite"/>
    <w:unhideWhenUsed/>
    <w:rsid w:val="00B8563B"/>
    <w:rPr>
      <w:i w:val="0"/>
      <w:iCs w:val="0"/>
    </w:rPr>
  </w:style>
  <w:style w:type="character" w:styleId="HTMLkd">
    <w:name w:val="HTML Code"/>
    <w:unhideWhenUsed/>
    <w:rsid w:val="00B856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ormalWebChar">
    <w:name w:val="Normal (Web) Char"/>
    <w:link w:val="NormalWeb"/>
    <w:locked/>
    <w:rsid w:val="00B8563B"/>
    <w:rPr>
      <w:sz w:val="22"/>
      <w:szCs w:val="24"/>
      <w:lang w:val="en-US" w:eastAsia="en-US"/>
    </w:rPr>
  </w:style>
  <w:style w:type="paragraph" w:styleId="Normalnouvlapasusa">
    <w:name w:val="Normal Indent"/>
    <w:basedOn w:val="Normal"/>
    <w:unhideWhenUsed/>
    <w:rsid w:val="00B8563B"/>
    <w:pPr>
      <w:snapToGrid w:val="0"/>
      <w:spacing w:line="240" w:lineRule="atLeast"/>
      <w:ind w:left="720"/>
    </w:pPr>
    <w:rPr>
      <w:color w:val="000000"/>
      <w:sz w:val="24"/>
      <w:szCs w:val="20"/>
      <w:lang w:val="sr-Latn-CS"/>
    </w:rPr>
  </w:style>
  <w:style w:type="paragraph" w:styleId="Tabelailustracija">
    <w:name w:val="table of figures"/>
    <w:basedOn w:val="Normal"/>
    <w:next w:val="Normal"/>
    <w:unhideWhenUsed/>
    <w:rsid w:val="00B8563B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character" w:customStyle="1" w:styleId="NaslovChar1">
    <w:name w:val="Naslov Char1"/>
    <w:aliases w:val="Char8 Char Char1,Char Char16 Char Char1"/>
    <w:rsid w:val="00B856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CS" w:eastAsia="en-US"/>
    </w:rPr>
  </w:style>
  <w:style w:type="character" w:customStyle="1" w:styleId="Char">
    <w:name w:val="Табела лево Char"/>
    <w:aliases w:val="Тл Char"/>
    <w:link w:val="a"/>
    <w:locked/>
    <w:rsid w:val="00B8563B"/>
    <w:rPr>
      <w:rFonts w:cs="Arial"/>
      <w:snapToGrid w:val="0"/>
      <w:w w:val="90"/>
      <w:sz w:val="22"/>
      <w:szCs w:val="22"/>
      <w:lang w:val="en-US" w:eastAsia="en-US"/>
    </w:rPr>
  </w:style>
  <w:style w:type="character" w:customStyle="1" w:styleId="AnnexetitleChar">
    <w:name w:val="Annexe_title Char"/>
    <w:link w:val="Annexetitle"/>
    <w:locked/>
    <w:rsid w:val="00B8563B"/>
    <w:rPr>
      <w:b/>
      <w:bCs/>
      <w:caps/>
      <w:sz w:val="32"/>
      <w:szCs w:val="22"/>
      <w:lang w:val="en-GB" w:eastAsia="ar-SA"/>
    </w:rPr>
  </w:style>
  <w:style w:type="paragraph" w:customStyle="1" w:styleId="TableNormal">
    <w:name w:val="TableNormal"/>
    <w:basedOn w:val="Normal"/>
    <w:rsid w:val="00B8563B"/>
    <w:pPr>
      <w:snapToGrid w:val="0"/>
      <w:spacing w:before="180" w:after="60"/>
    </w:pPr>
    <w:rPr>
      <w:sz w:val="24"/>
      <w:szCs w:val="20"/>
      <w:lang w:val="en-GB"/>
    </w:rPr>
  </w:style>
  <w:style w:type="paragraph" w:customStyle="1" w:styleId="FrTableNormal">
    <w:name w:val="FrTableNormal"/>
    <w:basedOn w:val="TableNormal"/>
    <w:rsid w:val="00B8563B"/>
    <w:pPr>
      <w:spacing w:before="120" w:after="0" w:line="240" w:lineRule="atLeast"/>
      <w:jc w:val="center"/>
    </w:pPr>
    <w:rPr>
      <w:lang w:val="en-US"/>
    </w:rPr>
  </w:style>
  <w:style w:type="paragraph" w:customStyle="1" w:styleId="podnaslov0">
    <w:name w:val="podnaslov"/>
    <w:basedOn w:val="Normal"/>
    <w:rsid w:val="00B8563B"/>
    <w:pPr>
      <w:keepNext/>
      <w:spacing w:before="240"/>
    </w:pPr>
    <w:rPr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B8563B"/>
    <w:pPr>
      <w:snapToGrid w:val="0"/>
      <w:spacing w:before="180"/>
      <w:ind w:left="1004" w:hanging="284"/>
    </w:pPr>
    <w:rPr>
      <w:color w:val="000000"/>
      <w:sz w:val="24"/>
      <w:szCs w:val="20"/>
      <w:lang w:val="en-GB"/>
    </w:rPr>
  </w:style>
  <w:style w:type="paragraph" w:customStyle="1" w:styleId="naslovtabele">
    <w:name w:val="naslov tabele"/>
    <w:basedOn w:val="Zaglavljestranice"/>
    <w:rsid w:val="00B8563B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eastAsia="en-US"/>
    </w:rPr>
  </w:style>
  <w:style w:type="paragraph" w:customStyle="1" w:styleId="xl24">
    <w:name w:val="xl24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B85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B8563B"/>
    <w:pP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B856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B8563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B8563B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B85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B8563B"/>
    <w:pPr>
      <w:numPr>
        <w:numId w:val="17"/>
      </w:numPr>
      <w:spacing w:before="240" w:after="240"/>
      <w:jc w:val="center"/>
    </w:pPr>
    <w:rPr>
      <w:sz w:val="24"/>
      <w:szCs w:val="20"/>
      <w:lang w:val="sr-Latn-CS"/>
    </w:rPr>
  </w:style>
  <w:style w:type="paragraph" w:customStyle="1" w:styleId="Heding4">
    <w:name w:val="Heding 4"/>
    <w:basedOn w:val="Naslov4"/>
    <w:autoRedefine/>
    <w:rsid w:val="00B8563B"/>
    <w:pPr>
      <w:numPr>
        <w:numId w:val="18"/>
      </w:numPr>
      <w:spacing w:before="180" w:after="60"/>
      <w:jc w:val="left"/>
    </w:pPr>
    <w:rPr>
      <w:rFonts w:ascii="Arial" w:hAnsi="Arial"/>
      <w:b w:val="0"/>
      <w:bCs w:val="0"/>
      <w:color w:val="000000"/>
      <w:sz w:val="24"/>
      <w:szCs w:val="20"/>
      <w:lang w:val="sr-Latn-CS"/>
    </w:rPr>
  </w:style>
  <w:style w:type="paragraph" w:customStyle="1" w:styleId="StyleHeading1Left0cmFirstline0cm">
    <w:name w:val="Style Heading 1 + Left:  0 cm First line:  0 cm"/>
    <w:basedOn w:val="Naslov1"/>
    <w:rsid w:val="00B8563B"/>
    <w:pPr>
      <w:keepNext/>
      <w:tabs>
        <w:tab w:val="left" w:pos="426"/>
        <w:tab w:val="num" w:pos="850"/>
      </w:tabs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StyleHeading412pt">
    <w:name w:val="Style Heading 4 + 12 pt"/>
    <w:basedOn w:val="Naslov4"/>
    <w:autoRedefine/>
    <w:rsid w:val="00B8563B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sz w:val="24"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elailustracija"/>
    <w:rsid w:val="00B8563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B8563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B8563B"/>
    <w:pPr>
      <w:ind w:left="1021" w:hanging="1021"/>
    </w:pPr>
  </w:style>
  <w:style w:type="paragraph" w:customStyle="1" w:styleId="StyleTableofFiguresRight-129cm">
    <w:name w:val="Style Table of Figures + Right:  -129 cm"/>
    <w:basedOn w:val="Tabelailustracija"/>
    <w:rsid w:val="00B8563B"/>
    <w:rPr>
      <w:szCs w:val="20"/>
    </w:rPr>
  </w:style>
  <w:style w:type="paragraph" w:customStyle="1" w:styleId="HeaderBase">
    <w:name w:val="Header Base"/>
    <w:basedOn w:val="Normal"/>
    <w:rsid w:val="00B8563B"/>
    <w:pPr>
      <w:keepLines/>
      <w:tabs>
        <w:tab w:val="center" w:pos="4320"/>
        <w:tab w:val="right" w:pos="8640"/>
      </w:tabs>
      <w:autoSpaceDE w:val="0"/>
      <w:autoSpaceDN w:val="0"/>
      <w:spacing w:before="0"/>
      <w:jc w:val="left"/>
    </w:pPr>
    <w:rPr>
      <w:rFonts w:ascii="Garamond" w:hAnsi="Garamond"/>
      <w:szCs w:val="16"/>
      <w:lang w:val="en-GB"/>
    </w:rPr>
  </w:style>
  <w:style w:type="paragraph" w:customStyle="1" w:styleId="Legend">
    <w:name w:val="Legend"/>
    <w:basedOn w:val="Normal"/>
    <w:next w:val="Normal"/>
    <w:rsid w:val="00B8563B"/>
    <w:pPr>
      <w:keepLines/>
      <w:overflowPunct w:val="0"/>
      <w:autoSpaceDE w:val="0"/>
      <w:autoSpaceDN w:val="0"/>
      <w:adjustRightInd w:val="0"/>
      <w:spacing w:before="0" w:after="120"/>
      <w:jc w:val="center"/>
    </w:pPr>
    <w:rPr>
      <w:rFonts w:ascii="Tahoma" w:hAnsi="Tahoma"/>
      <w:i/>
      <w:sz w:val="18"/>
      <w:szCs w:val="20"/>
    </w:rPr>
  </w:style>
  <w:style w:type="paragraph" w:customStyle="1" w:styleId="Picture">
    <w:name w:val="Picture"/>
    <w:basedOn w:val="Normal"/>
    <w:next w:val="Legend"/>
    <w:rsid w:val="00B8563B"/>
    <w:pPr>
      <w:keepNext/>
      <w:keepLines/>
      <w:overflowPunct w:val="0"/>
      <w:autoSpaceDE w:val="0"/>
      <w:autoSpaceDN w:val="0"/>
      <w:adjustRightInd w:val="0"/>
      <w:spacing w:before="0"/>
      <w:jc w:val="center"/>
    </w:pPr>
    <w:rPr>
      <w:rFonts w:ascii="Tahoma" w:hAnsi="Tahoma"/>
      <w:sz w:val="20"/>
      <w:szCs w:val="20"/>
    </w:rPr>
  </w:style>
  <w:style w:type="paragraph" w:customStyle="1" w:styleId="tekst0">
    <w:name w:val="tekst"/>
    <w:basedOn w:val="Normal"/>
    <w:rsid w:val="00B8563B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customStyle="1" w:styleId="bodytext">
    <w:name w:val="body_text"/>
    <w:basedOn w:val="Normal"/>
    <w:rsid w:val="00B8563B"/>
    <w:pPr>
      <w:spacing w:before="90" w:line="300" w:lineRule="atLeast"/>
    </w:pPr>
    <w:rPr>
      <w:rFonts w:cs="Arial"/>
      <w:color w:val="555555"/>
      <w:sz w:val="18"/>
      <w:szCs w:val="18"/>
    </w:rPr>
  </w:style>
  <w:style w:type="paragraph" w:customStyle="1" w:styleId="Potpis1">
    <w:name w:val="Potpis1"/>
    <w:basedOn w:val="Normal"/>
    <w:rsid w:val="00B8563B"/>
    <w:pPr>
      <w:spacing w:before="0"/>
      <w:jc w:val="left"/>
    </w:pPr>
    <w:rPr>
      <w:rFonts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rror">
    <w:name w:val="erro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B8563B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ame-bg">
    <w:name w:val="same-b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B8563B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B8563B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B8563B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B8563B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B8563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B8563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B8563B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B8563B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B8563B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B8563B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tyleJustified">
    <w:name w:val="Style Justified"/>
    <w:basedOn w:val="Normal"/>
    <w:rsid w:val="00B8563B"/>
    <w:pPr>
      <w:spacing w:before="0"/>
    </w:pPr>
    <w:rPr>
      <w:szCs w:val="20"/>
    </w:rPr>
  </w:style>
  <w:style w:type="paragraph" w:customStyle="1" w:styleId="Naglasak">
    <w:name w:val="Naglasak"/>
    <w:basedOn w:val="Normal"/>
    <w:autoRedefine/>
    <w:rsid w:val="00B8563B"/>
    <w:pPr>
      <w:spacing w:before="180"/>
    </w:pPr>
    <w:rPr>
      <w:rFonts w:cs="Arial"/>
      <w:sz w:val="24"/>
      <w:szCs w:val="20"/>
      <w:lang w:val="sr-Latn-CS"/>
    </w:rPr>
  </w:style>
  <w:style w:type="character" w:customStyle="1" w:styleId="normalChar">
    <w:name w:val="normal Char"/>
    <w:link w:val="Normal2"/>
    <w:locked/>
    <w:rsid w:val="00B8563B"/>
    <w:rPr>
      <w:sz w:val="24"/>
      <w:szCs w:val="24"/>
    </w:rPr>
  </w:style>
  <w:style w:type="paragraph" w:customStyle="1" w:styleId="Normal2">
    <w:name w:val="Normal2"/>
    <w:basedOn w:val="Normal"/>
    <w:link w:val="normalChar"/>
    <w:rsid w:val="00B8563B"/>
    <w:pPr>
      <w:spacing w:before="100" w:beforeAutospacing="1" w:after="100" w:afterAutospacing="1"/>
      <w:jc w:val="left"/>
    </w:pPr>
    <w:rPr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B8563B"/>
    <w:pPr>
      <w:spacing w:before="0"/>
    </w:pPr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Naslov3"/>
    <w:next w:val="Naslov4"/>
    <w:rsid w:val="00B8563B"/>
    <w:pPr>
      <w:tabs>
        <w:tab w:val="clear" w:pos="0"/>
      </w:tabs>
      <w:spacing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Naslov4"/>
    <w:rsid w:val="00B8563B"/>
    <w:pPr>
      <w:tabs>
        <w:tab w:val="clear" w:pos="0"/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sz w:val="24"/>
      <w:szCs w:val="24"/>
      <w:lang w:val="sr-Latn-CS" w:eastAsia="sr-Latn-CS"/>
    </w:rPr>
  </w:style>
  <w:style w:type="paragraph" w:customStyle="1" w:styleId="ListNumbered">
    <w:name w:val="List Numbered"/>
    <w:basedOn w:val="Lista"/>
    <w:rsid w:val="00B8563B"/>
    <w:pPr>
      <w:widowControl/>
      <w:numPr>
        <w:numId w:val="19"/>
      </w:numPr>
      <w:spacing w:before="0" w:after="0"/>
      <w:jc w:val="both"/>
    </w:pPr>
    <w:rPr>
      <w:rFonts w:ascii="Times New Roman" w:eastAsia="Times New Roman" w:hAnsi="Times New Roman"/>
      <w:lang w:val="en-GB" w:eastAsia="en-US"/>
    </w:rPr>
  </w:style>
  <w:style w:type="paragraph" w:customStyle="1" w:styleId="NaslovCentrirani1">
    <w:name w:val="NaslovCentrirani1"/>
    <w:basedOn w:val="istitekst"/>
    <w:rsid w:val="00B8563B"/>
    <w:pPr>
      <w:spacing w:before="0"/>
      <w:jc w:val="center"/>
    </w:pPr>
    <w:rPr>
      <w:rFonts w:ascii="Times New Roman" w:hAnsi="Times New Roman"/>
      <w:b/>
      <w:sz w:val="32"/>
    </w:rPr>
  </w:style>
  <w:style w:type="character" w:customStyle="1" w:styleId="Bodytext0">
    <w:name w:val="Body text_"/>
    <w:link w:val="BodyText4"/>
    <w:locked/>
    <w:rsid w:val="00B8563B"/>
    <w:rPr>
      <w:rFonts w:cs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B8563B"/>
    <w:pPr>
      <w:widowControl w:val="0"/>
      <w:shd w:val="clear" w:color="auto" w:fill="FFFFFF"/>
      <w:spacing w:before="360" w:after="60" w:line="223" w:lineRule="exact"/>
      <w:ind w:hanging="680"/>
    </w:pPr>
    <w:rPr>
      <w:rFonts w:cs="Arial"/>
      <w:sz w:val="19"/>
      <w:szCs w:val="19"/>
      <w:lang w:val="sr-Latn-CS" w:eastAsia="sr-Latn-CS"/>
    </w:rPr>
  </w:style>
  <w:style w:type="paragraph" w:customStyle="1" w:styleId="NormalArial0">
    <w:name w:val="Normal + Arial"/>
    <w:aliases w:val="Left:  12.7 mm"/>
    <w:basedOn w:val="Normal"/>
    <w:uiPriority w:val="99"/>
    <w:rsid w:val="00B8563B"/>
    <w:pPr>
      <w:spacing w:before="0"/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B8563B"/>
    <w:pPr>
      <w:widowControl w:val="0"/>
      <w:autoSpaceDE w:val="0"/>
      <w:autoSpaceDN w:val="0"/>
      <w:adjustRightInd w:val="0"/>
      <w:spacing w:before="0" w:line="227" w:lineRule="exact"/>
      <w:jc w:val="center"/>
    </w:pPr>
    <w:rPr>
      <w:rFonts w:cs="Arial"/>
      <w:sz w:val="24"/>
      <w:szCs w:val="24"/>
    </w:rPr>
  </w:style>
  <w:style w:type="paragraph" w:customStyle="1" w:styleId="Style23">
    <w:name w:val="Style2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18">
    <w:name w:val="Style18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89">
    <w:name w:val="xl8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0">
    <w:name w:val="xl90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1">
    <w:name w:val="xl91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2">
    <w:name w:val="xl92"/>
    <w:basedOn w:val="Normal"/>
    <w:rsid w:val="00B85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3">
    <w:name w:val="xl93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94">
    <w:name w:val="xl94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5">
    <w:name w:val="xl95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6">
    <w:name w:val="xl9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ascii="Calibri" w:hAnsi="Calibri"/>
      <w:sz w:val="28"/>
      <w:szCs w:val="28"/>
    </w:rPr>
  </w:style>
  <w:style w:type="paragraph" w:customStyle="1" w:styleId="xl97">
    <w:name w:val="xl97"/>
    <w:basedOn w:val="Normal"/>
    <w:rsid w:val="00B8563B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8">
    <w:name w:val="xl98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9">
    <w:name w:val="xl99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0">
    <w:name w:val="xl100"/>
    <w:basedOn w:val="Normal"/>
    <w:rsid w:val="00B8563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1">
    <w:name w:val="xl101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2">
    <w:name w:val="xl102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3">
    <w:name w:val="xl103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4">
    <w:name w:val="xl104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5">
    <w:name w:val="xl105"/>
    <w:basedOn w:val="Normal"/>
    <w:rsid w:val="00B8563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6">
    <w:name w:val="xl10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</w:rPr>
  </w:style>
  <w:style w:type="paragraph" w:customStyle="1" w:styleId="xl107">
    <w:name w:val="xl107"/>
    <w:basedOn w:val="Normal"/>
    <w:rsid w:val="00B85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8">
    <w:name w:val="xl108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9">
    <w:name w:val="xl109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10">
    <w:name w:val="xl110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11">
    <w:name w:val="xl111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2">
    <w:name w:val="xl112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3">
    <w:name w:val="xl113"/>
    <w:basedOn w:val="Normal"/>
    <w:rsid w:val="00B8563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4">
    <w:name w:val="xl114"/>
    <w:basedOn w:val="Normal"/>
    <w:rsid w:val="00B8563B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Style36">
    <w:name w:val="Style36"/>
    <w:basedOn w:val="Normal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8" w:lineRule="exact"/>
      <w:jc w:val="center"/>
    </w:pPr>
    <w:rPr>
      <w:rFonts w:cs="Arial"/>
      <w:sz w:val="24"/>
      <w:szCs w:val="24"/>
    </w:rPr>
  </w:style>
  <w:style w:type="paragraph" w:customStyle="1" w:styleId="xl115">
    <w:name w:val="xl115"/>
    <w:basedOn w:val="Normal"/>
    <w:rsid w:val="00B8563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6">
    <w:name w:val="xl116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7">
    <w:name w:val="xl11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B8563B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  <w:lang w:val="sr-Latn-CS" w:eastAsia="sr-Latn-CS"/>
    </w:rPr>
  </w:style>
  <w:style w:type="paragraph" w:customStyle="1" w:styleId="font6">
    <w:name w:val="font6"/>
    <w:basedOn w:val="Normal"/>
    <w:rsid w:val="00B8563B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  <w:lang w:val="sr-Latn-CS" w:eastAsia="sr-Latn-CS"/>
    </w:rPr>
  </w:style>
  <w:style w:type="paragraph" w:customStyle="1" w:styleId="xl63">
    <w:name w:val="xl63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CharChar23">
    <w:name w:val="Char Char23"/>
    <w:rsid w:val="00B8563B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B8563B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B8563B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B8563B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B8563B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B8563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B8563B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B8563B"/>
    <w:rPr>
      <w:sz w:val="17"/>
      <w:szCs w:val="17"/>
    </w:rPr>
  </w:style>
  <w:style w:type="character" w:customStyle="1" w:styleId="para1">
    <w:name w:val="para1"/>
    <w:rsid w:val="00B8563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rsid w:val="00B8563B"/>
  </w:style>
  <w:style w:type="character" w:customStyle="1" w:styleId="small">
    <w:name w:val="small"/>
    <w:rsid w:val="00B8563B"/>
  </w:style>
  <w:style w:type="character" w:customStyle="1" w:styleId="Style10pt">
    <w:name w:val="Style 10 pt"/>
    <w:rsid w:val="00B8563B"/>
    <w:rPr>
      <w:rFonts w:ascii="Arial" w:hAnsi="Arial" w:cs="Arial" w:hint="default"/>
      <w:sz w:val="20"/>
    </w:rPr>
  </w:style>
  <w:style w:type="character" w:customStyle="1" w:styleId="toctoggle">
    <w:name w:val="toctoggle"/>
    <w:rsid w:val="00B8563B"/>
  </w:style>
  <w:style w:type="character" w:customStyle="1" w:styleId="tocnumber2">
    <w:name w:val="tocnumber2"/>
    <w:rsid w:val="00B8563B"/>
  </w:style>
  <w:style w:type="character" w:customStyle="1" w:styleId="toctext">
    <w:name w:val="toctext"/>
    <w:rsid w:val="00B8563B"/>
  </w:style>
  <w:style w:type="character" w:customStyle="1" w:styleId="editsection">
    <w:name w:val="editsection"/>
    <w:rsid w:val="00B8563B"/>
  </w:style>
  <w:style w:type="character" w:customStyle="1" w:styleId="mw-headline">
    <w:name w:val="mw-headline"/>
    <w:rsid w:val="00B8563B"/>
  </w:style>
  <w:style w:type="character" w:customStyle="1" w:styleId="thumbimage">
    <w:name w:val="thumbimage"/>
    <w:rsid w:val="00B8563B"/>
  </w:style>
  <w:style w:type="character" w:customStyle="1" w:styleId="printonly">
    <w:name w:val="printonly"/>
    <w:rsid w:val="00B8563B"/>
  </w:style>
  <w:style w:type="character" w:customStyle="1" w:styleId="wpautodate">
    <w:name w:val="wpautodate"/>
    <w:rsid w:val="00B8563B"/>
  </w:style>
  <w:style w:type="character" w:customStyle="1" w:styleId="z3988">
    <w:name w:val="z3988"/>
    <w:rsid w:val="00B8563B"/>
  </w:style>
  <w:style w:type="character" w:customStyle="1" w:styleId="text2">
    <w:name w:val="text2"/>
    <w:rsid w:val="00B8563B"/>
  </w:style>
  <w:style w:type="character" w:customStyle="1" w:styleId="cite">
    <w:name w:val="cite"/>
    <w:rsid w:val="00B8563B"/>
  </w:style>
  <w:style w:type="character" w:customStyle="1" w:styleId="a3">
    <w:name w:val="a3"/>
    <w:rsid w:val="00B8563B"/>
  </w:style>
  <w:style w:type="character" w:customStyle="1" w:styleId="spelle">
    <w:name w:val="spelle"/>
    <w:rsid w:val="00B8563B"/>
  </w:style>
  <w:style w:type="character" w:customStyle="1" w:styleId="grame">
    <w:name w:val="grame"/>
    <w:rsid w:val="00B8563B"/>
  </w:style>
  <w:style w:type="character" w:customStyle="1" w:styleId="CommentTextChar">
    <w:name w:val="Comment Text Char"/>
    <w:rsid w:val="00B8563B"/>
    <w:rPr>
      <w:rFonts w:ascii="Times New Roman" w:eastAsia="Times New Roman" w:hAnsi="Times New Roman" w:cs="Times New Roman" w:hint="default"/>
    </w:rPr>
  </w:style>
  <w:style w:type="character" w:customStyle="1" w:styleId="CommentSubjectChar1">
    <w:name w:val="Comment Subject Char1"/>
    <w:rsid w:val="00B8563B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69">
    <w:name w:val="Font Style69"/>
    <w:uiPriority w:val="99"/>
    <w:rsid w:val="00B8563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3">
    <w:name w:val="Font Style83"/>
    <w:uiPriority w:val="99"/>
    <w:rsid w:val="00B8563B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B8563B"/>
    <w:rPr>
      <w:rFonts w:ascii="Arial" w:hAnsi="Arial" w:cs="Arial" w:hint="default"/>
      <w:color w:val="000000"/>
      <w:sz w:val="16"/>
      <w:szCs w:val="16"/>
    </w:rPr>
  </w:style>
  <w:style w:type="character" w:customStyle="1" w:styleId="FontStyle91">
    <w:name w:val="Font Style91"/>
    <w:uiPriority w:val="99"/>
    <w:rsid w:val="00B8563B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58">
    <w:name w:val="Font Style58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90">
    <w:name w:val="Font Style90"/>
    <w:uiPriority w:val="99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customStyle="1" w:styleId="Koordinatnamreatabele11">
    <w:name w:val="Koordinatna mreža tabele11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1">
    <w:name w:val="Koordinatna mreža tabele11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1">
    <w:name w:val="Koordinatna mreža tabele2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1 / 1.1 / 1.1.1111"/>
    <w:rsid w:val="00B8563B"/>
  </w:style>
  <w:style w:type="numbering" w:customStyle="1" w:styleId="Style2">
    <w:name w:val="Style2"/>
    <w:rsid w:val="00B8563B"/>
    <w:pPr>
      <w:numPr>
        <w:numId w:val="23"/>
      </w:numPr>
    </w:pPr>
  </w:style>
  <w:style w:type="numbering" w:customStyle="1" w:styleId="11111121">
    <w:name w:val="1 / 1.1 / 1.1.121"/>
    <w:basedOn w:val="Bezliste"/>
    <w:next w:val="111111"/>
    <w:semiHidden/>
    <w:unhideWhenUsed/>
    <w:rsid w:val="00B8563B"/>
  </w:style>
  <w:style w:type="table" w:customStyle="1" w:styleId="Koordinatnamreatabele3">
    <w:name w:val="Koordinatna mreža tabele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2">
    <w:name w:val="Koordinatna mreža tabele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rsid w:val="00B8563B"/>
  </w:style>
  <w:style w:type="numbering" w:customStyle="1" w:styleId="Style22">
    <w:name w:val="Style22"/>
    <w:rsid w:val="00B8563B"/>
    <w:pPr>
      <w:numPr>
        <w:numId w:val="11"/>
      </w:numPr>
    </w:pPr>
  </w:style>
  <w:style w:type="numbering" w:customStyle="1" w:styleId="1111113">
    <w:name w:val="1 / 1.1 / 1.1.13"/>
    <w:basedOn w:val="Bezliste"/>
    <w:next w:val="111111"/>
    <w:semiHidden/>
    <w:unhideWhenUsed/>
    <w:rsid w:val="00B8563B"/>
    <w:pPr>
      <w:numPr>
        <w:numId w:val="16"/>
      </w:numPr>
    </w:pPr>
  </w:style>
  <w:style w:type="table" w:customStyle="1" w:styleId="LightShading12">
    <w:name w:val="Light Shading12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Bezliste"/>
    <w:next w:val="111111"/>
    <w:rsid w:val="00B8563B"/>
    <w:pPr>
      <w:numPr>
        <w:numId w:val="9"/>
      </w:numPr>
    </w:pPr>
  </w:style>
  <w:style w:type="numbering" w:customStyle="1" w:styleId="11111113">
    <w:name w:val="1 / 1.1 / 1.1.113"/>
    <w:rsid w:val="00B8563B"/>
    <w:pPr>
      <w:numPr>
        <w:numId w:val="7"/>
      </w:numPr>
    </w:pPr>
  </w:style>
  <w:style w:type="table" w:customStyle="1" w:styleId="Koordinatnamreatabele13">
    <w:name w:val="Koordinatna mreža tabele1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2">
    <w:name w:val="Koordinatna mreža tabele1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2">
    <w:name w:val="Koordinatna mreža tabele2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1 / 1.1 / 1.1.1112"/>
    <w:rsid w:val="00B8563B"/>
  </w:style>
  <w:style w:type="numbering" w:customStyle="1" w:styleId="Style24">
    <w:name w:val="Style24"/>
    <w:rsid w:val="00B8563B"/>
    <w:pPr>
      <w:numPr>
        <w:numId w:val="15"/>
      </w:numPr>
    </w:pPr>
  </w:style>
  <w:style w:type="numbering" w:customStyle="1" w:styleId="11111122">
    <w:name w:val="1 / 1.1 / 1.1.122"/>
    <w:basedOn w:val="Bezliste"/>
    <w:next w:val="111111"/>
    <w:semiHidden/>
    <w:unhideWhenUsed/>
    <w:rsid w:val="00B8563B"/>
  </w:style>
  <w:style w:type="numbering" w:customStyle="1" w:styleId="111111121">
    <w:name w:val="1 / 1.1 / 1.1.1121"/>
    <w:rsid w:val="00B8563B"/>
    <w:pPr>
      <w:numPr>
        <w:numId w:val="1"/>
      </w:numPr>
    </w:pPr>
  </w:style>
  <w:style w:type="numbering" w:customStyle="1" w:styleId="Style221">
    <w:name w:val="Style221"/>
    <w:rsid w:val="00B8563B"/>
    <w:pPr>
      <w:numPr>
        <w:numId w:val="12"/>
      </w:numPr>
    </w:pPr>
  </w:style>
  <w:style w:type="numbering" w:customStyle="1" w:styleId="11111131">
    <w:name w:val="1 / 1.1 / 1.1.131"/>
    <w:basedOn w:val="Bezliste"/>
    <w:next w:val="111111"/>
    <w:semiHidden/>
    <w:unhideWhenUsed/>
    <w:rsid w:val="00B8563B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9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90"/>
    <w:pPr>
      <w:spacing w:before="120"/>
      <w:jc w:val="both"/>
    </w:pPr>
    <w:rPr>
      <w:sz w:val="22"/>
      <w:szCs w:val="22"/>
      <w:lang w:val="en-US" w:eastAsia="en-US"/>
    </w:rPr>
  </w:style>
  <w:style w:type="paragraph" w:styleId="Naslov1">
    <w:name w:val="heading 1"/>
    <w:basedOn w:val="Teloteksta"/>
    <w:next w:val="Normal"/>
    <w:link w:val="Naslov1Char"/>
    <w:uiPriority w:val="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Naslov2">
    <w:name w:val="heading 2"/>
    <w:basedOn w:val="Normal"/>
    <w:next w:val="Normal"/>
    <w:link w:val="Naslov2Char1"/>
    <w:uiPriority w:val="99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Naslov3">
    <w:name w:val="heading 3"/>
    <w:aliases w:val="Heading 3 Char Char Char Char"/>
    <w:basedOn w:val="Normal"/>
    <w:next w:val="Normal"/>
    <w:link w:val="Naslov3Char1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Naslov4">
    <w:name w:val="heading 4"/>
    <w:basedOn w:val="Normal"/>
    <w:next w:val="Normal"/>
    <w:link w:val="Naslov4Char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Naslov5">
    <w:name w:val="heading 5"/>
    <w:basedOn w:val="Normal"/>
    <w:next w:val="Normal"/>
    <w:link w:val="Naslov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Naslov6">
    <w:name w:val="heading 6"/>
    <w:basedOn w:val="Normal"/>
    <w:next w:val="Normal"/>
    <w:link w:val="Naslov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Naslov7">
    <w:name w:val="heading 7"/>
    <w:basedOn w:val="Normal"/>
    <w:next w:val="Normal"/>
    <w:link w:val="Naslov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Naslov8">
    <w:name w:val="heading 8"/>
    <w:basedOn w:val="Normal"/>
    <w:next w:val="Normal"/>
    <w:link w:val="Naslov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Naslov9">
    <w:name w:val="heading 9"/>
    <w:basedOn w:val="Normal"/>
    <w:next w:val="Normal"/>
    <w:link w:val="Naslov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rsid w:val="008E42BF"/>
    <w:rPr>
      <w:rFonts w:ascii="Symbol" w:hAnsi="Symbol"/>
    </w:rPr>
  </w:style>
  <w:style w:type="character" w:customStyle="1" w:styleId="WW8Num16z0">
    <w:name w:val="WW8Num16z0"/>
    <w:rsid w:val="008E42BF"/>
    <w:rPr>
      <w:rFonts w:ascii="Symbol" w:hAnsi="Symbol" w:cs="Times New Roman"/>
    </w:rPr>
  </w:style>
  <w:style w:type="character" w:customStyle="1" w:styleId="WW8Num17z0">
    <w:name w:val="WW8Num17z0"/>
    <w:rsid w:val="008E42BF"/>
    <w:rPr>
      <w:rFonts w:ascii="Symbol" w:hAnsi="Symbol"/>
    </w:rPr>
  </w:style>
  <w:style w:type="character" w:customStyle="1" w:styleId="WW8Num19z1">
    <w:name w:val="WW8Num19z1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rsid w:val="008E42BF"/>
    <w:rPr>
      <w:rFonts w:ascii="Symbol" w:hAnsi="Symbol"/>
    </w:rPr>
  </w:style>
  <w:style w:type="character" w:customStyle="1" w:styleId="WW8Num28z0">
    <w:name w:val="WW8Num28z0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rsid w:val="008E42BF"/>
    <w:rPr>
      <w:rFonts w:ascii="Symbol" w:hAnsi="Symbol"/>
    </w:rPr>
  </w:style>
  <w:style w:type="character" w:customStyle="1" w:styleId="WW8Num41z0">
    <w:name w:val="WW8Num41z0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rsid w:val="008E42BF"/>
    <w:rPr>
      <w:rFonts w:ascii="Symbol" w:hAnsi="Symbol"/>
    </w:rPr>
  </w:style>
  <w:style w:type="character" w:customStyle="1" w:styleId="WW-WW8Num3z0">
    <w:name w:val="WW-WW8Num3z0"/>
    <w:rsid w:val="008E42BF"/>
    <w:rPr>
      <w:rFonts w:ascii="Symbol" w:hAnsi="Symbol"/>
    </w:rPr>
  </w:style>
  <w:style w:type="character" w:customStyle="1" w:styleId="WW-WW8Num4z0">
    <w:name w:val="WW-WW8Num4z0"/>
    <w:rsid w:val="008E42BF"/>
    <w:rPr>
      <w:rFonts w:ascii="Symbol" w:hAnsi="Symbol"/>
    </w:rPr>
  </w:style>
  <w:style w:type="character" w:customStyle="1" w:styleId="WW-WW8Num5z0">
    <w:name w:val="WW-WW8Num5z0"/>
    <w:rsid w:val="008E42BF"/>
    <w:rPr>
      <w:rFonts w:ascii="Symbol" w:hAnsi="Symbol" w:cs="Times New Roman"/>
    </w:rPr>
  </w:style>
  <w:style w:type="character" w:customStyle="1" w:styleId="WW-WW8Num6z0">
    <w:name w:val="WW-WW8Num6z0"/>
    <w:rsid w:val="008E42BF"/>
    <w:rPr>
      <w:rFonts w:ascii="Symbol" w:hAnsi="Symbol"/>
    </w:rPr>
  </w:style>
  <w:style w:type="character" w:customStyle="1" w:styleId="WW-WW8Num11z0">
    <w:name w:val="WW-WW8Num11z0"/>
    <w:rsid w:val="008E42BF"/>
    <w:rPr>
      <w:rFonts w:ascii="Symbol" w:hAnsi="Symbol"/>
    </w:rPr>
  </w:style>
  <w:style w:type="character" w:customStyle="1" w:styleId="WW-WW8Num15z0">
    <w:name w:val="WW-WW8Num15z0"/>
    <w:rsid w:val="008E42BF"/>
    <w:rPr>
      <w:rFonts w:ascii="Symbol" w:hAnsi="Symbol"/>
    </w:rPr>
  </w:style>
  <w:style w:type="character" w:customStyle="1" w:styleId="WW-WW8Num16z0">
    <w:name w:val="WW-WW8Num16z0"/>
    <w:rsid w:val="008E42BF"/>
    <w:rPr>
      <w:rFonts w:ascii="Symbol" w:hAnsi="Symbol" w:cs="Times New Roman"/>
    </w:rPr>
  </w:style>
  <w:style w:type="character" w:customStyle="1" w:styleId="WW-WW8Num17z0">
    <w:name w:val="WW-WW8Num17z0"/>
    <w:rsid w:val="008E42BF"/>
    <w:rPr>
      <w:rFonts w:ascii="Symbol" w:hAnsi="Symbol"/>
    </w:rPr>
  </w:style>
  <w:style w:type="character" w:customStyle="1" w:styleId="WW-WW8Num19z1">
    <w:name w:val="WW-WW8Num19z1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rsid w:val="008E42BF"/>
    <w:rPr>
      <w:rFonts w:ascii="Symbol" w:hAnsi="Symbol"/>
    </w:rPr>
  </w:style>
  <w:style w:type="character" w:customStyle="1" w:styleId="WW-WW8Num24z1">
    <w:name w:val="WW-WW8Num24z1"/>
    <w:rsid w:val="008E42BF"/>
    <w:rPr>
      <w:rFonts w:ascii="Symbol" w:hAnsi="Symbol"/>
    </w:rPr>
  </w:style>
  <w:style w:type="character" w:customStyle="1" w:styleId="WW-WW8Num25z0">
    <w:name w:val="WW-WW8Num25z0"/>
    <w:rsid w:val="008E42BF"/>
    <w:rPr>
      <w:rFonts w:ascii="Symbol" w:hAnsi="Symbol"/>
    </w:rPr>
  </w:style>
  <w:style w:type="character" w:customStyle="1" w:styleId="WW-WW8Num26z0">
    <w:name w:val="WW-WW8Num26z0"/>
    <w:rsid w:val="008E42BF"/>
    <w:rPr>
      <w:i w:val="0"/>
    </w:rPr>
  </w:style>
  <w:style w:type="character" w:customStyle="1" w:styleId="WW-WW8Num27z0">
    <w:name w:val="WW-WW8Num27z0"/>
    <w:rsid w:val="008E42BF"/>
    <w:rPr>
      <w:rFonts w:ascii="Symbol" w:hAnsi="Symbol"/>
    </w:rPr>
  </w:style>
  <w:style w:type="character" w:customStyle="1" w:styleId="WW-WW8Num28z0">
    <w:name w:val="WW-WW8Num28z0"/>
    <w:rsid w:val="008E42BF"/>
    <w:rPr>
      <w:rFonts w:ascii="Symbol" w:hAnsi="Symbol"/>
    </w:rPr>
  </w:style>
  <w:style w:type="character" w:customStyle="1" w:styleId="WW-WW8Num29z0">
    <w:name w:val="WW-WW8Num29z0"/>
    <w:rsid w:val="008E42BF"/>
    <w:rPr>
      <w:rFonts w:ascii="Symbol" w:hAnsi="Symbol"/>
    </w:rPr>
  </w:style>
  <w:style w:type="character" w:customStyle="1" w:styleId="WW-WW8Num31z0">
    <w:name w:val="WW-WW8Num31z0"/>
    <w:rsid w:val="008E42BF"/>
    <w:rPr>
      <w:rFonts w:ascii="Symbol" w:hAnsi="Symbol"/>
    </w:rPr>
  </w:style>
  <w:style w:type="character" w:customStyle="1" w:styleId="WW-WW8Num34z0">
    <w:name w:val="WW-WW8Num34z0"/>
    <w:rsid w:val="008E42BF"/>
    <w:rPr>
      <w:rFonts w:ascii="Symbol" w:hAnsi="Symbol"/>
    </w:rPr>
  </w:style>
  <w:style w:type="character" w:customStyle="1" w:styleId="WW-WW8Num35z0">
    <w:name w:val="WW-WW8Num35z0"/>
    <w:rsid w:val="008E42BF"/>
    <w:rPr>
      <w:rFonts w:ascii="Symbol" w:hAnsi="Symbol"/>
    </w:rPr>
  </w:style>
  <w:style w:type="character" w:customStyle="1" w:styleId="WW-WW8Num38z1">
    <w:name w:val="WW-WW8Num38z1"/>
    <w:rsid w:val="008E42BF"/>
    <w:rPr>
      <w:rFonts w:ascii="Courier New" w:hAnsi="Courier New" w:cs="Courier New"/>
    </w:rPr>
  </w:style>
  <w:style w:type="character" w:customStyle="1" w:styleId="WW-WW8Num38z2">
    <w:name w:val="WW-WW8Num38z2"/>
    <w:rsid w:val="008E42BF"/>
    <w:rPr>
      <w:rFonts w:ascii="Wingdings" w:hAnsi="Wingdings"/>
    </w:rPr>
  </w:style>
  <w:style w:type="character" w:customStyle="1" w:styleId="WW-WW8Num38z3">
    <w:name w:val="WW-WW8Num38z3"/>
    <w:rsid w:val="008E42BF"/>
    <w:rPr>
      <w:rFonts w:ascii="Symbol" w:hAnsi="Symbol"/>
    </w:rPr>
  </w:style>
  <w:style w:type="character" w:customStyle="1" w:styleId="WW-WW8Num39z0">
    <w:name w:val="WW-WW8Num39z0"/>
    <w:rsid w:val="008E42BF"/>
    <w:rPr>
      <w:rFonts w:ascii="Symbol" w:hAnsi="Symbol"/>
    </w:rPr>
  </w:style>
  <w:style w:type="character" w:customStyle="1" w:styleId="WW-WW8Num40z0">
    <w:name w:val="WW-WW8Num40z0"/>
    <w:rsid w:val="008E42BF"/>
    <w:rPr>
      <w:rFonts w:ascii="Symbol" w:hAnsi="Symbol"/>
    </w:rPr>
  </w:style>
  <w:style w:type="character" w:customStyle="1" w:styleId="WW-WW8Num41z0">
    <w:name w:val="WW-WW8Num41z0"/>
    <w:rsid w:val="008E42BF"/>
    <w:rPr>
      <w:rFonts w:ascii="Symbol" w:hAnsi="Symbol"/>
    </w:rPr>
  </w:style>
  <w:style w:type="character" w:customStyle="1" w:styleId="WW-WW8Num42z0">
    <w:name w:val="WW-WW8Num42z0"/>
    <w:rsid w:val="008E42BF"/>
    <w:rPr>
      <w:rFonts w:ascii="Symbol" w:hAnsi="Symbol"/>
    </w:rPr>
  </w:style>
  <w:style w:type="character" w:customStyle="1" w:styleId="WW-WW8Num43z0">
    <w:name w:val="WW-WW8Num43z0"/>
    <w:rsid w:val="008E42BF"/>
    <w:rPr>
      <w:rFonts w:ascii="Symbol" w:hAnsi="Symbol"/>
    </w:rPr>
  </w:style>
  <w:style w:type="character" w:customStyle="1" w:styleId="WW-WW8Num44z0">
    <w:name w:val="WW-WW8Num44z0"/>
    <w:rsid w:val="008E42BF"/>
    <w:rPr>
      <w:rFonts w:ascii="Symbol" w:hAnsi="Symbol"/>
    </w:rPr>
  </w:style>
  <w:style w:type="character" w:customStyle="1" w:styleId="WW-WW8Num46z0">
    <w:name w:val="WW-WW8Num46z0"/>
    <w:rsid w:val="008E42BF"/>
    <w:rPr>
      <w:rFonts w:ascii="Symbol" w:hAnsi="Symbol"/>
    </w:rPr>
  </w:style>
  <w:style w:type="character" w:customStyle="1" w:styleId="WW-Absatz-Standardschriftart1">
    <w:name w:val="WW-Absatz-Standardschriftart1"/>
    <w:rsid w:val="008E42BF"/>
  </w:style>
  <w:style w:type="character" w:customStyle="1" w:styleId="WW-WW8Num2z01">
    <w:name w:val="WW-WW8Num2z01"/>
    <w:rsid w:val="008E42BF"/>
    <w:rPr>
      <w:rFonts w:ascii="Symbol" w:hAnsi="Symbol"/>
    </w:rPr>
  </w:style>
  <w:style w:type="character" w:customStyle="1" w:styleId="WW-WW8Num3z01">
    <w:name w:val="WW-WW8Num3z01"/>
    <w:rsid w:val="008E42BF"/>
    <w:rPr>
      <w:rFonts w:ascii="Symbol" w:hAnsi="Symbol"/>
    </w:rPr>
  </w:style>
  <w:style w:type="character" w:customStyle="1" w:styleId="WW-WW8Num4z01">
    <w:name w:val="WW-WW8Num4z01"/>
    <w:rsid w:val="008E42BF"/>
    <w:rPr>
      <w:rFonts w:ascii="Symbol" w:hAnsi="Symbol"/>
    </w:rPr>
  </w:style>
  <w:style w:type="character" w:customStyle="1" w:styleId="WW-WW8Num5z01">
    <w:name w:val="WW-WW8Num5z01"/>
    <w:rsid w:val="008E42BF"/>
    <w:rPr>
      <w:rFonts w:ascii="Symbol" w:hAnsi="Symbol" w:cs="Times New Roman"/>
    </w:rPr>
  </w:style>
  <w:style w:type="character" w:customStyle="1" w:styleId="WW-WW8Num6z01">
    <w:name w:val="WW-WW8Num6z01"/>
    <w:rsid w:val="008E42BF"/>
    <w:rPr>
      <w:rFonts w:ascii="Symbol" w:hAnsi="Symbol"/>
    </w:rPr>
  </w:style>
  <w:style w:type="character" w:customStyle="1" w:styleId="WW-WW8Num11z01">
    <w:name w:val="WW-WW8Num11z01"/>
    <w:rsid w:val="008E42BF"/>
    <w:rPr>
      <w:rFonts w:ascii="Symbol" w:hAnsi="Symbol"/>
    </w:rPr>
  </w:style>
  <w:style w:type="character" w:customStyle="1" w:styleId="WW-WW8Num15z01">
    <w:name w:val="WW-WW8Num15z01"/>
    <w:rsid w:val="008E42BF"/>
    <w:rPr>
      <w:rFonts w:ascii="Symbol" w:hAnsi="Symbol"/>
    </w:rPr>
  </w:style>
  <w:style w:type="character" w:customStyle="1" w:styleId="WW-WW8Num16z01">
    <w:name w:val="WW-WW8Num16z01"/>
    <w:rsid w:val="008E42BF"/>
    <w:rPr>
      <w:rFonts w:ascii="Symbol" w:hAnsi="Symbol" w:cs="Times New Roman"/>
    </w:rPr>
  </w:style>
  <w:style w:type="character" w:customStyle="1" w:styleId="WW-WW8Num17z01">
    <w:name w:val="WW-WW8Num17z01"/>
    <w:rsid w:val="008E42BF"/>
    <w:rPr>
      <w:rFonts w:ascii="Symbol" w:hAnsi="Symbol"/>
    </w:rPr>
  </w:style>
  <w:style w:type="character" w:customStyle="1" w:styleId="WW-WW8Num19z11">
    <w:name w:val="WW-WW8Num19z11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rsid w:val="008E42BF"/>
    <w:rPr>
      <w:rFonts w:ascii="Symbol" w:hAnsi="Symbol"/>
    </w:rPr>
  </w:style>
  <w:style w:type="character" w:customStyle="1" w:styleId="WW-WW8Num24z11">
    <w:name w:val="WW-WW8Num24z11"/>
    <w:rsid w:val="008E42BF"/>
    <w:rPr>
      <w:rFonts w:ascii="Symbol" w:hAnsi="Symbol"/>
    </w:rPr>
  </w:style>
  <w:style w:type="character" w:customStyle="1" w:styleId="WW-WW8Num25z01">
    <w:name w:val="WW-WW8Num25z01"/>
    <w:rsid w:val="008E42BF"/>
    <w:rPr>
      <w:rFonts w:ascii="Symbol" w:hAnsi="Symbol"/>
    </w:rPr>
  </w:style>
  <w:style w:type="character" w:customStyle="1" w:styleId="WW-WW8Num26z01">
    <w:name w:val="WW-WW8Num26z01"/>
    <w:rsid w:val="008E42BF"/>
    <w:rPr>
      <w:i w:val="0"/>
    </w:rPr>
  </w:style>
  <w:style w:type="character" w:customStyle="1" w:styleId="WW-WW8Num27z01">
    <w:name w:val="WW-WW8Num27z01"/>
    <w:rsid w:val="008E42BF"/>
    <w:rPr>
      <w:rFonts w:ascii="Symbol" w:hAnsi="Symbol"/>
    </w:rPr>
  </w:style>
  <w:style w:type="character" w:customStyle="1" w:styleId="WW-WW8Num28z01">
    <w:name w:val="WW-WW8Num28z01"/>
    <w:rsid w:val="008E42BF"/>
    <w:rPr>
      <w:rFonts w:ascii="Symbol" w:hAnsi="Symbol"/>
    </w:rPr>
  </w:style>
  <w:style w:type="character" w:customStyle="1" w:styleId="WW-WW8Num29z01">
    <w:name w:val="WW-WW8Num29z01"/>
    <w:rsid w:val="008E42BF"/>
    <w:rPr>
      <w:rFonts w:ascii="Symbol" w:hAnsi="Symbol"/>
    </w:rPr>
  </w:style>
  <w:style w:type="character" w:customStyle="1" w:styleId="WW-WW8Num31z01">
    <w:name w:val="WW-WW8Num31z01"/>
    <w:rsid w:val="008E42BF"/>
    <w:rPr>
      <w:rFonts w:ascii="Symbol" w:hAnsi="Symbol"/>
    </w:rPr>
  </w:style>
  <w:style w:type="character" w:customStyle="1" w:styleId="WW-WW8Num34z01">
    <w:name w:val="WW-WW8Num34z01"/>
    <w:rsid w:val="008E42BF"/>
    <w:rPr>
      <w:rFonts w:ascii="Symbol" w:hAnsi="Symbol"/>
    </w:rPr>
  </w:style>
  <w:style w:type="character" w:customStyle="1" w:styleId="WW-WW8Num35z01">
    <w:name w:val="WW-WW8Num35z01"/>
    <w:rsid w:val="008E42BF"/>
    <w:rPr>
      <w:rFonts w:ascii="Symbol" w:hAnsi="Symbol"/>
    </w:rPr>
  </w:style>
  <w:style w:type="character" w:customStyle="1" w:styleId="WW-WW8Num38z11">
    <w:name w:val="WW-WW8Num38z11"/>
    <w:rsid w:val="008E42BF"/>
    <w:rPr>
      <w:rFonts w:ascii="Courier New" w:hAnsi="Courier New" w:cs="Courier New"/>
    </w:rPr>
  </w:style>
  <w:style w:type="character" w:customStyle="1" w:styleId="WW-WW8Num38z21">
    <w:name w:val="WW-WW8Num38z21"/>
    <w:rsid w:val="008E42BF"/>
    <w:rPr>
      <w:rFonts w:ascii="Wingdings" w:hAnsi="Wingdings"/>
    </w:rPr>
  </w:style>
  <w:style w:type="character" w:customStyle="1" w:styleId="WW-WW8Num38z31">
    <w:name w:val="WW-WW8Num38z31"/>
    <w:rsid w:val="008E42BF"/>
    <w:rPr>
      <w:rFonts w:ascii="Symbol" w:hAnsi="Symbol"/>
    </w:rPr>
  </w:style>
  <w:style w:type="character" w:customStyle="1" w:styleId="WW-WW8Num39z01">
    <w:name w:val="WW-WW8Num39z01"/>
    <w:rsid w:val="008E42BF"/>
    <w:rPr>
      <w:rFonts w:ascii="Symbol" w:hAnsi="Symbol"/>
    </w:rPr>
  </w:style>
  <w:style w:type="character" w:customStyle="1" w:styleId="WW-WW8Num40z01">
    <w:name w:val="WW-WW8Num40z01"/>
    <w:rsid w:val="008E42BF"/>
    <w:rPr>
      <w:rFonts w:ascii="Symbol" w:hAnsi="Symbol"/>
    </w:rPr>
  </w:style>
  <w:style w:type="character" w:customStyle="1" w:styleId="WW-WW8Num41z01">
    <w:name w:val="WW-WW8Num41z01"/>
    <w:rsid w:val="008E42BF"/>
    <w:rPr>
      <w:rFonts w:ascii="Symbol" w:hAnsi="Symbol"/>
    </w:rPr>
  </w:style>
  <w:style w:type="character" w:customStyle="1" w:styleId="WW-WW8Num42z01">
    <w:name w:val="WW-WW8Num42z01"/>
    <w:rsid w:val="008E42BF"/>
    <w:rPr>
      <w:rFonts w:ascii="Symbol" w:hAnsi="Symbol"/>
    </w:rPr>
  </w:style>
  <w:style w:type="character" w:customStyle="1" w:styleId="WW-WW8Num43z01">
    <w:name w:val="WW-WW8Num43z01"/>
    <w:rsid w:val="008E42BF"/>
    <w:rPr>
      <w:rFonts w:ascii="Symbol" w:hAnsi="Symbol"/>
    </w:rPr>
  </w:style>
  <w:style w:type="character" w:customStyle="1" w:styleId="WW-WW8Num44z01">
    <w:name w:val="WW-WW8Num44z01"/>
    <w:rsid w:val="008E42BF"/>
    <w:rPr>
      <w:rFonts w:ascii="Symbol" w:hAnsi="Symbol"/>
    </w:rPr>
  </w:style>
  <w:style w:type="character" w:customStyle="1" w:styleId="WW-WW8Num46z01">
    <w:name w:val="WW-WW8Num46z01"/>
    <w:rsid w:val="008E42BF"/>
    <w:rPr>
      <w:rFonts w:ascii="Symbol" w:hAnsi="Symbol"/>
    </w:rPr>
  </w:style>
  <w:style w:type="character" w:customStyle="1" w:styleId="WW-Absatz-Standardschriftart11">
    <w:name w:val="WW-Absatz-Standardschriftart11"/>
    <w:rsid w:val="008E42BF"/>
  </w:style>
  <w:style w:type="character" w:customStyle="1" w:styleId="WW-WW8Num2z011">
    <w:name w:val="WW-WW8Num2z011"/>
    <w:rsid w:val="008E42BF"/>
    <w:rPr>
      <w:rFonts w:ascii="Symbol" w:hAnsi="Symbol"/>
    </w:rPr>
  </w:style>
  <w:style w:type="character" w:customStyle="1" w:styleId="WW-WW8Num3z011">
    <w:name w:val="WW-WW8Num3z011"/>
    <w:rsid w:val="008E42BF"/>
    <w:rPr>
      <w:rFonts w:ascii="Symbol" w:hAnsi="Symbol"/>
    </w:rPr>
  </w:style>
  <w:style w:type="character" w:customStyle="1" w:styleId="WW-WW8Num4z011">
    <w:name w:val="WW-WW8Num4z011"/>
    <w:rsid w:val="008E42BF"/>
    <w:rPr>
      <w:rFonts w:ascii="Symbol" w:hAnsi="Symbol"/>
    </w:rPr>
  </w:style>
  <w:style w:type="character" w:customStyle="1" w:styleId="WW-WW8Num5z011">
    <w:name w:val="WW-WW8Num5z011"/>
    <w:rsid w:val="008E42BF"/>
    <w:rPr>
      <w:rFonts w:ascii="Symbol" w:hAnsi="Symbol" w:cs="Times New Roman"/>
    </w:rPr>
  </w:style>
  <w:style w:type="character" w:customStyle="1" w:styleId="WW-WW8Num6z011">
    <w:name w:val="WW-WW8Num6z011"/>
    <w:rsid w:val="008E42BF"/>
    <w:rPr>
      <w:rFonts w:ascii="Symbol" w:hAnsi="Symbol"/>
    </w:rPr>
  </w:style>
  <w:style w:type="character" w:customStyle="1" w:styleId="WW-WW8Num11z011">
    <w:name w:val="WW-WW8Num11z011"/>
    <w:rsid w:val="008E42BF"/>
    <w:rPr>
      <w:rFonts w:ascii="Symbol" w:hAnsi="Symbol"/>
    </w:rPr>
  </w:style>
  <w:style w:type="character" w:customStyle="1" w:styleId="WW-WW8Num15z011">
    <w:name w:val="WW-WW8Num15z011"/>
    <w:rsid w:val="008E42BF"/>
    <w:rPr>
      <w:rFonts w:ascii="Symbol" w:hAnsi="Symbol"/>
    </w:rPr>
  </w:style>
  <w:style w:type="character" w:customStyle="1" w:styleId="WW-WW8Num16z011">
    <w:name w:val="WW-WW8Num16z011"/>
    <w:rsid w:val="008E42BF"/>
    <w:rPr>
      <w:rFonts w:ascii="Symbol" w:hAnsi="Symbol" w:cs="Times New Roman"/>
    </w:rPr>
  </w:style>
  <w:style w:type="character" w:customStyle="1" w:styleId="WW-WW8Num17z011">
    <w:name w:val="WW-WW8Num17z011"/>
    <w:rsid w:val="008E42BF"/>
    <w:rPr>
      <w:rFonts w:ascii="Symbol" w:hAnsi="Symbol"/>
    </w:rPr>
  </w:style>
  <w:style w:type="character" w:customStyle="1" w:styleId="WW-WW8Num19z111">
    <w:name w:val="WW-WW8Num19z111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rsid w:val="008E42BF"/>
    <w:rPr>
      <w:rFonts w:ascii="Symbol" w:hAnsi="Symbol"/>
    </w:rPr>
  </w:style>
  <w:style w:type="character" w:customStyle="1" w:styleId="WW-WW8Num24z111">
    <w:name w:val="WW-WW8Num24z111"/>
    <w:rsid w:val="008E42BF"/>
    <w:rPr>
      <w:rFonts w:ascii="Symbol" w:hAnsi="Symbol"/>
    </w:rPr>
  </w:style>
  <w:style w:type="character" w:customStyle="1" w:styleId="WW-WW8Num25z011">
    <w:name w:val="WW-WW8Num25z011"/>
    <w:rsid w:val="008E42BF"/>
    <w:rPr>
      <w:rFonts w:ascii="Symbol" w:hAnsi="Symbol"/>
    </w:rPr>
  </w:style>
  <w:style w:type="character" w:customStyle="1" w:styleId="WW-WW8Num26z011">
    <w:name w:val="WW-WW8Num26z011"/>
    <w:rsid w:val="008E42BF"/>
    <w:rPr>
      <w:i w:val="0"/>
    </w:rPr>
  </w:style>
  <w:style w:type="character" w:customStyle="1" w:styleId="WW-WW8Num27z011">
    <w:name w:val="WW-WW8Num27z011"/>
    <w:rsid w:val="008E42BF"/>
    <w:rPr>
      <w:rFonts w:ascii="Symbol" w:hAnsi="Symbol"/>
    </w:rPr>
  </w:style>
  <w:style w:type="character" w:customStyle="1" w:styleId="WW-WW8Num28z011">
    <w:name w:val="WW-WW8Num28z011"/>
    <w:rsid w:val="008E42BF"/>
    <w:rPr>
      <w:rFonts w:ascii="Symbol" w:hAnsi="Symbol"/>
    </w:rPr>
  </w:style>
  <w:style w:type="character" w:customStyle="1" w:styleId="WW-WW8Num29z011">
    <w:name w:val="WW-WW8Num29z011"/>
    <w:rsid w:val="008E42BF"/>
    <w:rPr>
      <w:rFonts w:ascii="Symbol" w:hAnsi="Symbol"/>
    </w:rPr>
  </w:style>
  <w:style w:type="character" w:customStyle="1" w:styleId="WW-WW8Num31z011">
    <w:name w:val="WW-WW8Num31z011"/>
    <w:rsid w:val="008E42BF"/>
    <w:rPr>
      <w:rFonts w:ascii="Symbol" w:hAnsi="Symbol"/>
    </w:rPr>
  </w:style>
  <w:style w:type="character" w:customStyle="1" w:styleId="WW-WW8Num34z011">
    <w:name w:val="WW-WW8Num34z011"/>
    <w:rsid w:val="008E42BF"/>
    <w:rPr>
      <w:rFonts w:ascii="Symbol" w:hAnsi="Symbol"/>
    </w:rPr>
  </w:style>
  <w:style w:type="character" w:customStyle="1" w:styleId="WW-WW8Num35z011">
    <w:name w:val="WW-WW8Num35z011"/>
    <w:rsid w:val="008E42BF"/>
    <w:rPr>
      <w:rFonts w:ascii="Symbol" w:hAnsi="Symbol"/>
    </w:rPr>
  </w:style>
  <w:style w:type="character" w:customStyle="1" w:styleId="WW-WW8Num38z111">
    <w:name w:val="WW-WW8Num38z111"/>
    <w:rsid w:val="008E42BF"/>
    <w:rPr>
      <w:rFonts w:ascii="Courier New" w:hAnsi="Courier New" w:cs="Courier New"/>
    </w:rPr>
  </w:style>
  <w:style w:type="character" w:customStyle="1" w:styleId="WW-WW8Num38z211">
    <w:name w:val="WW-WW8Num38z211"/>
    <w:rsid w:val="008E42BF"/>
    <w:rPr>
      <w:rFonts w:ascii="Wingdings" w:hAnsi="Wingdings"/>
    </w:rPr>
  </w:style>
  <w:style w:type="character" w:customStyle="1" w:styleId="WW-WW8Num38z311">
    <w:name w:val="WW-WW8Num38z311"/>
    <w:rsid w:val="008E42BF"/>
    <w:rPr>
      <w:rFonts w:ascii="Symbol" w:hAnsi="Symbol"/>
    </w:rPr>
  </w:style>
  <w:style w:type="character" w:customStyle="1" w:styleId="WW-WW8Num39z011">
    <w:name w:val="WW-WW8Num39z011"/>
    <w:rsid w:val="008E42BF"/>
    <w:rPr>
      <w:rFonts w:ascii="Symbol" w:hAnsi="Symbol"/>
    </w:rPr>
  </w:style>
  <w:style w:type="character" w:customStyle="1" w:styleId="WW-WW8Num40z011">
    <w:name w:val="WW-WW8Num40z011"/>
    <w:rsid w:val="008E42BF"/>
    <w:rPr>
      <w:rFonts w:ascii="Symbol" w:hAnsi="Symbol"/>
    </w:rPr>
  </w:style>
  <w:style w:type="character" w:customStyle="1" w:styleId="WW-WW8Num41z011">
    <w:name w:val="WW-WW8Num41z011"/>
    <w:rsid w:val="008E42BF"/>
    <w:rPr>
      <w:rFonts w:ascii="Symbol" w:hAnsi="Symbol"/>
    </w:rPr>
  </w:style>
  <w:style w:type="character" w:customStyle="1" w:styleId="WW-WW8Num42z011">
    <w:name w:val="WW-WW8Num42z011"/>
    <w:rsid w:val="008E42BF"/>
    <w:rPr>
      <w:rFonts w:ascii="Symbol" w:hAnsi="Symbol"/>
    </w:rPr>
  </w:style>
  <w:style w:type="character" w:customStyle="1" w:styleId="WW-WW8Num43z011">
    <w:name w:val="WW-WW8Num43z011"/>
    <w:rsid w:val="008E42BF"/>
    <w:rPr>
      <w:rFonts w:ascii="Symbol" w:hAnsi="Symbol"/>
    </w:rPr>
  </w:style>
  <w:style w:type="character" w:customStyle="1" w:styleId="WW-WW8Num44z011">
    <w:name w:val="WW-WW8Num44z011"/>
    <w:rsid w:val="008E42BF"/>
    <w:rPr>
      <w:rFonts w:ascii="Symbol" w:hAnsi="Symbol"/>
    </w:rPr>
  </w:style>
  <w:style w:type="character" w:customStyle="1" w:styleId="WW-WW8Num46z011">
    <w:name w:val="WW-WW8Num46z011"/>
    <w:rsid w:val="008E42BF"/>
    <w:rPr>
      <w:rFonts w:ascii="Symbol" w:hAnsi="Symbol"/>
    </w:rPr>
  </w:style>
  <w:style w:type="character" w:customStyle="1" w:styleId="WW-Absatz-Standardschriftart111">
    <w:name w:val="WW-Absatz-Standardschriftart111"/>
    <w:rsid w:val="008E42BF"/>
  </w:style>
  <w:style w:type="character" w:customStyle="1" w:styleId="WW-WW8Num2z0111">
    <w:name w:val="WW-WW8Num2z0111"/>
    <w:rsid w:val="008E42BF"/>
    <w:rPr>
      <w:rFonts w:ascii="Symbol" w:hAnsi="Symbol"/>
    </w:rPr>
  </w:style>
  <w:style w:type="character" w:customStyle="1" w:styleId="WW-WW8Num3z0111">
    <w:name w:val="WW-WW8Num3z0111"/>
    <w:rsid w:val="008E42BF"/>
    <w:rPr>
      <w:rFonts w:ascii="Symbol" w:hAnsi="Symbol"/>
    </w:rPr>
  </w:style>
  <w:style w:type="character" w:customStyle="1" w:styleId="WW-WW8Num4z0111">
    <w:name w:val="WW-WW8Num4z0111"/>
    <w:rsid w:val="008E42BF"/>
    <w:rPr>
      <w:rFonts w:ascii="Symbol" w:hAnsi="Symbol"/>
    </w:rPr>
  </w:style>
  <w:style w:type="character" w:customStyle="1" w:styleId="WW-WW8Num5z0111">
    <w:name w:val="WW-WW8Num5z0111"/>
    <w:rsid w:val="008E42BF"/>
    <w:rPr>
      <w:rFonts w:ascii="Symbol" w:hAnsi="Symbol" w:cs="Times New Roman"/>
    </w:rPr>
  </w:style>
  <w:style w:type="character" w:customStyle="1" w:styleId="WW-WW8Num6z0111">
    <w:name w:val="WW-WW8Num6z0111"/>
    <w:rsid w:val="008E42BF"/>
    <w:rPr>
      <w:rFonts w:ascii="Symbol" w:hAnsi="Symbol"/>
    </w:rPr>
  </w:style>
  <w:style w:type="character" w:customStyle="1" w:styleId="WW-WW8Num11z0111">
    <w:name w:val="WW-WW8Num11z0111"/>
    <w:rsid w:val="008E42BF"/>
    <w:rPr>
      <w:rFonts w:ascii="Symbol" w:hAnsi="Symbol"/>
    </w:rPr>
  </w:style>
  <w:style w:type="character" w:customStyle="1" w:styleId="WW-WW8Num15z0111">
    <w:name w:val="WW-WW8Num15z0111"/>
    <w:rsid w:val="008E42BF"/>
    <w:rPr>
      <w:rFonts w:ascii="Symbol" w:hAnsi="Symbol"/>
    </w:rPr>
  </w:style>
  <w:style w:type="character" w:customStyle="1" w:styleId="WW-WW8Num16z0111">
    <w:name w:val="WW-WW8Num16z0111"/>
    <w:rsid w:val="008E42BF"/>
    <w:rPr>
      <w:rFonts w:ascii="Symbol" w:hAnsi="Symbol" w:cs="Times New Roman"/>
    </w:rPr>
  </w:style>
  <w:style w:type="character" w:customStyle="1" w:styleId="WW-WW8Num17z0111">
    <w:name w:val="WW-WW8Num17z0111"/>
    <w:rsid w:val="008E42BF"/>
    <w:rPr>
      <w:rFonts w:ascii="Symbol" w:hAnsi="Symbol"/>
    </w:rPr>
  </w:style>
  <w:style w:type="character" w:customStyle="1" w:styleId="WW-WW8Num19z1111">
    <w:name w:val="WW-WW8Num19z1111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rsid w:val="008E42BF"/>
    <w:rPr>
      <w:rFonts w:ascii="Symbol" w:hAnsi="Symbol"/>
    </w:rPr>
  </w:style>
  <w:style w:type="character" w:customStyle="1" w:styleId="WW-WW8Num24z1111">
    <w:name w:val="WW-WW8Num24z1111"/>
    <w:rsid w:val="008E42BF"/>
    <w:rPr>
      <w:rFonts w:ascii="Symbol" w:hAnsi="Symbol"/>
    </w:rPr>
  </w:style>
  <w:style w:type="character" w:customStyle="1" w:styleId="WW-WW8Num25z0111">
    <w:name w:val="WW-WW8Num25z0111"/>
    <w:rsid w:val="008E42BF"/>
    <w:rPr>
      <w:rFonts w:ascii="Symbol" w:hAnsi="Symbol"/>
    </w:rPr>
  </w:style>
  <w:style w:type="character" w:customStyle="1" w:styleId="WW-WW8Num26z0111">
    <w:name w:val="WW-WW8Num26z0111"/>
    <w:rsid w:val="008E42BF"/>
    <w:rPr>
      <w:i w:val="0"/>
    </w:rPr>
  </w:style>
  <w:style w:type="character" w:customStyle="1" w:styleId="WW-WW8Num27z0111">
    <w:name w:val="WW-WW8Num27z0111"/>
    <w:rsid w:val="008E42BF"/>
    <w:rPr>
      <w:rFonts w:ascii="Symbol" w:hAnsi="Symbol"/>
    </w:rPr>
  </w:style>
  <w:style w:type="character" w:customStyle="1" w:styleId="WW-WW8Num28z0111">
    <w:name w:val="WW-WW8Num28z0111"/>
    <w:rsid w:val="008E42BF"/>
    <w:rPr>
      <w:rFonts w:ascii="Symbol" w:hAnsi="Symbol"/>
    </w:rPr>
  </w:style>
  <w:style w:type="character" w:customStyle="1" w:styleId="WW-WW8Num29z0111">
    <w:name w:val="WW-WW8Num29z0111"/>
    <w:rsid w:val="008E42BF"/>
    <w:rPr>
      <w:rFonts w:ascii="Symbol" w:hAnsi="Symbol"/>
    </w:rPr>
  </w:style>
  <w:style w:type="character" w:customStyle="1" w:styleId="WW-WW8Num31z0111">
    <w:name w:val="WW-WW8Num31z0111"/>
    <w:rsid w:val="008E42BF"/>
    <w:rPr>
      <w:rFonts w:ascii="Symbol" w:hAnsi="Symbol"/>
    </w:rPr>
  </w:style>
  <w:style w:type="character" w:customStyle="1" w:styleId="WW-WW8Num34z0111">
    <w:name w:val="WW-WW8Num34z0111"/>
    <w:rsid w:val="008E42BF"/>
    <w:rPr>
      <w:rFonts w:ascii="Symbol" w:hAnsi="Symbol"/>
    </w:rPr>
  </w:style>
  <w:style w:type="character" w:customStyle="1" w:styleId="WW-WW8Num35z0111">
    <w:name w:val="WW-WW8Num35z0111"/>
    <w:rsid w:val="008E42BF"/>
    <w:rPr>
      <w:rFonts w:ascii="Symbol" w:hAnsi="Symbol"/>
    </w:rPr>
  </w:style>
  <w:style w:type="character" w:customStyle="1" w:styleId="WW-WW8Num38z1111">
    <w:name w:val="WW-WW8Num38z1111"/>
    <w:rsid w:val="008E42BF"/>
    <w:rPr>
      <w:rFonts w:ascii="Courier New" w:hAnsi="Courier New" w:cs="Courier New"/>
    </w:rPr>
  </w:style>
  <w:style w:type="character" w:customStyle="1" w:styleId="WW-WW8Num38z2111">
    <w:name w:val="WW-WW8Num38z2111"/>
    <w:rsid w:val="008E42BF"/>
    <w:rPr>
      <w:rFonts w:ascii="Wingdings" w:hAnsi="Wingdings"/>
    </w:rPr>
  </w:style>
  <w:style w:type="character" w:customStyle="1" w:styleId="WW-WW8Num38z3111">
    <w:name w:val="WW-WW8Num38z3111"/>
    <w:rsid w:val="008E42BF"/>
    <w:rPr>
      <w:rFonts w:ascii="Symbol" w:hAnsi="Symbol"/>
    </w:rPr>
  </w:style>
  <w:style w:type="character" w:customStyle="1" w:styleId="WW-WW8Num39z0111">
    <w:name w:val="WW-WW8Num39z0111"/>
    <w:rsid w:val="008E42BF"/>
    <w:rPr>
      <w:rFonts w:ascii="Symbol" w:hAnsi="Symbol"/>
    </w:rPr>
  </w:style>
  <w:style w:type="character" w:customStyle="1" w:styleId="WW-WW8Num40z0111">
    <w:name w:val="WW-WW8Num40z0111"/>
    <w:rsid w:val="008E42BF"/>
    <w:rPr>
      <w:rFonts w:ascii="Symbol" w:hAnsi="Symbol"/>
    </w:rPr>
  </w:style>
  <w:style w:type="character" w:customStyle="1" w:styleId="WW-WW8Num41z0111">
    <w:name w:val="WW-WW8Num41z0111"/>
    <w:rsid w:val="008E42BF"/>
    <w:rPr>
      <w:rFonts w:ascii="Symbol" w:hAnsi="Symbol"/>
    </w:rPr>
  </w:style>
  <w:style w:type="character" w:customStyle="1" w:styleId="WW-WW8Num42z0111">
    <w:name w:val="WW-WW8Num42z0111"/>
    <w:rsid w:val="008E42BF"/>
    <w:rPr>
      <w:rFonts w:ascii="Symbol" w:hAnsi="Symbol"/>
    </w:rPr>
  </w:style>
  <w:style w:type="character" w:customStyle="1" w:styleId="WW-WW8Num43z0111">
    <w:name w:val="WW-WW8Num43z0111"/>
    <w:rsid w:val="008E42BF"/>
    <w:rPr>
      <w:rFonts w:ascii="Symbol" w:hAnsi="Symbol"/>
    </w:rPr>
  </w:style>
  <w:style w:type="character" w:customStyle="1" w:styleId="WW-WW8Num44z0111">
    <w:name w:val="WW-WW8Num44z0111"/>
    <w:rsid w:val="008E42BF"/>
    <w:rPr>
      <w:rFonts w:ascii="Symbol" w:hAnsi="Symbol"/>
    </w:rPr>
  </w:style>
  <w:style w:type="character" w:customStyle="1" w:styleId="WW-WW8Num46z0111">
    <w:name w:val="WW-WW8Num46z0111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rsid w:val="008E42BF"/>
  </w:style>
  <w:style w:type="character" w:customStyle="1" w:styleId="WW-WW8Num2z01111">
    <w:name w:val="WW-WW8Num2z01111"/>
    <w:rsid w:val="008E42BF"/>
    <w:rPr>
      <w:rFonts w:ascii="Symbol" w:hAnsi="Symbol"/>
    </w:rPr>
  </w:style>
  <w:style w:type="character" w:customStyle="1" w:styleId="WW-WW8Num3z01111">
    <w:name w:val="WW-WW8Num3z01111"/>
    <w:rsid w:val="008E42BF"/>
    <w:rPr>
      <w:rFonts w:ascii="Symbol" w:hAnsi="Symbol"/>
    </w:rPr>
  </w:style>
  <w:style w:type="character" w:customStyle="1" w:styleId="WW-WW8Num4z01111">
    <w:name w:val="WW-WW8Num4z01111"/>
    <w:rsid w:val="008E42BF"/>
    <w:rPr>
      <w:rFonts w:ascii="Symbol" w:hAnsi="Symbol"/>
    </w:rPr>
  </w:style>
  <w:style w:type="character" w:customStyle="1" w:styleId="WW-WW8Num5z01111">
    <w:name w:val="WW-WW8Num5z01111"/>
    <w:rsid w:val="008E42BF"/>
    <w:rPr>
      <w:rFonts w:ascii="Symbol" w:hAnsi="Symbol" w:cs="Times New Roman"/>
    </w:rPr>
  </w:style>
  <w:style w:type="character" w:customStyle="1" w:styleId="WW-WW8Num6z01111">
    <w:name w:val="WW-WW8Num6z01111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rsid w:val="008E42BF"/>
    <w:rPr>
      <w:rFonts w:ascii="Symbol" w:hAnsi="Symbol"/>
    </w:rPr>
  </w:style>
  <w:style w:type="character" w:customStyle="1" w:styleId="WW-WW8Num17z01111">
    <w:name w:val="WW-WW8Num17z01111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rsid w:val="008E42BF"/>
    <w:rPr>
      <w:rFonts w:ascii="Symbol" w:hAnsi="Symbol"/>
    </w:rPr>
  </w:style>
  <w:style w:type="character" w:customStyle="1" w:styleId="WW-WW8Num20z01111">
    <w:name w:val="WW-WW8Num20z01111"/>
    <w:rsid w:val="008E42BF"/>
    <w:rPr>
      <w:rFonts w:ascii="Symbol" w:hAnsi="Symbol"/>
    </w:rPr>
  </w:style>
  <w:style w:type="character" w:customStyle="1" w:styleId="WW8Num22z1">
    <w:name w:val="WW8Num22z1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rsid w:val="008E42BF"/>
    <w:rPr>
      <w:rFonts w:ascii="Symbol" w:hAnsi="Symbol"/>
    </w:rPr>
  </w:style>
  <w:style w:type="character" w:customStyle="1" w:styleId="WW8Num27z1">
    <w:name w:val="WW8Num27z1"/>
    <w:rsid w:val="008E42BF"/>
    <w:rPr>
      <w:rFonts w:ascii="Symbol" w:hAnsi="Symbol"/>
    </w:rPr>
  </w:style>
  <w:style w:type="character" w:customStyle="1" w:styleId="WW-WW8Num28z01111">
    <w:name w:val="WW-WW8Num28z01111"/>
    <w:rsid w:val="008E42BF"/>
    <w:rPr>
      <w:rFonts w:ascii="Symbol" w:hAnsi="Symbol"/>
    </w:rPr>
  </w:style>
  <w:style w:type="character" w:customStyle="1" w:styleId="WW-WW8Num29z01111">
    <w:name w:val="WW-WW8Num29z01111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rsid w:val="008E42BF"/>
    <w:rPr>
      <w:rFonts w:ascii="Symbol" w:hAnsi="Symbol"/>
    </w:rPr>
  </w:style>
  <w:style w:type="character" w:customStyle="1" w:styleId="WW8Num32z0">
    <w:name w:val="WW8Num32z0"/>
    <w:rsid w:val="008E42BF"/>
    <w:rPr>
      <w:rFonts w:ascii="Symbol" w:hAnsi="Symbol"/>
    </w:rPr>
  </w:style>
  <w:style w:type="character" w:customStyle="1" w:styleId="WW-WW8Num34z01111">
    <w:name w:val="WW-WW8Num34z01111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rsid w:val="008E42BF"/>
    <w:rPr>
      <w:rFonts w:ascii="Courier New" w:hAnsi="Courier New" w:cs="Courier New"/>
    </w:rPr>
  </w:style>
  <w:style w:type="character" w:customStyle="1" w:styleId="WW8Num41z2">
    <w:name w:val="WW8Num41z2"/>
    <w:rsid w:val="008E42BF"/>
    <w:rPr>
      <w:rFonts w:ascii="Wingdings" w:hAnsi="Wingdings"/>
    </w:rPr>
  </w:style>
  <w:style w:type="character" w:customStyle="1" w:styleId="WW8Num41z3">
    <w:name w:val="WW8Num41z3"/>
    <w:rsid w:val="008E42BF"/>
    <w:rPr>
      <w:rFonts w:ascii="Symbol" w:hAnsi="Symbol"/>
    </w:rPr>
  </w:style>
  <w:style w:type="character" w:customStyle="1" w:styleId="WW-WW8Num42z01111">
    <w:name w:val="WW-WW8Num42z01111"/>
    <w:rsid w:val="008E42BF"/>
    <w:rPr>
      <w:rFonts w:ascii="Symbol" w:hAnsi="Symbol"/>
    </w:rPr>
  </w:style>
  <w:style w:type="character" w:customStyle="1" w:styleId="WW-WW8Num43z01111">
    <w:name w:val="WW-WW8Num43z01111"/>
    <w:rsid w:val="008E42BF"/>
    <w:rPr>
      <w:rFonts w:ascii="Symbol" w:hAnsi="Symbol"/>
    </w:rPr>
  </w:style>
  <w:style w:type="character" w:customStyle="1" w:styleId="WW-WW8Num44z01111">
    <w:name w:val="WW-WW8Num44z01111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rsid w:val="008E42BF"/>
    <w:rPr>
      <w:rFonts w:ascii="Symbol" w:hAnsi="Symbol"/>
    </w:rPr>
  </w:style>
  <w:style w:type="character" w:customStyle="1" w:styleId="WW8Num47z0">
    <w:name w:val="WW8Num47z0"/>
    <w:rsid w:val="008E42BF"/>
    <w:rPr>
      <w:rFonts w:ascii="Symbol" w:hAnsi="Symbol"/>
    </w:rPr>
  </w:style>
  <w:style w:type="character" w:customStyle="1" w:styleId="WW8Num49z0">
    <w:name w:val="WW8Num49z0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rsid w:val="008E42BF"/>
  </w:style>
  <w:style w:type="character" w:customStyle="1" w:styleId="WW-WW8Num2z011111">
    <w:name w:val="WW-WW8Num2z011111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rsid w:val="008E42BF"/>
    <w:rPr>
      <w:rFonts w:ascii="Wingdings" w:hAnsi="Wingdings"/>
    </w:rPr>
  </w:style>
  <w:style w:type="character" w:customStyle="1" w:styleId="WW-WW8Num4z011111">
    <w:name w:val="WW-WW8Num4z011111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rsid w:val="008E42BF"/>
    <w:rPr>
      <w:rFonts w:ascii="Symbol" w:hAnsi="Symbol"/>
    </w:rPr>
  </w:style>
  <w:style w:type="character" w:customStyle="1" w:styleId="WW8Num17z1">
    <w:name w:val="WW8Num17z1"/>
    <w:rsid w:val="008E42BF"/>
    <w:rPr>
      <w:rFonts w:ascii="Courier New" w:hAnsi="Courier New"/>
    </w:rPr>
  </w:style>
  <w:style w:type="character" w:customStyle="1" w:styleId="WW8Num17z2">
    <w:name w:val="WW8Num17z2"/>
    <w:rsid w:val="008E42BF"/>
    <w:rPr>
      <w:rFonts w:ascii="Wingdings" w:hAnsi="Wingdings"/>
    </w:rPr>
  </w:style>
  <w:style w:type="character" w:customStyle="1" w:styleId="WW-WW8Num18z0">
    <w:name w:val="WW-WW8Num18z0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rsid w:val="008E42BF"/>
    <w:rPr>
      <w:rFonts w:ascii="Symbol" w:hAnsi="Symbol"/>
    </w:rPr>
  </w:style>
  <w:style w:type="character" w:customStyle="1" w:styleId="WW-WW8Num19z11111">
    <w:name w:val="WW-WW8Num19z11111"/>
    <w:rsid w:val="008E42BF"/>
    <w:rPr>
      <w:rFonts w:ascii="Courier New" w:hAnsi="Courier New" w:cs="Courier New"/>
    </w:rPr>
  </w:style>
  <w:style w:type="character" w:customStyle="1" w:styleId="WW8Num19z2">
    <w:name w:val="WW8Num19z2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rsid w:val="008E42BF"/>
    <w:rPr>
      <w:rFonts w:ascii="Symbol" w:hAnsi="Symbol"/>
    </w:rPr>
  </w:style>
  <w:style w:type="character" w:customStyle="1" w:styleId="WW8Num22z0">
    <w:name w:val="WW8Num22z0"/>
    <w:rsid w:val="008E42BF"/>
    <w:rPr>
      <w:rFonts w:ascii="Symbol" w:hAnsi="Symbol"/>
    </w:rPr>
  </w:style>
  <w:style w:type="character" w:customStyle="1" w:styleId="WW-WW8Num22z1">
    <w:name w:val="WW-WW8Num22z1"/>
    <w:rsid w:val="008E42BF"/>
    <w:rPr>
      <w:rFonts w:ascii="Courier New" w:hAnsi="Courier New"/>
    </w:rPr>
  </w:style>
  <w:style w:type="character" w:customStyle="1" w:styleId="WW8Num22z2">
    <w:name w:val="WW8Num22z2"/>
    <w:rsid w:val="008E42BF"/>
    <w:rPr>
      <w:rFonts w:ascii="Wingdings" w:hAnsi="Wingdings"/>
    </w:rPr>
  </w:style>
  <w:style w:type="character" w:customStyle="1" w:styleId="WW-WW8Num23z0">
    <w:name w:val="WW-WW8Num23z0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rsid w:val="008E42BF"/>
    <w:rPr>
      <w:rFonts w:ascii="Symbol" w:hAnsi="Symbol"/>
    </w:rPr>
  </w:style>
  <w:style w:type="character" w:customStyle="1" w:styleId="WW-WW8Num27z1">
    <w:name w:val="WW-WW8Num27z1"/>
    <w:rsid w:val="008E42BF"/>
    <w:rPr>
      <w:rFonts w:ascii="Courier New" w:hAnsi="Courier New" w:cs="Courier New"/>
    </w:rPr>
  </w:style>
  <w:style w:type="character" w:customStyle="1" w:styleId="WW8Num27z2">
    <w:name w:val="WW8Num27z2"/>
    <w:rsid w:val="008E42BF"/>
    <w:rPr>
      <w:rFonts w:ascii="Wingdings" w:hAnsi="Wingdings"/>
    </w:rPr>
  </w:style>
  <w:style w:type="character" w:customStyle="1" w:styleId="WW-WW8Num30z0">
    <w:name w:val="WW-WW8Num30z0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rsid w:val="008E42BF"/>
    <w:rPr>
      <w:i w:val="0"/>
    </w:rPr>
  </w:style>
  <w:style w:type="character" w:customStyle="1" w:styleId="WW8Num36z0">
    <w:name w:val="WW8Num36z0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rsid w:val="008E42BF"/>
    <w:rPr>
      <w:rFonts w:ascii="Symbol" w:hAnsi="Symbol"/>
    </w:rPr>
  </w:style>
  <w:style w:type="character" w:customStyle="1" w:styleId="WW-WW8Num39z01111">
    <w:name w:val="WW-WW8Num39z01111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rsid w:val="008E42BF"/>
    <w:rPr>
      <w:rFonts w:ascii="Symbol" w:hAnsi="Symbol"/>
    </w:rPr>
  </w:style>
  <w:style w:type="character" w:customStyle="1" w:styleId="WW-WW8Num41z1">
    <w:name w:val="WW-WW8Num41z1"/>
    <w:rsid w:val="008E42BF"/>
    <w:rPr>
      <w:rFonts w:ascii="Courier New" w:hAnsi="Courier New" w:cs="Courier New"/>
    </w:rPr>
  </w:style>
  <w:style w:type="character" w:customStyle="1" w:styleId="WW-WW8Num41z2">
    <w:name w:val="WW-WW8Num41z2"/>
    <w:rsid w:val="008E42BF"/>
    <w:rPr>
      <w:rFonts w:ascii="Wingdings" w:hAnsi="Wingdings" w:cs="Times New Roman"/>
    </w:rPr>
  </w:style>
  <w:style w:type="character" w:customStyle="1" w:styleId="WW-WW8Num41z3">
    <w:name w:val="WW-WW8Num41z3"/>
    <w:rsid w:val="008E42BF"/>
    <w:rPr>
      <w:rFonts w:ascii="Symbol" w:hAnsi="Symbol" w:cs="Times New Roman"/>
    </w:rPr>
  </w:style>
  <w:style w:type="character" w:customStyle="1" w:styleId="WW-WW8Num42z011111">
    <w:name w:val="WW-WW8Num42z011111"/>
    <w:rsid w:val="008E42BF"/>
    <w:rPr>
      <w:rFonts w:ascii="Symbol" w:hAnsi="Symbol"/>
    </w:rPr>
  </w:style>
  <w:style w:type="character" w:customStyle="1" w:styleId="WW-WW8Num45z0">
    <w:name w:val="WW-WW8Num45z0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rsid w:val="008E42BF"/>
    <w:rPr>
      <w:rFonts w:ascii="Courier New" w:hAnsi="Courier New" w:cs="Courier New"/>
    </w:rPr>
  </w:style>
  <w:style w:type="character" w:customStyle="1" w:styleId="WW8Num50z2">
    <w:name w:val="WW8Num50z2"/>
    <w:rsid w:val="008E42BF"/>
    <w:rPr>
      <w:rFonts w:ascii="Wingdings" w:hAnsi="Wingdings"/>
    </w:rPr>
  </w:style>
  <w:style w:type="character" w:customStyle="1" w:styleId="WW8Num50z3">
    <w:name w:val="WW8Num50z3"/>
    <w:rsid w:val="008E42BF"/>
    <w:rPr>
      <w:rFonts w:ascii="Symbol" w:hAnsi="Symbol"/>
    </w:rPr>
  </w:style>
  <w:style w:type="character" w:customStyle="1" w:styleId="WW8Num51z0">
    <w:name w:val="WW8Num51z0"/>
    <w:rsid w:val="008E42BF"/>
    <w:rPr>
      <w:rFonts w:ascii="Symbol" w:hAnsi="Symbol"/>
    </w:rPr>
  </w:style>
  <w:style w:type="character" w:customStyle="1" w:styleId="WW8Num51z1">
    <w:name w:val="WW8Num51z1"/>
    <w:rsid w:val="008E42BF"/>
    <w:rPr>
      <w:rFonts w:ascii="Courier New" w:hAnsi="Courier New" w:cs="Courier New"/>
    </w:rPr>
  </w:style>
  <w:style w:type="character" w:customStyle="1" w:styleId="WW8Num51z2">
    <w:name w:val="WW8Num51z2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rsid w:val="008E42BF"/>
    <w:rPr>
      <w:rFonts w:ascii="Symbol" w:hAnsi="Symbol"/>
    </w:rPr>
  </w:style>
  <w:style w:type="character" w:customStyle="1" w:styleId="WW8Num54z0">
    <w:name w:val="WW8Num54z0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rsid w:val="008E42BF"/>
    <w:rPr>
      <w:rFonts w:ascii="Symbol" w:hAnsi="Symbol"/>
    </w:rPr>
  </w:style>
  <w:style w:type="character" w:customStyle="1" w:styleId="WW8Num57z1">
    <w:name w:val="WW8Num57z1"/>
    <w:rsid w:val="008E42BF"/>
    <w:rPr>
      <w:rFonts w:ascii="Courier New" w:hAnsi="Courier New"/>
    </w:rPr>
  </w:style>
  <w:style w:type="character" w:customStyle="1" w:styleId="WW8Num57z2">
    <w:name w:val="WW8Num57z2"/>
    <w:rsid w:val="008E42BF"/>
    <w:rPr>
      <w:rFonts w:ascii="Wingdings" w:hAnsi="Wingdings"/>
    </w:rPr>
  </w:style>
  <w:style w:type="character" w:customStyle="1" w:styleId="WW8Num58z0">
    <w:name w:val="WW8Num58z0"/>
    <w:rsid w:val="008E42BF"/>
    <w:rPr>
      <w:rFonts w:ascii="Symbol" w:hAnsi="Symbol"/>
    </w:rPr>
  </w:style>
  <w:style w:type="character" w:customStyle="1" w:styleId="WW8Num58z1">
    <w:name w:val="WW8Num58z1"/>
    <w:rsid w:val="008E42BF"/>
    <w:rPr>
      <w:rFonts w:ascii="Courier New" w:hAnsi="Courier New"/>
    </w:rPr>
  </w:style>
  <w:style w:type="character" w:customStyle="1" w:styleId="WW8Num58z2">
    <w:name w:val="WW8Num58z2"/>
    <w:rsid w:val="008E42BF"/>
    <w:rPr>
      <w:rFonts w:ascii="Wingdings" w:hAnsi="Wingdings"/>
    </w:rPr>
  </w:style>
  <w:style w:type="character" w:customStyle="1" w:styleId="WW8Num60z0">
    <w:name w:val="WW8Num60z0"/>
    <w:rsid w:val="008E42BF"/>
    <w:rPr>
      <w:rFonts w:ascii="Symbol" w:hAnsi="Symbol"/>
    </w:rPr>
  </w:style>
  <w:style w:type="character" w:customStyle="1" w:styleId="WW8Num60z1">
    <w:name w:val="WW8Num60z1"/>
    <w:rsid w:val="008E42BF"/>
    <w:rPr>
      <w:rFonts w:ascii="Courier New" w:hAnsi="Courier New"/>
    </w:rPr>
  </w:style>
  <w:style w:type="character" w:customStyle="1" w:styleId="WW8Num60z2">
    <w:name w:val="WW8Num60z2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Brojstranice">
    <w:name w:val="page number"/>
    <w:basedOn w:val="WW-DefaultParagraphFont"/>
    <w:rsid w:val="008E42BF"/>
  </w:style>
  <w:style w:type="character" w:styleId="Hiperveza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rsid w:val="008E42BF"/>
  </w:style>
  <w:style w:type="character" w:customStyle="1" w:styleId="WW-FootnoteCharacters1">
    <w:name w:val="WW-Footnote Characters1"/>
    <w:rsid w:val="008E42BF"/>
  </w:style>
  <w:style w:type="character" w:customStyle="1" w:styleId="WW-FootnoteCharacters11">
    <w:name w:val="WW-Footnote Characters11"/>
    <w:rsid w:val="008E42BF"/>
  </w:style>
  <w:style w:type="character" w:customStyle="1" w:styleId="WW-FootnoteCharacters111">
    <w:name w:val="WW-Footnote Characters111"/>
    <w:rsid w:val="008E42BF"/>
  </w:style>
  <w:style w:type="character" w:customStyle="1" w:styleId="WW-FootnoteCharacters1111">
    <w:name w:val="WW-Footnote Characters1111"/>
    <w:rsid w:val="008E42BF"/>
  </w:style>
  <w:style w:type="character" w:customStyle="1" w:styleId="WW-FootnoteCharacters11111">
    <w:name w:val="WW-Footnote Characters11111"/>
    <w:rsid w:val="008E42BF"/>
    <w:rPr>
      <w:vertAlign w:val="superscript"/>
    </w:rPr>
  </w:style>
  <w:style w:type="paragraph" w:styleId="Teloteksta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TelotekstaChar"/>
    <w:uiPriority w:val="99"/>
    <w:qFormat/>
    <w:rsid w:val="008E42BF"/>
    <w:rPr>
      <w:sz w:val="24"/>
      <w:szCs w:val="20"/>
      <w:lang w:val="sr-Cyrl-CS" w:eastAsia="ar-SA"/>
    </w:rPr>
  </w:style>
  <w:style w:type="character" w:customStyle="1" w:styleId="TelotekstaChar">
    <w:name w:val="Telo teksta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Teloteksta"/>
    <w:uiPriority w:val="99"/>
    <w:rsid w:val="0062540E"/>
    <w:rPr>
      <w:sz w:val="24"/>
      <w:lang w:val="sr-Cyrl-CS" w:eastAsia="ar-SA"/>
    </w:rPr>
  </w:style>
  <w:style w:type="paragraph" w:styleId="Lista">
    <w:name w:val="List"/>
    <w:aliases w:val="List Bulleted"/>
    <w:basedOn w:val="Teloteksta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Natpis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Teloteksta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Uvlaenjetelateksta">
    <w:name w:val="Body Text Indent"/>
    <w:basedOn w:val="Normal"/>
    <w:link w:val="Uvlaenjetelateksta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Naslov">
    <w:name w:val="Title"/>
    <w:aliases w:val="Char8 Char,Char Char16 Char"/>
    <w:basedOn w:val="Normal"/>
    <w:next w:val="Podnaslov"/>
    <w:link w:val="Naslov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Podnaslov">
    <w:name w:val="Subtitle"/>
    <w:basedOn w:val="WW-Heading11111"/>
    <w:next w:val="Teloteksta"/>
    <w:link w:val="Podnaslov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Zaglavljestranice">
    <w:name w:val="header"/>
    <w:aliases w:val="header odd,header odd1,Char Char Char Char Char,Char Char Char Char,Char Char Char,Char"/>
    <w:basedOn w:val="Normal"/>
    <w:link w:val="Zaglavl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Podnojestranice">
    <w:name w:val="footer"/>
    <w:basedOn w:val="Normal"/>
    <w:link w:val="Podnojestranice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Naslov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SADRAJ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Teloteksta"/>
    <w:rsid w:val="008E42BF"/>
    <w:pPr>
      <w:suppressLineNumbers/>
    </w:pPr>
  </w:style>
  <w:style w:type="paragraph" w:customStyle="1" w:styleId="WW-TableContents">
    <w:name w:val="WW-Table Contents"/>
    <w:basedOn w:val="Teloteksta"/>
    <w:rsid w:val="008E42BF"/>
    <w:pPr>
      <w:suppressLineNumbers/>
    </w:pPr>
  </w:style>
  <w:style w:type="paragraph" w:customStyle="1" w:styleId="WW-TableContents1">
    <w:name w:val="WW-Table Contents1"/>
    <w:basedOn w:val="Teloteksta"/>
    <w:rsid w:val="008E42BF"/>
    <w:pPr>
      <w:suppressLineNumbers/>
    </w:pPr>
  </w:style>
  <w:style w:type="paragraph" w:customStyle="1" w:styleId="WW-TableContents11">
    <w:name w:val="WW-Table Contents11"/>
    <w:basedOn w:val="Teloteksta"/>
    <w:rsid w:val="008E42BF"/>
    <w:pPr>
      <w:suppressLineNumbers/>
    </w:pPr>
  </w:style>
  <w:style w:type="paragraph" w:customStyle="1" w:styleId="WW-TableContents111">
    <w:name w:val="WW-Table Contents111"/>
    <w:basedOn w:val="Teloteksta"/>
    <w:rsid w:val="008E42BF"/>
    <w:pPr>
      <w:suppressLineNumbers/>
    </w:pPr>
  </w:style>
  <w:style w:type="paragraph" w:customStyle="1" w:styleId="WW-TableContents1111">
    <w:name w:val="WW-Table Contents1111"/>
    <w:basedOn w:val="Teloteksta"/>
    <w:rsid w:val="008E42BF"/>
    <w:pPr>
      <w:suppressLineNumbers/>
    </w:pPr>
  </w:style>
  <w:style w:type="paragraph" w:customStyle="1" w:styleId="WW-TableContents11111">
    <w:name w:val="WW-Table Contents11111"/>
    <w:basedOn w:val="Teloteksta"/>
    <w:rsid w:val="008E42BF"/>
    <w:pPr>
      <w:suppressLineNumbers/>
    </w:pPr>
  </w:style>
  <w:style w:type="paragraph" w:customStyle="1" w:styleId="WW-TableContents111111">
    <w:name w:val="WW-Table Contents111111"/>
    <w:basedOn w:val="Teloteksta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rsid w:val="008E42BF"/>
    <w:pPr>
      <w:jc w:val="center"/>
    </w:pPr>
    <w:rPr>
      <w:b/>
      <w:bCs/>
      <w:i/>
      <w:iCs/>
    </w:rPr>
  </w:style>
  <w:style w:type="paragraph" w:styleId="Tekstfusnote">
    <w:name w:val="footnote text"/>
    <w:basedOn w:val="Normal"/>
    <w:link w:val="TekstfusnoteChar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Teloteksta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Teloteksta"/>
    <w:rsid w:val="008E42BF"/>
  </w:style>
  <w:style w:type="paragraph" w:customStyle="1" w:styleId="WW-Framecontents">
    <w:name w:val="WW-Frame contents"/>
    <w:basedOn w:val="Teloteksta"/>
    <w:rsid w:val="008E42BF"/>
  </w:style>
  <w:style w:type="paragraph" w:customStyle="1" w:styleId="WW-Framecontents1">
    <w:name w:val="WW-Frame contents1"/>
    <w:basedOn w:val="Teloteksta"/>
    <w:rsid w:val="008E42BF"/>
  </w:style>
  <w:style w:type="paragraph" w:customStyle="1" w:styleId="WW-Framecontents11">
    <w:name w:val="WW-Frame contents11"/>
    <w:basedOn w:val="Teloteksta"/>
    <w:rsid w:val="008E42BF"/>
  </w:style>
  <w:style w:type="paragraph" w:customStyle="1" w:styleId="WW-Framecontents111">
    <w:name w:val="WW-Frame contents111"/>
    <w:basedOn w:val="Teloteksta"/>
    <w:rsid w:val="008E42BF"/>
  </w:style>
  <w:style w:type="paragraph" w:customStyle="1" w:styleId="WW-Framecontents1111">
    <w:name w:val="WW-Frame contents1111"/>
    <w:basedOn w:val="Teloteksta"/>
    <w:rsid w:val="008E42BF"/>
  </w:style>
  <w:style w:type="paragraph" w:customStyle="1" w:styleId="WW-Framecontents11111">
    <w:name w:val="WW-Frame contents11111"/>
    <w:basedOn w:val="Teloteksta"/>
    <w:rsid w:val="008E42BF"/>
  </w:style>
  <w:style w:type="paragraph" w:styleId="Uvlaenjetelateksta2">
    <w:name w:val="Body Text Indent 2"/>
    <w:basedOn w:val="Normal"/>
    <w:link w:val="Uvlaenjetelateksta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Uvlaenjetelateksta3">
    <w:name w:val="Body Text Indent 3"/>
    <w:basedOn w:val="Normal"/>
    <w:link w:val="Uvlaenjetelateksta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Referencakomentara">
    <w:name w:val="annotation reference"/>
    <w:rsid w:val="008E42BF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8E42BF"/>
    <w:rPr>
      <w:sz w:val="20"/>
      <w:szCs w:val="20"/>
      <w:lang w:val="sr-Cyrl-CS" w:eastAsia="ar-SA"/>
    </w:rPr>
  </w:style>
  <w:style w:type="paragraph" w:styleId="Temakomentara">
    <w:name w:val="annotation subject"/>
    <w:basedOn w:val="Tekstkomentara"/>
    <w:next w:val="Tekstkomentara"/>
    <w:link w:val="TemakomentaraChar"/>
    <w:rsid w:val="008E42BF"/>
    <w:rPr>
      <w:b/>
      <w:bCs/>
    </w:rPr>
  </w:style>
  <w:style w:type="paragraph" w:styleId="Tekstubaloniu">
    <w:name w:val="Balloon Text"/>
    <w:basedOn w:val="Normal"/>
    <w:link w:val="TekstubaloniuChar"/>
    <w:uiPriority w:val="99"/>
    <w:rsid w:val="008E42BF"/>
    <w:rPr>
      <w:rFonts w:ascii="Tahoma" w:hAnsi="Tahoma"/>
      <w:sz w:val="16"/>
      <w:szCs w:val="16"/>
      <w:lang w:val="sr-Cyrl-CS" w:eastAsia="ar-SA"/>
    </w:rPr>
  </w:style>
  <w:style w:type="character" w:styleId="Referencafusnote">
    <w:name w:val="footnote reference"/>
    <w:uiPriority w:val="99"/>
    <w:semiHidden/>
    <w:rsid w:val="008E42BF"/>
    <w:rPr>
      <w:vertAlign w:val="superscript"/>
    </w:rPr>
  </w:style>
  <w:style w:type="table" w:styleId="Koordinatnamreatabele">
    <w:name w:val="Table Grid"/>
    <w:aliases w:val="SBS Simple"/>
    <w:basedOn w:val="Normalnatabela"/>
    <w:uiPriority w:val="59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link w:val="Char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Teloteksta3">
    <w:name w:val="Body Text 3"/>
    <w:basedOn w:val="Normal"/>
    <w:link w:val="Teloteksta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istitekst">
    <w:name w:val="Plain Text"/>
    <w:basedOn w:val="Normal"/>
    <w:link w:val="istiteks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link w:val="NormalWebChar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Teloteksta2">
    <w:name w:val="Body Text 2"/>
    <w:basedOn w:val="Normal"/>
    <w:link w:val="Teloteksta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Mapadokumenta">
    <w:name w:val="Document Map"/>
    <w:basedOn w:val="Normal"/>
    <w:link w:val="MapadokumentaChar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Pasussalistom">
    <w:name w:val="List Paragraph"/>
    <w:aliases w:val="Liste 1,List Paragraph1,Pasus sa listom1"/>
    <w:basedOn w:val="Normal"/>
    <w:link w:val="Pasussalistom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Ispraenahiperveza">
    <w:name w:val="FollowedHyperlink"/>
    <w:uiPriority w:val="99"/>
    <w:rsid w:val="001449E7"/>
    <w:rPr>
      <w:color w:val="800080"/>
      <w:u w:val="single"/>
    </w:rPr>
  </w:style>
  <w:style w:type="character" w:customStyle="1" w:styleId="CharChar">
    <w:name w:val="Char Char"/>
    <w:aliases w:val="Char Char Char Char Char Char,Char Char Char Char Char1,Char Char Char Char1,Heade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Teloteksta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Korektura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PodnojestraniceChar">
    <w:name w:val="Podnožje stranice Char"/>
    <w:link w:val="Podnojestranice"/>
    <w:uiPriority w:val="99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rsid w:val="00805216"/>
    <w:pPr>
      <w:spacing w:after="240"/>
    </w:pPr>
  </w:style>
  <w:style w:type="paragraph" w:customStyle="1" w:styleId="Normala">
    <w:name w:val="Normal(a)"/>
    <w:basedOn w:val="Normal"/>
    <w:rsid w:val="00805216"/>
    <w:pPr>
      <w:keepLines/>
      <w:spacing w:after="120"/>
    </w:pPr>
    <w:rPr>
      <w:lang w:val="en-GB" w:eastAsia="en-GB"/>
    </w:rPr>
  </w:style>
  <w:style w:type="paragraph" w:styleId="SADRAJ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SADRAJ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SADRAJ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TekstkomentaraChar">
    <w:name w:val="Tekst komentara Char"/>
    <w:link w:val="Tekstkomentara"/>
    <w:rsid w:val="00805216"/>
    <w:rPr>
      <w:lang w:val="sr-Cyrl-CS" w:eastAsia="ar-SA"/>
    </w:rPr>
  </w:style>
  <w:style w:type="character" w:customStyle="1" w:styleId="TemakomentaraChar">
    <w:name w:val="Tema komentara Char"/>
    <w:link w:val="Temakomentara"/>
    <w:rsid w:val="00805216"/>
    <w:rPr>
      <w:b/>
      <w:bCs/>
      <w:lang w:val="sr-Cyrl-CS" w:eastAsia="ar-SA"/>
    </w:rPr>
  </w:style>
  <w:style w:type="character" w:customStyle="1" w:styleId="Naslov1Char">
    <w:name w:val="Naslov 1 Char"/>
    <w:link w:val="Naslov1"/>
    <w:uiPriority w:val="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Naslov2Char1">
    <w:name w:val="Naslov 2 Char1"/>
    <w:link w:val="Naslov2"/>
    <w:uiPriority w:val="99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Naslov1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Naslov2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ZaglavljestraniceChar">
    <w:name w:val="Zaglavlje stranice Char"/>
    <w:aliases w:val="header odd Char,header odd1 Char,Char Char Char Char Char Char1,Char Char Char Char Char2,Char Char Char Char2,Char Char3"/>
    <w:link w:val="Zaglavljestranice"/>
    <w:uiPriority w:val="99"/>
    <w:rsid w:val="00A77E54"/>
    <w:rPr>
      <w:sz w:val="24"/>
      <w:lang w:eastAsia="ar-SA"/>
    </w:rPr>
  </w:style>
  <w:style w:type="character" w:customStyle="1" w:styleId="TekstubaloniuChar">
    <w:name w:val="Tekst u balončiću Char"/>
    <w:link w:val="Tekstubaloniu"/>
    <w:uiPriority w:val="99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Normalnatabela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Teloteksta2Char">
    <w:name w:val="Telo teksta 2 Char"/>
    <w:link w:val="Teloteksta2"/>
    <w:rsid w:val="00A77E54"/>
    <w:rPr>
      <w:sz w:val="24"/>
      <w:lang w:val="sr-Cyrl-CS" w:eastAsia="ar-SA"/>
    </w:rPr>
  </w:style>
  <w:style w:type="character" w:customStyle="1" w:styleId="shorttext">
    <w:name w:val="short_text"/>
    <w:basedOn w:val="Podrazumevanifontpasusa"/>
    <w:rsid w:val="00E009E9"/>
  </w:style>
  <w:style w:type="character" w:customStyle="1" w:styleId="hps">
    <w:name w:val="hps"/>
    <w:basedOn w:val="Podrazumevanifontpasusa"/>
    <w:rsid w:val="00E009E9"/>
  </w:style>
  <w:style w:type="character" w:styleId="Naslovknjige">
    <w:name w:val="Book Title"/>
    <w:uiPriority w:val="99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rsid w:val="00981DC1"/>
    <w:rPr>
      <w:sz w:val="24"/>
      <w:lang w:val="sr-Cyrl-CS" w:eastAsia="ar-SA" w:bidi="ar-SA"/>
    </w:rPr>
  </w:style>
  <w:style w:type="character" w:customStyle="1" w:styleId="NaslovChar">
    <w:name w:val="Naslov Char"/>
    <w:aliases w:val="Char8 Char Char,Char Char16 Char Char"/>
    <w:link w:val="Naslov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PasussalistomChar">
    <w:name w:val="Pasus sa listom Char"/>
    <w:aliases w:val="Liste 1 Char,List Paragraph1 Char,Pasus sa listom1 Char"/>
    <w:link w:val="Pasussalistom"/>
    <w:uiPriority w:val="34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Naslov3Char1">
    <w:name w:val="Naslov 3 Char1"/>
    <w:aliases w:val="Heading 3 Char Char Char Char Char1"/>
    <w:link w:val="Naslov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Naslov1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Bezrazmaka">
    <w:name w:val="No Spacing"/>
    <w:link w:val="Bezrazmaka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Naslov5Char">
    <w:name w:val="Naslov 5 Char"/>
    <w:link w:val="Naslov5"/>
    <w:rsid w:val="00991A45"/>
    <w:rPr>
      <w:rFonts w:ascii="Arial Narrow" w:hAnsi="Arial Narrow"/>
      <w:sz w:val="28"/>
      <w:lang w:val="sr-Cyrl-CS" w:eastAsia="ar-SA"/>
    </w:rPr>
  </w:style>
  <w:style w:type="character" w:customStyle="1" w:styleId="Naslov6Char">
    <w:name w:val="Naslov 6 Char"/>
    <w:link w:val="Naslov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Naslov7Char">
    <w:name w:val="Naslov 7 Char"/>
    <w:link w:val="Naslov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Naslov8Char">
    <w:name w:val="Naslov 8 Char"/>
    <w:link w:val="Naslov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Naslov9Char">
    <w:name w:val="Naslov 9 Char"/>
    <w:link w:val="Naslov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Teloteksta3Char">
    <w:name w:val="Telo teksta 3 Char"/>
    <w:link w:val="Teloteksta3"/>
    <w:rsid w:val="00991A45"/>
    <w:rPr>
      <w:sz w:val="16"/>
      <w:szCs w:val="16"/>
      <w:lang w:val="sr-Cyrl-CS" w:eastAsia="ar-SA"/>
    </w:rPr>
  </w:style>
  <w:style w:type="character" w:customStyle="1" w:styleId="UvlaenjetelatekstaChar">
    <w:name w:val="Uvlačenje tela teksta Char"/>
    <w:link w:val="Uvlaenjetelateksta"/>
    <w:rsid w:val="00991A45"/>
    <w:rPr>
      <w:sz w:val="24"/>
      <w:lang w:val="sr-Cyrl-CS" w:eastAsia="ar-SA"/>
    </w:rPr>
  </w:style>
  <w:style w:type="character" w:customStyle="1" w:styleId="PodnaslovChar">
    <w:name w:val="Podnaslov Char"/>
    <w:link w:val="Podnaslov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TekstfusnoteChar">
    <w:name w:val="Tekst fusnote Char"/>
    <w:link w:val="Tekstfusnote"/>
    <w:semiHidden/>
    <w:rsid w:val="00991A45"/>
    <w:rPr>
      <w:lang w:val="en-US" w:eastAsia="ar-SA"/>
    </w:rPr>
  </w:style>
  <w:style w:type="character" w:customStyle="1" w:styleId="Uvlaenjetelateksta2Char">
    <w:name w:val="Uvlačenje tela teksta 2 Char"/>
    <w:link w:val="Uvlaenjetelateksta2"/>
    <w:rsid w:val="00991A45"/>
    <w:rPr>
      <w:rFonts w:ascii="Arial Narrow" w:hAnsi="Arial Narrow"/>
      <w:sz w:val="24"/>
      <w:lang w:val="sr-Cyrl-CS" w:eastAsia="ar-SA"/>
    </w:rPr>
  </w:style>
  <w:style w:type="character" w:customStyle="1" w:styleId="Uvlaenjetelateksta3Char">
    <w:name w:val="Uvlačenje tela teksta 3 Char"/>
    <w:link w:val="Uvlaenjetelateksta3"/>
    <w:rsid w:val="00991A45"/>
    <w:rPr>
      <w:rFonts w:ascii="Arial Narrow" w:hAnsi="Arial Narrow"/>
      <w:sz w:val="24"/>
      <w:lang w:val="sr-Cyrl-CS" w:eastAsia="ar-SA"/>
    </w:rPr>
  </w:style>
  <w:style w:type="character" w:customStyle="1" w:styleId="istitekstChar">
    <w:name w:val="Čisti tekst Char"/>
    <w:link w:val="istitekst"/>
    <w:rsid w:val="00991A45"/>
    <w:rPr>
      <w:rFonts w:ascii="Courier New" w:hAnsi="Courier New"/>
      <w:lang w:val="en-US" w:eastAsia="en-US"/>
    </w:rPr>
  </w:style>
  <w:style w:type="character" w:customStyle="1" w:styleId="MapadokumentaChar">
    <w:name w:val="Mapa dokumenta Char"/>
    <w:link w:val="Mapadokumenta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1">
    <w:name w:val="Naslov 1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istiteks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rsid w:val="00991A45"/>
    <w:pPr>
      <w:ind w:left="375" w:right="375" w:firstLine="240"/>
    </w:pPr>
    <w:rPr>
      <w:rFonts w:cs="Arial"/>
      <w:sz w:val="20"/>
    </w:rPr>
  </w:style>
  <w:style w:type="character" w:styleId="Brojreda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Teloteksta3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Naslov3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Naslov3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Teloteksta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Teloteksta"/>
    <w:link w:val="StyleBodyTextArial11ptBoldChar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Teloteksta3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Naslov3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Podrazumevanifontpasusa"/>
    <w:rsid w:val="00991A45"/>
  </w:style>
  <w:style w:type="character" w:styleId="Izrazitonaglaavanje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Naglaeno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Podrazumevanifontpasusa"/>
    <w:rsid w:val="003D7DC1"/>
  </w:style>
  <w:style w:type="character" w:customStyle="1" w:styleId="HeaderChar1">
    <w:name w:val="Header Char1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Podebljaniteks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Teloteksta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Znakzanabrajanjenalisti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10">
    <w:name w:val="Naslov1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Naslov1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Naslov1"/>
    <w:next w:val="Normal"/>
    <w:link w:val="AnnexetitleChar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Povratadrnakoverti">
    <w:name w:val="envelope return"/>
    <w:basedOn w:val="Normal"/>
    <w:rsid w:val="00EF3878"/>
    <w:rPr>
      <w:rFonts w:ascii="CTimesRoman" w:hAnsi="CTimesRoman"/>
      <w:szCs w:val="24"/>
    </w:rPr>
  </w:style>
  <w:style w:type="paragraph" w:styleId="Adresanakoverti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Bezliste"/>
    <w:semiHidden/>
    <w:rsid w:val="00EF3878"/>
  </w:style>
  <w:style w:type="table" w:customStyle="1" w:styleId="TableGrid1">
    <w:name w:val="Table Grid1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razmakaChar">
    <w:name w:val="Bez razmaka Char"/>
    <w:link w:val="Bezrazmaka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Bezliste"/>
    <w:rsid w:val="00EF3878"/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Uvlaenjetelateksta"/>
    <w:link w:val="Style1Char"/>
    <w:uiPriority w:val="99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uiPriority w:val="99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1">
    <w:name w:val="Naslov 21"/>
    <w:basedOn w:val="Naslov1"/>
    <w:link w:val="Naslov2Char"/>
    <w:uiPriority w:val="99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1">
    <w:name w:val="Naslov 31"/>
    <w:basedOn w:val="Naslov21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1"/>
    <w:uiPriority w:val="99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aliases w:val="Heading 3 Char Char Char Char Char"/>
    <w:link w:val="Naslov31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Naslovsadraja">
    <w:name w:val="TOC Heading"/>
    <w:basedOn w:val="Naslov1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Bezliste"/>
    <w:uiPriority w:val="99"/>
    <w:semiHidden/>
    <w:rsid w:val="00EF3878"/>
  </w:style>
  <w:style w:type="numbering" w:customStyle="1" w:styleId="1111111">
    <w:name w:val="1 / 1.1 / 1.1.11"/>
    <w:basedOn w:val="Bezliste"/>
    <w:next w:val="111111"/>
    <w:rsid w:val="00EF3878"/>
  </w:style>
  <w:style w:type="table" w:customStyle="1" w:styleId="TableGrid2">
    <w:name w:val="Table Grid2"/>
    <w:basedOn w:val="Normalnatabela"/>
    <w:next w:val="Koordinatnamreatabele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alnatabela"/>
    <w:next w:val="Koordinatnamreatabele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link w:val="ListParagraphChar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Normalnatabela"/>
    <w:next w:val="Koordinatnamreatabele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1">
    <w:name w:val="Bez liste1"/>
    <w:next w:val="Bezliste"/>
    <w:uiPriority w:val="99"/>
    <w:semiHidden/>
    <w:rsid w:val="00F8596A"/>
  </w:style>
  <w:style w:type="character" w:customStyle="1" w:styleId="Bodytext2">
    <w:name w:val="Body text (2)_"/>
    <w:link w:val="Bodytext20"/>
    <w:rsid w:val="00F8596A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8596A"/>
    <w:pPr>
      <w:widowControl w:val="0"/>
      <w:shd w:val="clear" w:color="auto" w:fill="FFFFFF"/>
      <w:spacing w:before="0" w:after="240" w:line="274" w:lineRule="exact"/>
      <w:ind w:hanging="700"/>
    </w:pPr>
    <w:rPr>
      <w:sz w:val="20"/>
      <w:szCs w:val="20"/>
      <w:lang w:val="sr-Latn-CS" w:eastAsia="sr-Latn-CS"/>
    </w:rPr>
  </w:style>
  <w:style w:type="numbering" w:customStyle="1" w:styleId="Bezliste11">
    <w:name w:val="Bez liste11"/>
    <w:next w:val="Bezliste"/>
    <w:uiPriority w:val="99"/>
    <w:semiHidden/>
    <w:unhideWhenUsed/>
    <w:rsid w:val="00F8596A"/>
  </w:style>
  <w:style w:type="character" w:customStyle="1" w:styleId="Bodytext9">
    <w:name w:val="Body text (9)"/>
    <w:rsid w:val="00F8596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paragraph" w:customStyle="1" w:styleId="Korektura1">
    <w:name w:val="Korektura1"/>
    <w:hidden/>
    <w:uiPriority w:val="99"/>
    <w:semiHidden/>
    <w:rsid w:val="00F8596A"/>
    <w:rPr>
      <w:rFonts w:ascii="Times New Roman" w:hAnsi="Times New Roman"/>
      <w:sz w:val="24"/>
      <w:lang w:val="en-US" w:eastAsia="sr-Cyrl-CS"/>
    </w:rPr>
  </w:style>
  <w:style w:type="character" w:customStyle="1" w:styleId="ZaglavljestraniceChar1">
    <w:name w:val="Zaglavlje stranice Char1"/>
    <w:basedOn w:val="Podrazumevanifontpasusa"/>
    <w:uiPriority w:val="99"/>
    <w:rsid w:val="00F8596A"/>
  </w:style>
  <w:style w:type="character" w:customStyle="1" w:styleId="TelotekstaChar1">
    <w:name w:val="Telo teksta Char1"/>
    <w:basedOn w:val="Podrazumevanifontpasusa"/>
    <w:uiPriority w:val="99"/>
    <w:rsid w:val="00F8596A"/>
  </w:style>
  <w:style w:type="character" w:customStyle="1" w:styleId="ListParagraphChar">
    <w:name w:val="List Paragraph Char"/>
    <w:link w:val="msolistparagraph0"/>
    <w:rsid w:val="00F8596A"/>
    <w:rPr>
      <w:rFonts w:ascii="Calibri" w:eastAsia="Calibri" w:hAnsi="Calibri"/>
      <w:color w:val="000000"/>
      <w:sz w:val="22"/>
      <w:szCs w:val="22"/>
      <w:lang w:val="en-US" w:eastAsia="en-US"/>
    </w:rPr>
  </w:style>
  <w:style w:type="numbering" w:customStyle="1" w:styleId="WW8Num131">
    <w:name w:val="WW8Num131"/>
    <w:rsid w:val="00F8596A"/>
    <w:pPr>
      <w:numPr>
        <w:numId w:val="14"/>
      </w:numPr>
    </w:pPr>
  </w:style>
  <w:style w:type="numbering" w:customStyle="1" w:styleId="Bezliste2">
    <w:name w:val="Bez liste2"/>
    <w:next w:val="Bezliste"/>
    <w:uiPriority w:val="99"/>
    <w:semiHidden/>
    <w:rsid w:val="00F925E6"/>
  </w:style>
  <w:style w:type="table" w:customStyle="1" w:styleId="Koordinatnamreatabele1">
    <w:name w:val="Koordinatna mreža tabele1"/>
    <w:basedOn w:val="Normalnatabela"/>
    <w:next w:val="Koordinatnamreatabele"/>
    <w:uiPriority w:val="39"/>
    <w:rsid w:val="00F925E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e3">
    <w:name w:val="Bez liste3"/>
    <w:next w:val="Bezliste"/>
    <w:uiPriority w:val="99"/>
    <w:semiHidden/>
    <w:unhideWhenUsed/>
    <w:rsid w:val="00432156"/>
  </w:style>
  <w:style w:type="numbering" w:customStyle="1" w:styleId="Bezliste12">
    <w:name w:val="Bez liste12"/>
    <w:next w:val="Bezliste"/>
    <w:semiHidden/>
    <w:rsid w:val="00432156"/>
  </w:style>
  <w:style w:type="numbering" w:customStyle="1" w:styleId="Bezliste111">
    <w:name w:val="Bez liste111"/>
    <w:next w:val="Bezliste"/>
    <w:uiPriority w:val="99"/>
    <w:semiHidden/>
    <w:unhideWhenUsed/>
    <w:rsid w:val="00432156"/>
  </w:style>
  <w:style w:type="table" w:customStyle="1" w:styleId="Koordinatnamreatabele2">
    <w:name w:val="Koordinatna mreža tabele2"/>
    <w:basedOn w:val="Normalnatabela"/>
    <w:next w:val="Koordinatnamreatabele"/>
    <w:uiPriority w:val="39"/>
    <w:rsid w:val="0043215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311">
    <w:name w:val="WW8Num1311"/>
    <w:rsid w:val="00432156"/>
    <w:pPr>
      <w:numPr>
        <w:numId w:val="10"/>
      </w:numPr>
    </w:pPr>
  </w:style>
  <w:style w:type="numbering" w:customStyle="1" w:styleId="Bezliste21">
    <w:name w:val="Bez liste21"/>
    <w:next w:val="Bezliste"/>
    <w:uiPriority w:val="99"/>
    <w:semiHidden/>
    <w:rsid w:val="00432156"/>
  </w:style>
  <w:style w:type="character" w:customStyle="1" w:styleId="FontStyle92">
    <w:name w:val="Font Style92"/>
    <w:uiPriority w:val="99"/>
    <w:rsid w:val="00E6500A"/>
    <w:rPr>
      <w:rFonts w:ascii="Arial" w:hAnsi="Arial" w:cs="Arial"/>
      <w:color w:val="000000"/>
      <w:sz w:val="20"/>
      <w:szCs w:val="20"/>
    </w:rPr>
  </w:style>
  <w:style w:type="paragraph" w:customStyle="1" w:styleId="Style21">
    <w:name w:val="Style21"/>
    <w:basedOn w:val="Normal"/>
    <w:uiPriority w:val="99"/>
    <w:rsid w:val="00E6500A"/>
    <w:pPr>
      <w:widowControl w:val="0"/>
      <w:autoSpaceDE w:val="0"/>
      <w:autoSpaceDN w:val="0"/>
      <w:adjustRightInd w:val="0"/>
      <w:spacing w:before="0" w:line="254" w:lineRule="exact"/>
      <w:jc w:val="left"/>
    </w:pPr>
    <w:rPr>
      <w:rFonts w:cs="Arial"/>
      <w:sz w:val="24"/>
      <w:szCs w:val="24"/>
    </w:rPr>
  </w:style>
  <w:style w:type="character" w:customStyle="1" w:styleId="Naslov4Char">
    <w:name w:val="Naslov 4 Char"/>
    <w:basedOn w:val="Podrazumevanifontpasusa"/>
    <w:link w:val="Naslov4"/>
    <w:rsid w:val="00B8563B"/>
    <w:rPr>
      <w:rFonts w:ascii="Arial Narrow" w:hAnsi="Arial Narrow"/>
      <w:b/>
      <w:bCs/>
      <w:sz w:val="22"/>
      <w:szCs w:val="22"/>
      <w:lang w:val="en-US" w:eastAsia="en-US"/>
    </w:rPr>
  </w:style>
  <w:style w:type="character" w:customStyle="1" w:styleId="Heading2Char">
    <w:name w:val="Heading 2 Char"/>
    <w:locked/>
    <w:rsid w:val="00B8563B"/>
    <w:rPr>
      <w:rFonts w:ascii="Arial" w:hAnsi="Arial" w:cs="Times New Roman"/>
      <w:b/>
      <w:sz w:val="22"/>
      <w:lang w:val="x-none" w:eastAsia="ar-SA" w:bidi="ar-SA"/>
    </w:rPr>
  </w:style>
  <w:style w:type="character" w:customStyle="1" w:styleId="Heading3Char">
    <w:name w:val="Heading 3 Char"/>
    <w:locked/>
    <w:rsid w:val="00B8563B"/>
    <w:rPr>
      <w:rFonts w:ascii="Arial Narrow" w:hAnsi="Arial Narrow" w:cs="Times New Roman"/>
      <w:b/>
      <w:sz w:val="32"/>
      <w:lang w:val="sr-Cyrl-CS" w:eastAsia="ar-SA" w:bidi="ar-SA"/>
    </w:rPr>
  </w:style>
  <w:style w:type="paragraph" w:customStyle="1" w:styleId="Revision1">
    <w:name w:val="Revision1"/>
    <w:hidden/>
    <w:semiHidden/>
    <w:rsid w:val="00B8563B"/>
    <w:pPr>
      <w:spacing w:before="120"/>
      <w:jc w:val="both"/>
    </w:pPr>
    <w:rPr>
      <w:sz w:val="24"/>
      <w:szCs w:val="22"/>
      <w:lang w:val="sr-Cyrl-CS" w:eastAsia="ar-SA"/>
    </w:rPr>
  </w:style>
  <w:style w:type="table" w:customStyle="1" w:styleId="LightShading11">
    <w:name w:val="Light Shading11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okTitle1">
    <w:name w:val="Book Title1"/>
    <w:rsid w:val="00B8563B"/>
    <w:rPr>
      <w:rFonts w:cs="Times New Roman"/>
      <w:b/>
      <w:smallCaps/>
      <w:spacing w:val="5"/>
    </w:rPr>
  </w:style>
  <w:style w:type="paragraph" w:customStyle="1" w:styleId="NoSpacing1">
    <w:name w:val="No Spacing1"/>
    <w:link w:val="NoSpacingChar"/>
    <w:rsid w:val="00B8563B"/>
    <w:pPr>
      <w:suppressAutoHyphens/>
      <w:spacing w:before="120"/>
      <w:jc w:val="both"/>
    </w:pPr>
    <w:rPr>
      <w:sz w:val="22"/>
      <w:lang w:val="sr-Cyrl-CS" w:eastAsia="ar-SA"/>
    </w:rPr>
  </w:style>
  <w:style w:type="character" w:customStyle="1" w:styleId="IntenseEmphasis1">
    <w:name w:val="Intense Emphasis1"/>
    <w:rsid w:val="00B8563B"/>
    <w:rPr>
      <w:rFonts w:cs="Times New Roman"/>
      <w:b/>
      <w:i/>
      <w:color w:val="4F81BD"/>
    </w:rPr>
  </w:style>
  <w:style w:type="character" w:customStyle="1" w:styleId="NoSpacingChar">
    <w:name w:val="No Spacing Char"/>
    <w:link w:val="NoSpacing1"/>
    <w:locked/>
    <w:rsid w:val="00B8563B"/>
    <w:rPr>
      <w:sz w:val="22"/>
      <w:lang w:val="sr-Cyrl-CS" w:eastAsia="ar-SA"/>
    </w:rPr>
  </w:style>
  <w:style w:type="paragraph" w:customStyle="1" w:styleId="TOCHeading1">
    <w:name w:val="TOC Heading1"/>
    <w:basedOn w:val="Naslov1"/>
    <w:next w:val="Normal"/>
    <w:rsid w:val="00B8563B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Cs w:val="28"/>
      <w:lang w:val="en-US"/>
    </w:rPr>
  </w:style>
  <w:style w:type="table" w:customStyle="1" w:styleId="TableGrid31">
    <w:name w:val="Table Grid3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lprpasutekstu">
    <w:name w:val="Body Text First Indent"/>
    <w:basedOn w:val="Teloteksta"/>
    <w:link w:val="UvlprpasutekstuChar"/>
    <w:rsid w:val="00B8563B"/>
    <w:pPr>
      <w:spacing w:before="0" w:after="120"/>
      <w:ind w:firstLine="210"/>
      <w:jc w:val="left"/>
    </w:pPr>
    <w:rPr>
      <w:szCs w:val="24"/>
      <w:lang w:val="sr-Latn-CS" w:eastAsia="sr-Latn-CS"/>
    </w:rPr>
  </w:style>
  <w:style w:type="character" w:customStyle="1" w:styleId="UvlprpasutekstuChar">
    <w:name w:val="Uvl. pr. pas. u tekstu Char"/>
    <w:basedOn w:val="TelotekstaChar"/>
    <w:link w:val="Uvlprpasutekstu"/>
    <w:rsid w:val="00B8563B"/>
    <w:rPr>
      <w:sz w:val="24"/>
      <w:szCs w:val="24"/>
      <w:lang w:val="sr-Cyrl-CS" w:eastAsia="ar-SA"/>
    </w:rPr>
  </w:style>
  <w:style w:type="character" w:customStyle="1" w:styleId="BodyTextFirstIndentChar">
    <w:name w:val="Body Text First Indent Char"/>
    <w:semiHidden/>
    <w:locked/>
    <w:rsid w:val="00B8563B"/>
    <w:rPr>
      <w:rFonts w:cs="Times New Roman"/>
      <w:sz w:val="24"/>
      <w:lang w:val="en-US" w:eastAsia="en-US" w:bidi="ar-SA"/>
    </w:rPr>
  </w:style>
  <w:style w:type="character" w:customStyle="1" w:styleId="CharChar2">
    <w:name w:val="Char Char2"/>
    <w:rsid w:val="00B8563B"/>
    <w:rPr>
      <w:rFonts w:cs="Times New Roman"/>
      <w:sz w:val="24"/>
      <w:szCs w:val="24"/>
      <w:lang w:val="en-US" w:eastAsia="en-US"/>
    </w:rPr>
  </w:style>
  <w:style w:type="numbering" w:customStyle="1" w:styleId="1111112">
    <w:name w:val="1 / 1.1 / 1.1.12"/>
    <w:basedOn w:val="Bezliste"/>
    <w:next w:val="111111"/>
    <w:rsid w:val="00B8563B"/>
  </w:style>
  <w:style w:type="numbering" w:customStyle="1" w:styleId="11111111">
    <w:name w:val="1 / 1.1 / 1.1.111"/>
    <w:rsid w:val="00B8563B"/>
  </w:style>
  <w:style w:type="paragraph" w:customStyle="1" w:styleId="TableParagraph">
    <w:name w:val="Table Paragraph"/>
    <w:basedOn w:val="Normal"/>
    <w:uiPriority w:val="1"/>
    <w:qFormat/>
    <w:rsid w:val="00B8563B"/>
    <w:pPr>
      <w:widowControl w:val="0"/>
      <w:spacing w:before="0"/>
      <w:jc w:val="left"/>
    </w:pPr>
    <w:rPr>
      <w:rFonts w:ascii="Calibri" w:eastAsia="Calibri" w:hAnsi="Calibri"/>
    </w:rPr>
  </w:style>
  <w:style w:type="character" w:styleId="HTMLcitat">
    <w:name w:val="HTML Cite"/>
    <w:unhideWhenUsed/>
    <w:rsid w:val="00B8563B"/>
    <w:rPr>
      <w:i w:val="0"/>
      <w:iCs w:val="0"/>
    </w:rPr>
  </w:style>
  <w:style w:type="character" w:styleId="HTMLkd">
    <w:name w:val="HTML Code"/>
    <w:unhideWhenUsed/>
    <w:rsid w:val="00B8563B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NormalWebChar">
    <w:name w:val="Normal (Web) Char"/>
    <w:link w:val="NormalWeb"/>
    <w:locked/>
    <w:rsid w:val="00B8563B"/>
    <w:rPr>
      <w:sz w:val="22"/>
      <w:szCs w:val="24"/>
      <w:lang w:val="en-US" w:eastAsia="en-US"/>
    </w:rPr>
  </w:style>
  <w:style w:type="paragraph" w:styleId="Normalnouvlapasusa">
    <w:name w:val="Normal Indent"/>
    <w:basedOn w:val="Normal"/>
    <w:unhideWhenUsed/>
    <w:rsid w:val="00B8563B"/>
    <w:pPr>
      <w:snapToGrid w:val="0"/>
      <w:spacing w:line="240" w:lineRule="atLeast"/>
      <w:ind w:left="720"/>
    </w:pPr>
    <w:rPr>
      <w:color w:val="000000"/>
      <w:sz w:val="24"/>
      <w:szCs w:val="20"/>
      <w:lang w:val="sr-Latn-CS"/>
    </w:rPr>
  </w:style>
  <w:style w:type="paragraph" w:styleId="Tabelailustracija">
    <w:name w:val="table of figures"/>
    <w:basedOn w:val="Normal"/>
    <w:next w:val="Normal"/>
    <w:unhideWhenUsed/>
    <w:rsid w:val="00B8563B"/>
    <w:pPr>
      <w:tabs>
        <w:tab w:val="right" w:leader="dot" w:pos="8789"/>
      </w:tabs>
      <w:spacing w:before="180"/>
      <w:ind w:left="1021" w:hanging="1021"/>
      <w:jc w:val="left"/>
    </w:pPr>
    <w:rPr>
      <w:noProof/>
      <w:sz w:val="24"/>
      <w:szCs w:val="24"/>
      <w:lang w:val="sr-Latn-CS"/>
    </w:rPr>
  </w:style>
  <w:style w:type="character" w:customStyle="1" w:styleId="NaslovChar1">
    <w:name w:val="Naslov Char1"/>
    <w:aliases w:val="Char8 Char Char1,Char Char16 Char Char1"/>
    <w:rsid w:val="00B8563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sr-Cyrl-CS" w:eastAsia="en-US"/>
    </w:rPr>
  </w:style>
  <w:style w:type="character" w:customStyle="1" w:styleId="Char">
    <w:name w:val="Табела лево Char"/>
    <w:aliases w:val="Тл Char"/>
    <w:link w:val="a"/>
    <w:locked/>
    <w:rsid w:val="00B8563B"/>
    <w:rPr>
      <w:rFonts w:cs="Arial"/>
      <w:snapToGrid w:val="0"/>
      <w:w w:val="90"/>
      <w:sz w:val="22"/>
      <w:szCs w:val="22"/>
      <w:lang w:val="en-US" w:eastAsia="en-US"/>
    </w:rPr>
  </w:style>
  <w:style w:type="character" w:customStyle="1" w:styleId="AnnexetitleChar">
    <w:name w:val="Annexe_title Char"/>
    <w:link w:val="Annexetitle"/>
    <w:locked/>
    <w:rsid w:val="00B8563B"/>
    <w:rPr>
      <w:b/>
      <w:bCs/>
      <w:caps/>
      <w:sz w:val="32"/>
      <w:szCs w:val="22"/>
      <w:lang w:val="en-GB" w:eastAsia="ar-SA"/>
    </w:rPr>
  </w:style>
  <w:style w:type="paragraph" w:customStyle="1" w:styleId="TableNormal">
    <w:name w:val="TableNormal"/>
    <w:basedOn w:val="Normal"/>
    <w:rsid w:val="00B8563B"/>
    <w:pPr>
      <w:snapToGrid w:val="0"/>
      <w:spacing w:before="180" w:after="60"/>
    </w:pPr>
    <w:rPr>
      <w:sz w:val="24"/>
      <w:szCs w:val="20"/>
      <w:lang w:val="en-GB"/>
    </w:rPr>
  </w:style>
  <w:style w:type="paragraph" w:customStyle="1" w:styleId="FrTableNormal">
    <w:name w:val="FrTableNormal"/>
    <w:basedOn w:val="TableNormal"/>
    <w:rsid w:val="00B8563B"/>
    <w:pPr>
      <w:spacing w:before="120" w:after="0" w:line="240" w:lineRule="atLeast"/>
      <w:jc w:val="center"/>
    </w:pPr>
    <w:rPr>
      <w:lang w:val="en-US"/>
    </w:rPr>
  </w:style>
  <w:style w:type="paragraph" w:customStyle="1" w:styleId="podnaslov0">
    <w:name w:val="podnaslov"/>
    <w:basedOn w:val="Normal"/>
    <w:rsid w:val="00B8563B"/>
    <w:pPr>
      <w:keepNext/>
      <w:spacing w:before="240"/>
    </w:pPr>
    <w:rPr>
      <w:caps/>
      <w:sz w:val="24"/>
      <w:szCs w:val="20"/>
      <w:lang w:val="sr-Latn-CS"/>
    </w:rPr>
  </w:style>
  <w:style w:type="paragraph" w:customStyle="1" w:styleId="Nabrajanje0">
    <w:name w:val="Nabrajanje"/>
    <w:basedOn w:val="Normal"/>
    <w:rsid w:val="00B8563B"/>
    <w:pPr>
      <w:snapToGrid w:val="0"/>
      <w:spacing w:before="180"/>
      <w:ind w:left="1004" w:hanging="284"/>
    </w:pPr>
    <w:rPr>
      <w:color w:val="000000"/>
      <w:sz w:val="24"/>
      <w:szCs w:val="20"/>
      <w:lang w:val="en-GB"/>
    </w:rPr>
  </w:style>
  <w:style w:type="paragraph" w:customStyle="1" w:styleId="naslovtabele">
    <w:name w:val="naslov tabele"/>
    <w:basedOn w:val="Zaglavljestranice"/>
    <w:rsid w:val="00B8563B"/>
    <w:pPr>
      <w:tabs>
        <w:tab w:val="left" w:pos="0"/>
        <w:tab w:val="left" w:pos="6096"/>
        <w:tab w:val="decimal" w:pos="7655"/>
        <w:tab w:val="decimal" w:pos="8505"/>
        <w:tab w:val="decimal" w:pos="9923"/>
        <w:tab w:val="decimal" w:pos="10773"/>
        <w:tab w:val="decimal" w:pos="12191"/>
        <w:tab w:val="decimal" w:pos="13608"/>
        <w:tab w:val="center" w:pos="14459"/>
      </w:tabs>
      <w:spacing w:before="180"/>
      <w:jc w:val="center"/>
    </w:pPr>
    <w:rPr>
      <w:rFonts w:ascii="YuCiril Helvetica" w:hAnsi="YuCiril Helvetica"/>
      <w:sz w:val="20"/>
      <w:lang w:eastAsia="en-US"/>
    </w:rPr>
  </w:style>
  <w:style w:type="paragraph" w:customStyle="1" w:styleId="xl24">
    <w:name w:val="xl24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5">
    <w:name w:val="xl25"/>
    <w:basedOn w:val="Normal"/>
    <w:rsid w:val="00B8563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6">
    <w:name w:val="xl26"/>
    <w:basedOn w:val="Normal"/>
    <w:rsid w:val="00B8563B"/>
    <w:pP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7">
    <w:name w:val="xl27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8">
    <w:name w:val="xl28"/>
    <w:basedOn w:val="Normal"/>
    <w:rsid w:val="00B856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29">
    <w:name w:val="xl2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1">
    <w:name w:val="xl31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2">
    <w:name w:val="xl32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3">
    <w:name w:val="xl33"/>
    <w:basedOn w:val="Normal"/>
    <w:rsid w:val="00B8563B"/>
    <w:pPr>
      <w:pBdr>
        <w:top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4">
    <w:name w:val="xl34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5">
    <w:name w:val="xl35"/>
    <w:basedOn w:val="Normal"/>
    <w:rsid w:val="00B8563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6">
    <w:name w:val="xl36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7">
    <w:name w:val="xl37"/>
    <w:basedOn w:val="Normal"/>
    <w:rsid w:val="00B8563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8">
    <w:name w:val="xl38"/>
    <w:basedOn w:val="Normal"/>
    <w:rsid w:val="00B8563B"/>
    <w:pPr>
      <w:pBdr>
        <w:bottom w:val="single" w:sz="4" w:space="0" w:color="auto"/>
      </w:pBdr>
      <w:shd w:val="clear" w:color="auto" w:fill="000000"/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39">
    <w:name w:val="xl39"/>
    <w:basedOn w:val="Normal"/>
    <w:rsid w:val="00B856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xl40">
    <w:name w:val="xl40"/>
    <w:basedOn w:val="Normal"/>
    <w:rsid w:val="00B8563B"/>
    <w:pPr>
      <w:spacing w:before="100" w:beforeAutospacing="1" w:after="100" w:afterAutospacing="1"/>
      <w:jc w:val="center"/>
    </w:pPr>
    <w:rPr>
      <w:rFonts w:eastAsia="Arial Unicode MS" w:cs="Arial"/>
      <w:b/>
      <w:bCs/>
      <w:sz w:val="16"/>
      <w:szCs w:val="16"/>
      <w:lang w:val="en-GB"/>
    </w:rPr>
  </w:style>
  <w:style w:type="paragraph" w:customStyle="1" w:styleId="SlikaNormal">
    <w:name w:val="SlikaNormal"/>
    <w:basedOn w:val="Normal"/>
    <w:rsid w:val="00B8563B"/>
    <w:pPr>
      <w:numPr>
        <w:numId w:val="17"/>
      </w:numPr>
      <w:spacing w:before="240" w:after="240"/>
      <w:jc w:val="center"/>
    </w:pPr>
    <w:rPr>
      <w:sz w:val="24"/>
      <w:szCs w:val="20"/>
      <w:lang w:val="sr-Latn-CS"/>
    </w:rPr>
  </w:style>
  <w:style w:type="paragraph" w:customStyle="1" w:styleId="Heding4">
    <w:name w:val="Heding 4"/>
    <w:basedOn w:val="Naslov4"/>
    <w:autoRedefine/>
    <w:rsid w:val="00B8563B"/>
    <w:pPr>
      <w:numPr>
        <w:numId w:val="18"/>
      </w:numPr>
      <w:spacing w:before="180" w:after="60"/>
      <w:jc w:val="left"/>
    </w:pPr>
    <w:rPr>
      <w:rFonts w:ascii="Arial" w:hAnsi="Arial"/>
      <w:b w:val="0"/>
      <w:bCs w:val="0"/>
      <w:color w:val="000000"/>
      <w:sz w:val="24"/>
      <w:szCs w:val="20"/>
      <w:lang w:val="sr-Latn-CS"/>
    </w:rPr>
  </w:style>
  <w:style w:type="paragraph" w:customStyle="1" w:styleId="StyleHeading1Left0cmFirstline0cm">
    <w:name w:val="Style Heading 1 + Left:  0 cm First line:  0 cm"/>
    <w:basedOn w:val="Naslov1"/>
    <w:rsid w:val="00B8563B"/>
    <w:pPr>
      <w:keepNext/>
      <w:tabs>
        <w:tab w:val="left" w:pos="426"/>
        <w:tab w:val="num" w:pos="850"/>
      </w:tabs>
      <w:spacing w:before="480" w:after="480"/>
      <w:ind w:left="0" w:firstLine="0"/>
    </w:pPr>
    <w:rPr>
      <w:bCs/>
      <w:noProof/>
      <w:kern w:val="32"/>
      <w:sz w:val="72"/>
      <w:szCs w:val="20"/>
      <w:lang w:val="sr-Latn-CS" w:eastAsia="en-GB"/>
    </w:rPr>
  </w:style>
  <w:style w:type="paragraph" w:customStyle="1" w:styleId="StyleHeading412pt">
    <w:name w:val="Style Heading 4 + 12 pt"/>
    <w:basedOn w:val="Naslov4"/>
    <w:autoRedefine/>
    <w:rsid w:val="00B8563B"/>
    <w:pPr>
      <w:tabs>
        <w:tab w:val="clear" w:pos="0"/>
      </w:tabs>
      <w:spacing w:before="240" w:after="60"/>
      <w:ind w:left="720"/>
      <w:jc w:val="left"/>
    </w:pPr>
    <w:rPr>
      <w:rFonts w:ascii="Arial" w:hAnsi="Arial"/>
      <w:b w:val="0"/>
      <w:sz w:val="24"/>
      <w:szCs w:val="28"/>
      <w:lang w:val="sr-Latn-CS"/>
    </w:rPr>
  </w:style>
  <w:style w:type="paragraph" w:customStyle="1" w:styleId="StyleTableofFiguresLeft0cmHanging159cmRight-1">
    <w:name w:val="Style Table of Figures + Left:  0 cm Hanging:  159 cm Right:  -1..."/>
    <w:basedOn w:val="Tabelailustracija"/>
    <w:rsid w:val="00B8563B"/>
    <w:pPr>
      <w:ind w:left="900" w:right="-734" w:hanging="900"/>
    </w:pPr>
    <w:rPr>
      <w:szCs w:val="20"/>
    </w:rPr>
  </w:style>
  <w:style w:type="paragraph" w:customStyle="1" w:styleId="StyleStyleTableofFiguresLeft0cmHanging159cmRight">
    <w:name w:val="Style Style Table of Figures + Left:  0 cm Hanging:  159 cm Right: ..."/>
    <w:basedOn w:val="StyleTableofFiguresLeft0cmHanging159cmRight-1"/>
    <w:rsid w:val="00B8563B"/>
    <w:pPr>
      <w:ind w:left="902" w:right="0" w:hanging="902"/>
    </w:pPr>
  </w:style>
  <w:style w:type="paragraph" w:customStyle="1" w:styleId="StyleStyleStyleTableofFiguresLeft0cmHanging159cmR">
    <w:name w:val="Style Style Style Table of Figures + Left:  0 cm Hanging:  159 cm R..."/>
    <w:basedOn w:val="StyleStyleTableofFiguresLeft0cmHanging159cmRight"/>
    <w:rsid w:val="00B8563B"/>
    <w:pPr>
      <w:ind w:left="1021" w:hanging="1021"/>
    </w:pPr>
  </w:style>
  <w:style w:type="paragraph" w:customStyle="1" w:styleId="StyleTableofFiguresRight-129cm">
    <w:name w:val="Style Table of Figures + Right:  -129 cm"/>
    <w:basedOn w:val="Tabelailustracija"/>
    <w:rsid w:val="00B8563B"/>
    <w:rPr>
      <w:szCs w:val="20"/>
    </w:rPr>
  </w:style>
  <w:style w:type="paragraph" w:customStyle="1" w:styleId="HeaderBase">
    <w:name w:val="Header Base"/>
    <w:basedOn w:val="Normal"/>
    <w:rsid w:val="00B8563B"/>
    <w:pPr>
      <w:keepLines/>
      <w:tabs>
        <w:tab w:val="center" w:pos="4320"/>
        <w:tab w:val="right" w:pos="8640"/>
      </w:tabs>
      <w:autoSpaceDE w:val="0"/>
      <w:autoSpaceDN w:val="0"/>
      <w:spacing w:before="0"/>
      <w:jc w:val="left"/>
    </w:pPr>
    <w:rPr>
      <w:rFonts w:ascii="Garamond" w:hAnsi="Garamond"/>
      <w:szCs w:val="16"/>
      <w:lang w:val="en-GB"/>
    </w:rPr>
  </w:style>
  <w:style w:type="paragraph" w:customStyle="1" w:styleId="Legend">
    <w:name w:val="Legend"/>
    <w:basedOn w:val="Normal"/>
    <w:next w:val="Normal"/>
    <w:rsid w:val="00B8563B"/>
    <w:pPr>
      <w:keepLines/>
      <w:overflowPunct w:val="0"/>
      <w:autoSpaceDE w:val="0"/>
      <w:autoSpaceDN w:val="0"/>
      <w:adjustRightInd w:val="0"/>
      <w:spacing w:before="0" w:after="120"/>
      <w:jc w:val="center"/>
    </w:pPr>
    <w:rPr>
      <w:rFonts w:ascii="Tahoma" w:hAnsi="Tahoma"/>
      <w:i/>
      <w:sz w:val="18"/>
      <w:szCs w:val="20"/>
    </w:rPr>
  </w:style>
  <w:style w:type="paragraph" w:customStyle="1" w:styleId="Picture">
    <w:name w:val="Picture"/>
    <w:basedOn w:val="Normal"/>
    <w:next w:val="Legend"/>
    <w:rsid w:val="00B8563B"/>
    <w:pPr>
      <w:keepNext/>
      <w:keepLines/>
      <w:overflowPunct w:val="0"/>
      <w:autoSpaceDE w:val="0"/>
      <w:autoSpaceDN w:val="0"/>
      <w:adjustRightInd w:val="0"/>
      <w:spacing w:before="0"/>
      <w:jc w:val="center"/>
    </w:pPr>
    <w:rPr>
      <w:rFonts w:ascii="Tahoma" w:hAnsi="Tahoma"/>
      <w:sz w:val="20"/>
      <w:szCs w:val="20"/>
    </w:rPr>
  </w:style>
  <w:style w:type="paragraph" w:customStyle="1" w:styleId="tekst0">
    <w:name w:val="tekst"/>
    <w:basedOn w:val="Normal"/>
    <w:rsid w:val="00B8563B"/>
    <w:pPr>
      <w:spacing w:before="100" w:beforeAutospacing="1" w:after="100" w:afterAutospacing="1"/>
      <w:jc w:val="left"/>
    </w:pPr>
    <w:rPr>
      <w:rFonts w:ascii="Verdana" w:hAnsi="Verdana"/>
      <w:color w:val="000000"/>
      <w:sz w:val="17"/>
      <w:szCs w:val="17"/>
    </w:rPr>
  </w:style>
  <w:style w:type="paragraph" w:customStyle="1" w:styleId="bodytext">
    <w:name w:val="body_text"/>
    <w:basedOn w:val="Normal"/>
    <w:rsid w:val="00B8563B"/>
    <w:pPr>
      <w:spacing w:before="90" w:line="300" w:lineRule="atLeast"/>
    </w:pPr>
    <w:rPr>
      <w:rFonts w:cs="Arial"/>
      <w:color w:val="555555"/>
      <w:sz w:val="18"/>
      <w:szCs w:val="18"/>
    </w:rPr>
  </w:style>
  <w:style w:type="paragraph" w:customStyle="1" w:styleId="Potpis1">
    <w:name w:val="Potpis1"/>
    <w:basedOn w:val="Normal"/>
    <w:rsid w:val="00B8563B"/>
    <w:pPr>
      <w:spacing w:before="0"/>
      <w:jc w:val="left"/>
    </w:pPr>
    <w:rPr>
      <w:rFonts w:cs="Arial"/>
      <w:noProof/>
      <w:color w:val="808080"/>
      <w:sz w:val="20"/>
      <w:szCs w:val="20"/>
    </w:rPr>
  </w:style>
  <w:style w:type="paragraph" w:customStyle="1" w:styleId="Style10ptBefore0pt">
    <w:name w:val="Style 10 pt Before:  0 pt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-mail">
    <w:name w:val="E-mail"/>
    <w:basedOn w:val="Normal"/>
    <w:rsid w:val="00B8563B"/>
    <w:pPr>
      <w:spacing w:before="0"/>
    </w:pPr>
    <w:rPr>
      <w:noProof/>
      <w:sz w:val="20"/>
      <w:szCs w:val="20"/>
      <w:lang w:val="sr-Latn-CS"/>
    </w:rPr>
  </w:style>
  <w:style w:type="paragraph" w:customStyle="1" w:styleId="error">
    <w:name w:val="erro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ipa">
    <w:name w:val="ipa"/>
    <w:basedOn w:val="Normal"/>
    <w:rsid w:val="00B8563B"/>
    <w:pPr>
      <w:spacing w:before="100" w:beforeAutospacing="1" w:after="100" w:afterAutospacing="1"/>
      <w:jc w:val="left"/>
    </w:pPr>
    <w:rPr>
      <w:rFonts w:ascii="inherit" w:eastAsia="Arial Unicode MS" w:hAnsi="inherit" w:cs="Arial Unicode MS"/>
      <w:sz w:val="24"/>
      <w:szCs w:val="24"/>
    </w:rPr>
  </w:style>
  <w:style w:type="paragraph" w:customStyle="1" w:styleId="references-small">
    <w:name w:val="references-smal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references-2column">
    <w:name w:val="references-2colum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same-bg">
    <w:name w:val="same-b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">
    <w:name w:val="navbox-title"/>
    <w:basedOn w:val="Normal"/>
    <w:rsid w:val="00B8563B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abovebelow">
    <w:name w:val="navbox-abovebelow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">
    <w:name w:val="navbox-group"/>
    <w:basedOn w:val="Normal"/>
    <w:rsid w:val="00B8563B"/>
    <w:pPr>
      <w:shd w:val="clear" w:color="auto" w:fill="DDDD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">
    <w:name w:val="navbox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subgroup">
    <w:name w:val="navbox-subgroup"/>
    <w:basedOn w:val="Normal"/>
    <w:rsid w:val="00B8563B"/>
    <w:pPr>
      <w:shd w:val="clear" w:color="auto" w:fill="FDFDFD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even">
    <w:name w:val="navbox-even"/>
    <w:basedOn w:val="Normal"/>
    <w:rsid w:val="00B8563B"/>
    <w:pPr>
      <w:shd w:val="clear" w:color="auto" w:fill="F7F7F7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odd">
    <w:name w:val="navbox-od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infobox">
    <w:name w:val="info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80" w:after="120"/>
      <w:ind w:left="240"/>
      <w:jc w:val="left"/>
    </w:pPr>
    <w:rPr>
      <w:rFonts w:ascii="Times New Roman" w:hAnsi="Times New Roman"/>
      <w:color w:val="000000"/>
      <w:sz w:val="24"/>
      <w:szCs w:val="24"/>
    </w:rPr>
  </w:style>
  <w:style w:type="paragraph" w:customStyle="1" w:styleId="notice">
    <w:name w:val="notice"/>
    <w:basedOn w:val="Normal"/>
    <w:rsid w:val="00B8563B"/>
    <w:pPr>
      <w:spacing w:before="240" w:after="240"/>
      <w:ind w:left="240" w:right="240"/>
      <w:jc w:val="left"/>
    </w:pPr>
    <w:rPr>
      <w:rFonts w:ascii="Times New Roman" w:hAnsi="Times New Roman"/>
      <w:sz w:val="24"/>
      <w:szCs w:val="24"/>
    </w:rPr>
  </w:style>
  <w:style w:type="paragraph" w:customStyle="1" w:styleId="spoiler">
    <w:name w:val="spoiler"/>
    <w:basedOn w:val="Normal"/>
    <w:rsid w:val="00B8563B"/>
    <w:pPr>
      <w:pBdr>
        <w:top w:val="single" w:sz="12" w:space="0" w:color="DDDDDD"/>
        <w:bottom w:val="single" w:sz="12" w:space="0" w:color="DDDDDD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lk-notice">
    <w:name w:val="talk-notice"/>
    <w:basedOn w:val="Normal"/>
    <w:rsid w:val="00B8563B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jc w:val="left"/>
    </w:pPr>
    <w:rPr>
      <w:rFonts w:ascii="Times New Roman" w:hAnsi="Times New Roman"/>
      <w:sz w:val="24"/>
      <w:szCs w:val="24"/>
    </w:rPr>
  </w:style>
  <w:style w:type="paragraph" w:customStyle="1" w:styleId="inchi-label">
    <w:name w:val="inchi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persondata-label">
    <w:name w:val="persondata-label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AAAAAA"/>
      <w:sz w:val="24"/>
      <w:szCs w:val="24"/>
    </w:rPr>
  </w:style>
  <w:style w:type="paragraph" w:customStyle="1" w:styleId="redirect-in-category">
    <w:name w:val="redirect-in-category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allpagesredirect">
    <w:name w:val="allpagesredire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messagebox">
    <w:name w:val="messagebox"/>
    <w:basedOn w:val="Normal"/>
    <w:rsid w:val="00B8563B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0" w:after="240"/>
      <w:jc w:val="left"/>
    </w:pPr>
    <w:rPr>
      <w:rFonts w:ascii="Times New Roman" w:hAnsi="Times New Roman"/>
      <w:sz w:val="24"/>
      <w:szCs w:val="24"/>
    </w:rPr>
  </w:style>
  <w:style w:type="paragraph" w:customStyle="1" w:styleId="unicode">
    <w:name w:val="unicode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latinx">
    <w:name w:val="latinx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polytonic">
    <w:name w:val="polytonic"/>
    <w:basedOn w:val="Normal"/>
    <w:rsid w:val="00B8563B"/>
    <w:pPr>
      <w:spacing w:before="100" w:beforeAutospacing="1" w:after="100" w:afterAutospacing="1"/>
      <w:jc w:val="left"/>
    </w:pPr>
    <w:rPr>
      <w:rFonts w:ascii="inherit" w:hAnsi="inherit"/>
      <w:sz w:val="24"/>
      <w:szCs w:val="24"/>
    </w:rPr>
  </w:style>
  <w:style w:type="paragraph" w:customStyle="1" w:styleId="mufi">
    <w:name w:val="mufi"/>
    <w:basedOn w:val="Normal"/>
    <w:rsid w:val="00B8563B"/>
    <w:pPr>
      <w:spacing w:before="100" w:beforeAutospacing="1" w:after="100" w:afterAutospacing="1"/>
      <w:jc w:val="left"/>
    </w:pPr>
    <w:rPr>
      <w:rFonts w:ascii="ALPHA-Demo" w:hAnsi="ALPHA-Demo"/>
      <w:sz w:val="24"/>
      <w:szCs w:val="24"/>
    </w:rPr>
  </w:style>
  <w:style w:type="paragraph" w:customStyle="1" w:styleId="hiddenstructure">
    <w:name w:val="hiddenstructure"/>
    <w:basedOn w:val="Normal"/>
    <w:rsid w:val="00B8563B"/>
    <w:pPr>
      <w:shd w:val="clear" w:color="auto" w:fill="00FF00"/>
      <w:spacing w:before="100" w:beforeAutospacing="1" w:after="100" w:afterAutospacing="1"/>
      <w:jc w:val="left"/>
    </w:pPr>
    <w:rPr>
      <w:rFonts w:ascii="Times New Roman" w:hAnsi="Times New Roman"/>
      <w:color w:val="FF0000"/>
      <w:sz w:val="24"/>
      <w:szCs w:val="24"/>
    </w:rPr>
  </w:style>
  <w:style w:type="paragraph" w:customStyle="1" w:styleId="mw-plusminus-pos">
    <w:name w:val="mw-plusminus-po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  <w:style w:type="paragraph" w:customStyle="1" w:styleId="mw-plusminus-neg">
    <w:name w:val="mw-plusminus-neg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color w:val="8B0000"/>
      <w:sz w:val="24"/>
      <w:szCs w:val="24"/>
    </w:rPr>
  </w:style>
  <w:style w:type="paragraph" w:customStyle="1" w:styleId="dablink">
    <w:name w:val="dablink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i/>
      <w:iCs/>
      <w:sz w:val="24"/>
      <w:szCs w:val="24"/>
    </w:rPr>
  </w:style>
  <w:style w:type="paragraph" w:customStyle="1" w:styleId="geo-default">
    <w:name w:val="geo-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nondefault">
    <w:name w:val="geo-nondefaul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geo-dms">
    <w:name w:val="geo-dms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dec">
    <w:name w:val="geo-dec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eo-multi-punct">
    <w:name w:val="geo-multi-punct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emplate-documentation">
    <w:name w:val="template-documentation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ECFCF4"/>
      <w:spacing w:before="240"/>
      <w:jc w:val="left"/>
    </w:pPr>
    <w:rPr>
      <w:rFonts w:ascii="Times New Roman" w:hAnsi="Times New Roman"/>
      <w:sz w:val="24"/>
      <w:szCs w:val="24"/>
    </w:rPr>
  </w:style>
  <w:style w:type="paragraph" w:customStyle="1" w:styleId="diffchange">
    <w:name w:val="diffchang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</w:rPr>
  </w:style>
  <w:style w:type="paragraph" w:customStyle="1" w:styleId="toccolours">
    <w:name w:val="toccolours"/>
    <w:basedOn w:val="Normal"/>
    <w:rsid w:val="00B8563B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jc w:val="left"/>
    </w:pPr>
    <w:rPr>
      <w:rFonts w:ascii="Times New Roman" w:hAnsi="Times New Roman"/>
      <w:sz w:val="23"/>
      <w:szCs w:val="23"/>
    </w:rPr>
  </w:style>
  <w:style w:type="paragraph" w:customStyle="1" w:styleId="latitude">
    <w:name w:val="latitude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">
    <w:name w:val="tocnumber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2">
    <w:name w:val="toclevel-2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3">
    <w:name w:val="toclevel-3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4">
    <w:name w:val="toclevel-4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5">
    <w:name w:val="toclevel-5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6">
    <w:name w:val="toclevel-6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level-7">
    <w:name w:val="toclevel-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lainlinksneverexpand">
    <w:name w:val="plainlinksneverexpand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urlexpansion">
    <w:name w:val="urlexpansion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navbox-title1">
    <w:name w:val="navbox-title1"/>
    <w:basedOn w:val="Normal"/>
    <w:rsid w:val="00B8563B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navbox-group1">
    <w:name w:val="navbox-group1"/>
    <w:basedOn w:val="Normal"/>
    <w:rsid w:val="00B8563B"/>
    <w:pPr>
      <w:shd w:val="clear" w:color="auto" w:fill="E6E6FF"/>
      <w:spacing w:before="100" w:beforeAutospacing="1" w:after="100" w:afterAutospacing="1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navbox-abovebelow1">
    <w:name w:val="navbox-abovebelow1"/>
    <w:basedOn w:val="Normal"/>
    <w:rsid w:val="00B8563B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urlexpansion1">
    <w:name w:val="urlexpansion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latitude1">
    <w:name w:val="latitude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ocnumber1">
    <w:name w:val="tocnumber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21">
    <w:name w:val="toclevel-2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31">
    <w:name w:val="toclevel-3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41">
    <w:name w:val="toclevel-4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51">
    <w:name w:val="toclevel-5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61">
    <w:name w:val="toclevel-6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toclevel-71">
    <w:name w:val="toclevel-71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StyleJustified">
    <w:name w:val="Style Justified"/>
    <w:basedOn w:val="Normal"/>
    <w:rsid w:val="00B8563B"/>
    <w:pPr>
      <w:spacing w:before="0"/>
    </w:pPr>
    <w:rPr>
      <w:szCs w:val="20"/>
    </w:rPr>
  </w:style>
  <w:style w:type="paragraph" w:customStyle="1" w:styleId="Naglasak">
    <w:name w:val="Naglasak"/>
    <w:basedOn w:val="Normal"/>
    <w:autoRedefine/>
    <w:rsid w:val="00B8563B"/>
    <w:pPr>
      <w:spacing w:before="180"/>
    </w:pPr>
    <w:rPr>
      <w:rFonts w:cs="Arial"/>
      <w:sz w:val="24"/>
      <w:szCs w:val="20"/>
      <w:lang w:val="sr-Latn-CS"/>
    </w:rPr>
  </w:style>
  <w:style w:type="character" w:customStyle="1" w:styleId="normalChar">
    <w:name w:val="normal Char"/>
    <w:link w:val="Normal2"/>
    <w:locked/>
    <w:rsid w:val="00B8563B"/>
    <w:rPr>
      <w:sz w:val="24"/>
      <w:szCs w:val="24"/>
    </w:rPr>
  </w:style>
  <w:style w:type="paragraph" w:customStyle="1" w:styleId="Normal2">
    <w:name w:val="Normal2"/>
    <w:basedOn w:val="Normal"/>
    <w:link w:val="normalChar"/>
    <w:rsid w:val="00B8563B"/>
    <w:pPr>
      <w:spacing w:before="100" w:beforeAutospacing="1" w:after="100" w:afterAutospacing="1"/>
      <w:jc w:val="left"/>
    </w:pPr>
    <w:rPr>
      <w:sz w:val="24"/>
      <w:szCs w:val="24"/>
      <w:lang w:val="sr-Latn-CS" w:eastAsia="sr-Latn-CS"/>
    </w:rPr>
  </w:style>
  <w:style w:type="paragraph" w:customStyle="1" w:styleId="napomena">
    <w:name w:val="napomena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customStyle="1" w:styleId="StyleHeading3Before6pt">
    <w:name w:val="Style Heading 3 +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Before6pt1">
    <w:name w:val="Style Heading 3 +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u w:val="single"/>
      <w:lang w:eastAsia="sr-Latn-CS"/>
    </w:rPr>
  </w:style>
  <w:style w:type="paragraph" w:customStyle="1" w:styleId="StyleHeading3NotBoldItalicBefore6pt">
    <w:name w:val="Style Heading 3 + Not Bold Italic Before:  6 pt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u w:val="single"/>
      <w:lang w:eastAsia="sr-Latn-CS"/>
    </w:rPr>
  </w:style>
  <w:style w:type="paragraph" w:customStyle="1" w:styleId="StyleHeading3NotBoldItalicBefore6pt1">
    <w:name w:val="Style Heading 3 + Not Bold Italic Before:  6 pt1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bCs w:val="0"/>
      <w:iCs/>
      <w:sz w:val="26"/>
      <w:szCs w:val="22"/>
      <w:u w:val="single"/>
      <w:lang w:eastAsia="sr-Latn-CS"/>
    </w:rPr>
  </w:style>
  <w:style w:type="paragraph" w:customStyle="1" w:styleId="aaatabelaheading3">
    <w:name w:val="aaa tabela heading 3"/>
    <w:basedOn w:val="Naslov3"/>
    <w:rsid w:val="00B8563B"/>
    <w:pPr>
      <w:tabs>
        <w:tab w:val="clear" w:pos="0"/>
      </w:tabs>
      <w:spacing w:after="60"/>
      <w:jc w:val="left"/>
    </w:pPr>
    <w:rPr>
      <w:rFonts w:ascii="Arial" w:hAnsi="Arial"/>
      <w:b w:val="0"/>
      <w:sz w:val="26"/>
      <w:szCs w:val="22"/>
      <w:u w:val="single"/>
      <w:lang w:val="en-US" w:eastAsia="sr-Latn-CS"/>
    </w:rPr>
  </w:style>
  <w:style w:type="paragraph" w:customStyle="1" w:styleId="heding40">
    <w:name w:val="heding 4"/>
    <w:basedOn w:val="Normal"/>
    <w:rsid w:val="00B8563B"/>
    <w:pPr>
      <w:spacing w:before="0"/>
    </w:pPr>
    <w:rPr>
      <w:rFonts w:cs="Arial"/>
      <w:b/>
      <w:sz w:val="24"/>
      <w:szCs w:val="24"/>
      <w:lang w:val="sr-Cyrl-CS" w:eastAsia="sr-Latn-CS"/>
    </w:rPr>
  </w:style>
  <w:style w:type="paragraph" w:customStyle="1" w:styleId="Heading44">
    <w:name w:val="Heading 44"/>
    <w:basedOn w:val="Naslov3"/>
    <w:next w:val="Naslov4"/>
    <w:rsid w:val="00B8563B"/>
    <w:pPr>
      <w:tabs>
        <w:tab w:val="clear" w:pos="0"/>
      </w:tabs>
      <w:spacing w:after="60"/>
      <w:jc w:val="left"/>
    </w:pPr>
    <w:rPr>
      <w:rFonts w:ascii="Arial" w:hAnsi="Arial"/>
      <w:bCs w:val="0"/>
      <w:sz w:val="22"/>
      <w:szCs w:val="22"/>
      <w:u w:val="single"/>
      <w:lang w:eastAsia="sr-Latn-CS"/>
    </w:rPr>
  </w:style>
  <w:style w:type="paragraph" w:customStyle="1" w:styleId="StyleHeading4Arial12pt">
    <w:name w:val="Style Heading 4 + Arial 12 pt"/>
    <w:basedOn w:val="Naslov4"/>
    <w:rsid w:val="00B8563B"/>
    <w:pPr>
      <w:tabs>
        <w:tab w:val="clear" w:pos="0"/>
        <w:tab w:val="num" w:pos="864"/>
      </w:tabs>
      <w:spacing w:before="240" w:after="60"/>
      <w:ind w:left="864" w:hanging="864"/>
      <w:jc w:val="left"/>
    </w:pPr>
    <w:rPr>
      <w:rFonts w:ascii="Arial" w:hAnsi="Arial"/>
      <w:b w:val="0"/>
      <w:sz w:val="24"/>
      <w:szCs w:val="24"/>
      <w:lang w:val="sr-Latn-CS" w:eastAsia="sr-Latn-CS"/>
    </w:rPr>
  </w:style>
  <w:style w:type="paragraph" w:customStyle="1" w:styleId="ListNumbered">
    <w:name w:val="List Numbered"/>
    <w:basedOn w:val="Lista"/>
    <w:rsid w:val="00B8563B"/>
    <w:pPr>
      <w:widowControl/>
      <w:numPr>
        <w:numId w:val="19"/>
      </w:numPr>
      <w:spacing w:before="0" w:after="0"/>
      <w:jc w:val="both"/>
    </w:pPr>
    <w:rPr>
      <w:rFonts w:ascii="Times New Roman" w:eastAsia="Times New Roman" w:hAnsi="Times New Roman"/>
      <w:lang w:val="en-GB" w:eastAsia="en-US"/>
    </w:rPr>
  </w:style>
  <w:style w:type="paragraph" w:customStyle="1" w:styleId="NaslovCentrirani1">
    <w:name w:val="NaslovCentrirani1"/>
    <w:basedOn w:val="istitekst"/>
    <w:rsid w:val="00B8563B"/>
    <w:pPr>
      <w:spacing w:before="0"/>
      <w:jc w:val="center"/>
    </w:pPr>
    <w:rPr>
      <w:rFonts w:ascii="Times New Roman" w:hAnsi="Times New Roman"/>
      <w:b/>
      <w:sz w:val="32"/>
    </w:rPr>
  </w:style>
  <w:style w:type="character" w:customStyle="1" w:styleId="Bodytext0">
    <w:name w:val="Body text_"/>
    <w:link w:val="BodyText4"/>
    <w:locked/>
    <w:rsid w:val="00B8563B"/>
    <w:rPr>
      <w:rFonts w:cs="Arial"/>
      <w:sz w:val="19"/>
      <w:szCs w:val="19"/>
      <w:shd w:val="clear" w:color="auto" w:fill="FFFFFF"/>
    </w:rPr>
  </w:style>
  <w:style w:type="paragraph" w:customStyle="1" w:styleId="BodyText4">
    <w:name w:val="Body Text4"/>
    <w:basedOn w:val="Normal"/>
    <w:link w:val="Bodytext0"/>
    <w:rsid w:val="00B8563B"/>
    <w:pPr>
      <w:widowControl w:val="0"/>
      <w:shd w:val="clear" w:color="auto" w:fill="FFFFFF"/>
      <w:spacing w:before="360" w:after="60" w:line="223" w:lineRule="exact"/>
      <w:ind w:hanging="680"/>
    </w:pPr>
    <w:rPr>
      <w:rFonts w:cs="Arial"/>
      <w:sz w:val="19"/>
      <w:szCs w:val="19"/>
      <w:lang w:val="sr-Latn-CS" w:eastAsia="sr-Latn-CS"/>
    </w:rPr>
  </w:style>
  <w:style w:type="paragraph" w:customStyle="1" w:styleId="NormalArial0">
    <w:name w:val="Normal + Arial"/>
    <w:aliases w:val="Left:  12.7 mm"/>
    <w:basedOn w:val="Normal"/>
    <w:uiPriority w:val="99"/>
    <w:rsid w:val="00B8563B"/>
    <w:pPr>
      <w:spacing w:before="0"/>
      <w:ind w:left="720"/>
      <w:jc w:val="left"/>
    </w:pPr>
    <w:rPr>
      <w:rFonts w:cs="Arial"/>
      <w:sz w:val="24"/>
      <w:szCs w:val="24"/>
      <w:lang w:val="en-GB"/>
    </w:rPr>
  </w:style>
  <w:style w:type="paragraph" w:customStyle="1" w:styleId="Style65">
    <w:name w:val="Style65"/>
    <w:basedOn w:val="Normal"/>
    <w:rsid w:val="00B8563B"/>
    <w:pPr>
      <w:widowControl w:val="0"/>
      <w:autoSpaceDE w:val="0"/>
      <w:autoSpaceDN w:val="0"/>
      <w:adjustRightInd w:val="0"/>
      <w:spacing w:before="0" w:line="227" w:lineRule="exact"/>
      <w:jc w:val="center"/>
    </w:pPr>
    <w:rPr>
      <w:rFonts w:cs="Arial"/>
      <w:sz w:val="24"/>
      <w:szCs w:val="24"/>
    </w:rPr>
  </w:style>
  <w:style w:type="paragraph" w:customStyle="1" w:styleId="Style23">
    <w:name w:val="Style2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</w:pPr>
    <w:rPr>
      <w:rFonts w:cs="Arial"/>
      <w:sz w:val="24"/>
      <w:szCs w:val="24"/>
    </w:rPr>
  </w:style>
  <w:style w:type="paragraph" w:customStyle="1" w:styleId="Style17">
    <w:name w:val="Style1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6" w:lineRule="exact"/>
      <w:jc w:val="left"/>
    </w:pPr>
    <w:rPr>
      <w:rFonts w:cs="Arial"/>
      <w:sz w:val="24"/>
      <w:szCs w:val="24"/>
    </w:rPr>
  </w:style>
  <w:style w:type="paragraph" w:customStyle="1" w:styleId="Style27">
    <w:name w:val="Style27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1">
    <w:name w:val="Style4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18">
    <w:name w:val="Style18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  <w:jc w:val="left"/>
    </w:pPr>
    <w:rPr>
      <w:rFonts w:cs="Arial"/>
      <w:sz w:val="24"/>
      <w:szCs w:val="24"/>
    </w:rPr>
  </w:style>
  <w:style w:type="paragraph" w:customStyle="1" w:styleId="Style38">
    <w:name w:val="Style3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39">
    <w:name w:val="Style39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0">
    <w:name w:val="Style40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2">
    <w:name w:val="Style42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46">
    <w:name w:val="Style46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center"/>
    </w:pPr>
    <w:rPr>
      <w:rFonts w:cs="Arial"/>
      <w:sz w:val="24"/>
      <w:szCs w:val="24"/>
    </w:rPr>
  </w:style>
  <w:style w:type="paragraph" w:customStyle="1" w:styleId="Style48">
    <w:name w:val="Style48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7">
    <w:name w:val="Style57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88" w:lineRule="exact"/>
      <w:ind w:hanging="86"/>
      <w:jc w:val="left"/>
    </w:pPr>
    <w:rPr>
      <w:rFonts w:cs="Arial"/>
      <w:sz w:val="24"/>
      <w:szCs w:val="24"/>
    </w:rPr>
  </w:style>
  <w:style w:type="paragraph" w:customStyle="1" w:styleId="Style63">
    <w:name w:val="Style63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</w:pPr>
    <w:rPr>
      <w:rFonts w:cs="Arial"/>
      <w:sz w:val="24"/>
      <w:szCs w:val="24"/>
    </w:rPr>
  </w:style>
  <w:style w:type="paragraph" w:customStyle="1" w:styleId="Style51">
    <w:name w:val="Style51"/>
    <w:basedOn w:val="Normal"/>
    <w:uiPriority w:val="99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cs="Arial"/>
      <w:sz w:val="24"/>
      <w:szCs w:val="24"/>
    </w:rPr>
  </w:style>
  <w:style w:type="paragraph" w:customStyle="1" w:styleId="Style53">
    <w:name w:val="Style5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53" w:lineRule="exac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89">
    <w:name w:val="xl89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0">
    <w:name w:val="xl90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1">
    <w:name w:val="xl91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2">
    <w:name w:val="xl92"/>
    <w:basedOn w:val="Normal"/>
    <w:rsid w:val="00B856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3">
    <w:name w:val="xl93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94">
    <w:name w:val="xl94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5">
    <w:name w:val="xl95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6">
    <w:name w:val="xl9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ascii="Calibri" w:hAnsi="Calibri"/>
      <w:sz w:val="28"/>
      <w:szCs w:val="28"/>
    </w:rPr>
  </w:style>
  <w:style w:type="paragraph" w:customStyle="1" w:styleId="xl97">
    <w:name w:val="xl97"/>
    <w:basedOn w:val="Normal"/>
    <w:rsid w:val="00B8563B"/>
    <w:pPr>
      <w:pBdr>
        <w:top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98">
    <w:name w:val="xl98"/>
    <w:basedOn w:val="Normal"/>
    <w:rsid w:val="00B8563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99">
    <w:name w:val="xl99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0">
    <w:name w:val="xl100"/>
    <w:basedOn w:val="Normal"/>
    <w:rsid w:val="00B8563B"/>
    <w:pPr>
      <w:pBdr>
        <w:left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1">
    <w:name w:val="xl101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2">
    <w:name w:val="xl102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3">
    <w:name w:val="xl103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4">
    <w:name w:val="xl104"/>
    <w:basedOn w:val="Normal"/>
    <w:rsid w:val="00B8563B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5">
    <w:name w:val="xl105"/>
    <w:basedOn w:val="Normal"/>
    <w:rsid w:val="00B8563B"/>
    <w:pPr>
      <w:pBdr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06">
    <w:name w:val="xl106"/>
    <w:basedOn w:val="Normal"/>
    <w:rsid w:val="00B8563B"/>
    <w:pPr>
      <w:shd w:val="clear" w:color="auto" w:fill="FFFFFF"/>
      <w:spacing w:before="100" w:beforeAutospacing="1" w:after="100" w:afterAutospacing="1"/>
      <w:jc w:val="left"/>
    </w:pPr>
    <w:rPr>
      <w:rFonts w:cs="Arial"/>
    </w:rPr>
  </w:style>
  <w:style w:type="paragraph" w:customStyle="1" w:styleId="xl107">
    <w:name w:val="xl107"/>
    <w:basedOn w:val="Normal"/>
    <w:rsid w:val="00B856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08">
    <w:name w:val="xl108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xl109">
    <w:name w:val="xl109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sz w:val="28"/>
      <w:szCs w:val="28"/>
    </w:rPr>
  </w:style>
  <w:style w:type="paragraph" w:customStyle="1" w:styleId="xl110">
    <w:name w:val="xl110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</w:rPr>
  </w:style>
  <w:style w:type="paragraph" w:customStyle="1" w:styleId="xl111">
    <w:name w:val="xl111"/>
    <w:basedOn w:val="Normal"/>
    <w:rsid w:val="00B8563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2">
    <w:name w:val="xl112"/>
    <w:basedOn w:val="Normal"/>
    <w:rsid w:val="00B8563B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3">
    <w:name w:val="xl113"/>
    <w:basedOn w:val="Normal"/>
    <w:rsid w:val="00B8563B"/>
    <w:pPr>
      <w:pBdr>
        <w:top w:val="single" w:sz="8" w:space="0" w:color="auto"/>
        <w:left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xl114">
    <w:name w:val="xl114"/>
    <w:basedOn w:val="Normal"/>
    <w:rsid w:val="00B8563B"/>
    <w:pPr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8"/>
      <w:szCs w:val="28"/>
    </w:rPr>
  </w:style>
  <w:style w:type="paragraph" w:customStyle="1" w:styleId="Style36">
    <w:name w:val="Style36"/>
    <w:basedOn w:val="Normal"/>
    <w:rsid w:val="00B8563B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B8563B"/>
    <w:pPr>
      <w:widowControl w:val="0"/>
      <w:autoSpaceDE w:val="0"/>
      <w:autoSpaceDN w:val="0"/>
      <w:adjustRightInd w:val="0"/>
      <w:spacing w:before="0" w:line="278" w:lineRule="exact"/>
      <w:jc w:val="center"/>
    </w:pPr>
    <w:rPr>
      <w:rFonts w:cs="Arial"/>
      <w:sz w:val="24"/>
      <w:szCs w:val="24"/>
    </w:rPr>
  </w:style>
  <w:style w:type="paragraph" w:customStyle="1" w:styleId="xl115">
    <w:name w:val="xl115"/>
    <w:basedOn w:val="Normal"/>
    <w:rsid w:val="00B8563B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6">
    <w:name w:val="xl116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xl117">
    <w:name w:val="xl117"/>
    <w:basedOn w:val="Normal"/>
    <w:rsid w:val="00B8563B"/>
    <w:pPr>
      <w:spacing w:before="100" w:beforeAutospacing="1" w:after="100" w:afterAutospacing="1"/>
      <w:jc w:val="left"/>
    </w:pPr>
    <w:rPr>
      <w:rFonts w:ascii="Times New Roman" w:hAnsi="Times New Roman"/>
      <w:sz w:val="20"/>
      <w:szCs w:val="20"/>
      <w:lang w:val="sr-Latn-CS" w:eastAsia="sr-Latn-CS"/>
    </w:rPr>
  </w:style>
  <w:style w:type="paragraph" w:customStyle="1" w:styleId="font5">
    <w:name w:val="font5"/>
    <w:basedOn w:val="Normal"/>
    <w:rsid w:val="00B8563B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  <w:lang w:val="sr-Latn-CS" w:eastAsia="sr-Latn-CS"/>
    </w:rPr>
  </w:style>
  <w:style w:type="paragraph" w:customStyle="1" w:styleId="font6">
    <w:name w:val="font6"/>
    <w:basedOn w:val="Normal"/>
    <w:rsid w:val="00B8563B"/>
    <w:pPr>
      <w:spacing w:before="100" w:beforeAutospacing="1" w:after="100" w:afterAutospacing="1"/>
      <w:jc w:val="left"/>
    </w:pPr>
    <w:rPr>
      <w:rFonts w:cs="Arial"/>
      <w:color w:val="FF0000"/>
      <w:sz w:val="20"/>
      <w:szCs w:val="20"/>
      <w:lang w:val="sr-Latn-CS" w:eastAsia="sr-Latn-CS"/>
    </w:rPr>
  </w:style>
  <w:style w:type="paragraph" w:customStyle="1" w:styleId="xl63">
    <w:name w:val="xl63"/>
    <w:basedOn w:val="Normal"/>
    <w:rsid w:val="00B8563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rsid w:val="00B856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CharChar23">
    <w:name w:val="Char Char23"/>
    <w:rsid w:val="00B8563B"/>
    <w:rPr>
      <w:rFonts w:ascii="Arial" w:eastAsia="Times New Roman" w:hAnsi="Arial" w:cs="Arial" w:hint="default"/>
      <w:b/>
      <w:bCs/>
      <w:sz w:val="24"/>
      <w:szCs w:val="24"/>
    </w:rPr>
  </w:style>
  <w:style w:type="character" w:customStyle="1" w:styleId="CharChar22">
    <w:name w:val="Char Char22"/>
    <w:rsid w:val="00B8563B"/>
    <w:rPr>
      <w:rFonts w:ascii="Arial" w:eastAsia="Times New Roman" w:hAnsi="Arial" w:cs="Arial" w:hint="default"/>
      <w:iCs/>
      <w:sz w:val="24"/>
      <w:szCs w:val="24"/>
      <w:lang w:val="sr-Latn-CS"/>
    </w:rPr>
  </w:style>
  <w:style w:type="character" w:customStyle="1" w:styleId="Heading3CharCharCharCharCharChar">
    <w:name w:val="Heading 3 Char Char Char Char Char Char"/>
    <w:rsid w:val="00B8563B"/>
    <w:rPr>
      <w:rFonts w:ascii="Arial" w:eastAsia="Times New Roman" w:hAnsi="Arial" w:cs="Arial" w:hint="default"/>
      <w:b/>
      <w:bCs/>
      <w:sz w:val="26"/>
      <w:szCs w:val="26"/>
      <w:lang w:val="en-US" w:eastAsia="en-US"/>
    </w:rPr>
  </w:style>
  <w:style w:type="character" w:customStyle="1" w:styleId="CharChar21">
    <w:name w:val="Char Char21"/>
    <w:rsid w:val="00B8563B"/>
    <w:rPr>
      <w:rFonts w:ascii="Tahoma" w:eastAsia="Times New Roman" w:hAnsi="Tahoma" w:cs="Tahoma" w:hint="default"/>
      <w:sz w:val="24"/>
      <w:lang w:val="en-US" w:eastAsia="en-US"/>
    </w:rPr>
  </w:style>
  <w:style w:type="character" w:customStyle="1" w:styleId="CharChar20">
    <w:name w:val="Char Char20"/>
    <w:rsid w:val="00B8563B"/>
    <w:rPr>
      <w:rFonts w:ascii="Arial" w:eastAsia="Times New Roman" w:hAnsi="Arial" w:cs="Arial" w:hint="default"/>
      <w:b/>
      <w:bCs/>
      <w:iCs/>
      <w:noProof/>
      <w:sz w:val="24"/>
      <w:szCs w:val="26"/>
      <w:lang w:val="sr-Latn-CS"/>
    </w:rPr>
  </w:style>
  <w:style w:type="character" w:customStyle="1" w:styleId="tekst2">
    <w:name w:val="tekst2"/>
    <w:rsid w:val="00B8563B"/>
    <w:rPr>
      <w:rFonts w:ascii="Verdana" w:hAnsi="Verdana" w:hint="default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Char1">
    <w:name w:val="Char1"/>
    <w:rsid w:val="00B8563B"/>
    <w:rPr>
      <w:b/>
      <w:bCs/>
      <w:noProof/>
      <w:sz w:val="28"/>
      <w:szCs w:val="28"/>
      <w:lang w:val="sr-Latn-CS" w:eastAsia="en-US" w:bidi="ar-SA"/>
    </w:rPr>
  </w:style>
  <w:style w:type="character" w:customStyle="1" w:styleId="postbody1">
    <w:name w:val="postbody1"/>
    <w:rsid w:val="00B8563B"/>
    <w:rPr>
      <w:sz w:val="17"/>
      <w:szCs w:val="17"/>
    </w:rPr>
  </w:style>
  <w:style w:type="character" w:customStyle="1" w:styleId="para1">
    <w:name w:val="para1"/>
    <w:rsid w:val="00B8563B"/>
    <w:rPr>
      <w:rFonts w:ascii="Arial" w:hAnsi="Arial" w:cs="Arial" w:hint="default"/>
      <w:sz w:val="18"/>
      <w:szCs w:val="18"/>
    </w:rPr>
  </w:style>
  <w:style w:type="character" w:customStyle="1" w:styleId="parasmallproductdetailstext">
    <w:name w:val="para_small productdetailstext"/>
    <w:rsid w:val="00B8563B"/>
  </w:style>
  <w:style w:type="character" w:customStyle="1" w:styleId="small">
    <w:name w:val="small"/>
    <w:rsid w:val="00B8563B"/>
  </w:style>
  <w:style w:type="character" w:customStyle="1" w:styleId="Style10pt">
    <w:name w:val="Style 10 pt"/>
    <w:rsid w:val="00B8563B"/>
    <w:rPr>
      <w:rFonts w:ascii="Arial" w:hAnsi="Arial" w:cs="Arial" w:hint="default"/>
      <w:sz w:val="20"/>
    </w:rPr>
  </w:style>
  <w:style w:type="character" w:customStyle="1" w:styleId="toctoggle">
    <w:name w:val="toctoggle"/>
    <w:rsid w:val="00B8563B"/>
  </w:style>
  <w:style w:type="character" w:customStyle="1" w:styleId="tocnumber2">
    <w:name w:val="tocnumber2"/>
    <w:rsid w:val="00B8563B"/>
  </w:style>
  <w:style w:type="character" w:customStyle="1" w:styleId="toctext">
    <w:name w:val="toctext"/>
    <w:rsid w:val="00B8563B"/>
  </w:style>
  <w:style w:type="character" w:customStyle="1" w:styleId="editsection">
    <w:name w:val="editsection"/>
    <w:rsid w:val="00B8563B"/>
  </w:style>
  <w:style w:type="character" w:customStyle="1" w:styleId="mw-headline">
    <w:name w:val="mw-headline"/>
    <w:rsid w:val="00B8563B"/>
  </w:style>
  <w:style w:type="character" w:customStyle="1" w:styleId="thumbimage">
    <w:name w:val="thumbimage"/>
    <w:rsid w:val="00B8563B"/>
  </w:style>
  <w:style w:type="character" w:customStyle="1" w:styleId="printonly">
    <w:name w:val="printonly"/>
    <w:rsid w:val="00B8563B"/>
  </w:style>
  <w:style w:type="character" w:customStyle="1" w:styleId="wpautodate">
    <w:name w:val="wpautodate"/>
    <w:rsid w:val="00B8563B"/>
  </w:style>
  <w:style w:type="character" w:customStyle="1" w:styleId="z3988">
    <w:name w:val="z3988"/>
    <w:rsid w:val="00B8563B"/>
  </w:style>
  <w:style w:type="character" w:customStyle="1" w:styleId="text2">
    <w:name w:val="text2"/>
    <w:rsid w:val="00B8563B"/>
  </w:style>
  <w:style w:type="character" w:customStyle="1" w:styleId="cite">
    <w:name w:val="cite"/>
    <w:rsid w:val="00B8563B"/>
  </w:style>
  <w:style w:type="character" w:customStyle="1" w:styleId="a3">
    <w:name w:val="a3"/>
    <w:rsid w:val="00B8563B"/>
  </w:style>
  <w:style w:type="character" w:customStyle="1" w:styleId="spelle">
    <w:name w:val="spelle"/>
    <w:rsid w:val="00B8563B"/>
  </w:style>
  <w:style w:type="character" w:customStyle="1" w:styleId="grame">
    <w:name w:val="grame"/>
    <w:rsid w:val="00B8563B"/>
  </w:style>
  <w:style w:type="character" w:customStyle="1" w:styleId="CommentTextChar">
    <w:name w:val="Comment Text Char"/>
    <w:rsid w:val="00B8563B"/>
    <w:rPr>
      <w:rFonts w:ascii="Times New Roman" w:eastAsia="Times New Roman" w:hAnsi="Times New Roman" w:cs="Times New Roman" w:hint="default"/>
    </w:rPr>
  </w:style>
  <w:style w:type="character" w:customStyle="1" w:styleId="CommentSubjectChar1">
    <w:name w:val="Comment Subject Char1"/>
    <w:rsid w:val="00B8563B"/>
    <w:rPr>
      <w:rFonts w:ascii="Times New Roman" w:eastAsia="Times New Roman" w:hAnsi="Times New Roman" w:cs="Tahoma" w:hint="default"/>
      <w:sz w:val="16"/>
      <w:szCs w:val="16"/>
      <w:lang w:val="sr-Cyrl-CS" w:eastAsia="en-US"/>
    </w:rPr>
  </w:style>
  <w:style w:type="character" w:customStyle="1" w:styleId="FontStyle69">
    <w:name w:val="Font Style69"/>
    <w:uiPriority w:val="99"/>
    <w:rsid w:val="00B8563B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86">
    <w:name w:val="Font Style86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9">
    <w:name w:val="Font Style89"/>
    <w:uiPriority w:val="99"/>
    <w:rsid w:val="00B8563B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83">
    <w:name w:val="Font Style83"/>
    <w:uiPriority w:val="99"/>
    <w:rsid w:val="00B8563B"/>
    <w:rPr>
      <w:rFonts w:ascii="Arial" w:hAnsi="Arial" w:cs="Arial" w:hint="default"/>
      <w:b/>
      <w:bCs/>
      <w:color w:val="000000"/>
      <w:sz w:val="16"/>
      <w:szCs w:val="16"/>
    </w:rPr>
  </w:style>
  <w:style w:type="character" w:customStyle="1" w:styleId="FontStyle84">
    <w:name w:val="Font Style84"/>
    <w:uiPriority w:val="99"/>
    <w:rsid w:val="00B8563B"/>
    <w:rPr>
      <w:rFonts w:ascii="Arial" w:hAnsi="Arial" w:cs="Arial" w:hint="default"/>
      <w:color w:val="000000"/>
      <w:sz w:val="16"/>
      <w:szCs w:val="16"/>
    </w:rPr>
  </w:style>
  <w:style w:type="character" w:customStyle="1" w:styleId="FontStyle91">
    <w:name w:val="Font Style91"/>
    <w:uiPriority w:val="99"/>
    <w:rsid w:val="00B8563B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FontStyle58">
    <w:name w:val="Font Style58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character" w:customStyle="1" w:styleId="FontStyle90">
    <w:name w:val="Font Style90"/>
    <w:uiPriority w:val="99"/>
    <w:rsid w:val="00B8563B"/>
    <w:rPr>
      <w:rFonts w:ascii="Arial" w:hAnsi="Arial" w:cs="Arial" w:hint="default"/>
      <w:b/>
      <w:bCs/>
      <w:i/>
      <w:iCs/>
      <w:color w:val="000000"/>
      <w:sz w:val="20"/>
      <w:szCs w:val="20"/>
    </w:rPr>
  </w:style>
  <w:style w:type="table" w:customStyle="1" w:styleId="Koordinatnamreatabele11">
    <w:name w:val="Koordinatna mreža tabele11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">
    <w:name w:val="Table Grid611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1">
    <w:name w:val="Koordinatna mreža tabele11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1">
    <w:name w:val="Koordinatna mreža tabele21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1">
    <w:name w:val="1 / 1.1 / 1.1.1111"/>
    <w:rsid w:val="00B8563B"/>
  </w:style>
  <w:style w:type="numbering" w:customStyle="1" w:styleId="Style2">
    <w:name w:val="Style2"/>
    <w:rsid w:val="00B8563B"/>
    <w:pPr>
      <w:numPr>
        <w:numId w:val="23"/>
      </w:numPr>
    </w:pPr>
  </w:style>
  <w:style w:type="numbering" w:customStyle="1" w:styleId="11111121">
    <w:name w:val="1 / 1.1 / 1.1.121"/>
    <w:basedOn w:val="Bezliste"/>
    <w:next w:val="111111"/>
    <w:semiHidden/>
    <w:unhideWhenUsed/>
    <w:rsid w:val="00B8563B"/>
  </w:style>
  <w:style w:type="table" w:customStyle="1" w:styleId="Koordinatnamreatabele3">
    <w:name w:val="Koordinatna mreža tabele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2">
    <w:name w:val="Koordinatna mreža tabele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2">
    <w:name w:val="1 / 1.1 / 1.1.112"/>
    <w:rsid w:val="00B8563B"/>
  </w:style>
  <w:style w:type="numbering" w:customStyle="1" w:styleId="Style22">
    <w:name w:val="Style22"/>
    <w:rsid w:val="00B8563B"/>
    <w:pPr>
      <w:numPr>
        <w:numId w:val="11"/>
      </w:numPr>
    </w:pPr>
  </w:style>
  <w:style w:type="numbering" w:customStyle="1" w:styleId="1111113">
    <w:name w:val="1 / 1.1 / 1.1.13"/>
    <w:basedOn w:val="Bezliste"/>
    <w:next w:val="111111"/>
    <w:semiHidden/>
    <w:unhideWhenUsed/>
    <w:rsid w:val="00B8563B"/>
    <w:pPr>
      <w:numPr>
        <w:numId w:val="16"/>
      </w:numPr>
    </w:pPr>
  </w:style>
  <w:style w:type="table" w:customStyle="1" w:styleId="LightShading12">
    <w:name w:val="Light Shading12"/>
    <w:rsid w:val="00B8563B"/>
    <w:rPr>
      <w:rFonts w:eastAsia="Batang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3">
    <w:name w:val="Table Grid63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2">
    <w:name w:val="Table Grid7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82"/>
    <w:rsid w:val="00B8563B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4">
    <w:name w:val="1 / 1.1 / 1.1.14"/>
    <w:basedOn w:val="Bezliste"/>
    <w:next w:val="111111"/>
    <w:rsid w:val="00B8563B"/>
    <w:pPr>
      <w:numPr>
        <w:numId w:val="9"/>
      </w:numPr>
    </w:pPr>
  </w:style>
  <w:style w:type="numbering" w:customStyle="1" w:styleId="11111113">
    <w:name w:val="1 / 1.1 / 1.1.113"/>
    <w:rsid w:val="00B8563B"/>
    <w:pPr>
      <w:numPr>
        <w:numId w:val="7"/>
      </w:numPr>
    </w:pPr>
  </w:style>
  <w:style w:type="table" w:customStyle="1" w:styleId="Koordinatnamreatabele13">
    <w:name w:val="Koordinatna mreža tabele13"/>
    <w:basedOn w:val="Normalnatabela"/>
    <w:next w:val="Koordinatnamreatabele"/>
    <w:uiPriority w:val="39"/>
    <w:rsid w:val="00B8563B"/>
    <w:rPr>
      <w:rFonts w:ascii="Calibri" w:eastAsia="Calibri" w:hAnsi="Calibri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2">
    <w:name w:val="Table Grid512"/>
    <w:basedOn w:val="Normalnatabela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2">
    <w:name w:val="Table Grid612"/>
    <w:basedOn w:val="Normalnatabela"/>
    <w:rsid w:val="00B8563B"/>
    <w:rPr>
      <w:rFonts w:ascii="Times New Roman" w:hAnsi="Times New Roman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12">
    <w:name w:val="Koordinatna mreža tabele11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2">
    <w:name w:val="Koordinatna mreža tabele22"/>
    <w:basedOn w:val="Normalnatabela"/>
    <w:uiPriority w:val="39"/>
    <w:rsid w:val="00B8563B"/>
    <w:rPr>
      <w:rFonts w:ascii="Calibri" w:eastAsia="Calibri" w:hAnsi="Calibr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2">
    <w:name w:val="1 / 1.1 / 1.1.1112"/>
    <w:rsid w:val="00B8563B"/>
  </w:style>
  <w:style w:type="numbering" w:customStyle="1" w:styleId="Style24">
    <w:name w:val="Style24"/>
    <w:rsid w:val="00B8563B"/>
    <w:pPr>
      <w:numPr>
        <w:numId w:val="15"/>
      </w:numPr>
    </w:pPr>
  </w:style>
  <w:style w:type="numbering" w:customStyle="1" w:styleId="11111122">
    <w:name w:val="1 / 1.1 / 1.1.122"/>
    <w:basedOn w:val="Bezliste"/>
    <w:next w:val="111111"/>
    <w:semiHidden/>
    <w:unhideWhenUsed/>
    <w:rsid w:val="00B8563B"/>
  </w:style>
  <w:style w:type="numbering" w:customStyle="1" w:styleId="111111121">
    <w:name w:val="1 / 1.1 / 1.1.1121"/>
    <w:rsid w:val="00B8563B"/>
    <w:pPr>
      <w:numPr>
        <w:numId w:val="1"/>
      </w:numPr>
    </w:pPr>
  </w:style>
  <w:style w:type="numbering" w:customStyle="1" w:styleId="Style221">
    <w:name w:val="Style221"/>
    <w:rsid w:val="00B8563B"/>
    <w:pPr>
      <w:numPr>
        <w:numId w:val="12"/>
      </w:numPr>
    </w:pPr>
  </w:style>
  <w:style w:type="numbering" w:customStyle="1" w:styleId="11111131">
    <w:name w:val="1 / 1.1 / 1.1.131"/>
    <w:basedOn w:val="Bezliste"/>
    <w:next w:val="111111"/>
    <w:semiHidden/>
    <w:unhideWhenUsed/>
    <w:rsid w:val="00B8563B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theme" Target="theme/theme1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microsoft.com/office/2007/relationships/stylesWithEffects" Target="stylesWithEffect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customXml" Target="../customXml/item158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settings" Target="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webSettings" Target="webSetting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60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footnotes" Target="foot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endnotes" Target="endnotes.xml"/><Relationship Id="rId16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6CFA-5E79-4256-AD2C-113371601B00}"/>
</file>

<file path=customXml/itemProps10.xml><?xml version="1.0" encoding="utf-8"?>
<ds:datastoreItem xmlns:ds="http://schemas.openxmlformats.org/officeDocument/2006/customXml" ds:itemID="{D2945507-4C74-4AE2-9B9A-D43EF327DAF7}"/>
</file>

<file path=customXml/itemProps100.xml><?xml version="1.0" encoding="utf-8"?>
<ds:datastoreItem xmlns:ds="http://schemas.openxmlformats.org/officeDocument/2006/customXml" ds:itemID="{7426D765-FA11-4EAA-88EB-E6C82464DBB4}"/>
</file>

<file path=customXml/itemProps101.xml><?xml version="1.0" encoding="utf-8"?>
<ds:datastoreItem xmlns:ds="http://schemas.openxmlformats.org/officeDocument/2006/customXml" ds:itemID="{51490923-1B91-41EB-A4FD-8E6E9BFEF18A}"/>
</file>

<file path=customXml/itemProps102.xml><?xml version="1.0" encoding="utf-8"?>
<ds:datastoreItem xmlns:ds="http://schemas.openxmlformats.org/officeDocument/2006/customXml" ds:itemID="{7550EADC-5B0D-433D-8FD6-F9556FFF3073}"/>
</file>

<file path=customXml/itemProps103.xml><?xml version="1.0" encoding="utf-8"?>
<ds:datastoreItem xmlns:ds="http://schemas.openxmlformats.org/officeDocument/2006/customXml" ds:itemID="{35FFEFF6-144F-40C9-BD91-3FAF78CD31A3}"/>
</file>

<file path=customXml/itemProps104.xml><?xml version="1.0" encoding="utf-8"?>
<ds:datastoreItem xmlns:ds="http://schemas.openxmlformats.org/officeDocument/2006/customXml" ds:itemID="{6E06B943-8F18-4B4A-9A10-A66898ABF4C2}"/>
</file>

<file path=customXml/itemProps105.xml><?xml version="1.0" encoding="utf-8"?>
<ds:datastoreItem xmlns:ds="http://schemas.openxmlformats.org/officeDocument/2006/customXml" ds:itemID="{2DBDBCA2-35E6-4AD3-9352-33081501BFCE}"/>
</file>

<file path=customXml/itemProps106.xml><?xml version="1.0" encoding="utf-8"?>
<ds:datastoreItem xmlns:ds="http://schemas.openxmlformats.org/officeDocument/2006/customXml" ds:itemID="{6217EB56-1F36-4661-BDE0-7A0B1943FD62}"/>
</file>

<file path=customXml/itemProps107.xml><?xml version="1.0" encoding="utf-8"?>
<ds:datastoreItem xmlns:ds="http://schemas.openxmlformats.org/officeDocument/2006/customXml" ds:itemID="{F2107431-4CB9-4B89-9484-3DDA3D8E101D}"/>
</file>

<file path=customXml/itemProps108.xml><?xml version="1.0" encoding="utf-8"?>
<ds:datastoreItem xmlns:ds="http://schemas.openxmlformats.org/officeDocument/2006/customXml" ds:itemID="{7832E4B6-9B6C-4E08-99CF-4FE11C563D27}"/>
</file>

<file path=customXml/itemProps109.xml><?xml version="1.0" encoding="utf-8"?>
<ds:datastoreItem xmlns:ds="http://schemas.openxmlformats.org/officeDocument/2006/customXml" ds:itemID="{91F55D47-6B54-44B7-A022-0C257D3A4F4F}"/>
</file>

<file path=customXml/itemProps11.xml><?xml version="1.0" encoding="utf-8"?>
<ds:datastoreItem xmlns:ds="http://schemas.openxmlformats.org/officeDocument/2006/customXml" ds:itemID="{B76E592F-9AB7-45ED-9A19-DBE6425E6D66}"/>
</file>

<file path=customXml/itemProps110.xml><?xml version="1.0" encoding="utf-8"?>
<ds:datastoreItem xmlns:ds="http://schemas.openxmlformats.org/officeDocument/2006/customXml" ds:itemID="{3C320C9E-9F82-4096-8E64-0FEF6C4A635D}"/>
</file>

<file path=customXml/itemProps111.xml><?xml version="1.0" encoding="utf-8"?>
<ds:datastoreItem xmlns:ds="http://schemas.openxmlformats.org/officeDocument/2006/customXml" ds:itemID="{5EDE387E-C864-4D8D-9991-F17FAF7F86FD}"/>
</file>

<file path=customXml/itemProps112.xml><?xml version="1.0" encoding="utf-8"?>
<ds:datastoreItem xmlns:ds="http://schemas.openxmlformats.org/officeDocument/2006/customXml" ds:itemID="{4A67CDAC-A69C-42AE-9EBD-8F083E00451F}"/>
</file>

<file path=customXml/itemProps113.xml><?xml version="1.0" encoding="utf-8"?>
<ds:datastoreItem xmlns:ds="http://schemas.openxmlformats.org/officeDocument/2006/customXml" ds:itemID="{563382D4-306C-4494-A343-E447D90F0EBD}"/>
</file>

<file path=customXml/itemProps114.xml><?xml version="1.0" encoding="utf-8"?>
<ds:datastoreItem xmlns:ds="http://schemas.openxmlformats.org/officeDocument/2006/customXml" ds:itemID="{FA066F5D-528F-4604-A760-1E08F7859D24}"/>
</file>

<file path=customXml/itemProps115.xml><?xml version="1.0" encoding="utf-8"?>
<ds:datastoreItem xmlns:ds="http://schemas.openxmlformats.org/officeDocument/2006/customXml" ds:itemID="{F7099F71-53FD-435B-AE63-64F41D7E8088}"/>
</file>

<file path=customXml/itemProps116.xml><?xml version="1.0" encoding="utf-8"?>
<ds:datastoreItem xmlns:ds="http://schemas.openxmlformats.org/officeDocument/2006/customXml" ds:itemID="{7B0BD586-4CEE-4DC5-8CAB-E4A16F64C1ED}"/>
</file>

<file path=customXml/itemProps117.xml><?xml version="1.0" encoding="utf-8"?>
<ds:datastoreItem xmlns:ds="http://schemas.openxmlformats.org/officeDocument/2006/customXml" ds:itemID="{210C3DC2-EF27-42C6-B855-2CFD259A7BF3}"/>
</file>

<file path=customXml/itemProps118.xml><?xml version="1.0" encoding="utf-8"?>
<ds:datastoreItem xmlns:ds="http://schemas.openxmlformats.org/officeDocument/2006/customXml" ds:itemID="{4F002891-A3C7-45BA-A6FE-47EF03F0C68F}"/>
</file>

<file path=customXml/itemProps119.xml><?xml version="1.0" encoding="utf-8"?>
<ds:datastoreItem xmlns:ds="http://schemas.openxmlformats.org/officeDocument/2006/customXml" ds:itemID="{203B2DC2-C278-4564-895E-FEF7ED437474}"/>
</file>

<file path=customXml/itemProps12.xml><?xml version="1.0" encoding="utf-8"?>
<ds:datastoreItem xmlns:ds="http://schemas.openxmlformats.org/officeDocument/2006/customXml" ds:itemID="{1BFA9010-4FB2-434D-8959-BFCF0846D955}"/>
</file>

<file path=customXml/itemProps120.xml><?xml version="1.0" encoding="utf-8"?>
<ds:datastoreItem xmlns:ds="http://schemas.openxmlformats.org/officeDocument/2006/customXml" ds:itemID="{2C11F6B8-3D9E-4468-824E-1D70E77B9E32}"/>
</file>

<file path=customXml/itemProps121.xml><?xml version="1.0" encoding="utf-8"?>
<ds:datastoreItem xmlns:ds="http://schemas.openxmlformats.org/officeDocument/2006/customXml" ds:itemID="{D83877E4-89ED-4C6E-8E98-76FC314E56F8}"/>
</file>

<file path=customXml/itemProps122.xml><?xml version="1.0" encoding="utf-8"?>
<ds:datastoreItem xmlns:ds="http://schemas.openxmlformats.org/officeDocument/2006/customXml" ds:itemID="{692C5556-79DA-4BAF-8088-74C30BBB3302}"/>
</file>

<file path=customXml/itemProps123.xml><?xml version="1.0" encoding="utf-8"?>
<ds:datastoreItem xmlns:ds="http://schemas.openxmlformats.org/officeDocument/2006/customXml" ds:itemID="{CA0BE400-DEBD-4E8B-A267-0C07D8F1C01E}"/>
</file>

<file path=customXml/itemProps124.xml><?xml version="1.0" encoding="utf-8"?>
<ds:datastoreItem xmlns:ds="http://schemas.openxmlformats.org/officeDocument/2006/customXml" ds:itemID="{08A760B7-E703-49C1-AB9D-33B5ABE613B8}"/>
</file>

<file path=customXml/itemProps125.xml><?xml version="1.0" encoding="utf-8"?>
<ds:datastoreItem xmlns:ds="http://schemas.openxmlformats.org/officeDocument/2006/customXml" ds:itemID="{3CA3155F-7374-4C17-A851-772D16D80BF1}"/>
</file>

<file path=customXml/itemProps126.xml><?xml version="1.0" encoding="utf-8"?>
<ds:datastoreItem xmlns:ds="http://schemas.openxmlformats.org/officeDocument/2006/customXml" ds:itemID="{46134F57-034F-40FC-8BE6-DBB8EF5E07C4}"/>
</file>

<file path=customXml/itemProps127.xml><?xml version="1.0" encoding="utf-8"?>
<ds:datastoreItem xmlns:ds="http://schemas.openxmlformats.org/officeDocument/2006/customXml" ds:itemID="{C1E70A02-F867-430C-8F0F-79D6CD074240}"/>
</file>

<file path=customXml/itemProps128.xml><?xml version="1.0" encoding="utf-8"?>
<ds:datastoreItem xmlns:ds="http://schemas.openxmlformats.org/officeDocument/2006/customXml" ds:itemID="{07FBF8E9-868B-4B58-8C6F-CB85F68D3A7E}"/>
</file>

<file path=customXml/itemProps129.xml><?xml version="1.0" encoding="utf-8"?>
<ds:datastoreItem xmlns:ds="http://schemas.openxmlformats.org/officeDocument/2006/customXml" ds:itemID="{085AB2C5-97AB-48E7-9D82-60FD72A7FD7D}"/>
</file>

<file path=customXml/itemProps13.xml><?xml version="1.0" encoding="utf-8"?>
<ds:datastoreItem xmlns:ds="http://schemas.openxmlformats.org/officeDocument/2006/customXml" ds:itemID="{8E26FF70-AF25-4CD1-856A-F0966244B999}"/>
</file>

<file path=customXml/itemProps130.xml><?xml version="1.0" encoding="utf-8"?>
<ds:datastoreItem xmlns:ds="http://schemas.openxmlformats.org/officeDocument/2006/customXml" ds:itemID="{DBC80B00-EACB-46DA-95DE-D895C22419E8}"/>
</file>

<file path=customXml/itemProps131.xml><?xml version="1.0" encoding="utf-8"?>
<ds:datastoreItem xmlns:ds="http://schemas.openxmlformats.org/officeDocument/2006/customXml" ds:itemID="{B9E3A16A-2D3B-4A51-9E2C-8EA9F36B96E0}"/>
</file>

<file path=customXml/itemProps132.xml><?xml version="1.0" encoding="utf-8"?>
<ds:datastoreItem xmlns:ds="http://schemas.openxmlformats.org/officeDocument/2006/customXml" ds:itemID="{4A16D5F3-F046-45CD-BD73-A4C5D840CE5E}"/>
</file>

<file path=customXml/itemProps133.xml><?xml version="1.0" encoding="utf-8"?>
<ds:datastoreItem xmlns:ds="http://schemas.openxmlformats.org/officeDocument/2006/customXml" ds:itemID="{296DC15A-A4BA-4096-8D74-F1E23106669C}"/>
</file>

<file path=customXml/itemProps134.xml><?xml version="1.0" encoding="utf-8"?>
<ds:datastoreItem xmlns:ds="http://schemas.openxmlformats.org/officeDocument/2006/customXml" ds:itemID="{95C94EFF-B33E-408F-8449-A5B3F96531FA}"/>
</file>

<file path=customXml/itemProps135.xml><?xml version="1.0" encoding="utf-8"?>
<ds:datastoreItem xmlns:ds="http://schemas.openxmlformats.org/officeDocument/2006/customXml" ds:itemID="{DED650B3-BBDB-4C8D-92C0-88B2D76D08E0}"/>
</file>

<file path=customXml/itemProps136.xml><?xml version="1.0" encoding="utf-8"?>
<ds:datastoreItem xmlns:ds="http://schemas.openxmlformats.org/officeDocument/2006/customXml" ds:itemID="{1A9CF8F3-65CB-4A1E-9495-DDF3EA99E139}"/>
</file>

<file path=customXml/itemProps137.xml><?xml version="1.0" encoding="utf-8"?>
<ds:datastoreItem xmlns:ds="http://schemas.openxmlformats.org/officeDocument/2006/customXml" ds:itemID="{95FCCC25-CCC8-4556-A23A-9F27F17C5826}"/>
</file>

<file path=customXml/itemProps138.xml><?xml version="1.0" encoding="utf-8"?>
<ds:datastoreItem xmlns:ds="http://schemas.openxmlformats.org/officeDocument/2006/customXml" ds:itemID="{43CEF006-8FD0-4C7A-AC95-1194B5CD549C}"/>
</file>

<file path=customXml/itemProps139.xml><?xml version="1.0" encoding="utf-8"?>
<ds:datastoreItem xmlns:ds="http://schemas.openxmlformats.org/officeDocument/2006/customXml" ds:itemID="{0C6C8F60-DA40-4DB4-99C9-C3007FB7DE96}"/>
</file>

<file path=customXml/itemProps14.xml><?xml version="1.0" encoding="utf-8"?>
<ds:datastoreItem xmlns:ds="http://schemas.openxmlformats.org/officeDocument/2006/customXml" ds:itemID="{57A49255-1E2F-4CF7-AFE6-535E442CDBCD}"/>
</file>

<file path=customXml/itemProps140.xml><?xml version="1.0" encoding="utf-8"?>
<ds:datastoreItem xmlns:ds="http://schemas.openxmlformats.org/officeDocument/2006/customXml" ds:itemID="{55AF091B-3C7A-41E3-B477-F2FDAA23CFDA}"/>
</file>

<file path=customXml/itemProps141.xml><?xml version="1.0" encoding="utf-8"?>
<ds:datastoreItem xmlns:ds="http://schemas.openxmlformats.org/officeDocument/2006/customXml" ds:itemID="{B5D6C313-DAB2-45C4-9DC2-FB6E0D8B0C30}"/>
</file>

<file path=customXml/itemProps142.xml><?xml version="1.0" encoding="utf-8"?>
<ds:datastoreItem xmlns:ds="http://schemas.openxmlformats.org/officeDocument/2006/customXml" ds:itemID="{72EC3F85-9728-4B4F-A8FA-26819904688C}"/>
</file>

<file path=customXml/itemProps143.xml><?xml version="1.0" encoding="utf-8"?>
<ds:datastoreItem xmlns:ds="http://schemas.openxmlformats.org/officeDocument/2006/customXml" ds:itemID="{2D223A81-F605-48D5-ACFC-FD20DEBF787F}"/>
</file>

<file path=customXml/itemProps144.xml><?xml version="1.0" encoding="utf-8"?>
<ds:datastoreItem xmlns:ds="http://schemas.openxmlformats.org/officeDocument/2006/customXml" ds:itemID="{CBF7E5D6-30D8-4177-9F57-9E63552E0DBD}"/>
</file>

<file path=customXml/itemProps145.xml><?xml version="1.0" encoding="utf-8"?>
<ds:datastoreItem xmlns:ds="http://schemas.openxmlformats.org/officeDocument/2006/customXml" ds:itemID="{BDC04235-8778-4716-8A58-0CE9A3B635CF}"/>
</file>

<file path=customXml/itemProps146.xml><?xml version="1.0" encoding="utf-8"?>
<ds:datastoreItem xmlns:ds="http://schemas.openxmlformats.org/officeDocument/2006/customXml" ds:itemID="{A1C5AB37-2212-4121-B1A3-D219D4C7F6FF}"/>
</file>

<file path=customXml/itemProps147.xml><?xml version="1.0" encoding="utf-8"?>
<ds:datastoreItem xmlns:ds="http://schemas.openxmlformats.org/officeDocument/2006/customXml" ds:itemID="{B2FA86D5-4346-4FF7-B1B3-0DDCAFBE6190}"/>
</file>

<file path=customXml/itemProps148.xml><?xml version="1.0" encoding="utf-8"?>
<ds:datastoreItem xmlns:ds="http://schemas.openxmlformats.org/officeDocument/2006/customXml" ds:itemID="{333F9C78-E2D1-4BD7-B7C8-9BA7099254E1}"/>
</file>

<file path=customXml/itemProps149.xml><?xml version="1.0" encoding="utf-8"?>
<ds:datastoreItem xmlns:ds="http://schemas.openxmlformats.org/officeDocument/2006/customXml" ds:itemID="{CAD94D89-FC73-4D60-82F4-CD211D7440A8}"/>
</file>

<file path=customXml/itemProps15.xml><?xml version="1.0" encoding="utf-8"?>
<ds:datastoreItem xmlns:ds="http://schemas.openxmlformats.org/officeDocument/2006/customXml" ds:itemID="{9998A4C9-666A-4231-8DD4-27C16D6B6ACF}"/>
</file>

<file path=customXml/itemProps150.xml><?xml version="1.0" encoding="utf-8"?>
<ds:datastoreItem xmlns:ds="http://schemas.openxmlformats.org/officeDocument/2006/customXml" ds:itemID="{8C7D3AB2-4362-45A4-9BC0-C65A6D8157AC}"/>
</file>

<file path=customXml/itemProps151.xml><?xml version="1.0" encoding="utf-8"?>
<ds:datastoreItem xmlns:ds="http://schemas.openxmlformats.org/officeDocument/2006/customXml" ds:itemID="{3A42A29B-5B86-4231-A0F5-C9F292E52392}"/>
</file>

<file path=customXml/itemProps152.xml><?xml version="1.0" encoding="utf-8"?>
<ds:datastoreItem xmlns:ds="http://schemas.openxmlformats.org/officeDocument/2006/customXml" ds:itemID="{19743AC0-7847-4121-A8CF-EBAED4D1BA8A}"/>
</file>

<file path=customXml/itemProps153.xml><?xml version="1.0" encoding="utf-8"?>
<ds:datastoreItem xmlns:ds="http://schemas.openxmlformats.org/officeDocument/2006/customXml" ds:itemID="{BC595E63-6157-4571-8E48-92E54268C660}"/>
</file>

<file path=customXml/itemProps154.xml><?xml version="1.0" encoding="utf-8"?>
<ds:datastoreItem xmlns:ds="http://schemas.openxmlformats.org/officeDocument/2006/customXml" ds:itemID="{93F27F78-FB66-4993-BCF0-09ADBBBA2D3F}"/>
</file>

<file path=customXml/itemProps155.xml><?xml version="1.0" encoding="utf-8"?>
<ds:datastoreItem xmlns:ds="http://schemas.openxmlformats.org/officeDocument/2006/customXml" ds:itemID="{488D2C0D-230C-4FE8-AE60-DE4B332B4D9D}"/>
</file>

<file path=customXml/itemProps156.xml><?xml version="1.0" encoding="utf-8"?>
<ds:datastoreItem xmlns:ds="http://schemas.openxmlformats.org/officeDocument/2006/customXml" ds:itemID="{A10C23E4-46B9-44A3-9A24-0F58D5BAD177}"/>
</file>

<file path=customXml/itemProps157.xml><?xml version="1.0" encoding="utf-8"?>
<ds:datastoreItem xmlns:ds="http://schemas.openxmlformats.org/officeDocument/2006/customXml" ds:itemID="{151D50D5-1D2B-4068-BF3D-B526B44A9DFA}"/>
</file>

<file path=customXml/itemProps158.xml><?xml version="1.0" encoding="utf-8"?>
<ds:datastoreItem xmlns:ds="http://schemas.openxmlformats.org/officeDocument/2006/customXml" ds:itemID="{6D38DE2E-35C2-4740-87E3-A4C7518A5EFA}"/>
</file>

<file path=customXml/itemProps159.xml><?xml version="1.0" encoding="utf-8"?>
<ds:datastoreItem xmlns:ds="http://schemas.openxmlformats.org/officeDocument/2006/customXml" ds:itemID="{E806B5FE-7235-4DDB-8542-A53C6EB07D93}"/>
</file>

<file path=customXml/itemProps16.xml><?xml version="1.0" encoding="utf-8"?>
<ds:datastoreItem xmlns:ds="http://schemas.openxmlformats.org/officeDocument/2006/customXml" ds:itemID="{39D6A852-F3E8-4028-8FD6-6C802AE43E0D}"/>
</file>

<file path=customXml/itemProps160.xml><?xml version="1.0" encoding="utf-8"?>
<ds:datastoreItem xmlns:ds="http://schemas.openxmlformats.org/officeDocument/2006/customXml" ds:itemID="{190CAFF0-CDEA-41A5-906E-49DB37A26975}"/>
</file>

<file path=customXml/itemProps17.xml><?xml version="1.0" encoding="utf-8"?>
<ds:datastoreItem xmlns:ds="http://schemas.openxmlformats.org/officeDocument/2006/customXml" ds:itemID="{210EEF53-BDC0-4C37-B07D-E8B45EC38E9A}"/>
</file>

<file path=customXml/itemProps18.xml><?xml version="1.0" encoding="utf-8"?>
<ds:datastoreItem xmlns:ds="http://schemas.openxmlformats.org/officeDocument/2006/customXml" ds:itemID="{E0B65962-B362-4430-96E2-175C196C0F24}"/>
</file>

<file path=customXml/itemProps19.xml><?xml version="1.0" encoding="utf-8"?>
<ds:datastoreItem xmlns:ds="http://schemas.openxmlformats.org/officeDocument/2006/customXml" ds:itemID="{33CFC615-93C5-4FC8-949D-1D58994023F1}"/>
</file>

<file path=customXml/itemProps2.xml><?xml version="1.0" encoding="utf-8"?>
<ds:datastoreItem xmlns:ds="http://schemas.openxmlformats.org/officeDocument/2006/customXml" ds:itemID="{3DE9A297-88D3-4F59-BDB9-2BA181513DE9}"/>
</file>

<file path=customXml/itemProps20.xml><?xml version="1.0" encoding="utf-8"?>
<ds:datastoreItem xmlns:ds="http://schemas.openxmlformats.org/officeDocument/2006/customXml" ds:itemID="{8B4C4F7B-84D7-437F-9ADB-C0F7548ED577}"/>
</file>

<file path=customXml/itemProps21.xml><?xml version="1.0" encoding="utf-8"?>
<ds:datastoreItem xmlns:ds="http://schemas.openxmlformats.org/officeDocument/2006/customXml" ds:itemID="{09E5413F-C619-40A4-9494-6DD15F81AB76}"/>
</file>

<file path=customXml/itemProps22.xml><?xml version="1.0" encoding="utf-8"?>
<ds:datastoreItem xmlns:ds="http://schemas.openxmlformats.org/officeDocument/2006/customXml" ds:itemID="{F8580F42-AAA4-4CCF-A148-8F954B7F936F}"/>
</file>

<file path=customXml/itemProps23.xml><?xml version="1.0" encoding="utf-8"?>
<ds:datastoreItem xmlns:ds="http://schemas.openxmlformats.org/officeDocument/2006/customXml" ds:itemID="{C7B14484-D4EB-4992-9804-DF22198EFB05}"/>
</file>

<file path=customXml/itemProps24.xml><?xml version="1.0" encoding="utf-8"?>
<ds:datastoreItem xmlns:ds="http://schemas.openxmlformats.org/officeDocument/2006/customXml" ds:itemID="{3FB6B9F9-FC5F-4378-A55A-4772CE89EE57}"/>
</file>

<file path=customXml/itemProps25.xml><?xml version="1.0" encoding="utf-8"?>
<ds:datastoreItem xmlns:ds="http://schemas.openxmlformats.org/officeDocument/2006/customXml" ds:itemID="{14B5EA27-C27A-452D-8873-1EE1775E3543}"/>
</file>

<file path=customXml/itemProps26.xml><?xml version="1.0" encoding="utf-8"?>
<ds:datastoreItem xmlns:ds="http://schemas.openxmlformats.org/officeDocument/2006/customXml" ds:itemID="{99C8F067-5A08-4008-AFB2-7F8719CEE1D8}"/>
</file>

<file path=customXml/itemProps27.xml><?xml version="1.0" encoding="utf-8"?>
<ds:datastoreItem xmlns:ds="http://schemas.openxmlformats.org/officeDocument/2006/customXml" ds:itemID="{FF2950ED-AFF0-462F-9880-A9CE6AA45F28}"/>
</file>

<file path=customXml/itemProps28.xml><?xml version="1.0" encoding="utf-8"?>
<ds:datastoreItem xmlns:ds="http://schemas.openxmlformats.org/officeDocument/2006/customXml" ds:itemID="{18823B6C-3D30-414C-810C-B2CBB08707C1}"/>
</file>

<file path=customXml/itemProps29.xml><?xml version="1.0" encoding="utf-8"?>
<ds:datastoreItem xmlns:ds="http://schemas.openxmlformats.org/officeDocument/2006/customXml" ds:itemID="{5AAE9BCA-21A7-4633-9D68-3D1917EBA9F9}"/>
</file>

<file path=customXml/itemProps3.xml><?xml version="1.0" encoding="utf-8"?>
<ds:datastoreItem xmlns:ds="http://schemas.openxmlformats.org/officeDocument/2006/customXml" ds:itemID="{BEC72C5A-BF52-4172-9986-C9E03C7D3188}"/>
</file>

<file path=customXml/itemProps30.xml><?xml version="1.0" encoding="utf-8"?>
<ds:datastoreItem xmlns:ds="http://schemas.openxmlformats.org/officeDocument/2006/customXml" ds:itemID="{D2C9E70A-1041-41DF-BA59-7961C6C35A79}"/>
</file>

<file path=customXml/itemProps31.xml><?xml version="1.0" encoding="utf-8"?>
<ds:datastoreItem xmlns:ds="http://schemas.openxmlformats.org/officeDocument/2006/customXml" ds:itemID="{DC8F8B82-3CFF-46CA-9385-43BEB2386B91}"/>
</file>

<file path=customXml/itemProps32.xml><?xml version="1.0" encoding="utf-8"?>
<ds:datastoreItem xmlns:ds="http://schemas.openxmlformats.org/officeDocument/2006/customXml" ds:itemID="{97700461-1A9F-4186-807B-CA7B82BC168B}"/>
</file>

<file path=customXml/itemProps33.xml><?xml version="1.0" encoding="utf-8"?>
<ds:datastoreItem xmlns:ds="http://schemas.openxmlformats.org/officeDocument/2006/customXml" ds:itemID="{DE0E0D89-506C-4243-8244-7CE5C7B94728}"/>
</file>

<file path=customXml/itemProps34.xml><?xml version="1.0" encoding="utf-8"?>
<ds:datastoreItem xmlns:ds="http://schemas.openxmlformats.org/officeDocument/2006/customXml" ds:itemID="{F89E9DC1-8D84-4FA8-9277-86EC42940821}"/>
</file>

<file path=customXml/itemProps35.xml><?xml version="1.0" encoding="utf-8"?>
<ds:datastoreItem xmlns:ds="http://schemas.openxmlformats.org/officeDocument/2006/customXml" ds:itemID="{31FF3794-2BD0-4E59-B171-5C50B382E973}"/>
</file>

<file path=customXml/itemProps36.xml><?xml version="1.0" encoding="utf-8"?>
<ds:datastoreItem xmlns:ds="http://schemas.openxmlformats.org/officeDocument/2006/customXml" ds:itemID="{1DCD5CC2-B285-45D4-A108-975CCF802420}"/>
</file>

<file path=customXml/itemProps37.xml><?xml version="1.0" encoding="utf-8"?>
<ds:datastoreItem xmlns:ds="http://schemas.openxmlformats.org/officeDocument/2006/customXml" ds:itemID="{4233D648-282C-410D-BEC4-D2E32B8C1A09}"/>
</file>

<file path=customXml/itemProps38.xml><?xml version="1.0" encoding="utf-8"?>
<ds:datastoreItem xmlns:ds="http://schemas.openxmlformats.org/officeDocument/2006/customXml" ds:itemID="{5AE1777F-46BB-4FE8-A563-CA454FB667AE}"/>
</file>

<file path=customXml/itemProps39.xml><?xml version="1.0" encoding="utf-8"?>
<ds:datastoreItem xmlns:ds="http://schemas.openxmlformats.org/officeDocument/2006/customXml" ds:itemID="{7FF670F4-17C2-4FFA-B47B-FE389BD3CCC8}"/>
</file>

<file path=customXml/itemProps4.xml><?xml version="1.0" encoding="utf-8"?>
<ds:datastoreItem xmlns:ds="http://schemas.openxmlformats.org/officeDocument/2006/customXml" ds:itemID="{CDA56264-4088-4246-91AB-8BFA9A5B46C3}"/>
</file>

<file path=customXml/itemProps40.xml><?xml version="1.0" encoding="utf-8"?>
<ds:datastoreItem xmlns:ds="http://schemas.openxmlformats.org/officeDocument/2006/customXml" ds:itemID="{77F45B2D-1273-41E6-8611-F1DC9A959D0A}"/>
</file>

<file path=customXml/itemProps41.xml><?xml version="1.0" encoding="utf-8"?>
<ds:datastoreItem xmlns:ds="http://schemas.openxmlformats.org/officeDocument/2006/customXml" ds:itemID="{633F2B0E-9499-46AC-957C-CAF4112ACF70}"/>
</file>

<file path=customXml/itemProps42.xml><?xml version="1.0" encoding="utf-8"?>
<ds:datastoreItem xmlns:ds="http://schemas.openxmlformats.org/officeDocument/2006/customXml" ds:itemID="{A82C9361-5A3A-44C5-965C-2FCBAB6C8AB1}"/>
</file>

<file path=customXml/itemProps43.xml><?xml version="1.0" encoding="utf-8"?>
<ds:datastoreItem xmlns:ds="http://schemas.openxmlformats.org/officeDocument/2006/customXml" ds:itemID="{C164988C-2ED8-4A7A-AD9A-42CFCD3FCFE4}"/>
</file>

<file path=customXml/itemProps44.xml><?xml version="1.0" encoding="utf-8"?>
<ds:datastoreItem xmlns:ds="http://schemas.openxmlformats.org/officeDocument/2006/customXml" ds:itemID="{ED9CA0D4-1619-433D-8498-C816C87D5A43}"/>
</file>

<file path=customXml/itemProps45.xml><?xml version="1.0" encoding="utf-8"?>
<ds:datastoreItem xmlns:ds="http://schemas.openxmlformats.org/officeDocument/2006/customXml" ds:itemID="{9892A752-BC81-48A8-A9BA-C4A450B79E51}"/>
</file>

<file path=customXml/itemProps46.xml><?xml version="1.0" encoding="utf-8"?>
<ds:datastoreItem xmlns:ds="http://schemas.openxmlformats.org/officeDocument/2006/customXml" ds:itemID="{A1E10575-5F2D-47F0-B621-4759021B4D0C}"/>
</file>

<file path=customXml/itemProps47.xml><?xml version="1.0" encoding="utf-8"?>
<ds:datastoreItem xmlns:ds="http://schemas.openxmlformats.org/officeDocument/2006/customXml" ds:itemID="{72549DC8-EC0B-4490-8D23-14CDEF3308BB}"/>
</file>

<file path=customXml/itemProps48.xml><?xml version="1.0" encoding="utf-8"?>
<ds:datastoreItem xmlns:ds="http://schemas.openxmlformats.org/officeDocument/2006/customXml" ds:itemID="{22EA6893-7C60-48E5-93B4-924BC04FE875}"/>
</file>

<file path=customXml/itemProps49.xml><?xml version="1.0" encoding="utf-8"?>
<ds:datastoreItem xmlns:ds="http://schemas.openxmlformats.org/officeDocument/2006/customXml" ds:itemID="{8D35F82C-8D68-49F1-928D-403F37F1A78F}"/>
</file>

<file path=customXml/itemProps5.xml><?xml version="1.0" encoding="utf-8"?>
<ds:datastoreItem xmlns:ds="http://schemas.openxmlformats.org/officeDocument/2006/customXml" ds:itemID="{90B8A5C6-A8CD-4B09-A2E8-56946D23174E}"/>
</file>

<file path=customXml/itemProps50.xml><?xml version="1.0" encoding="utf-8"?>
<ds:datastoreItem xmlns:ds="http://schemas.openxmlformats.org/officeDocument/2006/customXml" ds:itemID="{1235B097-0688-4E02-9C4F-15E3719DD7C4}"/>
</file>

<file path=customXml/itemProps51.xml><?xml version="1.0" encoding="utf-8"?>
<ds:datastoreItem xmlns:ds="http://schemas.openxmlformats.org/officeDocument/2006/customXml" ds:itemID="{14DAFB7D-D345-49A2-BFD6-2C5AEC3A03DB}"/>
</file>

<file path=customXml/itemProps52.xml><?xml version="1.0" encoding="utf-8"?>
<ds:datastoreItem xmlns:ds="http://schemas.openxmlformats.org/officeDocument/2006/customXml" ds:itemID="{7299655A-0545-4E35-85F0-D07DE1E834CC}"/>
</file>

<file path=customXml/itemProps53.xml><?xml version="1.0" encoding="utf-8"?>
<ds:datastoreItem xmlns:ds="http://schemas.openxmlformats.org/officeDocument/2006/customXml" ds:itemID="{5CD34756-534D-4F07-B645-5D10F5BD2ABF}"/>
</file>

<file path=customXml/itemProps54.xml><?xml version="1.0" encoding="utf-8"?>
<ds:datastoreItem xmlns:ds="http://schemas.openxmlformats.org/officeDocument/2006/customXml" ds:itemID="{6E9915AC-9F94-4968-9156-2F0E3067053B}"/>
</file>

<file path=customXml/itemProps55.xml><?xml version="1.0" encoding="utf-8"?>
<ds:datastoreItem xmlns:ds="http://schemas.openxmlformats.org/officeDocument/2006/customXml" ds:itemID="{49216F9E-DD50-433A-B5D5-529BE27BBBF7}"/>
</file>

<file path=customXml/itemProps56.xml><?xml version="1.0" encoding="utf-8"?>
<ds:datastoreItem xmlns:ds="http://schemas.openxmlformats.org/officeDocument/2006/customXml" ds:itemID="{006E7129-FE44-4F9F-9D35-1616949A7694}"/>
</file>

<file path=customXml/itemProps57.xml><?xml version="1.0" encoding="utf-8"?>
<ds:datastoreItem xmlns:ds="http://schemas.openxmlformats.org/officeDocument/2006/customXml" ds:itemID="{F0B5B5C4-DFD6-4A3D-93C4-8163B9A7558C}"/>
</file>

<file path=customXml/itemProps58.xml><?xml version="1.0" encoding="utf-8"?>
<ds:datastoreItem xmlns:ds="http://schemas.openxmlformats.org/officeDocument/2006/customXml" ds:itemID="{9B73519F-4CB0-4FEC-8DE5-58BA096E6533}"/>
</file>

<file path=customXml/itemProps59.xml><?xml version="1.0" encoding="utf-8"?>
<ds:datastoreItem xmlns:ds="http://schemas.openxmlformats.org/officeDocument/2006/customXml" ds:itemID="{BA236146-A830-4535-B868-7D6E49B11029}"/>
</file>

<file path=customXml/itemProps6.xml><?xml version="1.0" encoding="utf-8"?>
<ds:datastoreItem xmlns:ds="http://schemas.openxmlformats.org/officeDocument/2006/customXml" ds:itemID="{E516FCE1-5664-4F99-B4DE-7C80FFE6F48F}"/>
</file>

<file path=customXml/itemProps60.xml><?xml version="1.0" encoding="utf-8"?>
<ds:datastoreItem xmlns:ds="http://schemas.openxmlformats.org/officeDocument/2006/customXml" ds:itemID="{11072CF6-5AE5-4127-A62B-13833FC06DD9}"/>
</file>

<file path=customXml/itemProps61.xml><?xml version="1.0" encoding="utf-8"?>
<ds:datastoreItem xmlns:ds="http://schemas.openxmlformats.org/officeDocument/2006/customXml" ds:itemID="{4B763B2F-401F-4DCE-92A0-2352E8058006}"/>
</file>

<file path=customXml/itemProps62.xml><?xml version="1.0" encoding="utf-8"?>
<ds:datastoreItem xmlns:ds="http://schemas.openxmlformats.org/officeDocument/2006/customXml" ds:itemID="{41608A92-70B1-4268-8D55-33BE1258FE36}"/>
</file>

<file path=customXml/itemProps63.xml><?xml version="1.0" encoding="utf-8"?>
<ds:datastoreItem xmlns:ds="http://schemas.openxmlformats.org/officeDocument/2006/customXml" ds:itemID="{985EA536-F4A3-4F8F-AB45-E780E6D69E5F}"/>
</file>

<file path=customXml/itemProps64.xml><?xml version="1.0" encoding="utf-8"?>
<ds:datastoreItem xmlns:ds="http://schemas.openxmlformats.org/officeDocument/2006/customXml" ds:itemID="{C2E0B116-AFEE-4CA3-B715-ACE411D9A409}"/>
</file>

<file path=customXml/itemProps65.xml><?xml version="1.0" encoding="utf-8"?>
<ds:datastoreItem xmlns:ds="http://schemas.openxmlformats.org/officeDocument/2006/customXml" ds:itemID="{3BEDC71B-1D1B-4ACC-A44E-44C5D37425EB}"/>
</file>

<file path=customXml/itemProps66.xml><?xml version="1.0" encoding="utf-8"?>
<ds:datastoreItem xmlns:ds="http://schemas.openxmlformats.org/officeDocument/2006/customXml" ds:itemID="{AC5012F3-5C24-4C55-BCBC-42451E61DB77}"/>
</file>

<file path=customXml/itemProps67.xml><?xml version="1.0" encoding="utf-8"?>
<ds:datastoreItem xmlns:ds="http://schemas.openxmlformats.org/officeDocument/2006/customXml" ds:itemID="{197C80E7-53E8-46D2-8288-C279C258EBD1}"/>
</file>

<file path=customXml/itemProps68.xml><?xml version="1.0" encoding="utf-8"?>
<ds:datastoreItem xmlns:ds="http://schemas.openxmlformats.org/officeDocument/2006/customXml" ds:itemID="{F4962426-7C3B-492F-A083-EA809F524FB5}"/>
</file>

<file path=customXml/itemProps69.xml><?xml version="1.0" encoding="utf-8"?>
<ds:datastoreItem xmlns:ds="http://schemas.openxmlformats.org/officeDocument/2006/customXml" ds:itemID="{A7FD0B00-F04D-4D23-814E-AB416B2C2F28}"/>
</file>

<file path=customXml/itemProps7.xml><?xml version="1.0" encoding="utf-8"?>
<ds:datastoreItem xmlns:ds="http://schemas.openxmlformats.org/officeDocument/2006/customXml" ds:itemID="{073FF2E7-C99C-40A4-A89D-6FC79186D2C2}"/>
</file>

<file path=customXml/itemProps70.xml><?xml version="1.0" encoding="utf-8"?>
<ds:datastoreItem xmlns:ds="http://schemas.openxmlformats.org/officeDocument/2006/customXml" ds:itemID="{72E14AE2-53EE-4CF1-B1BD-FE7D1CD7BCD3}"/>
</file>

<file path=customXml/itemProps71.xml><?xml version="1.0" encoding="utf-8"?>
<ds:datastoreItem xmlns:ds="http://schemas.openxmlformats.org/officeDocument/2006/customXml" ds:itemID="{C90B9C18-B760-4570-A55B-A6F145DA834B}"/>
</file>

<file path=customXml/itemProps72.xml><?xml version="1.0" encoding="utf-8"?>
<ds:datastoreItem xmlns:ds="http://schemas.openxmlformats.org/officeDocument/2006/customXml" ds:itemID="{F9859ACF-50C4-4A9C-A0B4-B4DD58D73734}"/>
</file>

<file path=customXml/itemProps73.xml><?xml version="1.0" encoding="utf-8"?>
<ds:datastoreItem xmlns:ds="http://schemas.openxmlformats.org/officeDocument/2006/customXml" ds:itemID="{9B6FB137-D0EA-4DCA-9D7C-12B5A12B81C3}"/>
</file>

<file path=customXml/itemProps74.xml><?xml version="1.0" encoding="utf-8"?>
<ds:datastoreItem xmlns:ds="http://schemas.openxmlformats.org/officeDocument/2006/customXml" ds:itemID="{8F2A2668-F7BE-4E7A-BB29-B869EF901A4B}"/>
</file>

<file path=customXml/itemProps75.xml><?xml version="1.0" encoding="utf-8"?>
<ds:datastoreItem xmlns:ds="http://schemas.openxmlformats.org/officeDocument/2006/customXml" ds:itemID="{521AA39A-F75E-4E6F-A1E1-6E40F76F36DD}"/>
</file>

<file path=customXml/itemProps76.xml><?xml version="1.0" encoding="utf-8"?>
<ds:datastoreItem xmlns:ds="http://schemas.openxmlformats.org/officeDocument/2006/customXml" ds:itemID="{86798DF4-993C-47F6-9D86-079EE942E1BE}"/>
</file>

<file path=customXml/itemProps77.xml><?xml version="1.0" encoding="utf-8"?>
<ds:datastoreItem xmlns:ds="http://schemas.openxmlformats.org/officeDocument/2006/customXml" ds:itemID="{55840E5C-9DCD-46E9-BEC2-5FD0F498980F}"/>
</file>

<file path=customXml/itemProps78.xml><?xml version="1.0" encoding="utf-8"?>
<ds:datastoreItem xmlns:ds="http://schemas.openxmlformats.org/officeDocument/2006/customXml" ds:itemID="{74BB9BAC-291B-4B7B-9469-148BED275D8E}"/>
</file>

<file path=customXml/itemProps79.xml><?xml version="1.0" encoding="utf-8"?>
<ds:datastoreItem xmlns:ds="http://schemas.openxmlformats.org/officeDocument/2006/customXml" ds:itemID="{C75273EA-859F-4061-AAF4-5364CCFF4FDE}"/>
</file>

<file path=customXml/itemProps8.xml><?xml version="1.0" encoding="utf-8"?>
<ds:datastoreItem xmlns:ds="http://schemas.openxmlformats.org/officeDocument/2006/customXml" ds:itemID="{BB2C21C5-EB8A-4E58-83D4-63C5D542EA3B}"/>
</file>

<file path=customXml/itemProps80.xml><?xml version="1.0" encoding="utf-8"?>
<ds:datastoreItem xmlns:ds="http://schemas.openxmlformats.org/officeDocument/2006/customXml" ds:itemID="{0DF0A049-D4E0-4F90-B33F-390FCE24BACD}"/>
</file>

<file path=customXml/itemProps81.xml><?xml version="1.0" encoding="utf-8"?>
<ds:datastoreItem xmlns:ds="http://schemas.openxmlformats.org/officeDocument/2006/customXml" ds:itemID="{6B96001C-E589-44F6-93C9-05218E6D0880}"/>
</file>

<file path=customXml/itemProps82.xml><?xml version="1.0" encoding="utf-8"?>
<ds:datastoreItem xmlns:ds="http://schemas.openxmlformats.org/officeDocument/2006/customXml" ds:itemID="{7C7BFB23-11CF-4227-B1FB-D762AD353659}"/>
</file>

<file path=customXml/itemProps83.xml><?xml version="1.0" encoding="utf-8"?>
<ds:datastoreItem xmlns:ds="http://schemas.openxmlformats.org/officeDocument/2006/customXml" ds:itemID="{646BE2E1-AD59-426A-91A3-8AB0E8EBD3A1}"/>
</file>

<file path=customXml/itemProps84.xml><?xml version="1.0" encoding="utf-8"?>
<ds:datastoreItem xmlns:ds="http://schemas.openxmlformats.org/officeDocument/2006/customXml" ds:itemID="{8C4FBF5C-3930-4DC8-B99E-D6C79BC0B744}"/>
</file>

<file path=customXml/itemProps85.xml><?xml version="1.0" encoding="utf-8"?>
<ds:datastoreItem xmlns:ds="http://schemas.openxmlformats.org/officeDocument/2006/customXml" ds:itemID="{323D9C2F-D089-4731-8E29-EAAE2766B260}"/>
</file>

<file path=customXml/itemProps86.xml><?xml version="1.0" encoding="utf-8"?>
<ds:datastoreItem xmlns:ds="http://schemas.openxmlformats.org/officeDocument/2006/customXml" ds:itemID="{A2918CF3-7A10-4B70-AF3C-E53A60F98EC3}"/>
</file>

<file path=customXml/itemProps87.xml><?xml version="1.0" encoding="utf-8"?>
<ds:datastoreItem xmlns:ds="http://schemas.openxmlformats.org/officeDocument/2006/customXml" ds:itemID="{23C9BC0E-FBB5-4A7D-88AA-0DFE1557CFAC}"/>
</file>

<file path=customXml/itemProps88.xml><?xml version="1.0" encoding="utf-8"?>
<ds:datastoreItem xmlns:ds="http://schemas.openxmlformats.org/officeDocument/2006/customXml" ds:itemID="{9F726727-3F7D-444B-8DA6-DE258235A109}"/>
</file>

<file path=customXml/itemProps89.xml><?xml version="1.0" encoding="utf-8"?>
<ds:datastoreItem xmlns:ds="http://schemas.openxmlformats.org/officeDocument/2006/customXml" ds:itemID="{50D5417E-E123-434B-ADB3-5CB41F659815}"/>
</file>

<file path=customXml/itemProps9.xml><?xml version="1.0" encoding="utf-8"?>
<ds:datastoreItem xmlns:ds="http://schemas.openxmlformats.org/officeDocument/2006/customXml" ds:itemID="{3E23A583-F55D-4ED6-819D-95B29926C709}"/>
</file>

<file path=customXml/itemProps90.xml><?xml version="1.0" encoding="utf-8"?>
<ds:datastoreItem xmlns:ds="http://schemas.openxmlformats.org/officeDocument/2006/customXml" ds:itemID="{00610E93-AEBF-463C-A01B-B7BF73CE613D}"/>
</file>

<file path=customXml/itemProps91.xml><?xml version="1.0" encoding="utf-8"?>
<ds:datastoreItem xmlns:ds="http://schemas.openxmlformats.org/officeDocument/2006/customXml" ds:itemID="{FAE10A04-DDFF-4066-8640-B7CE5F352E1B}"/>
</file>

<file path=customXml/itemProps92.xml><?xml version="1.0" encoding="utf-8"?>
<ds:datastoreItem xmlns:ds="http://schemas.openxmlformats.org/officeDocument/2006/customXml" ds:itemID="{E045D552-3ECD-4406-AA8B-5946E7E419BE}"/>
</file>

<file path=customXml/itemProps93.xml><?xml version="1.0" encoding="utf-8"?>
<ds:datastoreItem xmlns:ds="http://schemas.openxmlformats.org/officeDocument/2006/customXml" ds:itemID="{A947C9BE-6F6C-4F41-9EC2-327D9723AEFF}"/>
</file>

<file path=customXml/itemProps94.xml><?xml version="1.0" encoding="utf-8"?>
<ds:datastoreItem xmlns:ds="http://schemas.openxmlformats.org/officeDocument/2006/customXml" ds:itemID="{72E38C7E-E4FE-4145-B4B2-DDD5FDB303E3}"/>
</file>

<file path=customXml/itemProps95.xml><?xml version="1.0" encoding="utf-8"?>
<ds:datastoreItem xmlns:ds="http://schemas.openxmlformats.org/officeDocument/2006/customXml" ds:itemID="{FA428D0D-EF77-4559-BFC4-0ACBAA1B61FE}"/>
</file>

<file path=customXml/itemProps96.xml><?xml version="1.0" encoding="utf-8"?>
<ds:datastoreItem xmlns:ds="http://schemas.openxmlformats.org/officeDocument/2006/customXml" ds:itemID="{B09083F4-DD9B-4F70-A99C-7B7A94E8E34F}"/>
</file>

<file path=customXml/itemProps97.xml><?xml version="1.0" encoding="utf-8"?>
<ds:datastoreItem xmlns:ds="http://schemas.openxmlformats.org/officeDocument/2006/customXml" ds:itemID="{437B0256-7D2F-4E69-AC7F-F93DA7D3CD0C}"/>
</file>

<file path=customXml/itemProps98.xml><?xml version="1.0" encoding="utf-8"?>
<ds:datastoreItem xmlns:ds="http://schemas.openxmlformats.org/officeDocument/2006/customXml" ds:itemID="{F03B31D4-5070-4C18-B42F-18658418E6F0}"/>
</file>

<file path=customXml/itemProps99.xml><?xml version="1.0" encoding="utf-8"?>
<ds:datastoreItem xmlns:ds="http://schemas.openxmlformats.org/officeDocument/2006/customXml" ds:itemID="{8E54686E-89BB-4992-AFB2-C658C156D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5099</Words>
  <Characters>29066</Characters>
  <Application>Microsoft Office Word</Application>
  <DocSecurity>0</DocSecurity>
  <Lines>242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08/15 SS</vt:lpstr>
      <vt:lpstr>KD 08/15 SS</vt:lpstr>
    </vt:vector>
  </TitlesOfParts>
  <Company>HP</Company>
  <LinksUpToDate>false</LinksUpToDate>
  <CharactersWithSpaces>34097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1</cp:lastModifiedBy>
  <cp:revision>2</cp:revision>
  <cp:lastPrinted>2017-06-12T11:32:00Z</cp:lastPrinted>
  <dcterms:created xsi:type="dcterms:W3CDTF">2017-06-27T13:28:00Z</dcterms:created>
  <dcterms:modified xsi:type="dcterms:W3CDTF">2017-06-27T13:28:00Z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