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73" w:rsidRPr="00F86CA7" w:rsidRDefault="008A1090" w:rsidP="00071074">
      <w:pPr>
        <w:pStyle w:val="BodyText"/>
        <w:rPr>
          <w:rFonts w:ascii="Arial" w:hAnsi="Arial" w:cs="Arial"/>
          <w:szCs w:val="24"/>
        </w:rPr>
      </w:pPr>
      <w:r>
        <w:rPr>
          <w:noProof/>
          <w:lang w:val="en-US" w:eastAsia="en-US"/>
        </w:rPr>
        <w:drawing>
          <wp:anchor distT="0" distB="0" distL="114300" distR="114300" simplePos="0" relativeHeight="251657728" behindDoc="0" locked="0" layoutInCell="1" allowOverlap="1">
            <wp:simplePos x="0" y="0"/>
            <wp:positionH relativeFrom="column">
              <wp:align>left</wp:align>
            </wp:positionH>
            <wp:positionV relativeFrom="paragraph">
              <wp:align>top</wp:align>
            </wp:positionV>
            <wp:extent cx="1200150" cy="1276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pic:spPr>
                </pic:pic>
              </a:graphicData>
            </a:graphic>
            <wp14:sizeRelH relativeFrom="page">
              <wp14:pctWidth>0</wp14:pctWidth>
            </wp14:sizeRelH>
            <wp14:sizeRelV relativeFrom="page">
              <wp14:pctHeight>0</wp14:pctHeight>
            </wp14:sizeRelV>
          </wp:anchor>
        </w:drawing>
      </w:r>
      <w:r w:rsidR="00BA7A73">
        <w:rPr>
          <w:rFonts w:ascii="Arial" w:hAnsi="Arial" w:cs="Arial"/>
          <w:szCs w:val="24"/>
        </w:rPr>
        <w:br w:type="textWrapping" w:clear="all"/>
      </w: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lang w:val="en-US"/>
        </w:rPr>
      </w:pPr>
    </w:p>
    <w:p w:rsidR="00BA7A73" w:rsidRPr="00F86CA7" w:rsidRDefault="00BA7A73" w:rsidP="00071074">
      <w:pPr>
        <w:pStyle w:val="BodyText"/>
        <w:rPr>
          <w:rFonts w:ascii="Arial" w:hAnsi="Arial" w:cs="Arial"/>
          <w:szCs w:val="24"/>
          <w:lang w:val="en-US"/>
        </w:rPr>
      </w:pPr>
    </w:p>
    <w:p w:rsidR="00BA7A73" w:rsidRPr="00F86CA7" w:rsidRDefault="00BA7A73" w:rsidP="00071074">
      <w:pPr>
        <w:pStyle w:val="BodyText"/>
        <w:rPr>
          <w:rFonts w:ascii="Arial" w:hAnsi="Arial" w:cs="Arial"/>
          <w:szCs w:val="24"/>
        </w:rPr>
      </w:pPr>
    </w:p>
    <w:p w:rsidR="00BA7A73" w:rsidRPr="00B07AB0" w:rsidRDefault="00BA7A73" w:rsidP="00071074">
      <w:pPr>
        <w:pStyle w:val="Title"/>
        <w:rPr>
          <w:rFonts w:ascii="Arial" w:hAnsi="Arial" w:cs="Arial"/>
          <w:szCs w:val="24"/>
          <w:lang w:val="sr-Latn-RS"/>
        </w:rPr>
      </w:pPr>
      <w:r w:rsidRPr="00F86CA7">
        <w:rPr>
          <w:rFonts w:ascii="Arial" w:hAnsi="Arial" w:cs="Arial"/>
          <w:szCs w:val="24"/>
        </w:rPr>
        <w:t>НАРУЧИЛАЦ</w:t>
      </w:r>
    </w:p>
    <w:p w:rsidR="00BA7A73" w:rsidRPr="00F86CA7" w:rsidRDefault="00BA7A73" w:rsidP="00071074">
      <w:pPr>
        <w:pStyle w:val="Title"/>
        <w:jc w:val="left"/>
        <w:rPr>
          <w:rFonts w:ascii="Arial" w:hAnsi="Arial" w:cs="Arial"/>
          <w:szCs w:val="24"/>
        </w:rPr>
      </w:pPr>
    </w:p>
    <w:p w:rsidR="00BA7A73" w:rsidRPr="00F86CA7" w:rsidRDefault="00BA7A73" w:rsidP="00071074">
      <w:pPr>
        <w:pStyle w:val="Title"/>
        <w:rPr>
          <w:rFonts w:ascii="Arial" w:hAnsi="Arial" w:cs="Arial"/>
          <w:szCs w:val="24"/>
        </w:rPr>
      </w:pPr>
      <w:r w:rsidRPr="00F86CA7">
        <w:rPr>
          <w:rFonts w:ascii="Arial" w:hAnsi="Arial" w:cs="Arial"/>
          <w:szCs w:val="24"/>
        </w:rPr>
        <w:t xml:space="preserve">ЈАВНО ПРЕДУЗЕЋЕ </w:t>
      </w:r>
    </w:p>
    <w:p w:rsidR="00BA7A73" w:rsidRPr="00F86CA7" w:rsidRDefault="00BA7A73" w:rsidP="00071074">
      <w:pPr>
        <w:pStyle w:val="Title"/>
        <w:rPr>
          <w:rFonts w:ascii="Arial" w:hAnsi="Arial" w:cs="Arial"/>
          <w:szCs w:val="24"/>
        </w:rPr>
      </w:pPr>
      <w:r w:rsidRPr="00F86CA7">
        <w:rPr>
          <w:rFonts w:ascii="Arial" w:hAnsi="Arial" w:cs="Arial"/>
          <w:szCs w:val="24"/>
        </w:rPr>
        <w:t>„ЕЛЕКТРОПРИВРЕДА СРБИЈЕ“</w:t>
      </w:r>
    </w:p>
    <w:p w:rsidR="00BA7A73" w:rsidRPr="00F86CA7" w:rsidRDefault="00BA7A73" w:rsidP="00071074">
      <w:pPr>
        <w:pStyle w:val="Title"/>
        <w:rPr>
          <w:rFonts w:ascii="Arial" w:hAnsi="Arial" w:cs="Arial"/>
          <w:szCs w:val="24"/>
        </w:rPr>
      </w:pPr>
      <w:r w:rsidRPr="00F86CA7">
        <w:rPr>
          <w:rFonts w:ascii="Arial" w:hAnsi="Arial" w:cs="Arial"/>
          <w:szCs w:val="24"/>
        </w:rPr>
        <w:t>БЕОГРАД</w:t>
      </w:r>
    </w:p>
    <w:p w:rsidR="00BA7A73" w:rsidRPr="00F86CA7" w:rsidRDefault="00BA7A73" w:rsidP="00071074">
      <w:pPr>
        <w:pStyle w:val="Title"/>
        <w:rPr>
          <w:rFonts w:ascii="Arial" w:hAnsi="Arial" w:cs="Arial"/>
          <w:szCs w:val="24"/>
        </w:rPr>
      </w:pPr>
      <w:r w:rsidRPr="00F86CA7">
        <w:rPr>
          <w:rFonts w:ascii="Arial" w:hAnsi="Arial" w:cs="Arial"/>
          <w:szCs w:val="24"/>
        </w:rPr>
        <w:t>УЛИЦА ЦАРИЦЕ МИЛИЦЕ БРОЈ 2</w:t>
      </w: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pStyle w:val="BodyText"/>
        <w:jc w:val="center"/>
        <w:rPr>
          <w:rFonts w:ascii="Arial" w:hAnsi="Arial" w:cs="Arial"/>
          <w:b/>
          <w:szCs w:val="24"/>
        </w:rPr>
      </w:pPr>
      <w:r w:rsidRPr="00F86CA7">
        <w:rPr>
          <w:rFonts w:ascii="Arial" w:hAnsi="Arial" w:cs="Arial"/>
          <w:b/>
          <w:szCs w:val="24"/>
        </w:rPr>
        <w:t>КОНКУРСНА ДОКУМЕНТАЦИЈА</w:t>
      </w:r>
    </w:p>
    <w:p w:rsidR="00BA7A73" w:rsidRPr="00F86CA7" w:rsidRDefault="00BA7A73" w:rsidP="00071074">
      <w:pPr>
        <w:pStyle w:val="BodyText"/>
        <w:rPr>
          <w:rFonts w:ascii="Arial" w:hAnsi="Arial" w:cs="Arial"/>
          <w:szCs w:val="24"/>
        </w:rPr>
      </w:pPr>
    </w:p>
    <w:p w:rsidR="00BA7A73" w:rsidRPr="00F86CA7" w:rsidRDefault="00BA7A73" w:rsidP="00071074">
      <w:pPr>
        <w:pStyle w:val="BodyText"/>
        <w:jc w:val="center"/>
        <w:rPr>
          <w:rFonts w:ascii="Arial" w:hAnsi="Arial" w:cs="Arial"/>
          <w:b/>
          <w:szCs w:val="24"/>
        </w:rPr>
      </w:pPr>
      <w:r w:rsidRPr="00F86CA7">
        <w:rPr>
          <w:rFonts w:ascii="Arial" w:hAnsi="Arial" w:cs="Arial"/>
          <w:b/>
          <w:szCs w:val="24"/>
        </w:rPr>
        <w:t>ЗА ЈАВНУ НАБАВКУ</w:t>
      </w:r>
    </w:p>
    <w:p w:rsidR="00BA7A73" w:rsidRPr="00F86CA7" w:rsidRDefault="00BA7A73" w:rsidP="00071074">
      <w:pPr>
        <w:jc w:val="center"/>
        <w:rPr>
          <w:rFonts w:ascii="Arial" w:hAnsi="Arial" w:cs="Arial"/>
          <w:szCs w:val="24"/>
          <w:lang w:val="sr-Latn-CS"/>
        </w:rPr>
      </w:pPr>
    </w:p>
    <w:p w:rsidR="00BA7A73" w:rsidRPr="00D456CD" w:rsidRDefault="00BA7A73" w:rsidP="00D91CA2">
      <w:pPr>
        <w:pStyle w:val="BodyText"/>
        <w:jc w:val="center"/>
        <w:rPr>
          <w:rFonts w:ascii="Arial" w:hAnsi="Arial" w:cs="Arial"/>
          <w:szCs w:val="24"/>
          <w:lang w:val="ru-RU"/>
        </w:rPr>
      </w:pPr>
      <w:r w:rsidRPr="00F86CA7">
        <w:rPr>
          <w:rFonts w:ascii="Arial" w:hAnsi="Arial" w:cs="Arial"/>
          <w:szCs w:val="24"/>
        </w:rPr>
        <w:t>услуг</w:t>
      </w:r>
      <w:r w:rsidRPr="00F86CA7">
        <w:rPr>
          <w:rFonts w:ascii="Arial" w:hAnsi="Arial" w:cs="Arial"/>
          <w:szCs w:val="24"/>
          <w:lang w:val="en-US"/>
        </w:rPr>
        <w:t>e</w:t>
      </w:r>
      <w:r w:rsidRPr="00F86CA7">
        <w:rPr>
          <w:rFonts w:ascii="Arial" w:hAnsi="Arial" w:cs="Arial"/>
          <w:szCs w:val="24"/>
        </w:rPr>
        <w:t xml:space="preserve"> </w:t>
      </w:r>
    </w:p>
    <w:p w:rsidR="00BA7A73" w:rsidRPr="00F86CA7" w:rsidRDefault="00BA7A73" w:rsidP="00D91CA2">
      <w:pPr>
        <w:pStyle w:val="BodyText"/>
        <w:jc w:val="center"/>
        <w:rPr>
          <w:rFonts w:ascii="Arial" w:hAnsi="Arial" w:cs="Arial"/>
          <w:szCs w:val="24"/>
        </w:rPr>
      </w:pPr>
      <w:r w:rsidRPr="00F86CA7">
        <w:rPr>
          <w:rFonts w:ascii="Arial" w:hAnsi="Arial" w:cs="Arial"/>
          <w:szCs w:val="24"/>
        </w:rPr>
        <w:t>''</w:t>
      </w:r>
      <w:r>
        <w:rPr>
          <w:rFonts w:ascii="Arial" w:hAnsi="Arial" w:cs="Arial"/>
          <w:szCs w:val="24"/>
        </w:rPr>
        <w:t xml:space="preserve">Ресертификација система менаџмента квалитетом према стандарду </w:t>
      </w:r>
      <w:r>
        <w:rPr>
          <w:rFonts w:ascii="Arial" w:hAnsi="Arial" w:cs="Arial"/>
          <w:szCs w:val="24"/>
          <w:lang w:val="en-US"/>
        </w:rPr>
        <w:t>ISO</w:t>
      </w:r>
      <w:r w:rsidRPr="00D456CD">
        <w:rPr>
          <w:rFonts w:ascii="Arial" w:hAnsi="Arial" w:cs="Arial"/>
          <w:szCs w:val="24"/>
          <w:lang w:val="ru-RU"/>
        </w:rPr>
        <w:t xml:space="preserve"> 9001: 2008, </w:t>
      </w:r>
      <w:r>
        <w:rPr>
          <w:rFonts w:ascii="Arial" w:hAnsi="Arial" w:cs="Arial"/>
          <w:szCs w:val="24"/>
        </w:rPr>
        <w:t>за период од 2014. до 2016. године</w:t>
      </w:r>
      <w:r w:rsidRPr="00F86CA7">
        <w:rPr>
          <w:rFonts w:ascii="Arial" w:hAnsi="Arial" w:cs="Arial"/>
          <w:szCs w:val="24"/>
        </w:rPr>
        <w:t>''</w:t>
      </w:r>
    </w:p>
    <w:p w:rsidR="00BA7A73" w:rsidRPr="00D456CD" w:rsidRDefault="00BA7A73" w:rsidP="00D91CA2">
      <w:pPr>
        <w:pStyle w:val="BodyText"/>
        <w:jc w:val="center"/>
        <w:rPr>
          <w:rFonts w:ascii="Arial" w:hAnsi="Arial" w:cs="Arial"/>
          <w:szCs w:val="24"/>
          <w:lang w:val="ru-RU"/>
        </w:rPr>
      </w:pPr>
    </w:p>
    <w:p w:rsidR="00BA7A73" w:rsidRPr="00F86CA7" w:rsidRDefault="00BA7A73" w:rsidP="00071074">
      <w:pPr>
        <w:pStyle w:val="BodyText"/>
        <w:jc w:val="center"/>
        <w:rPr>
          <w:rFonts w:ascii="Arial" w:hAnsi="Arial" w:cs="Arial"/>
          <w:b/>
          <w:szCs w:val="24"/>
        </w:rPr>
      </w:pPr>
      <w:r w:rsidRPr="00F86CA7">
        <w:rPr>
          <w:rFonts w:ascii="Arial" w:hAnsi="Arial" w:cs="Arial"/>
          <w:b/>
          <w:szCs w:val="24"/>
        </w:rPr>
        <w:t xml:space="preserve">- У ПОСТУПКУ </w:t>
      </w:r>
      <w:r w:rsidRPr="00F86CA7">
        <w:rPr>
          <w:rFonts w:ascii="Arial" w:hAnsi="Arial" w:cs="Arial"/>
          <w:b/>
          <w:szCs w:val="24"/>
          <w:lang w:val="en-US"/>
        </w:rPr>
        <w:t>JA</w:t>
      </w:r>
      <w:r w:rsidRPr="00D456CD">
        <w:rPr>
          <w:rFonts w:ascii="Arial" w:hAnsi="Arial" w:cs="Arial"/>
          <w:b/>
          <w:szCs w:val="24"/>
          <w:lang w:val="ru-RU"/>
        </w:rPr>
        <w:t>ВНЕ НАБАВКЕ МАЛЕ ВРЕДНОСТИ</w:t>
      </w:r>
      <w:r w:rsidRPr="00F86CA7">
        <w:rPr>
          <w:rFonts w:ascii="Arial" w:hAnsi="Arial" w:cs="Arial"/>
          <w:b/>
          <w:szCs w:val="24"/>
        </w:rPr>
        <w:t>-</w:t>
      </w: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D456CD" w:rsidRDefault="00BA7A73" w:rsidP="00071074">
      <w:pPr>
        <w:pStyle w:val="BodyText"/>
        <w:jc w:val="center"/>
        <w:rPr>
          <w:rFonts w:ascii="Arial" w:hAnsi="Arial" w:cs="Arial"/>
          <w:b/>
          <w:szCs w:val="24"/>
          <w:lang w:val="ru-RU"/>
        </w:rPr>
      </w:pPr>
      <w:r w:rsidRPr="00F86CA7">
        <w:rPr>
          <w:rFonts w:ascii="Arial" w:hAnsi="Arial" w:cs="Arial"/>
          <w:b/>
          <w:szCs w:val="24"/>
        </w:rPr>
        <w:t xml:space="preserve">ЈАВНА НАБАВКА БР. </w:t>
      </w:r>
      <w:r w:rsidRPr="00D456CD">
        <w:rPr>
          <w:rFonts w:ascii="Arial" w:hAnsi="Arial"/>
          <w:b/>
          <w:color w:val="000000"/>
          <w:szCs w:val="24"/>
          <w:lang w:val="ru-RU"/>
        </w:rPr>
        <w:t>0</w:t>
      </w:r>
      <w:r>
        <w:rPr>
          <w:rFonts w:ascii="Arial" w:hAnsi="Arial"/>
          <w:b/>
          <w:color w:val="000000"/>
          <w:szCs w:val="24"/>
        </w:rPr>
        <w:t>4</w:t>
      </w:r>
      <w:r w:rsidRPr="00F86CA7">
        <w:rPr>
          <w:rFonts w:ascii="Arial" w:hAnsi="Arial"/>
          <w:b/>
          <w:color w:val="000000"/>
          <w:szCs w:val="24"/>
        </w:rPr>
        <w:t>/</w:t>
      </w:r>
      <w:r w:rsidRPr="00F86CA7">
        <w:rPr>
          <w:rFonts w:ascii="Arial" w:hAnsi="Arial" w:cs="Arial"/>
          <w:b/>
          <w:color w:val="000000"/>
          <w:szCs w:val="24"/>
        </w:rPr>
        <w:t>1</w:t>
      </w:r>
      <w:r w:rsidRPr="00D456CD">
        <w:rPr>
          <w:rFonts w:ascii="Arial" w:hAnsi="Arial" w:cs="Arial"/>
          <w:b/>
          <w:color w:val="000000"/>
          <w:szCs w:val="24"/>
          <w:lang w:val="ru-RU"/>
        </w:rPr>
        <w:t>4</w:t>
      </w: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FC050D">
      <w:pPr>
        <w:pStyle w:val="BodyText"/>
        <w:jc w:val="center"/>
        <w:rPr>
          <w:rFonts w:ascii="Arial" w:hAnsi="Arial" w:cs="Arial"/>
          <w:szCs w:val="24"/>
        </w:rPr>
      </w:pPr>
    </w:p>
    <w:p w:rsidR="00BA7A73" w:rsidRPr="00F86CA7" w:rsidRDefault="00BA7A73" w:rsidP="00FC050D">
      <w:pPr>
        <w:pStyle w:val="BodyText"/>
        <w:jc w:val="center"/>
        <w:rPr>
          <w:rFonts w:ascii="Arial" w:hAnsi="Arial" w:cs="Arial"/>
          <w:szCs w:val="24"/>
        </w:rPr>
      </w:pPr>
    </w:p>
    <w:p w:rsidR="00BA7A73" w:rsidRPr="00F86CA7" w:rsidRDefault="00BA7A73" w:rsidP="00FC050D">
      <w:pPr>
        <w:pStyle w:val="BodyText"/>
        <w:jc w:val="center"/>
        <w:rPr>
          <w:rFonts w:ascii="Arial" w:hAnsi="Arial" w:cs="Arial"/>
          <w:szCs w:val="24"/>
        </w:rPr>
      </w:pPr>
    </w:p>
    <w:p w:rsidR="00BA7A73" w:rsidRPr="00847587" w:rsidRDefault="00B16EC5" w:rsidP="00FC050D">
      <w:pPr>
        <w:ind w:firstLine="720"/>
        <w:jc w:val="center"/>
        <w:rPr>
          <w:rFonts w:ascii="Arial" w:hAnsi="Arial" w:cs="Arial"/>
          <w:szCs w:val="24"/>
        </w:rPr>
      </w:pPr>
      <w:r>
        <w:rPr>
          <w:rFonts w:ascii="Arial" w:hAnsi="Arial" w:cs="Arial"/>
          <w:szCs w:val="24"/>
        </w:rPr>
        <w:t>(заведено у ЈП ЕПС број</w:t>
      </w:r>
      <w:r>
        <w:rPr>
          <w:rFonts w:ascii="Arial" w:hAnsi="Arial" w:cs="Arial"/>
          <w:szCs w:val="24"/>
          <w:lang w:val="en-US"/>
        </w:rPr>
        <w:t xml:space="preserve"> 1301/12-14</w:t>
      </w:r>
      <w:r w:rsidR="00BA7A73" w:rsidRPr="00037C6B">
        <w:rPr>
          <w:rFonts w:ascii="Arial" w:hAnsi="Arial" w:cs="Arial"/>
          <w:szCs w:val="24"/>
        </w:rPr>
        <w:t xml:space="preserve"> од </w:t>
      </w:r>
      <w:r>
        <w:rPr>
          <w:rFonts w:ascii="Arial" w:hAnsi="Arial" w:cs="Arial"/>
          <w:szCs w:val="24"/>
          <w:lang w:val="en-US"/>
        </w:rPr>
        <w:t>25.</w:t>
      </w:r>
      <w:r w:rsidR="00696C15" w:rsidRPr="00037C6B">
        <w:rPr>
          <w:rFonts w:ascii="Arial" w:hAnsi="Arial" w:cs="Arial"/>
          <w:szCs w:val="24"/>
          <w:lang w:val="sr-Cyrl-RS"/>
        </w:rPr>
        <w:t>06</w:t>
      </w:r>
      <w:r w:rsidR="00BA7A73" w:rsidRPr="00037C6B">
        <w:rPr>
          <w:rFonts w:ascii="Arial" w:hAnsi="Arial" w:cs="Arial"/>
          <w:szCs w:val="24"/>
        </w:rPr>
        <w:t>.2014. године)</w:t>
      </w: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FC050D">
      <w:pPr>
        <w:pStyle w:val="BodyText"/>
        <w:jc w:val="center"/>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D456CD" w:rsidRDefault="00BA7A73" w:rsidP="00071074">
      <w:pPr>
        <w:pStyle w:val="BodyText"/>
        <w:rPr>
          <w:rFonts w:ascii="Arial" w:hAnsi="Arial" w:cs="Arial"/>
          <w:szCs w:val="24"/>
          <w:lang w:val="ru-RU"/>
        </w:rPr>
      </w:pPr>
    </w:p>
    <w:p w:rsidR="00BA7A73" w:rsidRPr="00F86CA7" w:rsidRDefault="00BA7A73" w:rsidP="00071074">
      <w:pPr>
        <w:pStyle w:val="BodyText"/>
        <w:rPr>
          <w:rFonts w:ascii="Arial" w:hAnsi="Arial" w:cs="Arial"/>
          <w:szCs w:val="24"/>
        </w:rPr>
      </w:pPr>
    </w:p>
    <w:p w:rsidR="00BA7A73" w:rsidRPr="00696C15" w:rsidRDefault="00BA7A73" w:rsidP="00071074">
      <w:pPr>
        <w:jc w:val="center"/>
        <w:rPr>
          <w:rFonts w:ascii="Arial" w:hAnsi="Arial" w:cs="Arial"/>
          <w:b/>
          <w:i/>
          <w:szCs w:val="24"/>
        </w:rPr>
      </w:pPr>
      <w:r w:rsidRPr="00696C15">
        <w:rPr>
          <w:rFonts w:ascii="Arial" w:hAnsi="Arial" w:cs="Arial"/>
          <w:b/>
          <w:i/>
          <w:szCs w:val="24"/>
        </w:rPr>
        <w:t xml:space="preserve">Београд,  </w:t>
      </w:r>
      <w:r w:rsidR="00282FA0" w:rsidRPr="00696C15">
        <w:rPr>
          <w:rFonts w:ascii="Arial" w:hAnsi="Arial" w:cs="Arial"/>
          <w:b/>
          <w:i/>
          <w:szCs w:val="24"/>
          <w:lang w:val="sr-Cyrl-RS"/>
        </w:rPr>
        <w:t xml:space="preserve">јун </w:t>
      </w:r>
      <w:r w:rsidRPr="00696C15">
        <w:rPr>
          <w:rFonts w:ascii="Arial" w:hAnsi="Arial" w:cs="Arial"/>
          <w:b/>
          <w:i/>
          <w:szCs w:val="24"/>
        </w:rPr>
        <w:t>2014. године</w:t>
      </w:r>
    </w:p>
    <w:p w:rsidR="00BA7A73" w:rsidRPr="00F86CA7" w:rsidRDefault="00BA7A73" w:rsidP="00071074">
      <w:pPr>
        <w:pStyle w:val="BodyText"/>
        <w:rPr>
          <w:rFonts w:ascii="Arial" w:hAnsi="Arial" w:cs="Arial"/>
          <w:szCs w:val="24"/>
        </w:rPr>
      </w:pPr>
      <w:r w:rsidRPr="00F86CA7">
        <w:rPr>
          <w:rFonts w:ascii="Arial" w:hAnsi="Arial" w:cs="Arial"/>
          <w:szCs w:val="24"/>
        </w:rPr>
        <w:br w:type="page"/>
      </w:r>
    </w:p>
    <w:p w:rsidR="00BA7A73" w:rsidRPr="00F86CA7" w:rsidRDefault="00BA7A73" w:rsidP="00071074">
      <w:pPr>
        <w:pStyle w:val="BodyText"/>
        <w:rPr>
          <w:rFonts w:ascii="Arial" w:hAnsi="Arial" w:cs="Arial"/>
          <w:szCs w:val="24"/>
        </w:rPr>
      </w:pPr>
    </w:p>
    <w:p w:rsidR="00BA7A73" w:rsidRPr="00F86CA7" w:rsidRDefault="00BA7A73" w:rsidP="00071074">
      <w:pPr>
        <w:pStyle w:val="BodyText"/>
        <w:jc w:val="center"/>
        <w:rPr>
          <w:rFonts w:ascii="Arial" w:hAnsi="Arial" w:cs="Arial"/>
          <w:b/>
          <w:spacing w:val="80"/>
          <w:szCs w:val="24"/>
        </w:rPr>
      </w:pPr>
      <w:r w:rsidRPr="00F86CA7">
        <w:rPr>
          <w:rFonts w:ascii="Arial" w:hAnsi="Arial" w:cs="Arial"/>
          <w:b/>
          <w:spacing w:val="80"/>
          <w:szCs w:val="24"/>
        </w:rPr>
        <w:t>САДРЖАЈ</w:t>
      </w:r>
    </w:p>
    <w:p w:rsidR="00BA7A73" w:rsidRPr="00F86CA7" w:rsidRDefault="00BA7A73" w:rsidP="00071074">
      <w:pPr>
        <w:pStyle w:val="BodyText"/>
        <w:jc w:val="center"/>
        <w:rPr>
          <w:rFonts w:ascii="Arial" w:hAnsi="Arial" w:cs="Arial"/>
          <w:b/>
          <w:spacing w:val="80"/>
          <w:szCs w:val="24"/>
        </w:rPr>
      </w:pPr>
    </w:p>
    <w:p w:rsidR="00BA7A73" w:rsidRPr="00F86CA7" w:rsidRDefault="00BA7A73" w:rsidP="00071074">
      <w:pPr>
        <w:pStyle w:val="BodyText"/>
        <w:jc w:val="center"/>
        <w:rPr>
          <w:rFonts w:ascii="Arial" w:hAnsi="Arial" w:cs="Arial"/>
          <w:b/>
          <w:spacing w:val="80"/>
          <w:szCs w:val="24"/>
        </w:rPr>
      </w:pPr>
    </w:p>
    <w:p w:rsidR="00BA7A73" w:rsidRPr="00F86CA7" w:rsidRDefault="00BA7A73" w:rsidP="00071074">
      <w:pPr>
        <w:pStyle w:val="BodyText"/>
        <w:rPr>
          <w:rFonts w:ascii="Arial" w:hAnsi="Arial" w:cs="Arial"/>
          <w:szCs w:val="24"/>
        </w:rPr>
      </w:pPr>
    </w:p>
    <w:p w:rsidR="00BA7A73" w:rsidRPr="00F86CA7" w:rsidRDefault="00E16E66" w:rsidP="00071074">
      <w:pPr>
        <w:pStyle w:val="TOC1"/>
        <w:tabs>
          <w:tab w:val="left" w:pos="480"/>
          <w:tab w:val="right" w:leader="dot" w:pos="9064"/>
        </w:tabs>
        <w:spacing w:before="0" w:after="0"/>
        <w:rPr>
          <w:rFonts w:cs="Arial"/>
          <w:bCs w:val="0"/>
          <w:caps w:val="0"/>
          <w:noProof/>
          <w:sz w:val="24"/>
          <w:szCs w:val="24"/>
        </w:rPr>
      </w:pPr>
      <w:r w:rsidRPr="00D456CD">
        <w:rPr>
          <w:rFonts w:cs="Arial"/>
          <w:bCs w:val="0"/>
          <w:caps w:val="0"/>
          <w:sz w:val="24"/>
          <w:szCs w:val="24"/>
          <w:lang w:val="ru-RU"/>
        </w:rPr>
        <w:fldChar w:fldCharType="begin"/>
      </w:r>
      <w:r w:rsidR="00BA7A73" w:rsidRPr="00D456CD">
        <w:rPr>
          <w:rFonts w:cs="Arial"/>
          <w:bCs w:val="0"/>
          <w:caps w:val="0"/>
          <w:sz w:val="24"/>
          <w:szCs w:val="24"/>
          <w:lang w:val="ru-RU"/>
        </w:rPr>
        <w:instrText xml:space="preserve"> </w:instrText>
      </w:r>
      <w:r w:rsidR="00BA7A73" w:rsidRPr="00F86CA7">
        <w:rPr>
          <w:rFonts w:cs="Arial"/>
          <w:bCs w:val="0"/>
          <w:caps w:val="0"/>
          <w:sz w:val="24"/>
          <w:szCs w:val="24"/>
          <w:lang w:val="en-GB"/>
        </w:rPr>
        <w:instrText>TOC</w:instrText>
      </w:r>
      <w:r w:rsidR="00BA7A73" w:rsidRPr="00D456CD">
        <w:rPr>
          <w:rFonts w:cs="Arial"/>
          <w:bCs w:val="0"/>
          <w:caps w:val="0"/>
          <w:sz w:val="24"/>
          <w:szCs w:val="24"/>
          <w:lang w:val="ru-RU"/>
        </w:rPr>
        <w:instrText xml:space="preserve"> \</w:instrText>
      </w:r>
      <w:r w:rsidR="00BA7A73" w:rsidRPr="00F86CA7">
        <w:rPr>
          <w:rFonts w:cs="Arial"/>
          <w:bCs w:val="0"/>
          <w:caps w:val="0"/>
          <w:sz w:val="24"/>
          <w:szCs w:val="24"/>
          <w:lang w:val="en-GB"/>
        </w:rPr>
        <w:instrText>o</w:instrText>
      </w:r>
      <w:r w:rsidR="00BA7A73" w:rsidRPr="00D456CD">
        <w:rPr>
          <w:rFonts w:cs="Arial"/>
          <w:bCs w:val="0"/>
          <w:caps w:val="0"/>
          <w:sz w:val="24"/>
          <w:szCs w:val="24"/>
          <w:lang w:val="ru-RU"/>
        </w:rPr>
        <w:instrText xml:space="preserve"> "1-1" \</w:instrText>
      </w:r>
      <w:r w:rsidR="00BA7A73" w:rsidRPr="00F86CA7">
        <w:rPr>
          <w:rFonts w:cs="Arial"/>
          <w:bCs w:val="0"/>
          <w:caps w:val="0"/>
          <w:sz w:val="24"/>
          <w:szCs w:val="24"/>
          <w:lang w:val="en-GB"/>
        </w:rPr>
        <w:instrText>u</w:instrText>
      </w:r>
      <w:r w:rsidR="00BA7A73" w:rsidRPr="00D456CD">
        <w:rPr>
          <w:rFonts w:cs="Arial"/>
          <w:bCs w:val="0"/>
          <w:caps w:val="0"/>
          <w:sz w:val="24"/>
          <w:szCs w:val="24"/>
          <w:lang w:val="ru-RU"/>
        </w:rPr>
        <w:instrText xml:space="preserve"> </w:instrText>
      </w:r>
      <w:r w:rsidRPr="00D456CD">
        <w:rPr>
          <w:rFonts w:cs="Arial"/>
          <w:bCs w:val="0"/>
          <w:caps w:val="0"/>
          <w:sz w:val="24"/>
          <w:szCs w:val="24"/>
          <w:lang w:val="ru-RU"/>
        </w:rPr>
        <w:fldChar w:fldCharType="separate"/>
      </w:r>
      <w:r w:rsidR="00BA7A73" w:rsidRPr="00F86CA7">
        <w:rPr>
          <w:rFonts w:cs="Arial"/>
          <w:noProof/>
          <w:sz w:val="24"/>
          <w:szCs w:val="24"/>
        </w:rPr>
        <w:t>1</w:t>
      </w:r>
      <w:r w:rsidR="00BA7A73" w:rsidRPr="00F86CA7">
        <w:rPr>
          <w:rFonts w:cs="Arial"/>
          <w:bCs w:val="0"/>
          <w:caps w:val="0"/>
          <w:noProof/>
          <w:sz w:val="24"/>
          <w:szCs w:val="24"/>
        </w:rPr>
        <w:tab/>
      </w:r>
      <w:r w:rsidR="00BA7A73" w:rsidRPr="00F86CA7">
        <w:rPr>
          <w:rFonts w:cs="Arial"/>
          <w:noProof/>
          <w:sz w:val="24"/>
          <w:szCs w:val="24"/>
        </w:rPr>
        <w:t>општи подаци о јавној набавци</w:t>
      </w:r>
      <w:r w:rsidR="00BA7A73" w:rsidRPr="00F86CA7">
        <w:rPr>
          <w:rFonts w:cs="Arial"/>
          <w:noProof/>
          <w:sz w:val="24"/>
          <w:szCs w:val="24"/>
        </w:rPr>
        <w:tab/>
        <w:t>3</w:t>
      </w:r>
    </w:p>
    <w:p w:rsidR="00BA7A73" w:rsidRPr="00F86CA7" w:rsidRDefault="00BA7A73" w:rsidP="00071074">
      <w:pPr>
        <w:pStyle w:val="TOC1"/>
        <w:tabs>
          <w:tab w:val="left" w:pos="480"/>
          <w:tab w:val="right" w:leader="dot" w:pos="9064"/>
        </w:tabs>
        <w:spacing w:before="0" w:after="0"/>
        <w:rPr>
          <w:rFonts w:cs="Arial"/>
          <w:bCs w:val="0"/>
          <w:caps w:val="0"/>
          <w:noProof/>
          <w:sz w:val="24"/>
          <w:szCs w:val="24"/>
        </w:rPr>
      </w:pPr>
      <w:r w:rsidRPr="00F86CA7">
        <w:rPr>
          <w:rFonts w:cs="Arial"/>
          <w:noProof/>
          <w:sz w:val="24"/>
          <w:szCs w:val="24"/>
        </w:rPr>
        <w:t>2</w:t>
      </w:r>
      <w:r w:rsidRPr="00F86CA7">
        <w:rPr>
          <w:rFonts w:cs="Arial"/>
          <w:bCs w:val="0"/>
          <w:caps w:val="0"/>
          <w:noProof/>
          <w:sz w:val="24"/>
          <w:szCs w:val="24"/>
        </w:rPr>
        <w:tab/>
        <w:t>ПОДАЦИ О ПРЕДМЕТУ ЈАВНЕ НАБАВКЕ</w:t>
      </w:r>
      <w:r w:rsidRPr="00F86CA7">
        <w:rPr>
          <w:rFonts w:cs="Arial"/>
          <w:bCs w:val="0"/>
          <w:caps w:val="0"/>
          <w:noProof/>
          <w:sz w:val="24"/>
          <w:szCs w:val="24"/>
        </w:rPr>
        <w:tab/>
        <w:t>3</w:t>
      </w:r>
    </w:p>
    <w:p w:rsidR="00BA7A73" w:rsidRPr="00F86CA7" w:rsidRDefault="00BA7A73" w:rsidP="00071074">
      <w:pPr>
        <w:pStyle w:val="TOC1"/>
        <w:tabs>
          <w:tab w:val="left" w:pos="480"/>
          <w:tab w:val="right" w:leader="dot" w:pos="9064"/>
        </w:tabs>
        <w:spacing w:before="0" w:after="0"/>
        <w:rPr>
          <w:caps w:val="0"/>
          <w:sz w:val="24"/>
          <w:szCs w:val="24"/>
        </w:rPr>
      </w:pPr>
      <w:r w:rsidRPr="00F86CA7">
        <w:rPr>
          <w:rFonts w:cs="Arial"/>
          <w:bCs w:val="0"/>
          <w:caps w:val="0"/>
          <w:noProof/>
          <w:sz w:val="24"/>
          <w:szCs w:val="24"/>
        </w:rPr>
        <w:t>3</w:t>
      </w:r>
      <w:r w:rsidRPr="00F86CA7">
        <w:rPr>
          <w:caps w:val="0"/>
          <w:sz w:val="24"/>
          <w:szCs w:val="24"/>
        </w:rPr>
        <w:tab/>
      </w:r>
      <w:r w:rsidRPr="00F86CA7">
        <w:rPr>
          <w:rFonts w:cs="Arial"/>
          <w:noProof/>
          <w:sz w:val="24"/>
          <w:szCs w:val="24"/>
        </w:rPr>
        <w:t>УПУТСТВО ПОНУЂАЧИМА КАКО ДА САЧИНЕ ПОНУДУ</w:t>
      </w:r>
      <w:r w:rsidRPr="00F86CA7">
        <w:rPr>
          <w:rFonts w:cs="Arial"/>
          <w:noProof/>
          <w:sz w:val="24"/>
          <w:szCs w:val="24"/>
        </w:rPr>
        <w:tab/>
        <w:t>4</w:t>
      </w:r>
    </w:p>
    <w:p w:rsidR="00BA7A73" w:rsidRPr="00D456CD" w:rsidRDefault="00BA7A73" w:rsidP="00D07C13">
      <w:pPr>
        <w:pStyle w:val="TOC1"/>
        <w:tabs>
          <w:tab w:val="left" w:pos="480"/>
          <w:tab w:val="right" w:leader="dot" w:pos="9064"/>
        </w:tabs>
        <w:spacing w:before="0" w:after="0"/>
        <w:jc w:val="both"/>
        <w:rPr>
          <w:caps w:val="0"/>
          <w:sz w:val="24"/>
          <w:szCs w:val="24"/>
          <w:lang w:val="ru-RU"/>
        </w:rPr>
      </w:pPr>
      <w:r w:rsidRPr="00F86CA7">
        <w:rPr>
          <w:rFonts w:cs="Arial"/>
          <w:noProof/>
          <w:sz w:val="24"/>
          <w:szCs w:val="24"/>
        </w:rPr>
        <w:t>4</w:t>
      </w:r>
      <w:r w:rsidRPr="00F86CA7">
        <w:rPr>
          <w:rFonts w:cs="Arial"/>
          <w:bCs w:val="0"/>
          <w:caps w:val="0"/>
          <w:noProof/>
          <w:sz w:val="24"/>
          <w:szCs w:val="24"/>
        </w:rPr>
        <w:tab/>
      </w:r>
      <w:r w:rsidRPr="00F86CA7">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F86CA7">
        <w:rPr>
          <w:rFonts w:cs="Arial"/>
          <w:noProof/>
          <w:sz w:val="24"/>
          <w:szCs w:val="24"/>
        </w:rPr>
        <w:tab/>
      </w:r>
      <w:r w:rsidRPr="00D456CD">
        <w:rPr>
          <w:rFonts w:cs="Arial"/>
          <w:noProof/>
          <w:sz w:val="24"/>
          <w:szCs w:val="24"/>
          <w:lang w:val="ru-RU"/>
        </w:rPr>
        <w:t>15</w:t>
      </w:r>
    </w:p>
    <w:p w:rsidR="00BA7A73" w:rsidRPr="00D456CD" w:rsidRDefault="00BA7A73" w:rsidP="00D07C13">
      <w:pPr>
        <w:pStyle w:val="TOC1"/>
        <w:tabs>
          <w:tab w:val="left" w:pos="480"/>
          <w:tab w:val="right" w:leader="dot" w:pos="9064"/>
        </w:tabs>
        <w:spacing w:before="0" w:after="0"/>
        <w:jc w:val="both"/>
        <w:rPr>
          <w:caps w:val="0"/>
          <w:sz w:val="24"/>
          <w:szCs w:val="24"/>
          <w:lang w:val="ru-RU"/>
        </w:rPr>
      </w:pPr>
      <w:r w:rsidRPr="00F86CA7">
        <w:rPr>
          <w:rFonts w:cs="Arial"/>
          <w:bCs w:val="0"/>
          <w:caps w:val="0"/>
          <w:noProof/>
          <w:sz w:val="24"/>
          <w:szCs w:val="24"/>
        </w:rPr>
        <w:t>5</w:t>
      </w:r>
      <w:r w:rsidRPr="00F86CA7">
        <w:rPr>
          <w:caps w:val="0"/>
          <w:sz w:val="24"/>
          <w:szCs w:val="24"/>
        </w:rPr>
        <w:tab/>
      </w:r>
      <w:r w:rsidRPr="00F86CA7">
        <w:rPr>
          <w:rFonts w:cs="Arial"/>
          <w:noProof/>
          <w:sz w:val="24"/>
          <w:szCs w:val="24"/>
        </w:rPr>
        <w:t>ВРСТА, ТЕХНИЧКЕ КАРАКТЕРИСТИКЕ И СПЕЦИФИКАЦИЈА ПРЕДМЕТА ЈАВНЕ НАБАВКЕ</w:t>
      </w:r>
      <w:r w:rsidRPr="00F86CA7">
        <w:rPr>
          <w:rFonts w:cs="Arial"/>
          <w:noProof/>
          <w:sz w:val="24"/>
          <w:szCs w:val="24"/>
        </w:rPr>
        <w:tab/>
      </w:r>
      <w:r w:rsidRPr="00D456CD">
        <w:rPr>
          <w:rFonts w:cs="Arial"/>
          <w:noProof/>
          <w:sz w:val="24"/>
          <w:szCs w:val="24"/>
          <w:lang w:val="ru-RU"/>
        </w:rPr>
        <w:t>17</w:t>
      </w:r>
    </w:p>
    <w:p w:rsidR="00BA7A73" w:rsidRPr="00D456CD" w:rsidRDefault="00BA7A73" w:rsidP="00071074">
      <w:pPr>
        <w:pStyle w:val="TOC1"/>
        <w:tabs>
          <w:tab w:val="left" w:pos="480"/>
          <w:tab w:val="right" w:leader="dot" w:pos="9064"/>
        </w:tabs>
        <w:spacing w:before="0" w:after="0"/>
        <w:rPr>
          <w:caps w:val="0"/>
          <w:sz w:val="24"/>
          <w:szCs w:val="24"/>
          <w:lang w:val="ru-RU"/>
        </w:rPr>
      </w:pPr>
      <w:r w:rsidRPr="00F86CA7">
        <w:rPr>
          <w:rFonts w:cs="Arial"/>
          <w:noProof/>
          <w:sz w:val="24"/>
          <w:szCs w:val="24"/>
        </w:rPr>
        <w:t>6</w:t>
      </w:r>
      <w:r w:rsidRPr="00F86CA7">
        <w:rPr>
          <w:caps w:val="0"/>
          <w:sz w:val="24"/>
          <w:szCs w:val="24"/>
        </w:rPr>
        <w:tab/>
      </w:r>
      <w:r w:rsidRPr="00F86CA7">
        <w:rPr>
          <w:rFonts w:cs="Arial"/>
          <w:noProof/>
          <w:sz w:val="24"/>
          <w:szCs w:val="24"/>
        </w:rPr>
        <w:t>ОБРАСЦИ</w:t>
      </w:r>
      <w:r w:rsidRPr="00F86CA7">
        <w:rPr>
          <w:rFonts w:cs="Arial"/>
          <w:noProof/>
          <w:sz w:val="24"/>
          <w:szCs w:val="24"/>
        </w:rPr>
        <w:tab/>
      </w:r>
      <w:r w:rsidRPr="00D456CD">
        <w:rPr>
          <w:rFonts w:cs="Arial"/>
          <w:noProof/>
          <w:sz w:val="24"/>
          <w:szCs w:val="24"/>
          <w:lang w:val="ru-RU"/>
        </w:rPr>
        <w:t>19</w:t>
      </w:r>
    </w:p>
    <w:p w:rsidR="00BA7A73" w:rsidRPr="00F86CA7" w:rsidRDefault="00BA7A73" w:rsidP="00071074">
      <w:pPr>
        <w:pStyle w:val="TOC1"/>
        <w:tabs>
          <w:tab w:val="right" w:leader="dot" w:pos="9064"/>
        </w:tabs>
        <w:spacing w:before="0" w:after="0"/>
        <w:rPr>
          <w:rFonts w:cs="Arial"/>
          <w:b w:val="0"/>
          <w:noProof/>
          <w:sz w:val="24"/>
          <w:szCs w:val="24"/>
        </w:rPr>
      </w:pPr>
      <w:r w:rsidRPr="00F86CA7">
        <w:rPr>
          <w:rFonts w:cs="Arial"/>
          <w:b w:val="0"/>
          <w:noProof/>
          <w:sz w:val="24"/>
          <w:szCs w:val="24"/>
        </w:rPr>
        <w:t>изјавА о независној понуди</w:t>
      </w:r>
    </w:p>
    <w:p w:rsidR="00BA7A73" w:rsidRPr="00F86CA7" w:rsidRDefault="00BA7A73" w:rsidP="00071074">
      <w:pPr>
        <w:pStyle w:val="TOC1"/>
        <w:tabs>
          <w:tab w:val="right" w:leader="dot" w:pos="9064"/>
        </w:tabs>
        <w:spacing w:before="0" w:after="0"/>
        <w:rPr>
          <w:b w:val="0"/>
          <w:caps w:val="0"/>
          <w:sz w:val="24"/>
          <w:szCs w:val="24"/>
        </w:rPr>
      </w:pPr>
      <w:r w:rsidRPr="00F86CA7">
        <w:rPr>
          <w:rFonts w:cs="Arial"/>
          <w:b w:val="0"/>
          <w:smallCaps/>
          <w:noProof/>
          <w:spacing w:val="5"/>
          <w:sz w:val="24"/>
          <w:szCs w:val="24"/>
        </w:rPr>
        <w:t>ОБРАЗАЦ ПОНУДЕ</w:t>
      </w:r>
    </w:p>
    <w:p w:rsidR="00BA7A73" w:rsidRPr="00F86CA7" w:rsidRDefault="00BA7A73" w:rsidP="00071074">
      <w:pPr>
        <w:pStyle w:val="TOC1"/>
        <w:tabs>
          <w:tab w:val="right" w:leader="dot" w:pos="9064"/>
        </w:tabs>
        <w:spacing w:before="0" w:after="0"/>
        <w:rPr>
          <w:rFonts w:cs="Arial"/>
          <w:b w:val="0"/>
          <w:noProof/>
          <w:sz w:val="24"/>
          <w:szCs w:val="24"/>
        </w:rPr>
      </w:pPr>
      <w:r w:rsidRPr="00F86CA7">
        <w:rPr>
          <w:rFonts w:cs="Arial"/>
          <w:b w:val="0"/>
          <w:noProof/>
          <w:sz w:val="24"/>
          <w:szCs w:val="24"/>
        </w:rPr>
        <w:t>општи обрасци</w:t>
      </w:r>
    </w:p>
    <w:p w:rsidR="00BA7A73" w:rsidRPr="00F86CA7" w:rsidRDefault="00BA7A73" w:rsidP="00071074">
      <w:pPr>
        <w:pStyle w:val="TOC1"/>
        <w:tabs>
          <w:tab w:val="right" w:leader="dot" w:pos="9064"/>
        </w:tabs>
        <w:spacing w:before="0" w:after="0"/>
        <w:rPr>
          <w:rFonts w:cs="Arial"/>
          <w:b w:val="0"/>
          <w:noProof/>
          <w:sz w:val="24"/>
          <w:szCs w:val="24"/>
        </w:rPr>
      </w:pPr>
      <w:r w:rsidRPr="00F86CA7">
        <w:rPr>
          <w:rFonts w:cs="Arial"/>
          <w:b w:val="0"/>
          <w:noProof/>
          <w:sz w:val="24"/>
          <w:szCs w:val="24"/>
        </w:rPr>
        <w:t>изјава У СКЛАДУ СА ЧЛАНОМ 75. СТАВ 2. зАКОНА О ЈАВНИМ НАБАВКАМА</w:t>
      </w:r>
    </w:p>
    <w:p w:rsidR="00BA7A73" w:rsidRPr="00F86CA7" w:rsidRDefault="00BA7A73" w:rsidP="007C3EA2">
      <w:pPr>
        <w:rPr>
          <w:rFonts w:ascii="Arial" w:hAnsi="Arial" w:cs="Arial"/>
          <w:szCs w:val="24"/>
        </w:rPr>
      </w:pPr>
      <w:r w:rsidRPr="00F86CA7">
        <w:rPr>
          <w:rFonts w:ascii="Arial" w:hAnsi="Arial" w:cs="Arial"/>
          <w:szCs w:val="24"/>
        </w:rPr>
        <w:t>ТЕРМИН ПЛАН ИЗВРШЕЊА УСЛУГЕ</w:t>
      </w:r>
    </w:p>
    <w:p w:rsidR="00BA7A73" w:rsidRPr="00F86CA7" w:rsidRDefault="00BA7A73" w:rsidP="00071074">
      <w:pPr>
        <w:pStyle w:val="TOC1"/>
        <w:tabs>
          <w:tab w:val="right" w:leader="dot" w:pos="9064"/>
        </w:tabs>
        <w:spacing w:before="0" w:after="0"/>
        <w:rPr>
          <w:b w:val="0"/>
          <w:caps w:val="0"/>
          <w:sz w:val="24"/>
          <w:szCs w:val="24"/>
        </w:rPr>
      </w:pPr>
      <w:r w:rsidRPr="00F86CA7">
        <w:rPr>
          <w:rFonts w:cs="Arial"/>
          <w:b w:val="0"/>
          <w:smallCaps/>
          <w:noProof/>
          <w:spacing w:val="5"/>
          <w:sz w:val="24"/>
          <w:szCs w:val="24"/>
        </w:rPr>
        <w:t>СТРУКТУРА ЦЕНЕ</w:t>
      </w:r>
    </w:p>
    <w:p w:rsidR="00BA7A73" w:rsidRPr="00F86CA7" w:rsidRDefault="00BA7A73" w:rsidP="00071074">
      <w:pPr>
        <w:pStyle w:val="TOC1"/>
        <w:tabs>
          <w:tab w:val="right" w:leader="dot" w:pos="9064"/>
        </w:tabs>
        <w:spacing w:before="0" w:after="0"/>
        <w:rPr>
          <w:rFonts w:cs="Arial"/>
          <w:b w:val="0"/>
          <w:noProof/>
          <w:sz w:val="24"/>
          <w:szCs w:val="24"/>
        </w:rPr>
      </w:pPr>
      <w:r w:rsidRPr="00F86CA7">
        <w:rPr>
          <w:rFonts w:cs="Arial"/>
          <w:b w:val="0"/>
          <w:smallCaps/>
          <w:noProof/>
          <w:spacing w:val="5"/>
          <w:sz w:val="24"/>
          <w:szCs w:val="24"/>
        </w:rPr>
        <w:t>МОДЕЛ УГОВОРА</w:t>
      </w:r>
    </w:p>
    <w:p w:rsidR="00BA7A73" w:rsidRPr="00F86CA7" w:rsidRDefault="00BA7A73" w:rsidP="00D521C4">
      <w:pPr>
        <w:rPr>
          <w:rFonts w:ascii="Arial" w:hAnsi="Arial" w:cs="Arial"/>
          <w:caps/>
          <w:szCs w:val="24"/>
        </w:rPr>
      </w:pPr>
      <w:r w:rsidRPr="00F86CA7">
        <w:rPr>
          <w:rFonts w:ascii="Arial" w:hAnsi="Arial" w:cs="Arial"/>
          <w:caps/>
          <w:szCs w:val="24"/>
        </w:rPr>
        <w:t>образац трошкова ПРИПРЕМЕ ПОНУДЕ</w:t>
      </w:r>
    </w:p>
    <w:p w:rsidR="00BA7A73" w:rsidRPr="00D456CD" w:rsidRDefault="00BA7A73" w:rsidP="006906F4">
      <w:pPr>
        <w:rPr>
          <w:rFonts w:ascii="Arial" w:hAnsi="Arial" w:cs="Arial"/>
          <w:szCs w:val="24"/>
          <w:lang w:val="ru-RU"/>
        </w:rPr>
      </w:pPr>
      <w:r w:rsidRPr="00F86CA7">
        <w:rPr>
          <w:rFonts w:ascii="Arial" w:hAnsi="Arial" w:cs="Arial"/>
          <w:szCs w:val="24"/>
        </w:rPr>
        <w:t>ИЗЈАВА О ИСПУЊАВАЊУ УСЛОВА ИЗ ЧЛАНА 75. И 76. ЗАКОНА О ЈАВНИМ НАБАВКАМА</w:t>
      </w:r>
      <w:r w:rsidRPr="00D456CD">
        <w:rPr>
          <w:rFonts w:ascii="Arial" w:hAnsi="Arial" w:cs="Arial"/>
          <w:szCs w:val="24"/>
          <w:lang w:val="ru-RU"/>
        </w:rPr>
        <w:tab/>
      </w:r>
    </w:p>
    <w:p w:rsidR="00BA7A73" w:rsidRPr="00F86CA7" w:rsidRDefault="00BA7A73" w:rsidP="006906F4">
      <w:pPr>
        <w:rPr>
          <w:rFonts w:ascii="Arial" w:hAnsi="Arial" w:cs="Arial"/>
          <w:szCs w:val="24"/>
        </w:rPr>
      </w:pPr>
      <w:r w:rsidRPr="00D456CD">
        <w:rPr>
          <w:rFonts w:ascii="Arial" w:hAnsi="Arial" w:cs="Arial"/>
          <w:szCs w:val="24"/>
          <w:lang w:val="ru-RU"/>
        </w:rPr>
        <w:t>ИЗЈАВА О ИСПУЊАВАЊУ УСЛОВА ИЗ ЧЛАНА 75. ЗАКОНА О ЈАВНИМ НАБАВКАМА</w:t>
      </w:r>
    </w:p>
    <w:p w:rsidR="00BA7A73" w:rsidRPr="00F86CA7" w:rsidRDefault="00BA7A73" w:rsidP="00015894">
      <w:pPr>
        <w:rPr>
          <w:rFonts w:ascii="Arial" w:hAnsi="Arial"/>
          <w:b/>
          <w:szCs w:val="24"/>
        </w:rPr>
      </w:pPr>
    </w:p>
    <w:p w:rsidR="00BA7A73" w:rsidRPr="00D456CD" w:rsidRDefault="00E16E66" w:rsidP="00071074">
      <w:pPr>
        <w:pStyle w:val="BodyText"/>
        <w:rPr>
          <w:rFonts w:ascii="Arial" w:hAnsi="Arial"/>
          <w:szCs w:val="24"/>
          <w:lang w:val="ru-RU"/>
        </w:rPr>
      </w:pPr>
      <w:r w:rsidRPr="00D456CD">
        <w:rPr>
          <w:rFonts w:cs="Arial"/>
          <w:bCs/>
          <w:caps/>
          <w:szCs w:val="24"/>
          <w:lang w:val="ru-RU"/>
        </w:rPr>
        <w:fldChar w:fldCharType="end"/>
      </w:r>
    </w:p>
    <w:p w:rsidR="00BA7A73" w:rsidRPr="00F86CA7" w:rsidRDefault="00BA7A73" w:rsidP="00071074">
      <w:pPr>
        <w:pStyle w:val="BodyText"/>
        <w:rPr>
          <w:rFonts w:ascii="Arial" w:hAnsi="Arial"/>
          <w:szCs w:val="24"/>
        </w:rPr>
      </w:pPr>
    </w:p>
    <w:p w:rsidR="00BA7A73" w:rsidRPr="00F86CA7" w:rsidRDefault="00BA7A73" w:rsidP="00071074">
      <w:pPr>
        <w:pStyle w:val="BodyText"/>
        <w:rPr>
          <w:rFonts w:ascii="Arial" w:hAnsi="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071074">
      <w:pPr>
        <w:pStyle w:val="BodyText"/>
        <w:rPr>
          <w:rFonts w:ascii="Arial" w:hAnsi="Arial" w:cs="Arial"/>
          <w:szCs w:val="24"/>
        </w:rPr>
      </w:pPr>
    </w:p>
    <w:p w:rsidR="00BA7A73" w:rsidRPr="00F86CA7" w:rsidRDefault="00BA7A73" w:rsidP="009D7DA7">
      <w:pPr>
        <w:autoSpaceDE w:val="0"/>
        <w:autoSpaceDN w:val="0"/>
        <w:adjustRightInd w:val="0"/>
        <w:ind w:firstLine="720"/>
        <w:jc w:val="both"/>
        <w:rPr>
          <w:rFonts w:cs="Arial"/>
          <w:szCs w:val="24"/>
        </w:rPr>
      </w:pPr>
      <w:r w:rsidRPr="00F86CA7">
        <w:rPr>
          <w:rFonts w:cs="Arial"/>
          <w:szCs w:val="24"/>
        </w:rPr>
        <w:br w:type="page"/>
      </w:r>
    </w:p>
    <w:p w:rsidR="00BA7A73" w:rsidRPr="00F86CA7" w:rsidRDefault="00BA7A73" w:rsidP="00C408AD">
      <w:pPr>
        <w:autoSpaceDE w:val="0"/>
        <w:autoSpaceDN w:val="0"/>
        <w:adjustRightInd w:val="0"/>
        <w:ind w:firstLine="720"/>
        <w:jc w:val="both"/>
        <w:rPr>
          <w:rFonts w:cs="Arial"/>
          <w:szCs w:val="24"/>
        </w:rPr>
      </w:pPr>
    </w:p>
    <w:p w:rsidR="00BA7A73" w:rsidRPr="00F86CA7" w:rsidRDefault="00BA7A73" w:rsidP="00A52449">
      <w:pPr>
        <w:autoSpaceDE w:val="0"/>
        <w:autoSpaceDN w:val="0"/>
        <w:adjustRightInd w:val="0"/>
        <w:jc w:val="both"/>
        <w:rPr>
          <w:rFonts w:ascii="Arial" w:hAnsi="Arial" w:cs="Arial"/>
          <w:color w:val="000000"/>
          <w:szCs w:val="24"/>
          <w:lang w:val="sr-Latn-CS" w:eastAsia="en-US"/>
        </w:rPr>
      </w:pPr>
      <w:r w:rsidRPr="000F3600">
        <w:rPr>
          <w:rFonts w:ascii="Arial" w:hAnsi="Arial" w:cs="Arial"/>
          <w:color w:val="000000"/>
          <w:szCs w:val="24"/>
          <w:lang w:val="ru-RU" w:eastAsia="en-US"/>
        </w:rPr>
        <w:t>На основу чланова 3</w:t>
      </w:r>
      <w:r w:rsidRPr="000F3600">
        <w:rPr>
          <w:rFonts w:ascii="Arial" w:hAnsi="Arial" w:cs="Arial"/>
          <w:color w:val="000000"/>
          <w:szCs w:val="24"/>
          <w:lang w:eastAsia="en-US"/>
        </w:rPr>
        <w:t>9</w:t>
      </w:r>
      <w:r w:rsidRPr="000F3600">
        <w:rPr>
          <w:rFonts w:ascii="Arial" w:hAnsi="Arial" w:cs="Arial"/>
          <w:color w:val="000000"/>
          <w:szCs w:val="24"/>
          <w:lang w:val="ru-RU" w:eastAsia="en-US"/>
        </w:rPr>
        <w:t xml:space="preserve">. и 61. Закона о јавним набавкама („Сл. </w:t>
      </w:r>
      <w:r w:rsidRPr="000F3600">
        <w:rPr>
          <w:rFonts w:ascii="Arial" w:hAnsi="Arial" w:cs="Arial"/>
          <w:color w:val="000000"/>
          <w:szCs w:val="24"/>
          <w:lang w:val="sr-Latn-CS" w:eastAsia="en-US"/>
        </w:rPr>
        <w:t>г</w:t>
      </w:r>
      <w:r w:rsidRPr="000F3600">
        <w:rPr>
          <w:rFonts w:ascii="Arial" w:hAnsi="Arial" w:cs="Arial"/>
          <w:color w:val="000000"/>
          <w:szCs w:val="24"/>
          <w:lang w:val="ru-RU" w:eastAsia="en-US"/>
        </w:rPr>
        <w:t>ласник РС” бр. 1</w:t>
      </w:r>
      <w:r w:rsidRPr="000F3600">
        <w:rPr>
          <w:rFonts w:ascii="Arial" w:hAnsi="Arial" w:cs="Arial"/>
          <w:color w:val="000000"/>
          <w:szCs w:val="24"/>
          <w:lang w:val="sr-Latn-CS" w:eastAsia="en-US"/>
        </w:rPr>
        <w:t>24</w:t>
      </w:r>
      <w:r w:rsidRPr="000F3600">
        <w:rPr>
          <w:rFonts w:ascii="Arial" w:hAnsi="Arial" w:cs="Arial"/>
          <w:color w:val="000000"/>
          <w:szCs w:val="24"/>
          <w:lang w:val="ru-RU" w:eastAsia="en-US"/>
        </w:rPr>
        <w:t>/</w:t>
      </w:r>
      <w:r w:rsidRPr="000F3600">
        <w:rPr>
          <w:rFonts w:ascii="Arial" w:hAnsi="Arial" w:cs="Arial"/>
          <w:color w:val="000000"/>
          <w:szCs w:val="24"/>
          <w:lang w:val="sr-Latn-CS" w:eastAsia="en-US"/>
        </w:rPr>
        <w:t>12</w:t>
      </w:r>
      <w:r w:rsidRPr="000F3600">
        <w:rPr>
          <w:rFonts w:ascii="Arial" w:hAnsi="Arial" w:cs="Arial"/>
          <w:color w:val="000000"/>
          <w:szCs w:val="24"/>
          <w:lang w:val="ru-RU" w:eastAsia="en-US"/>
        </w:rPr>
        <w:t>, у</w:t>
      </w:r>
      <w:r w:rsidRPr="000F3600">
        <w:rPr>
          <w:rFonts w:ascii="Arial" w:hAnsi="Arial" w:cs="Arial"/>
          <w:color w:val="000000"/>
          <w:szCs w:val="24"/>
          <w:lang w:val="sr-Latn-CS" w:eastAsia="en-US"/>
        </w:rPr>
        <w:t xml:space="preserve"> </w:t>
      </w:r>
      <w:r w:rsidRPr="000F3600">
        <w:rPr>
          <w:rFonts w:ascii="Arial" w:hAnsi="Arial" w:cs="Arial"/>
          <w:color w:val="000000"/>
          <w:szCs w:val="24"/>
          <w:lang w:val="ru-RU" w:eastAsia="en-US"/>
        </w:rPr>
        <w:t>даљем тексту</w:t>
      </w:r>
      <w:r w:rsidRPr="000F3600">
        <w:rPr>
          <w:rFonts w:ascii="Arial" w:hAnsi="Arial" w:cs="Arial"/>
          <w:color w:val="000000"/>
          <w:szCs w:val="24"/>
          <w:lang w:val="sr-Latn-CS" w:eastAsia="en-US"/>
        </w:rPr>
        <w:t>:</w:t>
      </w:r>
      <w:r w:rsidRPr="000F3600">
        <w:rPr>
          <w:rFonts w:ascii="Arial" w:hAnsi="Arial" w:cs="Arial"/>
          <w:color w:val="000000"/>
          <w:szCs w:val="24"/>
          <w:lang w:val="ru-RU" w:eastAsia="en-US"/>
        </w:rPr>
        <w:t xml:space="preserve"> ЗЈН)</w:t>
      </w:r>
      <w:r w:rsidRPr="000F3600">
        <w:rPr>
          <w:rFonts w:ascii="Arial" w:hAnsi="Arial" w:cs="Arial"/>
          <w:color w:val="000000"/>
          <w:szCs w:val="24"/>
          <w:lang w:val="sr-Latn-CS" w:eastAsia="en-US"/>
        </w:rPr>
        <w:t xml:space="preserve"> и</w:t>
      </w:r>
      <w:r w:rsidRPr="000F3600">
        <w:rPr>
          <w:rFonts w:ascii="Arial" w:hAnsi="Arial" w:cs="Arial"/>
          <w:color w:val="000000"/>
          <w:szCs w:val="24"/>
          <w:lang w:val="ru-RU" w:eastAsia="en-US"/>
        </w:rPr>
        <w:t xml:space="preserve"> члана 2. Правилника </w:t>
      </w:r>
      <w:r w:rsidRPr="000F3600">
        <w:rPr>
          <w:rFonts w:ascii="Arial" w:hAnsi="Arial" w:cs="Arial"/>
          <w:color w:val="000000"/>
          <w:szCs w:val="24"/>
          <w:lang w:val="sr-Latn-CS" w:eastAsia="en-US"/>
        </w:rPr>
        <w:t>о обавезним елементима конкурсне документације у поступцима јавних набавки и начину доказивања испуњености услова</w:t>
      </w:r>
      <w:r w:rsidRPr="000F3600">
        <w:rPr>
          <w:rFonts w:ascii="Arial" w:hAnsi="Arial" w:cs="Arial"/>
          <w:color w:val="000000"/>
          <w:szCs w:val="24"/>
          <w:lang w:val="ru-RU" w:eastAsia="en-US"/>
        </w:rPr>
        <w:t xml:space="preserve"> („Сл.</w:t>
      </w:r>
      <w:r w:rsidRPr="000F3600">
        <w:rPr>
          <w:rFonts w:ascii="Arial" w:hAnsi="Arial" w:cs="Arial"/>
          <w:color w:val="000000"/>
          <w:szCs w:val="24"/>
          <w:lang w:val="sr-Latn-CS" w:eastAsia="en-US"/>
        </w:rPr>
        <w:t xml:space="preserve"> г</w:t>
      </w:r>
      <w:r w:rsidRPr="000F3600">
        <w:rPr>
          <w:rFonts w:ascii="Arial" w:hAnsi="Arial" w:cs="Arial"/>
          <w:color w:val="000000"/>
          <w:szCs w:val="24"/>
          <w:lang w:val="ru-RU" w:eastAsia="en-US"/>
        </w:rPr>
        <w:t xml:space="preserve">ласник РС” бр. </w:t>
      </w:r>
      <w:r w:rsidRPr="000F3600">
        <w:rPr>
          <w:rFonts w:ascii="Arial" w:hAnsi="Arial" w:cs="Arial"/>
          <w:color w:val="000000"/>
          <w:szCs w:val="24"/>
          <w:lang w:val="sr-Latn-CS" w:eastAsia="en-US"/>
        </w:rPr>
        <w:t>29</w:t>
      </w:r>
      <w:r w:rsidRPr="000F3600">
        <w:rPr>
          <w:rFonts w:ascii="Arial" w:hAnsi="Arial" w:cs="Arial"/>
          <w:color w:val="000000"/>
          <w:szCs w:val="24"/>
          <w:lang w:val="ru-RU" w:eastAsia="en-US"/>
        </w:rPr>
        <w:t>/</w:t>
      </w:r>
      <w:r w:rsidRPr="000F3600">
        <w:rPr>
          <w:rFonts w:ascii="Arial" w:hAnsi="Arial" w:cs="Arial"/>
          <w:color w:val="000000"/>
          <w:szCs w:val="24"/>
          <w:lang w:val="sr-Latn-CS" w:eastAsia="en-US"/>
        </w:rPr>
        <w:t>13</w:t>
      </w:r>
      <w:r w:rsidRPr="000F3600">
        <w:rPr>
          <w:rFonts w:ascii="Arial" w:hAnsi="Arial" w:cs="Arial"/>
          <w:color w:val="000000"/>
          <w:szCs w:val="24"/>
          <w:lang w:eastAsia="en-US"/>
        </w:rPr>
        <w:t xml:space="preserve"> и 104/13</w:t>
      </w:r>
      <w:r w:rsidRPr="000F3600">
        <w:rPr>
          <w:rFonts w:ascii="Arial" w:hAnsi="Arial" w:cs="Arial"/>
          <w:color w:val="000000"/>
          <w:szCs w:val="24"/>
          <w:lang w:val="ru-RU" w:eastAsia="en-US"/>
        </w:rPr>
        <w:t>), Одлуке о покретању поступка јавне набавке број 0</w:t>
      </w:r>
      <w:r w:rsidRPr="000F3600">
        <w:rPr>
          <w:rFonts w:ascii="Arial" w:hAnsi="Arial" w:cs="Arial"/>
          <w:color w:val="000000"/>
          <w:szCs w:val="24"/>
          <w:lang w:eastAsia="en-US"/>
        </w:rPr>
        <w:t>4</w:t>
      </w:r>
      <w:r w:rsidRPr="000F3600">
        <w:rPr>
          <w:rFonts w:ascii="Arial" w:hAnsi="Arial" w:cs="Arial"/>
          <w:color w:val="000000"/>
          <w:szCs w:val="24"/>
          <w:lang w:val="ru-RU" w:eastAsia="en-US"/>
        </w:rPr>
        <w:t>/14, ЈП ЕПС број 1</w:t>
      </w:r>
      <w:r w:rsidRPr="000F3600">
        <w:rPr>
          <w:rFonts w:ascii="Arial" w:hAnsi="Arial" w:cs="Arial"/>
          <w:color w:val="000000"/>
          <w:szCs w:val="24"/>
          <w:lang w:eastAsia="en-US"/>
        </w:rPr>
        <w:t>301/2</w:t>
      </w:r>
      <w:r w:rsidRPr="000F3600">
        <w:rPr>
          <w:rFonts w:ascii="Arial" w:hAnsi="Arial" w:cs="Arial"/>
          <w:color w:val="000000"/>
          <w:szCs w:val="24"/>
          <w:lang w:val="ru-RU" w:eastAsia="en-US"/>
        </w:rPr>
        <w:t xml:space="preserve">-14 </w:t>
      </w:r>
      <w:r w:rsidRPr="000F3600">
        <w:rPr>
          <w:rFonts w:ascii="Arial" w:hAnsi="Arial" w:cs="Arial"/>
          <w:color w:val="000000"/>
          <w:szCs w:val="24"/>
          <w:lang w:eastAsia="en-US"/>
        </w:rPr>
        <w:t>од 0</w:t>
      </w:r>
      <w:r w:rsidRPr="000F3600">
        <w:rPr>
          <w:rFonts w:ascii="Arial" w:hAnsi="Arial" w:cs="Arial"/>
          <w:color w:val="000000"/>
          <w:szCs w:val="24"/>
          <w:lang w:val="ru-RU" w:eastAsia="en-US"/>
        </w:rPr>
        <w:t>8</w:t>
      </w:r>
      <w:r w:rsidRPr="000F3600">
        <w:rPr>
          <w:rFonts w:ascii="Arial" w:hAnsi="Arial" w:cs="Arial"/>
          <w:color w:val="000000"/>
          <w:szCs w:val="24"/>
          <w:lang w:eastAsia="en-US"/>
        </w:rPr>
        <w:t>.</w:t>
      </w:r>
      <w:r w:rsidRPr="000F3600">
        <w:rPr>
          <w:rFonts w:ascii="Arial" w:hAnsi="Arial" w:cs="Arial"/>
          <w:color w:val="000000"/>
          <w:szCs w:val="24"/>
          <w:lang w:val="ru-RU" w:eastAsia="en-US"/>
        </w:rPr>
        <w:t>04</w:t>
      </w:r>
      <w:r w:rsidRPr="000F3600">
        <w:rPr>
          <w:rFonts w:ascii="Arial" w:hAnsi="Arial" w:cs="Arial"/>
          <w:color w:val="000000"/>
          <w:szCs w:val="24"/>
          <w:lang w:eastAsia="en-US"/>
        </w:rPr>
        <w:t>.201</w:t>
      </w:r>
      <w:r w:rsidRPr="000F3600">
        <w:rPr>
          <w:rFonts w:ascii="Arial" w:hAnsi="Arial" w:cs="Arial"/>
          <w:color w:val="000000"/>
          <w:szCs w:val="24"/>
          <w:lang w:val="ru-RU" w:eastAsia="en-US"/>
        </w:rPr>
        <w:t>4</w:t>
      </w:r>
      <w:r w:rsidRPr="000F3600">
        <w:rPr>
          <w:rFonts w:ascii="Arial" w:hAnsi="Arial" w:cs="Arial"/>
          <w:color w:val="000000"/>
          <w:szCs w:val="24"/>
          <w:lang w:eastAsia="en-US"/>
        </w:rPr>
        <w:t xml:space="preserve">. године </w:t>
      </w:r>
      <w:r w:rsidRPr="000F3600">
        <w:rPr>
          <w:rFonts w:ascii="Arial" w:hAnsi="Arial" w:cs="Arial"/>
          <w:color w:val="000000"/>
          <w:szCs w:val="24"/>
          <w:lang w:val="ru-RU" w:eastAsia="en-US"/>
        </w:rPr>
        <w:t>и Решења о образовању комисије за јавну набавку ЈП ЕПС број 1</w:t>
      </w:r>
      <w:r w:rsidRPr="000F3600">
        <w:rPr>
          <w:rFonts w:ascii="Arial" w:hAnsi="Arial" w:cs="Arial"/>
          <w:color w:val="000000"/>
          <w:szCs w:val="24"/>
          <w:lang w:eastAsia="en-US"/>
        </w:rPr>
        <w:t>301</w:t>
      </w:r>
      <w:r w:rsidRPr="000F3600">
        <w:rPr>
          <w:rFonts w:ascii="Arial" w:hAnsi="Arial" w:cs="Arial"/>
          <w:color w:val="000000"/>
          <w:szCs w:val="24"/>
          <w:lang w:val="ru-RU" w:eastAsia="en-US"/>
        </w:rPr>
        <w:t>/3-14</w:t>
      </w:r>
      <w:r w:rsidRPr="000F3600">
        <w:rPr>
          <w:rFonts w:ascii="Arial" w:hAnsi="Arial" w:cs="Arial"/>
          <w:color w:val="000000"/>
          <w:szCs w:val="24"/>
          <w:lang w:eastAsia="en-US"/>
        </w:rPr>
        <w:t xml:space="preserve"> од 0</w:t>
      </w:r>
      <w:r w:rsidRPr="000F3600">
        <w:rPr>
          <w:rFonts w:ascii="Arial" w:hAnsi="Arial" w:cs="Arial"/>
          <w:color w:val="000000"/>
          <w:szCs w:val="24"/>
          <w:lang w:val="ru-RU" w:eastAsia="en-US"/>
        </w:rPr>
        <w:t>8</w:t>
      </w:r>
      <w:r w:rsidRPr="000F3600">
        <w:rPr>
          <w:rFonts w:ascii="Arial" w:hAnsi="Arial" w:cs="Arial"/>
          <w:color w:val="000000"/>
          <w:szCs w:val="24"/>
          <w:lang w:eastAsia="en-US"/>
        </w:rPr>
        <w:t>.</w:t>
      </w:r>
      <w:r w:rsidRPr="000F3600">
        <w:rPr>
          <w:rFonts w:ascii="Arial" w:hAnsi="Arial" w:cs="Arial"/>
          <w:color w:val="000000"/>
          <w:szCs w:val="24"/>
          <w:lang w:val="ru-RU" w:eastAsia="en-US"/>
        </w:rPr>
        <w:t>04</w:t>
      </w:r>
      <w:r w:rsidRPr="000F3600">
        <w:rPr>
          <w:rFonts w:ascii="Arial" w:hAnsi="Arial" w:cs="Arial"/>
          <w:color w:val="000000"/>
          <w:szCs w:val="24"/>
          <w:lang w:eastAsia="en-US"/>
        </w:rPr>
        <w:t>.201</w:t>
      </w:r>
      <w:r w:rsidRPr="000F3600">
        <w:rPr>
          <w:rFonts w:ascii="Arial" w:hAnsi="Arial" w:cs="Arial"/>
          <w:color w:val="000000"/>
          <w:szCs w:val="24"/>
          <w:lang w:val="ru-RU" w:eastAsia="en-US"/>
        </w:rPr>
        <w:t>4</w:t>
      </w:r>
      <w:r w:rsidRPr="000F3600">
        <w:rPr>
          <w:rFonts w:ascii="Arial" w:hAnsi="Arial" w:cs="Arial"/>
          <w:color w:val="000000"/>
          <w:szCs w:val="24"/>
          <w:lang w:eastAsia="en-US"/>
        </w:rPr>
        <w:t>. године</w:t>
      </w:r>
      <w:r w:rsidR="008742BD">
        <w:rPr>
          <w:rFonts w:ascii="Arial" w:hAnsi="Arial" w:cs="Arial"/>
          <w:color w:val="000000"/>
          <w:szCs w:val="24"/>
          <w:lang w:val="ru-RU" w:eastAsia="en-US"/>
        </w:rPr>
        <w:t xml:space="preserve">, </w:t>
      </w:r>
      <w:r w:rsidRPr="000F3600">
        <w:rPr>
          <w:rFonts w:ascii="Arial" w:hAnsi="Arial" w:cs="Arial"/>
          <w:color w:val="000000"/>
          <w:szCs w:val="24"/>
          <w:lang w:val="ru-RU" w:eastAsia="en-US"/>
        </w:rPr>
        <w:t>припремљена је:</w:t>
      </w:r>
    </w:p>
    <w:p w:rsidR="00BA7A73" w:rsidRPr="00F86CA7" w:rsidRDefault="00BA7A73" w:rsidP="00A52449">
      <w:pPr>
        <w:suppressAutoHyphens w:val="0"/>
        <w:autoSpaceDE w:val="0"/>
        <w:autoSpaceDN w:val="0"/>
        <w:adjustRightInd w:val="0"/>
        <w:ind w:firstLine="720"/>
        <w:jc w:val="both"/>
        <w:rPr>
          <w:rFonts w:ascii="Arial" w:hAnsi="Arial" w:cs="Arial"/>
          <w:color w:val="000000"/>
          <w:szCs w:val="24"/>
          <w:lang w:val="sr-Latn-CS" w:eastAsia="en-US"/>
        </w:rPr>
      </w:pPr>
    </w:p>
    <w:p w:rsidR="00BA7A73" w:rsidRPr="00F86CA7" w:rsidRDefault="00BA7A73" w:rsidP="00A52449">
      <w:pPr>
        <w:suppressAutoHyphens w:val="0"/>
        <w:autoSpaceDE w:val="0"/>
        <w:autoSpaceDN w:val="0"/>
        <w:adjustRightInd w:val="0"/>
        <w:jc w:val="center"/>
        <w:rPr>
          <w:rFonts w:ascii="Arial" w:eastAsia="TimesNewRomanPS-BoldMT" w:hAnsi="Arial" w:cs="Arial"/>
          <w:b/>
          <w:bCs/>
          <w:color w:val="000000"/>
          <w:szCs w:val="24"/>
          <w:lang w:val="ru-RU" w:eastAsia="en-US"/>
        </w:rPr>
      </w:pPr>
      <w:r w:rsidRPr="00F86CA7">
        <w:rPr>
          <w:rFonts w:ascii="Arial" w:eastAsia="TimesNewRomanPS-BoldMT" w:hAnsi="Arial" w:cs="Arial"/>
          <w:b/>
          <w:bCs/>
          <w:color w:val="000000"/>
          <w:szCs w:val="24"/>
          <w:lang w:val="ru-RU" w:eastAsia="en-US"/>
        </w:rPr>
        <w:t>КОНКУРСНА ДОКУМЕНТАЦИЈА</w:t>
      </w:r>
    </w:p>
    <w:p w:rsidR="00BA7A73" w:rsidRPr="00F86CA7" w:rsidRDefault="00BA7A73" w:rsidP="00A52449">
      <w:pPr>
        <w:suppressAutoHyphens w:val="0"/>
        <w:autoSpaceDE w:val="0"/>
        <w:autoSpaceDN w:val="0"/>
        <w:adjustRightInd w:val="0"/>
        <w:jc w:val="center"/>
        <w:rPr>
          <w:rFonts w:ascii="Arial" w:eastAsia="TimesNewRomanPS-BoldMT" w:hAnsi="Arial" w:cs="Arial"/>
          <w:b/>
          <w:bCs/>
          <w:color w:val="000000"/>
          <w:szCs w:val="24"/>
          <w:lang w:val="ru-RU" w:eastAsia="en-US"/>
        </w:rPr>
      </w:pPr>
      <w:r w:rsidRPr="00F86CA7">
        <w:rPr>
          <w:rFonts w:ascii="Arial" w:eastAsia="TimesNewRomanPS-BoldMT" w:hAnsi="Arial" w:cs="Arial"/>
          <w:b/>
          <w:bCs/>
          <w:color w:val="000000"/>
          <w:szCs w:val="24"/>
          <w:lang w:val="ru-RU" w:eastAsia="en-US"/>
        </w:rPr>
        <w:t xml:space="preserve">у поступку јавне набавке мале вредности за јавну набавку услуге </w:t>
      </w:r>
    </w:p>
    <w:p w:rsidR="00BA7A73" w:rsidRPr="00F86CA7" w:rsidRDefault="00BA7A73" w:rsidP="00A52449">
      <w:pPr>
        <w:pStyle w:val="BodyText"/>
        <w:jc w:val="center"/>
        <w:rPr>
          <w:rFonts w:ascii="Arial" w:hAnsi="Arial" w:cs="Arial"/>
          <w:szCs w:val="24"/>
        </w:rPr>
      </w:pPr>
      <w:r w:rsidRPr="00F86CA7">
        <w:rPr>
          <w:rFonts w:ascii="Arial" w:hAnsi="Arial" w:cs="Arial"/>
          <w:szCs w:val="24"/>
        </w:rPr>
        <w:t>''</w:t>
      </w:r>
      <w:r>
        <w:rPr>
          <w:rFonts w:ascii="Arial" w:hAnsi="Arial" w:cs="Arial"/>
          <w:szCs w:val="24"/>
        </w:rPr>
        <w:t xml:space="preserve">Ресертификација система менаџмента квалитетом према стандарду </w:t>
      </w:r>
      <w:r>
        <w:rPr>
          <w:rFonts w:ascii="Arial" w:hAnsi="Arial" w:cs="Arial"/>
          <w:szCs w:val="24"/>
          <w:lang w:val="en-US"/>
        </w:rPr>
        <w:t>ISO</w:t>
      </w:r>
      <w:r w:rsidRPr="00D456CD">
        <w:rPr>
          <w:rFonts w:ascii="Arial" w:hAnsi="Arial" w:cs="Arial"/>
          <w:szCs w:val="24"/>
          <w:lang w:val="ru-RU"/>
        </w:rPr>
        <w:t xml:space="preserve"> 9001</w:t>
      </w:r>
      <w:r>
        <w:rPr>
          <w:rFonts w:ascii="Arial" w:hAnsi="Arial" w:cs="Arial"/>
          <w:szCs w:val="24"/>
        </w:rPr>
        <w:t>:2008, за период од 2014. до 2016.године.</w:t>
      </w:r>
      <w:r w:rsidRPr="00F86CA7">
        <w:rPr>
          <w:rFonts w:ascii="Arial" w:hAnsi="Arial" w:cs="Arial"/>
          <w:szCs w:val="24"/>
        </w:rPr>
        <w:t>''</w:t>
      </w:r>
    </w:p>
    <w:p w:rsidR="00BA7A73" w:rsidRPr="00F86CA7" w:rsidRDefault="00BA7A73" w:rsidP="00C408AD">
      <w:pPr>
        <w:suppressAutoHyphens w:val="0"/>
        <w:autoSpaceDE w:val="0"/>
        <w:autoSpaceDN w:val="0"/>
        <w:adjustRightInd w:val="0"/>
        <w:jc w:val="both"/>
        <w:rPr>
          <w:rFonts w:ascii="Arial" w:eastAsia="TimesNewRomanPS-BoldMT" w:hAnsi="Arial" w:cs="Arial"/>
          <w:b/>
          <w:bCs/>
          <w:color w:val="000000"/>
          <w:szCs w:val="24"/>
          <w:lang w:val="ru-RU" w:eastAsia="en-US"/>
        </w:rPr>
      </w:pPr>
    </w:p>
    <w:p w:rsidR="00BA7A73" w:rsidRPr="00F86CA7" w:rsidRDefault="00BA7A73" w:rsidP="00A52449">
      <w:pPr>
        <w:pStyle w:val="Heading10"/>
        <w:numPr>
          <w:ilvl w:val="0"/>
          <w:numId w:val="4"/>
        </w:numPr>
        <w:ind w:left="0" w:firstLine="0"/>
        <w:jc w:val="both"/>
        <w:rPr>
          <w:rFonts w:cs="Arial"/>
          <w:sz w:val="24"/>
          <w:szCs w:val="24"/>
        </w:rPr>
      </w:pPr>
      <w:r w:rsidRPr="00F86CA7">
        <w:rPr>
          <w:rFonts w:cs="Arial"/>
          <w:sz w:val="24"/>
          <w:szCs w:val="24"/>
        </w:rPr>
        <w:t>ОПШТИ ПОДАЦИ О ЈАВНОЈ НАБАЦИ</w:t>
      </w:r>
    </w:p>
    <w:p w:rsidR="00BA7A73" w:rsidRPr="00F86CA7" w:rsidRDefault="00BA7A73" w:rsidP="00C408AD">
      <w:pPr>
        <w:jc w:val="both"/>
        <w:rPr>
          <w:rFonts w:ascii="Arial" w:hAnsi="Arial" w:cs="Arial"/>
          <w:b/>
          <w:szCs w:val="24"/>
          <w:lang w:val="ru-RU"/>
        </w:rPr>
      </w:pPr>
    </w:p>
    <w:p w:rsidR="00BA7A73" w:rsidRPr="00F86CA7" w:rsidRDefault="00BA7A7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 xml:space="preserve">Назив, адреса </w:t>
      </w:r>
      <w:r w:rsidRPr="00F86CA7">
        <w:rPr>
          <w:rFonts w:ascii="Arial" w:hAnsi="Arial"/>
          <w:sz w:val="24"/>
          <w:szCs w:val="24"/>
          <w:lang w:val="ru-RU"/>
        </w:rPr>
        <w:t xml:space="preserve">и </w:t>
      </w:r>
      <w:r w:rsidRPr="00F86CA7">
        <w:rPr>
          <w:rFonts w:ascii="Arial" w:hAnsi="Arial" w:cs="Arial"/>
          <w:sz w:val="24"/>
          <w:szCs w:val="24"/>
          <w:lang w:val="ru-RU"/>
        </w:rPr>
        <w:t xml:space="preserve">интернет страница Наручиоца: </w:t>
      </w:r>
      <w:r w:rsidRPr="00F86CA7">
        <w:rPr>
          <w:rFonts w:ascii="Arial" w:hAnsi="Arial" w:cs="Arial"/>
          <w:sz w:val="24"/>
          <w:szCs w:val="24"/>
          <w:lang w:val="sr-Cyrl-CS"/>
        </w:rPr>
        <w:t xml:space="preserve">ЈАВНО ПРЕДУЗЕЋЕ „ЕЛЕКТРОПРИВРЕДА СРБИЈЕ“ Београд, Царице Милице бр. 2. </w:t>
      </w:r>
      <w:r w:rsidR="00912E4E">
        <w:fldChar w:fldCharType="begin"/>
      </w:r>
      <w:r w:rsidR="00912E4E">
        <w:instrText xml:space="preserve"> HYPERLINK "http://www.eps.rs" </w:instrText>
      </w:r>
      <w:r w:rsidR="00912E4E">
        <w:fldChar w:fldCharType="separate"/>
      </w:r>
      <w:r w:rsidRPr="00F86CA7">
        <w:rPr>
          <w:rStyle w:val="Hyperlink"/>
          <w:rFonts w:ascii="Arial" w:hAnsi="Arial" w:cs="Arial"/>
          <w:color w:val="auto"/>
          <w:sz w:val="24"/>
          <w:szCs w:val="24"/>
          <w:u w:val="none"/>
          <w:lang w:val="sr-Cyrl-CS"/>
        </w:rPr>
        <w:t>www.</w:t>
      </w:r>
      <w:r w:rsidRPr="00F86CA7">
        <w:rPr>
          <w:rStyle w:val="Hyperlink"/>
          <w:rFonts w:ascii="Arial" w:hAnsi="Arial" w:cs="Arial"/>
          <w:color w:val="auto"/>
          <w:sz w:val="24"/>
          <w:szCs w:val="24"/>
          <w:u w:val="none"/>
        </w:rPr>
        <w:t>eps</w:t>
      </w:r>
      <w:r w:rsidRPr="00F86CA7">
        <w:rPr>
          <w:rStyle w:val="Hyperlink"/>
          <w:rFonts w:ascii="Arial" w:hAnsi="Arial" w:cs="Arial"/>
          <w:color w:val="auto"/>
          <w:sz w:val="24"/>
          <w:szCs w:val="24"/>
          <w:u w:val="none"/>
          <w:lang w:val="sr-Cyrl-CS"/>
        </w:rPr>
        <w:t>.rs</w:t>
      </w:r>
      <w:r w:rsidR="00912E4E">
        <w:rPr>
          <w:rStyle w:val="Hyperlink"/>
          <w:rFonts w:ascii="Arial" w:hAnsi="Arial" w:cs="Arial"/>
          <w:color w:val="auto"/>
          <w:sz w:val="24"/>
          <w:szCs w:val="24"/>
          <w:u w:val="none"/>
          <w:lang w:val="sr-Cyrl-CS"/>
        </w:rPr>
        <w:fldChar w:fldCharType="end"/>
      </w:r>
    </w:p>
    <w:p w:rsidR="00BA7A73" w:rsidRDefault="00BA7A7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Врста поступка: поступак јавне набавке мале вредности у складу са чланом 39</w:t>
      </w:r>
      <w:r w:rsidRPr="00F86CA7">
        <w:rPr>
          <w:rFonts w:ascii="Arial" w:hAnsi="Arial"/>
          <w:sz w:val="24"/>
          <w:szCs w:val="24"/>
          <w:lang w:val="ru-RU"/>
        </w:rPr>
        <w:t xml:space="preserve">. Закона о јавним набавкама </w:t>
      </w:r>
      <w:r w:rsidRPr="00F86CA7">
        <w:rPr>
          <w:rFonts w:ascii="Arial" w:hAnsi="Arial" w:cs="Arial"/>
          <w:sz w:val="24"/>
          <w:szCs w:val="24"/>
          <w:lang w:val="ru-RU"/>
        </w:rPr>
        <w:t>(«Сл.</w:t>
      </w:r>
      <w:r w:rsidRPr="00F86CA7">
        <w:rPr>
          <w:rFonts w:ascii="Arial" w:hAnsi="Arial"/>
          <w:sz w:val="24"/>
          <w:szCs w:val="24"/>
          <w:lang w:val="ru-RU"/>
        </w:rPr>
        <w:t xml:space="preserve"> гласник </w:t>
      </w:r>
      <w:r w:rsidRPr="00F86CA7">
        <w:rPr>
          <w:rFonts w:ascii="Arial" w:hAnsi="Arial" w:cs="Arial"/>
          <w:sz w:val="24"/>
          <w:szCs w:val="24"/>
          <w:lang w:val="ru-RU"/>
        </w:rPr>
        <w:t>РС» бр. 124/12)</w:t>
      </w:r>
    </w:p>
    <w:p w:rsidR="00BA7A73" w:rsidRPr="00BB768D" w:rsidRDefault="00BA7A73" w:rsidP="00F00C1F">
      <w:pPr>
        <w:pStyle w:val="ListParagraph"/>
        <w:widowControl w:val="0"/>
        <w:numPr>
          <w:ilvl w:val="0"/>
          <w:numId w:val="8"/>
        </w:numPr>
        <w:spacing w:after="0" w:line="240" w:lineRule="auto"/>
        <w:contextualSpacing w:val="0"/>
        <w:jc w:val="both"/>
        <w:rPr>
          <w:rFonts w:ascii="Arial" w:hAnsi="Arial" w:cs="Arial"/>
          <w:sz w:val="24"/>
          <w:szCs w:val="24"/>
          <w:lang w:val="ru-RU"/>
        </w:rPr>
      </w:pPr>
      <w:r w:rsidRPr="008C3622">
        <w:rPr>
          <w:rFonts w:ascii="Arial" w:hAnsi="Arial" w:cs="Arial"/>
          <w:sz w:val="24"/>
          <w:szCs w:val="24"/>
          <w:lang w:val="ru-RU"/>
        </w:rPr>
        <w:t>Предмет поступка</w:t>
      </w:r>
      <w:r w:rsidRPr="008C3622">
        <w:rPr>
          <w:rFonts w:ascii="Arial" w:hAnsi="Arial"/>
          <w:sz w:val="24"/>
          <w:szCs w:val="24"/>
          <w:lang w:val="ru-RU"/>
        </w:rPr>
        <w:t xml:space="preserve"> јавне набавке</w:t>
      </w:r>
      <w:r w:rsidRPr="008C3622">
        <w:rPr>
          <w:rFonts w:ascii="Arial" w:hAnsi="Arial" w:cs="Arial"/>
          <w:sz w:val="24"/>
          <w:szCs w:val="24"/>
          <w:lang w:val="ru-RU"/>
        </w:rPr>
        <w:t xml:space="preserve">: </w:t>
      </w:r>
      <w:r w:rsidRPr="00D456CD">
        <w:rPr>
          <w:rFonts w:ascii="Arial" w:hAnsi="Arial" w:cs="Arial"/>
          <w:sz w:val="24"/>
          <w:szCs w:val="24"/>
          <w:lang w:val="ru-RU"/>
        </w:rPr>
        <w:t xml:space="preserve">услуге - Ресертификација система менаџмента квалитетом према стандарду </w:t>
      </w:r>
      <w:r w:rsidRPr="008C3622">
        <w:rPr>
          <w:rFonts w:ascii="Arial" w:hAnsi="Arial" w:cs="Arial"/>
          <w:sz w:val="24"/>
          <w:szCs w:val="24"/>
        </w:rPr>
        <w:t>ISO</w:t>
      </w:r>
      <w:r w:rsidRPr="00D456CD">
        <w:rPr>
          <w:rFonts w:ascii="Arial" w:hAnsi="Arial" w:cs="Arial"/>
          <w:sz w:val="24"/>
          <w:szCs w:val="24"/>
          <w:lang w:val="ru-RU"/>
        </w:rPr>
        <w:t xml:space="preserve"> 9001:2008, за период од 2014. до 2016.године</w:t>
      </w:r>
      <w:r w:rsidRPr="00D456CD">
        <w:rPr>
          <w:rFonts w:ascii="Arial" w:hAnsi="Arial" w:cs="Arial"/>
          <w:szCs w:val="24"/>
          <w:lang w:val="ru-RU"/>
        </w:rPr>
        <w:t>.</w:t>
      </w:r>
    </w:p>
    <w:p w:rsidR="00BA7A73" w:rsidRPr="00F86CA7" w:rsidRDefault="00BA7A7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 xml:space="preserve">Резервисана набавка: </w:t>
      </w:r>
      <w:r w:rsidRPr="00D456CD">
        <w:rPr>
          <w:rFonts w:ascii="Arial" w:hAnsi="Arial" w:cs="Arial"/>
          <w:sz w:val="24"/>
          <w:szCs w:val="24"/>
          <w:lang w:val="ru-RU"/>
        </w:rPr>
        <w:t xml:space="preserve">набавка није резервисана. </w:t>
      </w:r>
    </w:p>
    <w:p w:rsidR="00BA7A73" w:rsidRPr="00F86CA7" w:rsidRDefault="00BA7A73" w:rsidP="00C408AD">
      <w:pPr>
        <w:pStyle w:val="ListParagraph"/>
        <w:widowControl w:val="0"/>
        <w:numPr>
          <w:ilvl w:val="0"/>
          <w:numId w:val="8"/>
        </w:numPr>
        <w:spacing w:after="0" w:line="240" w:lineRule="auto"/>
        <w:contextualSpacing w:val="0"/>
        <w:jc w:val="both"/>
        <w:rPr>
          <w:rFonts w:ascii="Arial" w:hAnsi="Arial" w:cs="Arial"/>
          <w:sz w:val="24"/>
          <w:szCs w:val="24"/>
          <w:lang w:val="ru-RU"/>
        </w:rPr>
      </w:pPr>
      <w:r w:rsidRPr="00F86CA7">
        <w:rPr>
          <w:rFonts w:ascii="Arial" w:hAnsi="Arial" w:cs="Arial"/>
          <w:sz w:val="24"/>
          <w:szCs w:val="24"/>
          <w:lang w:val="ru-RU"/>
        </w:rPr>
        <w:t>Намена поступка: поступак се спроводи ради закључења уговора о јавној набавци.</w:t>
      </w:r>
    </w:p>
    <w:p w:rsidR="00BA7A73" w:rsidRPr="00F86CA7" w:rsidRDefault="00BA7A73" w:rsidP="005C4179">
      <w:pPr>
        <w:pStyle w:val="ListParagraph"/>
        <w:widowControl w:val="0"/>
        <w:numPr>
          <w:ilvl w:val="0"/>
          <w:numId w:val="8"/>
        </w:numPr>
        <w:spacing w:after="0" w:line="240" w:lineRule="auto"/>
        <w:contextualSpacing w:val="0"/>
        <w:rPr>
          <w:rFonts w:ascii="Arial" w:hAnsi="Arial" w:cs="Arial"/>
          <w:b/>
          <w:sz w:val="24"/>
          <w:szCs w:val="24"/>
          <w:lang w:val="ru-RU"/>
        </w:rPr>
      </w:pPr>
      <w:r w:rsidRPr="00F86CA7">
        <w:rPr>
          <w:rFonts w:ascii="Arial" w:hAnsi="Arial" w:cs="Arial"/>
          <w:sz w:val="24"/>
          <w:szCs w:val="24"/>
          <w:lang w:val="ru-RU"/>
        </w:rPr>
        <w:t>Контакт:</w:t>
      </w:r>
      <w:r w:rsidRPr="00D456CD">
        <w:rPr>
          <w:rFonts w:ascii="Arial" w:hAnsi="Arial" w:cs="Arial"/>
          <w:sz w:val="24"/>
          <w:szCs w:val="24"/>
          <w:lang w:val="ru-RU"/>
        </w:rPr>
        <w:t xml:space="preserve"> </w:t>
      </w:r>
      <w:r w:rsidRPr="00F86CA7">
        <w:rPr>
          <w:rFonts w:ascii="Arial" w:hAnsi="Arial" w:cs="Arial"/>
          <w:sz w:val="24"/>
          <w:szCs w:val="24"/>
          <w:lang w:val="ru-RU"/>
        </w:rPr>
        <w:t>Вељко Ковачевић,</w:t>
      </w:r>
      <w:r w:rsidRPr="00D456CD">
        <w:rPr>
          <w:rFonts w:ascii="Arial" w:hAnsi="Arial" w:cs="Arial"/>
          <w:sz w:val="24"/>
          <w:szCs w:val="24"/>
          <w:lang w:val="ru-RU"/>
        </w:rPr>
        <w:t xml:space="preserve"> </w:t>
      </w:r>
      <w:r w:rsidRPr="00F86CA7">
        <w:rPr>
          <w:rFonts w:ascii="Arial" w:hAnsi="Arial" w:cs="Arial"/>
          <w:sz w:val="24"/>
          <w:szCs w:val="24"/>
          <w:lang w:val="ru-RU"/>
        </w:rPr>
        <w:t xml:space="preserve">адреса електронске поште </w:t>
      </w:r>
      <w:hyperlink r:id="rId9" w:history="1">
        <w:r w:rsidRPr="00F86CA7">
          <w:rPr>
            <w:rStyle w:val="Hyperlink"/>
            <w:rFonts w:ascii="Arial" w:hAnsi="Arial" w:cs="Arial"/>
            <w:sz w:val="24"/>
            <w:szCs w:val="24"/>
          </w:rPr>
          <w:t>veljko</w:t>
        </w:r>
        <w:r w:rsidRPr="00D456CD">
          <w:rPr>
            <w:rStyle w:val="Hyperlink"/>
            <w:rFonts w:ascii="Arial" w:hAnsi="Arial" w:cs="Arial"/>
            <w:sz w:val="24"/>
            <w:szCs w:val="24"/>
            <w:lang w:val="ru-RU"/>
          </w:rPr>
          <w:t>.</w:t>
        </w:r>
        <w:r w:rsidRPr="00F86CA7">
          <w:rPr>
            <w:rStyle w:val="Hyperlink"/>
            <w:rFonts w:ascii="Arial" w:hAnsi="Arial" w:cs="Arial"/>
            <w:sz w:val="24"/>
            <w:szCs w:val="24"/>
          </w:rPr>
          <w:t>kovacevic</w:t>
        </w:r>
        <w:r w:rsidRPr="00D456CD">
          <w:rPr>
            <w:rStyle w:val="Hyperlink"/>
            <w:rFonts w:ascii="Arial" w:hAnsi="Arial" w:cs="Arial"/>
            <w:sz w:val="24"/>
            <w:szCs w:val="24"/>
            <w:lang w:val="ru-RU"/>
          </w:rPr>
          <w:t>@</w:t>
        </w:r>
        <w:r w:rsidRPr="00F86CA7">
          <w:rPr>
            <w:rStyle w:val="Hyperlink"/>
            <w:rFonts w:ascii="Arial" w:hAnsi="Arial" w:cs="Arial"/>
            <w:sz w:val="24"/>
            <w:szCs w:val="24"/>
          </w:rPr>
          <w:t>eps</w:t>
        </w:r>
        <w:r w:rsidRPr="00D456CD">
          <w:rPr>
            <w:rStyle w:val="Hyperlink"/>
            <w:rFonts w:ascii="Arial" w:hAnsi="Arial" w:cs="Arial"/>
            <w:sz w:val="24"/>
            <w:szCs w:val="24"/>
            <w:lang w:val="ru-RU"/>
          </w:rPr>
          <w:t>.</w:t>
        </w:r>
        <w:r w:rsidRPr="00F86CA7">
          <w:rPr>
            <w:rStyle w:val="Hyperlink"/>
            <w:rFonts w:ascii="Arial" w:hAnsi="Arial" w:cs="Arial"/>
            <w:sz w:val="24"/>
            <w:szCs w:val="24"/>
          </w:rPr>
          <w:t>rs</w:t>
        </w:r>
      </w:hyperlink>
    </w:p>
    <w:p w:rsidR="00BA7A73" w:rsidRPr="00F86CA7" w:rsidRDefault="00BA7A73" w:rsidP="005C4179">
      <w:pPr>
        <w:pStyle w:val="ListParagraph"/>
        <w:widowControl w:val="0"/>
        <w:spacing w:after="0" w:line="240" w:lineRule="auto"/>
        <w:contextualSpacing w:val="0"/>
        <w:rPr>
          <w:rFonts w:ascii="Arial" w:hAnsi="Arial" w:cs="Arial"/>
          <w:b/>
          <w:sz w:val="24"/>
          <w:szCs w:val="24"/>
          <w:lang w:val="ru-RU"/>
        </w:rPr>
      </w:pPr>
    </w:p>
    <w:p w:rsidR="00BA7A73" w:rsidRPr="00F86CA7" w:rsidRDefault="00BA7A73" w:rsidP="003B0BC6">
      <w:pPr>
        <w:pStyle w:val="ListParagraph"/>
        <w:numPr>
          <w:ilvl w:val="0"/>
          <w:numId w:val="4"/>
        </w:numPr>
        <w:spacing w:after="0" w:line="240" w:lineRule="auto"/>
        <w:ind w:left="0" w:firstLine="0"/>
        <w:rPr>
          <w:rFonts w:ascii="Arial" w:hAnsi="Arial" w:cs="Arial"/>
          <w:b/>
          <w:sz w:val="24"/>
          <w:szCs w:val="24"/>
        </w:rPr>
      </w:pPr>
      <w:r w:rsidRPr="00F86CA7">
        <w:rPr>
          <w:rFonts w:ascii="Arial" w:hAnsi="Arial" w:cs="Arial"/>
          <w:b/>
          <w:sz w:val="24"/>
          <w:szCs w:val="24"/>
          <w:lang w:val="sr-Cyrl-CS"/>
        </w:rPr>
        <w:t>ПОДАЦИ О ПРЕДМЕТУ ЈАВНЕ НАБАВКЕ</w:t>
      </w:r>
    </w:p>
    <w:p w:rsidR="00BA7A73" w:rsidRPr="00EB4E13" w:rsidRDefault="00BA7A73" w:rsidP="00C408AD">
      <w:pPr>
        <w:rPr>
          <w:rFonts w:ascii="Arial" w:hAnsi="Arial" w:cs="Arial"/>
          <w:b/>
          <w:szCs w:val="24"/>
          <w:lang w:val="ru-RU"/>
        </w:rPr>
      </w:pPr>
    </w:p>
    <w:p w:rsidR="00BA7A73" w:rsidRPr="00EB4E13" w:rsidRDefault="00BA7A73" w:rsidP="00EB4E13">
      <w:pPr>
        <w:pStyle w:val="ListParagraph"/>
        <w:numPr>
          <w:ilvl w:val="1"/>
          <w:numId w:val="45"/>
        </w:numPr>
        <w:jc w:val="both"/>
        <w:rPr>
          <w:rFonts w:ascii="Arial" w:hAnsi="Arial" w:cs="Arial"/>
          <w:sz w:val="24"/>
          <w:szCs w:val="24"/>
          <w:lang w:val="ru-RU"/>
        </w:rPr>
      </w:pPr>
      <w:r w:rsidRPr="00EB4E13">
        <w:rPr>
          <w:rFonts w:ascii="Arial" w:hAnsi="Arial" w:cs="Arial"/>
          <w:sz w:val="24"/>
          <w:szCs w:val="24"/>
          <w:lang w:val="ru-RU"/>
        </w:rPr>
        <w:t>Опис предмета набавке: услуг</w:t>
      </w:r>
      <w:r w:rsidRPr="00EB4E13">
        <w:rPr>
          <w:rFonts w:ascii="Arial" w:hAnsi="Arial" w:cs="Arial"/>
          <w:sz w:val="24"/>
          <w:szCs w:val="24"/>
        </w:rPr>
        <w:t>а – Ресертификација система менаџмента квалитетом према стандарду ISO 9001</w:t>
      </w:r>
      <w:r w:rsidRPr="00EB4E13">
        <w:rPr>
          <w:rFonts w:ascii="Arial" w:hAnsi="Arial" w:cs="Arial"/>
          <w:sz w:val="24"/>
          <w:szCs w:val="24"/>
          <w:lang w:val="ru-RU"/>
        </w:rPr>
        <w:t>:2008, за период од 2014. до 2016. године.</w:t>
      </w:r>
    </w:p>
    <w:p w:rsidR="00BA7A73" w:rsidRPr="00EB4E13" w:rsidRDefault="00BA7A73" w:rsidP="00EB4E13">
      <w:pPr>
        <w:pStyle w:val="ListParagraph"/>
        <w:numPr>
          <w:ilvl w:val="1"/>
          <w:numId w:val="45"/>
        </w:numPr>
        <w:jc w:val="both"/>
        <w:rPr>
          <w:rFonts w:ascii="Arial" w:hAnsi="Arial" w:cs="Arial"/>
          <w:sz w:val="24"/>
          <w:szCs w:val="24"/>
          <w:lang w:val="ru-RU"/>
        </w:rPr>
      </w:pPr>
      <w:r w:rsidRPr="00EB4E13">
        <w:rPr>
          <w:rFonts w:ascii="Arial" w:hAnsi="Arial" w:cs="Arial"/>
          <w:sz w:val="24"/>
          <w:szCs w:val="24"/>
          <w:lang w:val="ru-RU"/>
        </w:rPr>
        <w:t xml:space="preserve">Назив и ознака из општег речника набавке: Услуге оцене и испитивања </w:t>
      </w:r>
      <w:r w:rsidR="00EB4E13" w:rsidRPr="00EB4E13">
        <w:rPr>
          <w:rFonts w:ascii="Arial" w:hAnsi="Arial" w:cs="Arial"/>
          <w:sz w:val="24"/>
          <w:szCs w:val="24"/>
          <w:lang w:val="ru-RU"/>
        </w:rPr>
        <w:t xml:space="preserve"> </w:t>
      </w:r>
      <w:r w:rsidRPr="00EB4E13">
        <w:rPr>
          <w:rFonts w:ascii="Arial" w:hAnsi="Arial" w:cs="Arial"/>
          <w:sz w:val="24"/>
          <w:szCs w:val="24"/>
          <w:lang w:val="ru-RU"/>
        </w:rPr>
        <w:t xml:space="preserve">гаранције квалитета система, 72225000-8 </w:t>
      </w:r>
    </w:p>
    <w:p w:rsidR="00BA7A73" w:rsidRPr="00EB4E13" w:rsidRDefault="00BA7A73" w:rsidP="00EB4E13">
      <w:pPr>
        <w:pStyle w:val="ListParagraph"/>
        <w:numPr>
          <w:ilvl w:val="1"/>
          <w:numId w:val="45"/>
        </w:numPr>
        <w:jc w:val="both"/>
        <w:rPr>
          <w:rFonts w:ascii="Arial" w:hAnsi="Arial" w:cs="Arial"/>
          <w:sz w:val="24"/>
          <w:szCs w:val="24"/>
          <w:lang w:val="ru-RU"/>
        </w:rPr>
      </w:pPr>
      <w:r w:rsidRPr="00EB4E13">
        <w:rPr>
          <w:rFonts w:ascii="Arial" w:hAnsi="Arial" w:cs="Arial"/>
          <w:sz w:val="24"/>
          <w:szCs w:val="24"/>
          <w:lang w:val="ru-RU"/>
        </w:rPr>
        <w:t>Опис партије, назив и ознака из општег речника набавке: нема</w:t>
      </w:r>
    </w:p>
    <w:p w:rsidR="00BA7A73" w:rsidRPr="00F86CA7" w:rsidRDefault="00BA7A73" w:rsidP="00EB4E13">
      <w:pPr>
        <w:rPr>
          <w:rFonts w:ascii="Arial" w:hAnsi="Arial" w:cs="Arial"/>
          <w:szCs w:val="24"/>
        </w:rPr>
      </w:pPr>
    </w:p>
    <w:p w:rsidR="00BA7A73" w:rsidRPr="00EB4E13" w:rsidRDefault="00BA7A73" w:rsidP="00EB4E13">
      <w:pPr>
        <w:pStyle w:val="ListParagraph"/>
        <w:numPr>
          <w:ilvl w:val="0"/>
          <w:numId w:val="4"/>
        </w:numPr>
        <w:spacing w:after="0" w:line="240" w:lineRule="auto"/>
        <w:ind w:left="0" w:firstLine="0"/>
        <w:rPr>
          <w:rFonts w:ascii="Arial" w:hAnsi="Arial" w:cs="Arial"/>
          <w:b/>
          <w:sz w:val="24"/>
          <w:szCs w:val="24"/>
          <w:lang w:val="sr-Cyrl-CS"/>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EB4E13">
        <w:rPr>
          <w:rFonts w:ascii="Arial" w:hAnsi="Arial" w:cs="Arial"/>
          <w:b/>
          <w:sz w:val="24"/>
          <w:szCs w:val="24"/>
          <w:lang w:val="sr-Cyrl-CS"/>
        </w:rPr>
        <w:t>УПУТСТВО ПОНУЂАЧИМА ЗА САЧИЊАВАЊЕ ПОНУДЕ</w:t>
      </w:r>
      <w:bookmarkEnd w:id="168"/>
      <w:bookmarkEnd w:id="169"/>
    </w:p>
    <w:p w:rsidR="00BA7A73" w:rsidRDefault="00BA7A73" w:rsidP="00D347AC">
      <w:pPr>
        <w:ind w:firstLine="720"/>
        <w:rPr>
          <w:rFonts w:ascii="Arial" w:hAnsi="Arial" w:cs="Arial"/>
          <w:szCs w:val="24"/>
        </w:rPr>
      </w:pPr>
    </w:p>
    <w:p w:rsidR="00BA7A73" w:rsidRDefault="00BA7A73" w:rsidP="009B4380">
      <w:pPr>
        <w:ind w:firstLine="720"/>
        <w:jc w:val="both"/>
        <w:rPr>
          <w:rFonts w:ascii="Arial" w:hAnsi="Arial" w:cs="Arial"/>
          <w:szCs w:val="24"/>
        </w:rPr>
      </w:pPr>
      <w:r w:rsidRPr="00D347AC">
        <w:rPr>
          <w:rFonts w:ascii="Arial" w:hAnsi="Arial" w:cs="Arial"/>
          <w:szCs w:val="24"/>
        </w:rPr>
        <w:t>Предмет позива за подношење понуда је прикупљање понуда за набавку – услуга „Ресертификација система менаџмента квалитетом према стандарду ISO 9001:2008“ и доделу међународно признатог сертификата, у случају позитивног исхода ресертификације.</w:t>
      </w:r>
    </w:p>
    <w:p w:rsidR="00BA7A73" w:rsidRPr="009B4380" w:rsidRDefault="00BA7A73" w:rsidP="009B4380">
      <w:pPr>
        <w:ind w:firstLine="720"/>
        <w:jc w:val="both"/>
        <w:rPr>
          <w:rFonts w:ascii="Arial" w:hAnsi="Arial" w:cs="Arial"/>
          <w:szCs w:val="24"/>
          <w:lang w:val="sr-Cyrl-RS"/>
        </w:rPr>
      </w:pPr>
      <w:r w:rsidRPr="00D347AC">
        <w:rPr>
          <w:rFonts w:ascii="Arial" w:hAnsi="Arial" w:cs="Arial"/>
          <w:szCs w:val="24"/>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према приложеним упутствима.</w:t>
      </w:r>
    </w:p>
    <w:p w:rsidR="00BA7A73" w:rsidRPr="00F86CA7" w:rsidRDefault="00BA7A73" w:rsidP="00071074">
      <w:pPr>
        <w:ind w:firstLine="720"/>
        <w:jc w:val="both"/>
        <w:rPr>
          <w:rFonts w:ascii="Arial" w:hAnsi="Arial" w:cs="Arial"/>
          <w:szCs w:val="24"/>
        </w:rPr>
      </w:pPr>
      <w:r w:rsidRPr="00F86CA7">
        <w:rPr>
          <w:rFonts w:ascii="Arial" w:hAnsi="Arial" w:cs="Arial"/>
          <w:szCs w:val="24"/>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w:t>
      </w:r>
      <w:r w:rsidRPr="00F86CA7">
        <w:rPr>
          <w:rFonts w:ascii="Arial" w:hAnsi="Arial" w:cs="Arial"/>
          <w:szCs w:val="24"/>
        </w:rPr>
        <w:lastRenderedPageBreak/>
        <w:t>као и услове под којима се спроводи поступак избора најповољније понуде у поступку јавне набавке.</w:t>
      </w:r>
    </w:p>
    <w:p w:rsidR="00BA7A73" w:rsidRPr="00F86CA7" w:rsidRDefault="00BA7A73" w:rsidP="00071074">
      <w:pPr>
        <w:ind w:firstLine="720"/>
        <w:jc w:val="both"/>
        <w:rPr>
          <w:rFonts w:ascii="Arial" w:hAnsi="Arial" w:cs="Arial"/>
          <w:szCs w:val="24"/>
        </w:rPr>
      </w:pPr>
      <w:r w:rsidRPr="00F86CA7">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A7A73" w:rsidRDefault="00BA7A73" w:rsidP="00071074">
      <w:pPr>
        <w:ind w:firstLine="720"/>
        <w:jc w:val="both"/>
        <w:rPr>
          <w:rFonts w:ascii="Arial" w:hAnsi="Arial" w:cs="Arial"/>
          <w:szCs w:val="24"/>
        </w:rPr>
      </w:pPr>
      <w:r w:rsidRPr="00F86CA7">
        <w:rPr>
          <w:rFonts w:ascii="Arial" w:hAnsi="Arial" w:cs="Arial"/>
          <w:szCs w:val="24"/>
        </w:rPr>
        <w:t xml:space="preserve">Врста, техничке карактеристике и спецификација предмета јавне набавке дата је у Одељку </w:t>
      </w:r>
      <w:r w:rsidRPr="00F86CA7">
        <w:rPr>
          <w:rFonts w:ascii="Arial" w:hAnsi="Arial" w:cs="Arial"/>
          <w:szCs w:val="24"/>
          <w:lang w:val="sr-Latn-CS"/>
        </w:rPr>
        <w:t>5</w:t>
      </w:r>
      <w:r w:rsidRPr="00F86CA7">
        <w:rPr>
          <w:rFonts w:ascii="Arial" w:hAnsi="Arial"/>
          <w:szCs w:val="24"/>
          <w:lang w:val="sr-Latn-CS"/>
        </w:rPr>
        <w:t xml:space="preserve">. </w:t>
      </w:r>
      <w:r w:rsidRPr="00F86CA7">
        <w:rPr>
          <w:rFonts w:ascii="Arial" w:hAnsi="Arial" w:cs="Arial"/>
          <w:szCs w:val="24"/>
        </w:rPr>
        <w:t>конкурсне документације.</w:t>
      </w:r>
    </w:p>
    <w:p w:rsidR="00BA7A73" w:rsidRDefault="00BA7A73" w:rsidP="00071074">
      <w:pPr>
        <w:ind w:firstLine="720"/>
        <w:jc w:val="both"/>
        <w:rPr>
          <w:rFonts w:ascii="Arial" w:hAnsi="Arial" w:cs="Arial"/>
          <w:szCs w:val="24"/>
        </w:rPr>
      </w:pPr>
    </w:p>
    <w:p w:rsidR="00BA7A73" w:rsidRPr="00D456CD" w:rsidRDefault="00BA7A73" w:rsidP="004973F2">
      <w:pPr>
        <w:pStyle w:val="Heading2"/>
        <w:rPr>
          <w:rFonts w:cs="Arial"/>
          <w:sz w:val="24"/>
          <w:szCs w:val="24"/>
          <w:lang w:val="ru-RU"/>
        </w:rPr>
      </w:pPr>
      <w:bookmarkStart w:id="170" w:name="_Toc297798705"/>
      <w:r w:rsidRPr="00D456CD">
        <w:rPr>
          <w:rFonts w:cs="Arial"/>
          <w:sz w:val="24"/>
          <w:szCs w:val="24"/>
          <w:lang w:val="ru-RU"/>
        </w:rPr>
        <w:t>3.1</w:t>
      </w:r>
      <w:r w:rsidRPr="00D456CD">
        <w:rPr>
          <w:rFonts w:cs="Arial"/>
          <w:sz w:val="24"/>
          <w:szCs w:val="24"/>
          <w:lang w:val="ru-RU"/>
        </w:rPr>
        <w:tab/>
        <w:t>ПОДАЦИ О ЈЕЗИКУ У ПОСТУПКУ ЈАВНЕ НАБАВКЕ</w:t>
      </w:r>
    </w:p>
    <w:p w:rsidR="00BA7A73" w:rsidRPr="00F86CA7" w:rsidRDefault="00BA7A73" w:rsidP="004973F2">
      <w:pPr>
        <w:rPr>
          <w:rFonts w:ascii="Arial" w:hAnsi="Arial" w:cs="Arial"/>
          <w:szCs w:val="24"/>
        </w:rPr>
      </w:pPr>
    </w:p>
    <w:p w:rsidR="00BA7A73" w:rsidRPr="00F86CA7" w:rsidRDefault="00BA7A73" w:rsidP="009B4380">
      <w:pPr>
        <w:tabs>
          <w:tab w:val="left" w:pos="709"/>
        </w:tabs>
        <w:ind w:firstLine="720"/>
        <w:jc w:val="both"/>
        <w:rPr>
          <w:rFonts w:ascii="Arial" w:hAnsi="Arial" w:cs="Arial"/>
          <w:szCs w:val="24"/>
        </w:rPr>
      </w:pPr>
      <w:r w:rsidRPr="00F86CA7">
        <w:rPr>
          <w:rFonts w:ascii="Arial" w:hAnsi="Arial" w:cs="Arial"/>
          <w:szCs w:val="24"/>
        </w:rPr>
        <w:t>Наручилац је припремио конкурсну документацију</w:t>
      </w:r>
      <w:r w:rsidRPr="00F86CA7">
        <w:rPr>
          <w:rFonts w:ascii="Arial" w:hAnsi="Arial"/>
          <w:szCs w:val="24"/>
        </w:rPr>
        <w:t xml:space="preserve"> на српском језику</w:t>
      </w:r>
      <w:r w:rsidRPr="00F86CA7">
        <w:rPr>
          <w:rFonts w:ascii="Arial" w:hAnsi="Arial" w:cs="Arial"/>
          <w:szCs w:val="24"/>
        </w:rPr>
        <w:t xml:space="preserve"> и водиће поступак јавне набавке на српском језику. </w:t>
      </w:r>
    </w:p>
    <w:p w:rsidR="00BA7A73" w:rsidRPr="00F86CA7" w:rsidRDefault="00BA7A73" w:rsidP="009B4380">
      <w:pPr>
        <w:tabs>
          <w:tab w:val="left" w:pos="709"/>
        </w:tabs>
        <w:ind w:firstLine="720"/>
        <w:jc w:val="both"/>
        <w:rPr>
          <w:rFonts w:ascii="Arial" w:hAnsi="Arial" w:cs="Arial"/>
          <w:szCs w:val="24"/>
        </w:rPr>
      </w:pPr>
      <w:r w:rsidRPr="00F86CA7">
        <w:rPr>
          <w:rFonts w:ascii="Arial" w:hAnsi="Arial" w:cs="Arial"/>
          <w:szCs w:val="24"/>
        </w:rPr>
        <w:t xml:space="preserve">Понуда са свим прилозима мора бити сачињена, на </w:t>
      </w:r>
      <w:r w:rsidRPr="00F86CA7">
        <w:rPr>
          <w:rFonts w:ascii="Arial" w:hAnsi="Arial"/>
          <w:szCs w:val="24"/>
        </w:rPr>
        <w:t>српском језику</w:t>
      </w:r>
      <w:r w:rsidRPr="00F86CA7">
        <w:rPr>
          <w:rFonts w:ascii="Arial" w:hAnsi="Arial" w:cs="Arial"/>
          <w:szCs w:val="24"/>
        </w:rPr>
        <w:t>. Ако је неки доказ или документ на страном језику, исти мора бити преведен на српски</w:t>
      </w:r>
      <w:r w:rsidRPr="00F86CA7">
        <w:rPr>
          <w:rFonts w:ascii="Arial" w:hAnsi="Arial" w:cs="Arial"/>
          <w:color w:val="FF0000"/>
          <w:szCs w:val="24"/>
        </w:rPr>
        <w:t xml:space="preserve"> </w:t>
      </w:r>
      <w:r w:rsidRPr="00F86CA7">
        <w:rPr>
          <w:rFonts w:ascii="Arial" w:hAnsi="Arial" w:cs="Arial"/>
          <w:szCs w:val="24"/>
        </w:rPr>
        <w:t>језик</w:t>
      </w:r>
      <w:r w:rsidRPr="00F86CA7">
        <w:rPr>
          <w:rFonts w:ascii="Arial" w:hAnsi="Arial" w:cs="Arial"/>
          <w:color w:val="FF0000"/>
          <w:szCs w:val="24"/>
        </w:rPr>
        <w:t xml:space="preserve"> </w:t>
      </w:r>
      <w:r w:rsidRPr="00F86CA7">
        <w:rPr>
          <w:rFonts w:ascii="Arial" w:hAnsi="Arial" w:cs="Arial"/>
          <w:szCs w:val="24"/>
        </w:rPr>
        <w:t xml:space="preserve">и оверен од стране овлашћеног судског преводиоца.  </w:t>
      </w:r>
    </w:p>
    <w:p w:rsidR="00BA7A73" w:rsidRPr="00F86CA7" w:rsidRDefault="00BA7A73" w:rsidP="009B4380">
      <w:pPr>
        <w:tabs>
          <w:tab w:val="left" w:pos="426"/>
        </w:tabs>
        <w:ind w:firstLine="720"/>
        <w:jc w:val="both"/>
        <w:rPr>
          <w:rFonts w:ascii="Arial" w:hAnsi="Arial"/>
          <w:szCs w:val="24"/>
        </w:rPr>
      </w:pPr>
      <w:r w:rsidRPr="00F86CA7">
        <w:rPr>
          <w:rFonts w:ascii="Arial" w:hAnsi="Arial"/>
          <w:szCs w:val="24"/>
        </w:rPr>
        <w:t xml:space="preserve">Ако понуда са свим прилозима није сачињена на српском језику, биће одбијена као неприхватљива. </w:t>
      </w:r>
    </w:p>
    <w:p w:rsidR="00BA7A73" w:rsidRPr="00D456CD" w:rsidRDefault="00BA7A73" w:rsidP="00071074">
      <w:pPr>
        <w:pStyle w:val="Heading2"/>
        <w:rPr>
          <w:rFonts w:cs="Arial"/>
          <w:sz w:val="24"/>
          <w:szCs w:val="24"/>
          <w:lang w:val="ru-RU"/>
        </w:rPr>
      </w:pPr>
    </w:p>
    <w:p w:rsidR="00BA7A73" w:rsidRPr="00D456CD" w:rsidRDefault="00BA7A73" w:rsidP="00071074">
      <w:pPr>
        <w:pStyle w:val="Heading2"/>
        <w:rPr>
          <w:rFonts w:cs="Arial"/>
          <w:sz w:val="24"/>
          <w:szCs w:val="24"/>
          <w:lang w:val="ru-RU"/>
        </w:rPr>
      </w:pPr>
      <w:r w:rsidRPr="00D456CD">
        <w:rPr>
          <w:rFonts w:cs="Arial"/>
          <w:sz w:val="24"/>
          <w:szCs w:val="24"/>
          <w:lang w:val="ru-RU"/>
        </w:rPr>
        <w:t xml:space="preserve">3.2 </w:t>
      </w:r>
      <w:r w:rsidRPr="00D456CD">
        <w:rPr>
          <w:rFonts w:cs="Arial"/>
          <w:sz w:val="24"/>
          <w:szCs w:val="24"/>
          <w:lang w:val="ru-RU"/>
        </w:rPr>
        <w:tab/>
        <w:t>НАЧИН САСТАВЉАЊА ПОНУДЕ И ПОПУЊАВАЊА ОБРАСЦА ПОНУДЕ</w:t>
      </w:r>
      <w:bookmarkEnd w:id="170"/>
    </w:p>
    <w:p w:rsidR="00BA7A73" w:rsidRPr="00F86CA7" w:rsidRDefault="00BA7A73" w:rsidP="00071074">
      <w:pPr>
        <w:rPr>
          <w:rFonts w:ascii="Arial" w:hAnsi="Arial" w:cs="Arial"/>
          <w:szCs w:val="24"/>
        </w:rPr>
      </w:pPr>
    </w:p>
    <w:p w:rsidR="00BA7A73" w:rsidRPr="00F86CA7" w:rsidRDefault="00BA7A73" w:rsidP="002C6229">
      <w:pPr>
        <w:ind w:firstLine="709"/>
        <w:jc w:val="both"/>
        <w:rPr>
          <w:rFonts w:ascii="Arial" w:hAnsi="Arial" w:cs="Arial"/>
          <w:szCs w:val="24"/>
        </w:rPr>
      </w:pPr>
      <w:r w:rsidRPr="00F86CA7">
        <w:rPr>
          <w:rFonts w:ascii="Arial" w:hAnsi="Arial" w:cs="Arial"/>
          <w:szCs w:val="24"/>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BA7A73" w:rsidRPr="00F86CA7" w:rsidRDefault="00BA7A73" w:rsidP="009B4380">
      <w:pPr>
        <w:tabs>
          <w:tab w:val="left" w:pos="709"/>
        </w:tabs>
        <w:ind w:firstLine="720"/>
        <w:jc w:val="both"/>
        <w:rPr>
          <w:rFonts w:ascii="Arial" w:hAnsi="Arial" w:cs="Arial"/>
          <w:b/>
          <w:szCs w:val="24"/>
          <w:lang w:val="ru-RU"/>
        </w:rPr>
      </w:pPr>
      <w:r w:rsidRPr="00F86CA7">
        <w:rPr>
          <w:rFonts w:ascii="Arial" w:hAnsi="Arial" w:cs="Arial"/>
          <w:szCs w:val="24"/>
        </w:rPr>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у понуди доставити овлашћење за заступање, односно потписивање понуде и/или потписивање уговора за то лице. </w:t>
      </w:r>
      <w:r w:rsidRPr="00F86CA7">
        <w:rPr>
          <w:rFonts w:ascii="Arial" w:hAnsi="Arial" w:cs="Arial"/>
          <w:b/>
          <w:szCs w:val="24"/>
          <w:lang w:val="ru-RU"/>
        </w:rPr>
        <w:t xml:space="preserve"> </w:t>
      </w:r>
    </w:p>
    <w:p w:rsidR="00BA7A73" w:rsidRPr="00F86CA7" w:rsidRDefault="00BA7A73" w:rsidP="002C6229">
      <w:pPr>
        <w:ind w:firstLine="709"/>
        <w:jc w:val="both"/>
        <w:rPr>
          <w:rFonts w:ascii="Arial" w:hAnsi="Arial" w:cs="Arial"/>
          <w:szCs w:val="24"/>
        </w:rPr>
      </w:pPr>
      <w:r w:rsidRPr="00F86CA7">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BA7A73" w:rsidRPr="00F86CA7" w:rsidRDefault="00BA7A73" w:rsidP="009B4380">
      <w:pPr>
        <w:tabs>
          <w:tab w:val="num" w:pos="709"/>
        </w:tabs>
        <w:ind w:firstLine="720"/>
        <w:jc w:val="both"/>
        <w:rPr>
          <w:rFonts w:ascii="Arial" w:hAnsi="Arial" w:cs="Arial"/>
          <w:szCs w:val="24"/>
        </w:rPr>
      </w:pPr>
      <w:r w:rsidRPr="00F86CA7">
        <w:rPr>
          <w:rFonts w:ascii="Arial" w:hAnsi="Arial" w:cs="Arial"/>
          <w:szCs w:val="24"/>
        </w:rPr>
        <w:t xml:space="preserve">Сви документи, поднети у понуди треба да буду повезани канапом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BA7A73" w:rsidRPr="009B4380" w:rsidRDefault="00BA7A73" w:rsidP="009B4380">
      <w:pPr>
        <w:tabs>
          <w:tab w:val="num" w:pos="709"/>
        </w:tabs>
        <w:ind w:firstLine="720"/>
        <w:jc w:val="both"/>
        <w:rPr>
          <w:rFonts w:ascii="Arial" w:hAnsi="Arial" w:cs="Arial"/>
          <w:szCs w:val="24"/>
          <w:lang w:val="sr-Cyrl-RS"/>
        </w:rPr>
      </w:pPr>
      <w:r w:rsidRPr="00F86CA7">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Pr="00F86CA7">
        <w:rPr>
          <w:rFonts w:ascii="Arial" w:hAnsi="Arial"/>
          <w:szCs w:val="24"/>
        </w:rPr>
        <w:t>Балканска 13</w:t>
      </w:r>
      <w:r w:rsidRPr="00F86CA7">
        <w:rPr>
          <w:rFonts w:ascii="Arial" w:hAnsi="Arial" w:cs="Arial"/>
          <w:szCs w:val="24"/>
        </w:rPr>
        <w:t xml:space="preserve">, ПАК 103101 </w:t>
      </w:r>
      <w:r w:rsidRPr="00F86CA7">
        <w:rPr>
          <w:rFonts w:ascii="Arial" w:hAnsi="Arial"/>
          <w:szCs w:val="24"/>
        </w:rPr>
        <w:t>- писарница - са назнаком</w:t>
      </w:r>
      <w:r w:rsidRPr="00F86CA7">
        <w:rPr>
          <w:rFonts w:ascii="Arial" w:hAnsi="Arial" w:cs="Arial"/>
          <w:szCs w:val="24"/>
        </w:rPr>
        <w:t>: „</w:t>
      </w:r>
      <w:r w:rsidRPr="00F86CA7">
        <w:rPr>
          <w:rFonts w:ascii="Arial" w:hAnsi="Arial"/>
          <w:szCs w:val="24"/>
        </w:rPr>
        <w:t xml:space="preserve">Понуда за јавну набавку-услуга- </w:t>
      </w:r>
      <w:r>
        <w:rPr>
          <w:rFonts w:ascii="Arial" w:hAnsi="Arial"/>
          <w:szCs w:val="24"/>
        </w:rPr>
        <w:t xml:space="preserve">Ресертификација система менаџмента квалитетом према стандарду </w:t>
      </w:r>
      <w:r>
        <w:rPr>
          <w:rFonts w:ascii="Arial" w:hAnsi="Arial"/>
          <w:szCs w:val="24"/>
          <w:lang w:val="en-US"/>
        </w:rPr>
        <w:t>ISO</w:t>
      </w:r>
      <w:r w:rsidRPr="00D456CD">
        <w:rPr>
          <w:rFonts w:ascii="Arial" w:hAnsi="Arial"/>
          <w:szCs w:val="24"/>
          <w:lang w:val="ru-RU"/>
        </w:rPr>
        <w:t xml:space="preserve"> 9001</w:t>
      </w:r>
      <w:r>
        <w:rPr>
          <w:rFonts w:ascii="Arial" w:hAnsi="Arial"/>
          <w:szCs w:val="24"/>
        </w:rPr>
        <w:t>: 2008, за период од 2014. до 2016.године.</w:t>
      </w:r>
      <w:r w:rsidRPr="00F86CA7">
        <w:rPr>
          <w:rFonts w:ascii="Arial" w:hAnsi="Arial" w:cs="Arial"/>
          <w:szCs w:val="24"/>
        </w:rPr>
        <w:t xml:space="preserve">“ </w:t>
      </w:r>
      <w:r w:rsidRPr="00F86CA7">
        <w:rPr>
          <w:rFonts w:ascii="Arial" w:hAnsi="Arial"/>
          <w:szCs w:val="24"/>
        </w:rPr>
        <w:t xml:space="preserve">- Јавна набавка број </w:t>
      </w:r>
      <w:r>
        <w:rPr>
          <w:rFonts w:ascii="Arial" w:hAnsi="Arial"/>
          <w:color w:val="000000"/>
          <w:szCs w:val="24"/>
        </w:rPr>
        <w:t>04/14</w:t>
      </w:r>
      <w:r w:rsidRPr="00F86CA7" w:rsidDel="004E1B58">
        <w:rPr>
          <w:rFonts w:ascii="Arial" w:hAnsi="Arial"/>
          <w:color w:val="000000"/>
          <w:szCs w:val="24"/>
        </w:rPr>
        <w:t xml:space="preserve"> </w:t>
      </w:r>
      <w:r w:rsidRPr="00F86CA7">
        <w:rPr>
          <w:rFonts w:ascii="Arial" w:hAnsi="Arial" w:cs="Arial"/>
          <w:szCs w:val="24"/>
        </w:rPr>
        <w:t>-</w:t>
      </w:r>
      <w:r w:rsidRPr="00F86CA7">
        <w:rPr>
          <w:rFonts w:ascii="Arial" w:hAnsi="Arial"/>
          <w:szCs w:val="24"/>
        </w:rPr>
        <w:t xml:space="preserve"> НЕ ОТВАРАТИ</w:t>
      </w:r>
      <w:r w:rsidRPr="00F86CA7">
        <w:rPr>
          <w:rFonts w:ascii="Arial" w:hAnsi="Arial" w:cs="Arial"/>
          <w:szCs w:val="24"/>
        </w:rPr>
        <w:t>“</w:t>
      </w:r>
      <w:r w:rsidRPr="00F86CA7">
        <w:rPr>
          <w:rFonts w:ascii="Arial" w:hAnsi="Arial"/>
          <w:szCs w:val="24"/>
        </w:rPr>
        <w:t xml:space="preserve">. </w:t>
      </w:r>
    </w:p>
    <w:p w:rsidR="00BA7A73" w:rsidRPr="00F86CA7" w:rsidRDefault="00BA7A73" w:rsidP="004973F2">
      <w:pPr>
        <w:ind w:firstLine="708"/>
        <w:jc w:val="both"/>
        <w:rPr>
          <w:rFonts w:ascii="Arial" w:hAnsi="Arial" w:cs="Arial"/>
          <w:szCs w:val="24"/>
        </w:rPr>
      </w:pPr>
      <w:r w:rsidRPr="00F86CA7">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A7A73" w:rsidRPr="009B4380" w:rsidRDefault="00BA7A73" w:rsidP="002C6229">
      <w:pPr>
        <w:pStyle w:val="Heading2"/>
        <w:ind w:left="0" w:firstLine="0"/>
        <w:rPr>
          <w:rFonts w:cs="Arial"/>
          <w:sz w:val="24"/>
          <w:szCs w:val="24"/>
          <w:lang w:val="sr-Cyrl-RS"/>
        </w:rPr>
      </w:pPr>
      <w:bookmarkStart w:id="171" w:name="_Toc297798706"/>
    </w:p>
    <w:p w:rsidR="00BA7A73" w:rsidRPr="00D456CD" w:rsidRDefault="00BA7A73" w:rsidP="002C6229">
      <w:pPr>
        <w:pStyle w:val="Heading2"/>
        <w:ind w:left="0" w:firstLine="0"/>
        <w:rPr>
          <w:rFonts w:cs="Arial"/>
          <w:sz w:val="24"/>
          <w:szCs w:val="24"/>
          <w:lang w:val="ru-RU"/>
        </w:rPr>
      </w:pPr>
      <w:r w:rsidRPr="00D456CD">
        <w:rPr>
          <w:rFonts w:cs="Arial"/>
          <w:sz w:val="24"/>
          <w:szCs w:val="24"/>
          <w:lang w:val="ru-RU"/>
        </w:rPr>
        <w:t xml:space="preserve">3.3 </w:t>
      </w:r>
      <w:r w:rsidRPr="00D456CD">
        <w:rPr>
          <w:rFonts w:cs="Arial"/>
          <w:sz w:val="24"/>
          <w:szCs w:val="24"/>
          <w:lang w:val="ru-RU"/>
        </w:rPr>
        <w:tab/>
        <w:t>ПОДНОШЕЊЕ</w:t>
      </w:r>
      <w:bookmarkEnd w:id="171"/>
      <w:r w:rsidRPr="00D456CD">
        <w:rPr>
          <w:rFonts w:cs="Arial"/>
          <w:sz w:val="24"/>
          <w:szCs w:val="24"/>
          <w:lang w:val="ru-RU"/>
        </w:rPr>
        <w:t>, ИЗМЕНА, ДОПУНА И ОПОЗИВ ПОНУДЕ</w:t>
      </w:r>
    </w:p>
    <w:p w:rsidR="00BA7A73" w:rsidRPr="009B4380" w:rsidRDefault="00BA7A73" w:rsidP="004973F2">
      <w:pPr>
        <w:tabs>
          <w:tab w:val="num" w:pos="709"/>
        </w:tabs>
        <w:jc w:val="both"/>
        <w:rPr>
          <w:rFonts w:ascii="Arial" w:hAnsi="Arial" w:cs="Arial"/>
          <w:szCs w:val="24"/>
          <w:lang w:val="sr-Cyrl-RS"/>
        </w:rPr>
      </w:pPr>
    </w:p>
    <w:p w:rsidR="00BA7A73" w:rsidRPr="00F86CA7" w:rsidRDefault="00BA7A73" w:rsidP="009B4380">
      <w:pPr>
        <w:tabs>
          <w:tab w:val="num" w:pos="709"/>
        </w:tabs>
        <w:ind w:firstLine="720"/>
        <w:jc w:val="both"/>
        <w:rPr>
          <w:rFonts w:ascii="Arial" w:hAnsi="Arial" w:cs="Arial"/>
          <w:szCs w:val="24"/>
        </w:rPr>
      </w:pPr>
      <w:r w:rsidRPr="00F86CA7">
        <w:rPr>
          <w:rFonts w:ascii="Arial" w:hAnsi="Arial" w:cs="Arial"/>
          <w:szCs w:val="24"/>
        </w:rPr>
        <w:t>Понуђач може поднети само једну понуду.</w:t>
      </w:r>
    </w:p>
    <w:p w:rsidR="00BA7A73" w:rsidRPr="003456AC" w:rsidRDefault="00BA7A73" w:rsidP="00071074">
      <w:pPr>
        <w:autoSpaceDE w:val="0"/>
        <w:autoSpaceDN w:val="0"/>
        <w:adjustRightInd w:val="0"/>
        <w:ind w:firstLine="720"/>
        <w:jc w:val="both"/>
        <w:rPr>
          <w:rFonts w:ascii="Arial" w:hAnsi="Arial" w:cs="Arial"/>
          <w:szCs w:val="24"/>
          <w:lang w:val="ru-RU"/>
        </w:rPr>
      </w:pPr>
      <w:r w:rsidRPr="00F86CA7">
        <w:rPr>
          <w:rFonts w:ascii="Arial" w:hAnsi="Arial" w:cs="Arial"/>
          <w:szCs w:val="24"/>
          <w:lang w:val="ru-RU"/>
        </w:rPr>
        <w:lastRenderedPageBreak/>
        <w:t xml:space="preserve">Понуду може поднети понуђач самостално, </w:t>
      </w:r>
      <w:r w:rsidRPr="003456AC">
        <w:rPr>
          <w:rFonts w:ascii="Arial" w:hAnsi="Arial" w:cs="Arial"/>
          <w:szCs w:val="24"/>
          <w:lang w:val="ru-RU"/>
        </w:rPr>
        <w:t xml:space="preserve">група понуђача, као и понуђач са подизвођачем. </w:t>
      </w:r>
    </w:p>
    <w:p w:rsidR="00BA7A73" w:rsidRPr="00F86CA7" w:rsidRDefault="00BA7A73" w:rsidP="00071074">
      <w:pPr>
        <w:ind w:firstLine="708"/>
        <w:jc w:val="both"/>
        <w:rPr>
          <w:rFonts w:ascii="Arial" w:hAnsi="Arial" w:cs="Arial"/>
          <w:szCs w:val="24"/>
        </w:rPr>
      </w:pPr>
      <w:r w:rsidRPr="00F86CA7">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Pr="00F86CA7">
        <w:rPr>
          <w:rFonts w:ascii="Arial" w:hAnsi="Arial"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rsidR="00BA7A73" w:rsidRPr="00D456CD" w:rsidRDefault="00BA7A73" w:rsidP="00071074">
      <w:pPr>
        <w:autoSpaceDE w:val="0"/>
        <w:autoSpaceDN w:val="0"/>
        <w:adjustRightInd w:val="0"/>
        <w:ind w:firstLine="720"/>
        <w:jc w:val="both"/>
        <w:rPr>
          <w:rFonts w:ascii="Arial" w:hAnsi="Arial" w:cs="Arial"/>
          <w:szCs w:val="24"/>
          <w:lang w:val="ru-RU"/>
        </w:rPr>
      </w:pPr>
      <w:r w:rsidRPr="00F86CA7">
        <w:rPr>
          <w:rFonts w:ascii="Arial" w:hAnsi="Arial" w:cs="Arial"/>
          <w:szCs w:val="24"/>
        </w:rPr>
        <w:t>Понуђач може бити члан само једне групе понуђача која подноси заједничку понуду</w:t>
      </w:r>
      <w:r w:rsidRPr="00F86CA7">
        <w:rPr>
          <w:rFonts w:ascii="Arial" w:hAnsi="Arial" w:cs="Arial"/>
          <w:szCs w:val="24"/>
          <w:lang w:val="sr-Latn-CS"/>
        </w:rPr>
        <w:t xml:space="preserve">, </w:t>
      </w:r>
      <w:r w:rsidRPr="00F86CA7">
        <w:rPr>
          <w:rFonts w:ascii="Arial" w:hAnsi="Arial" w:cs="Arial"/>
          <w:szCs w:val="24"/>
        </w:rPr>
        <w:t xml:space="preserve">односно учествовати у само једној заједничкој понуди. </w:t>
      </w:r>
      <w:r w:rsidRPr="00F86CA7">
        <w:rPr>
          <w:rFonts w:ascii="Arial" w:hAnsi="Arial" w:cs="Arial"/>
          <w:szCs w:val="24"/>
          <w:lang w:val="ru-RU"/>
        </w:rPr>
        <w:t xml:space="preserve">Уколико је понуђач, у оквиру групе понуђача, поднео две или више заједничких понуда, Наручилац ће све такве понуде одбити. </w:t>
      </w:r>
    </w:p>
    <w:p w:rsidR="00BA7A73" w:rsidRPr="00F86CA7" w:rsidRDefault="00BA7A73" w:rsidP="00071074">
      <w:pPr>
        <w:autoSpaceDE w:val="0"/>
        <w:autoSpaceDN w:val="0"/>
        <w:adjustRightInd w:val="0"/>
        <w:ind w:firstLine="720"/>
        <w:jc w:val="both"/>
        <w:rPr>
          <w:rFonts w:ascii="Arial" w:hAnsi="Arial" w:cs="Arial"/>
          <w:szCs w:val="24"/>
        </w:rPr>
      </w:pPr>
      <w:r w:rsidRPr="00F86CA7">
        <w:rPr>
          <w:rFonts w:ascii="Arial" w:hAnsi="Arial" w:cs="Arial"/>
          <w:szCs w:val="24"/>
        </w:rPr>
        <w:t>Подношење заједничке понуде од стране групе понуђача, при чему група</w:t>
      </w:r>
      <w:r w:rsidRPr="00D456CD">
        <w:rPr>
          <w:rFonts w:ascii="Arial" w:hAnsi="Arial" w:cs="Arial"/>
          <w:szCs w:val="24"/>
          <w:lang w:val="ru-RU"/>
        </w:rPr>
        <w:t xml:space="preserve"> </w:t>
      </w:r>
      <w:r w:rsidRPr="00F86CA7">
        <w:rPr>
          <w:rFonts w:ascii="Arial" w:hAnsi="Arial" w:cs="Arial"/>
          <w:szCs w:val="24"/>
        </w:rPr>
        <w:t>или један или више учесника ангажује и подизвођача није дозвољено.</w:t>
      </w:r>
    </w:p>
    <w:p w:rsidR="00BA7A73" w:rsidRPr="00F86CA7" w:rsidRDefault="00BA7A73" w:rsidP="009B4380">
      <w:pPr>
        <w:tabs>
          <w:tab w:val="num" w:pos="709"/>
        </w:tabs>
        <w:ind w:firstLine="720"/>
        <w:jc w:val="both"/>
        <w:rPr>
          <w:rFonts w:ascii="Arial" w:hAnsi="Arial"/>
          <w:szCs w:val="24"/>
        </w:rPr>
      </w:pPr>
      <w:r w:rsidRPr="00F86CA7">
        <w:rPr>
          <w:rFonts w:ascii="Arial" w:hAnsi="Arial" w:cs="Arial"/>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w:t>
      </w:r>
      <w:r>
        <w:rPr>
          <w:rFonts w:ascii="Arial" w:hAnsi="Arial" w:cs="Arial"/>
          <w:szCs w:val="24"/>
        </w:rPr>
        <w:t xml:space="preserve">Ресертификација система менаџмента квалитетом према стандарду </w:t>
      </w:r>
      <w:r>
        <w:rPr>
          <w:rFonts w:ascii="Arial" w:hAnsi="Arial" w:cs="Arial"/>
          <w:szCs w:val="24"/>
          <w:lang w:val="en-US"/>
        </w:rPr>
        <w:t>ISO</w:t>
      </w:r>
      <w:r w:rsidRPr="00D456CD">
        <w:rPr>
          <w:rFonts w:ascii="Arial" w:hAnsi="Arial" w:cs="Arial"/>
          <w:szCs w:val="24"/>
          <w:lang w:val="ru-RU"/>
        </w:rPr>
        <w:t xml:space="preserve"> 9001</w:t>
      </w:r>
      <w:r>
        <w:rPr>
          <w:rFonts w:ascii="Arial" w:hAnsi="Arial" w:cs="Arial"/>
          <w:szCs w:val="24"/>
        </w:rPr>
        <w:t>:2008, за период од 2014. до 2016.године.</w:t>
      </w:r>
      <w:r w:rsidRPr="00F86CA7">
        <w:rPr>
          <w:rFonts w:ascii="Arial" w:hAnsi="Arial"/>
          <w:szCs w:val="24"/>
        </w:rPr>
        <w:t xml:space="preserve">- Јавна набавка број </w:t>
      </w:r>
      <w:r>
        <w:rPr>
          <w:rFonts w:ascii="Arial" w:hAnsi="Arial"/>
          <w:szCs w:val="24"/>
        </w:rPr>
        <w:t>04/14</w:t>
      </w:r>
      <w:r w:rsidRPr="00F86CA7">
        <w:rPr>
          <w:rFonts w:ascii="Arial" w:hAnsi="Arial"/>
          <w:szCs w:val="24"/>
        </w:rPr>
        <w:t xml:space="preserve"> – НЕ ОТВАРАТИ“.</w:t>
      </w:r>
    </w:p>
    <w:p w:rsidR="00BA7A73" w:rsidRPr="00F86CA7" w:rsidRDefault="00BA7A73" w:rsidP="009B4380">
      <w:pPr>
        <w:tabs>
          <w:tab w:val="num" w:pos="709"/>
        </w:tabs>
        <w:ind w:firstLine="720"/>
        <w:jc w:val="both"/>
        <w:rPr>
          <w:rFonts w:ascii="Arial" w:hAnsi="Arial" w:cs="Arial"/>
          <w:szCs w:val="24"/>
        </w:rPr>
      </w:pPr>
      <w:r w:rsidRPr="00F86CA7">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BA7A73" w:rsidRPr="00F86CA7" w:rsidRDefault="00BA7A73" w:rsidP="009B4380">
      <w:pPr>
        <w:tabs>
          <w:tab w:val="num" w:pos="709"/>
        </w:tabs>
        <w:ind w:firstLine="720"/>
        <w:jc w:val="both"/>
        <w:rPr>
          <w:rFonts w:ascii="Arial" w:hAnsi="Arial"/>
          <w:szCs w:val="24"/>
        </w:rPr>
      </w:pPr>
      <w:r w:rsidRPr="00F86CA7">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w:t>
      </w:r>
      <w:r>
        <w:rPr>
          <w:rFonts w:ascii="Arial" w:hAnsi="Arial" w:cs="Arial"/>
          <w:szCs w:val="24"/>
        </w:rPr>
        <w:t xml:space="preserve">Ресертификација система менаџмента квалитетом према стандарду </w:t>
      </w:r>
      <w:r>
        <w:rPr>
          <w:rFonts w:ascii="Arial" w:hAnsi="Arial" w:cs="Arial"/>
          <w:szCs w:val="24"/>
          <w:lang w:val="en-US"/>
        </w:rPr>
        <w:t>ISO</w:t>
      </w:r>
      <w:r w:rsidRPr="00D456CD">
        <w:rPr>
          <w:rFonts w:ascii="Arial" w:hAnsi="Arial" w:cs="Arial"/>
          <w:szCs w:val="24"/>
          <w:lang w:val="ru-RU"/>
        </w:rPr>
        <w:t xml:space="preserve"> 9001</w:t>
      </w:r>
      <w:r>
        <w:rPr>
          <w:rFonts w:ascii="Arial" w:hAnsi="Arial" w:cs="Arial"/>
          <w:szCs w:val="24"/>
        </w:rPr>
        <w:t xml:space="preserve">:2008, за период од 2014. до 2016.године. </w:t>
      </w:r>
      <w:r w:rsidRPr="00F86CA7">
        <w:rPr>
          <w:rFonts w:ascii="Arial" w:hAnsi="Arial"/>
          <w:szCs w:val="24"/>
        </w:rPr>
        <w:t xml:space="preserve">- Јавна набавка број </w:t>
      </w:r>
      <w:r>
        <w:rPr>
          <w:rFonts w:ascii="Arial" w:hAnsi="Arial"/>
          <w:szCs w:val="24"/>
        </w:rPr>
        <w:t>04/14</w:t>
      </w:r>
      <w:r w:rsidRPr="00F86CA7">
        <w:rPr>
          <w:rFonts w:ascii="Arial" w:hAnsi="Arial"/>
          <w:szCs w:val="24"/>
        </w:rPr>
        <w:t xml:space="preserve"> – НЕ ОТВАРАТИ“.</w:t>
      </w:r>
    </w:p>
    <w:p w:rsidR="00BA7A73" w:rsidRPr="00F86CA7" w:rsidRDefault="00BA7A73" w:rsidP="00071074">
      <w:pPr>
        <w:ind w:firstLine="708"/>
        <w:jc w:val="both"/>
        <w:rPr>
          <w:rFonts w:ascii="Arial" w:hAnsi="Arial" w:cs="Arial"/>
          <w:szCs w:val="24"/>
        </w:rPr>
      </w:pPr>
      <w:r w:rsidRPr="00F86CA7">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BA7A73" w:rsidRPr="00F86CA7" w:rsidRDefault="00BA7A73" w:rsidP="00071074">
      <w:pPr>
        <w:ind w:firstLine="708"/>
        <w:jc w:val="both"/>
        <w:rPr>
          <w:rFonts w:ascii="Arial" w:hAnsi="Arial" w:cs="Arial"/>
          <w:szCs w:val="24"/>
        </w:rPr>
      </w:pPr>
      <w:r w:rsidRPr="00F86CA7">
        <w:rPr>
          <w:rFonts w:ascii="Arial" w:hAnsi="Arial" w:cs="Arial"/>
          <w:szCs w:val="24"/>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BA7A73" w:rsidRPr="00D456CD" w:rsidRDefault="00BA7A73" w:rsidP="004973F2">
      <w:pPr>
        <w:pStyle w:val="Heading2"/>
        <w:rPr>
          <w:rFonts w:cs="Arial"/>
          <w:sz w:val="24"/>
          <w:szCs w:val="24"/>
          <w:lang w:val="ru-RU"/>
        </w:rPr>
      </w:pPr>
      <w:bookmarkStart w:id="172" w:name="_Toc297798707"/>
    </w:p>
    <w:p w:rsidR="00BA7A73" w:rsidRPr="00D456CD" w:rsidRDefault="00BA7A73" w:rsidP="004973F2">
      <w:pPr>
        <w:pStyle w:val="Heading2"/>
        <w:rPr>
          <w:rFonts w:cs="Arial"/>
          <w:sz w:val="24"/>
          <w:szCs w:val="24"/>
          <w:lang w:val="ru-RU"/>
        </w:rPr>
      </w:pPr>
      <w:r w:rsidRPr="00D456CD">
        <w:rPr>
          <w:rFonts w:cs="Arial"/>
          <w:sz w:val="24"/>
          <w:szCs w:val="24"/>
          <w:lang w:val="ru-RU"/>
        </w:rPr>
        <w:t>3.4</w:t>
      </w:r>
      <w:r w:rsidRPr="00D456CD">
        <w:rPr>
          <w:rFonts w:cs="Arial"/>
          <w:sz w:val="24"/>
          <w:szCs w:val="24"/>
          <w:lang w:val="ru-RU"/>
        </w:rPr>
        <w:tab/>
      </w:r>
      <w:bookmarkEnd w:id="172"/>
      <w:r w:rsidRPr="00D456CD">
        <w:rPr>
          <w:rFonts w:cs="Arial"/>
          <w:sz w:val="24"/>
          <w:szCs w:val="24"/>
          <w:lang w:val="ru-RU"/>
        </w:rPr>
        <w:t>ПАРТИЈЕ</w:t>
      </w:r>
    </w:p>
    <w:p w:rsidR="00BA7A73" w:rsidRPr="00F86CA7" w:rsidRDefault="00BA7A73" w:rsidP="004973F2">
      <w:pPr>
        <w:jc w:val="both"/>
        <w:rPr>
          <w:rFonts w:ascii="Arial" w:hAnsi="Arial" w:cs="Arial"/>
          <w:szCs w:val="24"/>
        </w:rPr>
      </w:pPr>
    </w:p>
    <w:p w:rsidR="00BA7A73" w:rsidRPr="00F86CA7" w:rsidRDefault="00BA7A73" w:rsidP="004973F2">
      <w:pPr>
        <w:ind w:firstLine="708"/>
        <w:jc w:val="both"/>
        <w:rPr>
          <w:rFonts w:ascii="Arial" w:hAnsi="Arial" w:cs="Arial"/>
          <w:szCs w:val="24"/>
        </w:rPr>
      </w:pPr>
      <w:r w:rsidRPr="00F86CA7">
        <w:rPr>
          <w:rFonts w:ascii="Arial" w:hAnsi="Arial" w:cs="Arial"/>
          <w:szCs w:val="24"/>
        </w:rPr>
        <w:t>Предметна јавна набавка није обликована у више посебних целина (партија).</w:t>
      </w:r>
    </w:p>
    <w:p w:rsidR="00BA7A73" w:rsidRPr="00F86CA7" w:rsidRDefault="00BA7A73" w:rsidP="00071074">
      <w:pPr>
        <w:rPr>
          <w:rFonts w:ascii="Arial" w:hAnsi="Arial" w:cs="Arial"/>
          <w:szCs w:val="24"/>
        </w:rPr>
      </w:pPr>
    </w:p>
    <w:p w:rsidR="00BA7A73" w:rsidRPr="00D456CD" w:rsidRDefault="00BA7A73" w:rsidP="004973F2">
      <w:pPr>
        <w:pStyle w:val="Heading2"/>
        <w:ind w:left="0" w:firstLine="0"/>
        <w:rPr>
          <w:rFonts w:cs="Arial"/>
          <w:sz w:val="24"/>
          <w:szCs w:val="24"/>
          <w:lang w:val="ru-RU"/>
        </w:rPr>
      </w:pPr>
      <w:r w:rsidRPr="00D456CD">
        <w:rPr>
          <w:rFonts w:cs="Arial"/>
          <w:sz w:val="24"/>
          <w:szCs w:val="24"/>
          <w:lang w:val="ru-RU"/>
        </w:rPr>
        <w:t>3.5</w:t>
      </w:r>
      <w:r w:rsidRPr="00D456CD">
        <w:rPr>
          <w:rFonts w:cs="Arial"/>
          <w:sz w:val="24"/>
          <w:szCs w:val="24"/>
          <w:lang w:val="ru-RU"/>
        </w:rPr>
        <w:tab/>
        <w:t xml:space="preserve">ПОНУДА СА ВАРИЈАНТАМА </w:t>
      </w:r>
    </w:p>
    <w:p w:rsidR="00BA7A73" w:rsidRPr="00F86CA7" w:rsidRDefault="00BA7A73" w:rsidP="006A6575">
      <w:pPr>
        <w:ind w:firstLine="708"/>
        <w:rPr>
          <w:rFonts w:ascii="Arial" w:hAnsi="Arial" w:cs="Arial"/>
          <w:szCs w:val="24"/>
        </w:rPr>
      </w:pPr>
    </w:p>
    <w:p w:rsidR="00BA7A73" w:rsidRPr="00F86CA7" w:rsidRDefault="00BA7A73" w:rsidP="006A6575">
      <w:pPr>
        <w:ind w:firstLine="708"/>
        <w:rPr>
          <w:rFonts w:ascii="Arial" w:hAnsi="Arial" w:cs="Arial"/>
          <w:szCs w:val="24"/>
        </w:rPr>
      </w:pPr>
      <w:r w:rsidRPr="00F86CA7">
        <w:rPr>
          <w:rFonts w:ascii="Arial" w:hAnsi="Arial" w:cs="Arial"/>
          <w:szCs w:val="24"/>
        </w:rPr>
        <w:t xml:space="preserve">Понуда са варијантама није дозвољена. </w:t>
      </w:r>
    </w:p>
    <w:p w:rsidR="00BA7A73" w:rsidRPr="00F86CA7" w:rsidRDefault="00BA7A73" w:rsidP="006A6575">
      <w:pPr>
        <w:ind w:firstLine="708"/>
        <w:rPr>
          <w:rFonts w:ascii="Arial" w:hAnsi="Arial" w:cs="Arial"/>
          <w:szCs w:val="24"/>
        </w:rPr>
      </w:pPr>
    </w:p>
    <w:p w:rsidR="00BA7A73" w:rsidRPr="00D456CD" w:rsidRDefault="00BA7A73" w:rsidP="004973F2">
      <w:pPr>
        <w:pStyle w:val="Heading2"/>
        <w:rPr>
          <w:rFonts w:cs="Arial"/>
          <w:sz w:val="24"/>
          <w:szCs w:val="24"/>
          <w:lang w:val="ru-RU"/>
        </w:rPr>
      </w:pPr>
      <w:r w:rsidRPr="00D456CD">
        <w:rPr>
          <w:rFonts w:cs="Arial"/>
          <w:sz w:val="24"/>
          <w:szCs w:val="24"/>
          <w:lang w:val="ru-RU"/>
        </w:rPr>
        <w:t>3.6</w:t>
      </w:r>
      <w:r w:rsidRPr="00D456CD">
        <w:rPr>
          <w:b w:val="0"/>
          <w:sz w:val="24"/>
          <w:szCs w:val="24"/>
          <w:lang w:val="ru-RU"/>
        </w:rPr>
        <w:tab/>
      </w:r>
      <w:r w:rsidRPr="00D456CD">
        <w:rPr>
          <w:rFonts w:cs="Arial"/>
          <w:sz w:val="24"/>
          <w:szCs w:val="24"/>
          <w:lang w:val="ru-RU"/>
        </w:rPr>
        <w:t>РОК ЗА ПОДНОШЕЊЕ ПОНУДА И ОТВАРАЊЕ ПОНУДА</w:t>
      </w:r>
    </w:p>
    <w:p w:rsidR="00BA7A73" w:rsidRPr="00F86CA7" w:rsidRDefault="00BA7A73" w:rsidP="004973F2">
      <w:pPr>
        <w:tabs>
          <w:tab w:val="left" w:pos="993"/>
        </w:tabs>
        <w:jc w:val="both"/>
        <w:rPr>
          <w:rFonts w:ascii="Arial" w:hAnsi="Arial" w:cs="Arial"/>
          <w:szCs w:val="24"/>
        </w:rPr>
      </w:pPr>
    </w:p>
    <w:p w:rsidR="00BA7A73" w:rsidRPr="00F86CA7" w:rsidRDefault="00BA7A73" w:rsidP="00084D86">
      <w:pPr>
        <w:ind w:firstLine="720"/>
        <w:jc w:val="both"/>
        <w:rPr>
          <w:rFonts w:ascii="Arial" w:hAnsi="Arial"/>
          <w:szCs w:val="24"/>
        </w:rPr>
      </w:pPr>
      <w:r w:rsidRPr="00F86CA7">
        <w:rPr>
          <w:rFonts w:ascii="Arial" w:hAnsi="Arial"/>
          <w:szCs w:val="24"/>
        </w:rPr>
        <w:t>Благовременим се сматрају понуде које су примљене и оверене печатом пријема у писар</w:t>
      </w:r>
      <w:r>
        <w:rPr>
          <w:rFonts w:ascii="Arial" w:hAnsi="Arial"/>
          <w:szCs w:val="24"/>
        </w:rPr>
        <w:t>ници Наручиоца, најкасније до 11</w:t>
      </w:r>
      <w:r w:rsidRPr="00F86CA7">
        <w:rPr>
          <w:rFonts w:ascii="Arial" w:hAnsi="Arial"/>
          <w:szCs w:val="24"/>
        </w:rPr>
        <w:t xml:space="preserve">:00 сати </w:t>
      </w:r>
      <w:r>
        <w:rPr>
          <w:rFonts w:ascii="Arial" w:hAnsi="Arial"/>
          <w:szCs w:val="24"/>
        </w:rPr>
        <w:t>8</w:t>
      </w:r>
      <w:r w:rsidRPr="00F86CA7">
        <w:rPr>
          <w:rFonts w:ascii="Arial" w:hAnsi="Arial"/>
          <w:szCs w:val="24"/>
        </w:rPr>
        <w:t xml:space="preserve"> (словима: </w:t>
      </w:r>
      <w:r>
        <w:rPr>
          <w:rFonts w:ascii="Arial" w:hAnsi="Arial"/>
          <w:szCs w:val="24"/>
        </w:rPr>
        <w:t>осам</w:t>
      </w:r>
      <w:r w:rsidRPr="00F86CA7">
        <w:rPr>
          <w:rFonts w:ascii="Arial" w:hAnsi="Arial"/>
          <w:szCs w:val="24"/>
        </w:rPr>
        <w:t xml:space="preserve">) дана од дана објављивања </w:t>
      </w:r>
      <w:r w:rsidRPr="00F86CA7">
        <w:rPr>
          <w:rFonts w:ascii="Arial" w:hAnsi="Arial" w:cs="Arial"/>
          <w:szCs w:val="24"/>
        </w:rPr>
        <w:t>позива за подношење понуда на Порталу јавних набавки,</w:t>
      </w:r>
      <w:r w:rsidRPr="00F86CA7">
        <w:rPr>
          <w:rFonts w:ascii="Arial" w:hAnsi="Arial"/>
          <w:szCs w:val="24"/>
        </w:rPr>
        <w:t xml:space="preserve"> без обзира на начин на који су послате. </w:t>
      </w:r>
    </w:p>
    <w:p w:rsidR="00BA7A73" w:rsidRPr="003456AC" w:rsidRDefault="00BA7A73" w:rsidP="004973F2">
      <w:pPr>
        <w:ind w:firstLine="710"/>
        <w:jc w:val="both"/>
        <w:rPr>
          <w:rFonts w:ascii="Arial" w:hAnsi="Arial" w:cs="Arial"/>
          <w:b/>
          <w:szCs w:val="24"/>
        </w:rPr>
      </w:pPr>
      <w:r w:rsidRPr="00D95F7A">
        <w:rPr>
          <w:rFonts w:ascii="Arial" w:hAnsi="Arial"/>
          <w:szCs w:val="24"/>
        </w:rPr>
        <w:t>Имајући у виду да је позив за предметну набавку објављен дана</w:t>
      </w:r>
      <w:r w:rsidR="008742BD" w:rsidRPr="00D95F7A">
        <w:rPr>
          <w:rFonts w:ascii="Arial" w:hAnsi="Arial"/>
          <w:szCs w:val="24"/>
          <w:lang w:val="en-US"/>
        </w:rPr>
        <w:t xml:space="preserve"> 25.06</w:t>
      </w:r>
      <w:r w:rsidRPr="00D95F7A">
        <w:rPr>
          <w:rFonts w:ascii="Arial" w:hAnsi="Arial" w:cs="Arial"/>
          <w:szCs w:val="24"/>
        </w:rPr>
        <w:t xml:space="preserve">. </w:t>
      </w:r>
      <w:r w:rsidRPr="00D95F7A">
        <w:rPr>
          <w:rFonts w:ascii="Arial" w:hAnsi="Arial"/>
          <w:szCs w:val="24"/>
          <w:lang w:val="ru-RU"/>
        </w:rPr>
        <w:t>201</w:t>
      </w:r>
      <w:r w:rsidRPr="00D95F7A">
        <w:rPr>
          <w:rFonts w:ascii="Arial" w:hAnsi="Arial"/>
          <w:szCs w:val="24"/>
        </w:rPr>
        <w:t>4</w:t>
      </w:r>
      <w:r w:rsidRPr="00D95F7A">
        <w:rPr>
          <w:rFonts w:ascii="Arial" w:hAnsi="Arial"/>
          <w:szCs w:val="24"/>
          <w:lang w:val="ru-RU"/>
        </w:rPr>
        <w:t>.</w:t>
      </w:r>
      <w:r w:rsidRPr="00D95F7A">
        <w:rPr>
          <w:rFonts w:ascii="Arial" w:hAnsi="Arial"/>
          <w:szCs w:val="24"/>
        </w:rPr>
        <w:t xml:space="preserve"> </w:t>
      </w:r>
      <w:r w:rsidRPr="00D81A8B">
        <w:rPr>
          <w:rFonts w:ascii="Arial" w:hAnsi="Arial"/>
          <w:szCs w:val="24"/>
        </w:rPr>
        <w:t xml:space="preserve">године </w:t>
      </w:r>
      <w:r w:rsidRPr="00D81A8B">
        <w:rPr>
          <w:rFonts w:ascii="Arial" w:hAnsi="Arial" w:cs="Arial"/>
          <w:szCs w:val="24"/>
        </w:rPr>
        <w:t>на Порталу јавних набавки</w:t>
      </w:r>
      <w:r w:rsidRPr="00D81A8B">
        <w:rPr>
          <w:rFonts w:ascii="Arial" w:hAnsi="Arial"/>
          <w:szCs w:val="24"/>
        </w:rPr>
        <w:t xml:space="preserve"> то је самим тим рок за подношење понуда</w:t>
      </w:r>
      <w:r w:rsidR="00E74E78" w:rsidRPr="00D81A8B">
        <w:rPr>
          <w:rFonts w:ascii="Arial" w:hAnsi="Arial"/>
          <w:szCs w:val="24"/>
          <w:lang w:val="sr-Cyrl-RS"/>
        </w:rPr>
        <w:t xml:space="preserve"> </w:t>
      </w:r>
      <w:r w:rsidR="008742BD" w:rsidRPr="00D81A8B">
        <w:rPr>
          <w:rFonts w:ascii="Arial" w:hAnsi="Arial" w:cs="Arial"/>
          <w:szCs w:val="24"/>
          <w:lang w:val="en-US"/>
        </w:rPr>
        <w:t>03.07</w:t>
      </w:r>
      <w:r w:rsidR="00FE31B5" w:rsidRPr="00D81A8B">
        <w:rPr>
          <w:rFonts w:ascii="Arial" w:hAnsi="Arial" w:cs="Arial"/>
          <w:szCs w:val="24"/>
          <w:lang w:val="sr-Cyrl-RS"/>
        </w:rPr>
        <w:t>.</w:t>
      </w:r>
      <w:r w:rsidRPr="00D81A8B">
        <w:rPr>
          <w:rFonts w:ascii="Arial" w:hAnsi="Arial" w:cs="Arial"/>
          <w:szCs w:val="24"/>
        </w:rPr>
        <w:t xml:space="preserve"> 2014. године до 11:00 часова.</w:t>
      </w:r>
      <w:r w:rsidRPr="003456AC">
        <w:rPr>
          <w:rFonts w:ascii="Arial" w:hAnsi="Arial" w:cs="Arial"/>
          <w:b/>
          <w:szCs w:val="24"/>
        </w:rPr>
        <w:t xml:space="preserve"> </w:t>
      </w:r>
    </w:p>
    <w:p w:rsidR="00BA7A73" w:rsidRPr="00F86CA7" w:rsidRDefault="00BA7A73" w:rsidP="00084D86">
      <w:pPr>
        <w:tabs>
          <w:tab w:val="left" w:pos="709"/>
        </w:tabs>
        <w:ind w:firstLine="720"/>
        <w:jc w:val="both"/>
        <w:rPr>
          <w:rFonts w:ascii="Arial" w:hAnsi="Arial" w:cs="Arial"/>
          <w:szCs w:val="24"/>
        </w:rPr>
      </w:pPr>
      <w:r w:rsidRPr="00847587">
        <w:rPr>
          <w:rFonts w:ascii="Arial" w:hAnsi="Arial" w:cs="Arial"/>
          <w:szCs w:val="24"/>
        </w:rPr>
        <w:t xml:space="preserve">Ако је понуда поднета по истеку рока за подношење понуда </w:t>
      </w:r>
      <w:r w:rsidRPr="008E4034">
        <w:rPr>
          <w:rFonts w:ascii="Arial" w:hAnsi="Arial" w:cs="Arial"/>
          <w:szCs w:val="24"/>
        </w:rPr>
        <w:t xml:space="preserve">одређеног </w:t>
      </w:r>
      <w:r w:rsidRPr="00F86CA7">
        <w:rPr>
          <w:rFonts w:ascii="Arial" w:hAnsi="Arial" w:cs="Arial"/>
          <w:szCs w:val="24"/>
        </w:rPr>
        <w:t xml:space="preserve">у позиву и конкурсној документацији, сматраће се неблаговременом, а Наручилац </w:t>
      </w:r>
      <w:r w:rsidRPr="00F86CA7">
        <w:rPr>
          <w:rFonts w:ascii="Arial" w:hAnsi="Arial" w:cs="Arial"/>
          <w:szCs w:val="24"/>
        </w:rPr>
        <w:lastRenderedPageBreak/>
        <w:t>ће по окончању поступка отварања понуда, овакву понуду вратити неотворену понуђачу, са назнаком да је поднета неблаговремено.</w:t>
      </w:r>
    </w:p>
    <w:p w:rsidR="00BA7A73" w:rsidRPr="007F2CC1" w:rsidRDefault="00BA7A73" w:rsidP="00084D86">
      <w:pPr>
        <w:tabs>
          <w:tab w:val="left" w:pos="709"/>
        </w:tabs>
        <w:ind w:firstLine="720"/>
        <w:jc w:val="both"/>
        <w:rPr>
          <w:rFonts w:ascii="Arial" w:hAnsi="Arial" w:cs="Arial"/>
          <w:szCs w:val="24"/>
          <w:lang w:val="sr-Cyrl-RS"/>
        </w:rPr>
      </w:pPr>
      <w:r w:rsidRPr="005F001B">
        <w:rPr>
          <w:rFonts w:ascii="Arial" w:hAnsi="Arial" w:cs="Arial"/>
          <w:szCs w:val="24"/>
        </w:rPr>
        <w:t xml:space="preserve">Комисија за јавне набавке ће благовремено поднете понуде јавно отворити дана </w:t>
      </w:r>
      <w:r w:rsidR="00CD42F1" w:rsidRPr="005F001B">
        <w:rPr>
          <w:rFonts w:ascii="Arial" w:hAnsi="Arial" w:cs="Arial"/>
          <w:szCs w:val="24"/>
          <w:lang w:val="en-US"/>
        </w:rPr>
        <w:t>03.07</w:t>
      </w:r>
      <w:r w:rsidR="00FE31B5" w:rsidRPr="005F001B">
        <w:rPr>
          <w:rFonts w:ascii="Arial" w:hAnsi="Arial" w:cs="Arial"/>
          <w:szCs w:val="24"/>
          <w:lang w:val="sr-Cyrl-RS"/>
        </w:rPr>
        <w:t>.</w:t>
      </w:r>
      <w:r w:rsidRPr="005F001B">
        <w:rPr>
          <w:rFonts w:ascii="Arial" w:hAnsi="Arial" w:cs="Arial"/>
          <w:szCs w:val="24"/>
        </w:rPr>
        <w:t>2014. године са почетком у 11:30 часова у просторијама Јавног предузећа „Електропривреда Србије“, Београд, Балканска 13.</w:t>
      </w:r>
      <w:r w:rsidR="007F2CC1">
        <w:rPr>
          <w:rFonts w:ascii="Arial" w:hAnsi="Arial" w:cs="Arial"/>
          <w:szCs w:val="24"/>
          <w:lang w:val="sr-Cyrl-RS"/>
        </w:rPr>
        <w:t>Сала на другом спрату.</w:t>
      </w:r>
      <w:bookmarkStart w:id="173" w:name="_GoBack"/>
      <w:bookmarkEnd w:id="173"/>
    </w:p>
    <w:p w:rsidR="00BA7A73" w:rsidRPr="00353A78" w:rsidRDefault="00BA7A73" w:rsidP="00084D86">
      <w:pPr>
        <w:tabs>
          <w:tab w:val="left" w:pos="709"/>
        </w:tabs>
        <w:ind w:firstLine="720"/>
        <w:jc w:val="both"/>
        <w:rPr>
          <w:rFonts w:ascii="Arial" w:hAnsi="Arial" w:cs="Arial"/>
          <w:szCs w:val="24"/>
        </w:rPr>
      </w:pPr>
      <w:r w:rsidRPr="00353A78">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353A78">
        <w:rPr>
          <w:rFonts w:ascii="Arial" w:hAnsi="Arial" w:cs="Arial"/>
          <w:szCs w:val="24"/>
          <w:lang w:val="ru-RU"/>
        </w:rPr>
        <w:t xml:space="preserve"> </w:t>
      </w:r>
      <w:r w:rsidRPr="00353A78">
        <w:rPr>
          <w:rFonts w:ascii="Arial" w:hAnsi="Arial" w:cs="Arial"/>
          <w:szCs w:val="24"/>
        </w:rPr>
        <w:t>за учествовање у овом поступку, издато на меморандуму понуђача, заведено и оверено печатом и потписом овлашћеног лица понуђача.</w:t>
      </w:r>
    </w:p>
    <w:p w:rsidR="00BA7A73" w:rsidRPr="00F86CA7" w:rsidRDefault="00BA7A73" w:rsidP="004973F2">
      <w:pPr>
        <w:ind w:firstLine="710"/>
        <w:jc w:val="both"/>
        <w:rPr>
          <w:rFonts w:ascii="Arial" w:hAnsi="Arial" w:cs="Arial"/>
          <w:szCs w:val="24"/>
        </w:rPr>
      </w:pPr>
      <w:r w:rsidRPr="00F86CA7">
        <w:rPr>
          <w:rFonts w:ascii="Arial" w:hAnsi="Arial" w:cs="Arial"/>
          <w:szCs w:val="24"/>
        </w:rPr>
        <w:t>Комисија за јавну набавку води записник о отварању понуда у који се уносе подаци у складу са Законом.</w:t>
      </w:r>
    </w:p>
    <w:p w:rsidR="00BA7A73" w:rsidRPr="00F86CA7" w:rsidRDefault="00BA7A73" w:rsidP="004973F2">
      <w:pPr>
        <w:ind w:firstLine="710"/>
        <w:jc w:val="both"/>
        <w:rPr>
          <w:rFonts w:ascii="Arial" w:hAnsi="Arial" w:cs="Arial"/>
          <w:szCs w:val="24"/>
        </w:rPr>
      </w:pPr>
      <w:r w:rsidRPr="00F86CA7">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rsidR="00BA7A73" w:rsidRPr="00353A78" w:rsidRDefault="00BA7A73" w:rsidP="004973F2">
      <w:pPr>
        <w:ind w:firstLine="709"/>
        <w:jc w:val="both"/>
        <w:rPr>
          <w:rFonts w:ascii="Arial" w:hAnsi="Arial" w:cs="Arial"/>
          <w:szCs w:val="24"/>
        </w:rPr>
      </w:pPr>
      <w:r w:rsidRPr="00353A78">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A7A73" w:rsidRPr="00353A78" w:rsidRDefault="00BA7A73" w:rsidP="00D07C13">
      <w:pPr>
        <w:ind w:firstLine="709"/>
        <w:jc w:val="both"/>
        <w:rPr>
          <w:rFonts w:ascii="Arial" w:hAnsi="Arial" w:cs="Arial"/>
          <w:szCs w:val="24"/>
        </w:rPr>
      </w:pPr>
    </w:p>
    <w:p w:rsidR="00BA7A73" w:rsidRPr="003456AC" w:rsidRDefault="00BA7A73" w:rsidP="00840364">
      <w:pPr>
        <w:pStyle w:val="Heading2"/>
        <w:rPr>
          <w:rFonts w:cs="Arial"/>
          <w:sz w:val="24"/>
          <w:szCs w:val="24"/>
          <w:lang w:val="ru-RU"/>
        </w:rPr>
      </w:pPr>
      <w:r w:rsidRPr="003456AC">
        <w:rPr>
          <w:rFonts w:cs="Arial"/>
          <w:sz w:val="24"/>
          <w:szCs w:val="24"/>
          <w:lang w:val="ru-RU"/>
        </w:rPr>
        <w:t>3.7</w:t>
      </w:r>
      <w:r w:rsidRPr="003456AC">
        <w:rPr>
          <w:rFonts w:cs="Arial"/>
          <w:sz w:val="24"/>
          <w:szCs w:val="24"/>
          <w:lang w:val="ru-RU"/>
        </w:rPr>
        <w:tab/>
        <w:t>ПОДИЗВОЂАЧИ</w:t>
      </w:r>
    </w:p>
    <w:p w:rsidR="00BA7A73" w:rsidRPr="00F86CA7" w:rsidRDefault="00BA7A73" w:rsidP="00840364">
      <w:pPr>
        <w:rPr>
          <w:rFonts w:ascii="Arial" w:hAnsi="Arial" w:cs="Arial"/>
          <w:szCs w:val="24"/>
        </w:rPr>
      </w:pPr>
    </w:p>
    <w:p w:rsidR="00BA7A73" w:rsidRPr="00F86CA7" w:rsidRDefault="00BA7A73" w:rsidP="00A07222">
      <w:pPr>
        <w:tabs>
          <w:tab w:val="left" w:pos="360"/>
        </w:tabs>
        <w:ind w:firstLine="720"/>
        <w:jc w:val="both"/>
        <w:rPr>
          <w:rFonts w:ascii="Arial" w:hAnsi="Arial" w:cs="Arial"/>
          <w:szCs w:val="24"/>
          <w:lang w:eastAsia="en-US"/>
        </w:rPr>
      </w:pPr>
      <w:r w:rsidRPr="00F86CA7">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BA7A73" w:rsidRPr="00F86CA7" w:rsidRDefault="00BA7A73" w:rsidP="00A07222">
      <w:pPr>
        <w:tabs>
          <w:tab w:val="left" w:pos="360"/>
        </w:tabs>
        <w:ind w:firstLine="720"/>
        <w:jc w:val="both"/>
        <w:rPr>
          <w:rFonts w:ascii="Arial" w:hAnsi="Arial" w:cs="Arial"/>
          <w:szCs w:val="24"/>
          <w:lang w:eastAsia="en-US"/>
        </w:rPr>
      </w:pPr>
      <w:r w:rsidRPr="00F86CA7">
        <w:rPr>
          <w:rFonts w:ascii="Arial" w:hAnsi="Arial" w:cs="Arial"/>
          <w:szCs w:val="24"/>
          <w:lang w:eastAsia="en-US"/>
        </w:rPr>
        <w:t xml:space="preserve">Понуђач је дужан да у понуди наведе </w:t>
      </w:r>
      <w:r w:rsidRPr="00F86CA7">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A7A73" w:rsidRPr="00F86CA7" w:rsidRDefault="00BA7A73" w:rsidP="00840364">
      <w:pPr>
        <w:ind w:firstLine="720"/>
        <w:jc w:val="both"/>
        <w:rPr>
          <w:rFonts w:ascii="Arial" w:hAnsi="Arial" w:cs="Arial"/>
          <w:szCs w:val="24"/>
        </w:rPr>
      </w:pPr>
      <w:r w:rsidRPr="00F86CA7">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BA7A73" w:rsidRPr="00F86CA7" w:rsidRDefault="00BA7A73" w:rsidP="00A07222">
      <w:pPr>
        <w:tabs>
          <w:tab w:val="left" w:pos="360"/>
        </w:tabs>
        <w:ind w:firstLine="720"/>
        <w:jc w:val="both"/>
        <w:rPr>
          <w:rFonts w:ascii="Arial" w:hAnsi="Arial" w:cs="Arial"/>
          <w:szCs w:val="24"/>
          <w:lang w:eastAsia="en-US"/>
        </w:rPr>
      </w:pPr>
      <w:r w:rsidRPr="00F86CA7">
        <w:rPr>
          <w:rFonts w:ascii="Arial" w:hAnsi="Arial" w:cs="Arial"/>
          <w:szCs w:val="24"/>
          <w:lang w:val="ru-RU"/>
        </w:rPr>
        <w:t xml:space="preserve">Сваки подизвођач, којега понуђач ангажује, мора да испуњава услове из члана 75. </w:t>
      </w:r>
      <w:r w:rsidRPr="00F86CA7">
        <w:rPr>
          <w:rFonts w:ascii="Arial" w:hAnsi="Arial" w:cs="Arial"/>
          <w:szCs w:val="24"/>
        </w:rPr>
        <w:t xml:space="preserve">став 1. тачка 1) до 4) </w:t>
      </w:r>
      <w:r w:rsidRPr="00F86CA7">
        <w:rPr>
          <w:rFonts w:ascii="Arial" w:hAnsi="Arial" w:cs="Arial"/>
          <w:szCs w:val="24"/>
          <w:lang w:val="ru-RU"/>
        </w:rPr>
        <w:t xml:space="preserve">Закона, што доказује на начин наведен у </w:t>
      </w:r>
      <w:r w:rsidRPr="00F86CA7">
        <w:rPr>
          <w:rFonts w:ascii="Arial" w:hAnsi="Arial" w:cs="Arial"/>
          <w:szCs w:val="24"/>
        </w:rPr>
        <w:t xml:space="preserve">одељку Услови за учешће из члана 75. и 76. Закона и Упутство </w:t>
      </w:r>
      <w:r w:rsidRPr="00F86CA7">
        <w:rPr>
          <w:rFonts w:ascii="Arial" w:hAnsi="Arial" w:cs="Arial"/>
          <w:szCs w:val="24"/>
          <w:lang w:val="ru-RU"/>
        </w:rPr>
        <w:t>како се доказује испуњеност тих услова.</w:t>
      </w:r>
    </w:p>
    <w:p w:rsidR="00BA7A73" w:rsidRPr="00F86CA7" w:rsidRDefault="00BA7A73" w:rsidP="00840364">
      <w:pPr>
        <w:ind w:firstLine="720"/>
        <w:jc w:val="both"/>
        <w:rPr>
          <w:rFonts w:ascii="Arial" w:hAnsi="Arial" w:cs="Arial"/>
          <w:szCs w:val="24"/>
        </w:rPr>
      </w:pPr>
      <w:r w:rsidRPr="00F86CA7">
        <w:rPr>
          <w:rFonts w:ascii="Arial" w:hAnsi="Arial" w:cs="Arial"/>
          <w:szCs w:val="24"/>
          <w:lang w:eastAsia="en-US"/>
        </w:rPr>
        <w:t>Додатне услове у вези са капацитетима понуђач испуњава самостално, без обзира на агажовање подизвођача</w:t>
      </w:r>
    </w:p>
    <w:p w:rsidR="00BA7A73" w:rsidRPr="00F86CA7" w:rsidRDefault="00BA7A73" w:rsidP="00A07222">
      <w:pPr>
        <w:tabs>
          <w:tab w:val="left" w:pos="360"/>
        </w:tabs>
        <w:ind w:firstLine="720"/>
        <w:jc w:val="both"/>
        <w:rPr>
          <w:rFonts w:ascii="Arial" w:hAnsi="Arial" w:cs="Arial"/>
          <w:szCs w:val="24"/>
          <w:lang w:val="ru-RU" w:eastAsia="en-US"/>
        </w:rPr>
      </w:pPr>
      <w:r w:rsidRPr="00F86CA7">
        <w:rPr>
          <w:rFonts w:ascii="Arial" w:hAnsi="Arial" w:cs="Arial"/>
          <w:szCs w:val="24"/>
          <w:lang w:val="ru-RU"/>
        </w:rPr>
        <w:t xml:space="preserve">Све обрасце у понуди потписује и оверава понуђач, </w:t>
      </w:r>
      <w:r w:rsidRPr="00F86CA7">
        <w:rPr>
          <w:rFonts w:ascii="Arial" w:hAnsi="Arial" w:cs="Arial"/>
          <w:szCs w:val="24"/>
          <w:lang w:val="ru-RU" w:eastAsia="en-US"/>
        </w:rPr>
        <w:t>изузев Обрасца 3. и Обрасца 8.1 који попуњава, потписује и оверава сваки подизвођач у своје име.</w:t>
      </w:r>
    </w:p>
    <w:p w:rsidR="00BA7A73" w:rsidRPr="00D456CD" w:rsidRDefault="00BA7A73" w:rsidP="00D07C13">
      <w:pPr>
        <w:ind w:firstLine="709"/>
        <w:jc w:val="both"/>
        <w:rPr>
          <w:rFonts w:ascii="Arial" w:hAnsi="Arial" w:cs="Arial"/>
          <w:szCs w:val="24"/>
          <w:lang w:val="ru-RU"/>
        </w:rPr>
      </w:pPr>
      <w:r w:rsidRPr="00F86CA7">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D456CD">
        <w:rPr>
          <w:rFonts w:ascii="Arial" w:hAnsi="Arial" w:cs="Arial"/>
          <w:szCs w:val="24"/>
          <w:lang w:val="ru-RU"/>
        </w:rPr>
        <w:t>.</w:t>
      </w:r>
      <w:r w:rsidRPr="00F86CA7">
        <w:rPr>
          <w:rFonts w:ascii="Arial" w:hAnsi="Arial" w:cs="Arial"/>
          <w:szCs w:val="24"/>
        </w:rPr>
        <w:t xml:space="preserve"> </w:t>
      </w:r>
    </w:p>
    <w:p w:rsidR="00BA7A73" w:rsidRPr="00D456CD" w:rsidRDefault="00BA7A73" w:rsidP="00D07C13">
      <w:pPr>
        <w:ind w:firstLine="709"/>
        <w:jc w:val="both"/>
        <w:rPr>
          <w:rFonts w:ascii="Arial" w:hAnsi="Arial" w:cs="Arial"/>
          <w:szCs w:val="24"/>
          <w:lang w:val="ru-RU"/>
        </w:rPr>
      </w:pPr>
      <w:r w:rsidRPr="00F86CA7">
        <w:rPr>
          <w:rFonts w:ascii="Arial" w:hAnsi="Arial" w:cs="Arial"/>
          <w:szCs w:val="24"/>
        </w:rPr>
        <w:t>Понуђач у потпуности одговара Наручиоцу за извршење уговорених услуга, без обзира на број подизвођача.</w:t>
      </w:r>
    </w:p>
    <w:p w:rsidR="00BA7A73" w:rsidRPr="00F86CA7" w:rsidRDefault="00BA7A73" w:rsidP="00D07C13">
      <w:pPr>
        <w:ind w:firstLine="709"/>
        <w:jc w:val="both"/>
        <w:rPr>
          <w:rFonts w:ascii="Arial" w:hAnsi="Arial" w:cs="Arial"/>
          <w:szCs w:val="24"/>
        </w:rPr>
      </w:pPr>
      <w:r w:rsidRPr="00F86CA7">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A7A73" w:rsidRPr="00F86CA7" w:rsidRDefault="00BA7A73" w:rsidP="00A07222">
      <w:pPr>
        <w:ind w:firstLine="720"/>
        <w:jc w:val="both"/>
        <w:rPr>
          <w:b/>
          <w:bCs/>
          <w:szCs w:val="24"/>
        </w:rPr>
      </w:pPr>
      <w:r w:rsidRPr="00F86CA7">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A7A73" w:rsidRPr="00F86CA7" w:rsidRDefault="00BA7A73" w:rsidP="00A07222">
      <w:pPr>
        <w:tabs>
          <w:tab w:val="left" w:pos="360"/>
        </w:tabs>
        <w:ind w:right="2" w:firstLine="720"/>
        <w:jc w:val="both"/>
        <w:rPr>
          <w:rFonts w:ascii="Arial" w:hAnsi="Arial" w:cs="Arial"/>
          <w:szCs w:val="24"/>
          <w:lang w:eastAsia="en-US"/>
        </w:rPr>
      </w:pPr>
      <w:r w:rsidRPr="00F86CA7">
        <w:rPr>
          <w:rFonts w:ascii="Arial" w:hAnsi="Arial" w:cs="Arial"/>
          <w:szCs w:val="24"/>
        </w:rPr>
        <w:lastRenderedPageBreak/>
        <w:t>Наручилац</w:t>
      </w:r>
      <w:r w:rsidRPr="00F86CA7">
        <w:rPr>
          <w:rFonts w:ascii="Arial" w:hAnsi="Arial" w:cs="Arial"/>
          <w:szCs w:val="24"/>
          <w:lang w:eastAsia="en-US"/>
        </w:rPr>
        <w:t xml:space="preserve"> у овом поступку не предвиђа примену одредби става 9. и 10. члана 80. Закона о јавним набавкама.</w:t>
      </w:r>
    </w:p>
    <w:p w:rsidR="00BA7A73" w:rsidRPr="00D456CD" w:rsidRDefault="00BA7A73" w:rsidP="00A07222">
      <w:pPr>
        <w:jc w:val="both"/>
        <w:rPr>
          <w:rFonts w:ascii="Arial" w:hAnsi="Arial" w:cs="Arial"/>
          <w:szCs w:val="24"/>
          <w:lang w:val="ru-RU"/>
        </w:rPr>
      </w:pPr>
    </w:p>
    <w:p w:rsidR="00BA7A73" w:rsidRPr="003456AC" w:rsidRDefault="00AD0B15" w:rsidP="00214046">
      <w:pPr>
        <w:pStyle w:val="Heading2"/>
        <w:rPr>
          <w:rFonts w:cs="Arial"/>
          <w:sz w:val="24"/>
          <w:szCs w:val="24"/>
          <w:lang w:val="ru-RU"/>
        </w:rPr>
      </w:pPr>
      <w:bookmarkStart w:id="174" w:name="_Toc297798721"/>
      <w:r>
        <w:rPr>
          <w:rFonts w:cs="Arial"/>
          <w:sz w:val="24"/>
          <w:szCs w:val="24"/>
          <w:lang w:val="ru-RU"/>
        </w:rPr>
        <w:t>3.8</w:t>
      </w:r>
      <w:r w:rsidR="00BA7A73" w:rsidRPr="003456AC">
        <w:rPr>
          <w:rFonts w:cs="Arial"/>
          <w:sz w:val="24"/>
          <w:szCs w:val="24"/>
          <w:lang w:val="ru-RU"/>
        </w:rPr>
        <w:tab/>
        <w:t>ГРУПА ПОНУЂАЧА (ЗАЈЕДНИЧКА ПОНУДА)</w:t>
      </w:r>
      <w:bookmarkEnd w:id="174"/>
    </w:p>
    <w:p w:rsidR="00BA7A73" w:rsidRPr="00F86CA7" w:rsidRDefault="00BA7A73" w:rsidP="00840364">
      <w:pPr>
        <w:rPr>
          <w:rFonts w:ascii="Arial" w:hAnsi="Arial" w:cs="Arial"/>
          <w:szCs w:val="24"/>
        </w:rPr>
      </w:pPr>
    </w:p>
    <w:p w:rsidR="00BA7A73" w:rsidRPr="00F86CA7" w:rsidRDefault="00BA7A73" w:rsidP="00214046">
      <w:pPr>
        <w:ind w:firstLine="709"/>
        <w:jc w:val="both"/>
        <w:rPr>
          <w:rFonts w:ascii="Arial" w:hAnsi="Arial" w:cs="Arial"/>
          <w:szCs w:val="24"/>
          <w:lang w:val="ru-RU"/>
        </w:rPr>
      </w:pPr>
      <w:r w:rsidRPr="00F86CA7">
        <w:rPr>
          <w:rFonts w:ascii="Arial" w:hAnsi="Arial" w:cs="Arial"/>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w:t>
      </w:r>
    </w:p>
    <w:p w:rsidR="00BA7A73" w:rsidRPr="00D456CD" w:rsidRDefault="00BA7A73" w:rsidP="003456AC">
      <w:pPr>
        <w:pStyle w:val="ListParagraph"/>
        <w:numPr>
          <w:ilvl w:val="1"/>
          <w:numId w:val="14"/>
        </w:numPr>
        <w:spacing w:after="0" w:line="240" w:lineRule="auto"/>
        <w:ind w:left="1440" w:hanging="360"/>
        <w:jc w:val="both"/>
        <w:rPr>
          <w:rFonts w:ascii="Arial" w:hAnsi="Arial" w:cs="Arial"/>
          <w:sz w:val="24"/>
          <w:szCs w:val="24"/>
          <w:lang w:val="ru-RU"/>
        </w:rPr>
      </w:pPr>
      <w:r w:rsidRPr="00D456CD">
        <w:rPr>
          <w:rFonts w:ascii="Arial" w:hAnsi="Arial" w:cs="Arial"/>
          <w:sz w:val="24"/>
          <w:szCs w:val="24"/>
          <w:lang w:val="ru-RU"/>
        </w:rPr>
        <w:t>члану групе који ће бити носилац посла, односно који ће поднети понуду и који ће заступати групу понуђача пред наручиоцем;</w:t>
      </w:r>
    </w:p>
    <w:p w:rsidR="00BA7A73" w:rsidRPr="00D456CD" w:rsidRDefault="00BA7A73" w:rsidP="00054EAF">
      <w:pPr>
        <w:pStyle w:val="ListParagraph"/>
        <w:numPr>
          <w:ilvl w:val="1"/>
          <w:numId w:val="14"/>
        </w:numPr>
        <w:spacing w:after="0" w:line="240" w:lineRule="auto"/>
        <w:ind w:left="1440" w:hanging="363"/>
        <w:jc w:val="both"/>
        <w:rPr>
          <w:rFonts w:ascii="Arial" w:hAnsi="Arial" w:cs="Arial"/>
          <w:sz w:val="24"/>
          <w:szCs w:val="24"/>
          <w:lang w:val="ru-RU"/>
        </w:rPr>
      </w:pPr>
      <w:r w:rsidRPr="00D456CD">
        <w:rPr>
          <w:rFonts w:ascii="Arial" w:hAnsi="Arial" w:cs="Arial"/>
          <w:sz w:val="24"/>
          <w:szCs w:val="24"/>
          <w:lang w:val="ru-RU"/>
        </w:rPr>
        <w:t>понуђачу који ће у име групе понуђача потписати уговор;</w:t>
      </w:r>
    </w:p>
    <w:p w:rsidR="00BA7A73" w:rsidRPr="00D456CD" w:rsidRDefault="00BA7A73" w:rsidP="00054EAF">
      <w:pPr>
        <w:pStyle w:val="ListParagraph"/>
        <w:numPr>
          <w:ilvl w:val="1"/>
          <w:numId w:val="14"/>
        </w:numPr>
        <w:spacing w:after="0" w:line="240" w:lineRule="auto"/>
        <w:ind w:left="1440" w:hanging="363"/>
        <w:jc w:val="both"/>
        <w:rPr>
          <w:rFonts w:ascii="Arial" w:hAnsi="Arial" w:cs="Arial"/>
          <w:sz w:val="24"/>
          <w:szCs w:val="24"/>
          <w:lang w:val="ru-RU"/>
        </w:rPr>
      </w:pPr>
      <w:r w:rsidRPr="00D456CD">
        <w:rPr>
          <w:rFonts w:ascii="Arial" w:hAnsi="Arial" w:cs="Arial"/>
          <w:sz w:val="24"/>
          <w:szCs w:val="24"/>
          <w:lang w:val="ru-RU"/>
        </w:rPr>
        <w:t>понуђачу који ће у име групе понуђача дати средство обезбеђења;</w:t>
      </w:r>
    </w:p>
    <w:p w:rsidR="00BA7A73" w:rsidRPr="00D456CD" w:rsidRDefault="00BA7A73" w:rsidP="00054EAF">
      <w:pPr>
        <w:pStyle w:val="ListParagraph"/>
        <w:numPr>
          <w:ilvl w:val="1"/>
          <w:numId w:val="14"/>
        </w:numPr>
        <w:spacing w:after="0" w:line="240" w:lineRule="auto"/>
        <w:ind w:left="1440" w:hanging="363"/>
        <w:jc w:val="both"/>
        <w:rPr>
          <w:rFonts w:ascii="Arial" w:hAnsi="Arial" w:cs="Arial"/>
          <w:sz w:val="24"/>
          <w:szCs w:val="24"/>
          <w:lang w:val="ru-RU"/>
        </w:rPr>
      </w:pPr>
      <w:r w:rsidRPr="00D456CD">
        <w:rPr>
          <w:rFonts w:ascii="Arial" w:hAnsi="Arial" w:cs="Arial"/>
          <w:sz w:val="24"/>
          <w:szCs w:val="24"/>
          <w:lang w:val="ru-RU"/>
        </w:rPr>
        <w:t>понуђачу који ће издати рачун;</w:t>
      </w:r>
    </w:p>
    <w:p w:rsidR="00BA7A73" w:rsidRPr="00D456CD" w:rsidRDefault="00BA7A73" w:rsidP="00054EAF">
      <w:pPr>
        <w:pStyle w:val="ListParagraph"/>
        <w:numPr>
          <w:ilvl w:val="1"/>
          <w:numId w:val="14"/>
        </w:numPr>
        <w:spacing w:after="0" w:line="240" w:lineRule="auto"/>
        <w:ind w:left="1440" w:hanging="363"/>
        <w:jc w:val="both"/>
        <w:rPr>
          <w:rFonts w:ascii="Arial" w:hAnsi="Arial" w:cs="Arial"/>
          <w:sz w:val="24"/>
          <w:szCs w:val="24"/>
          <w:lang w:val="ru-RU"/>
        </w:rPr>
      </w:pPr>
      <w:r w:rsidRPr="00D456CD">
        <w:rPr>
          <w:rFonts w:ascii="Arial" w:hAnsi="Arial" w:cs="Arial"/>
          <w:sz w:val="24"/>
          <w:szCs w:val="24"/>
          <w:lang w:val="ru-RU"/>
        </w:rPr>
        <w:t>рачуну на који ће бити извршено плаћање;</w:t>
      </w:r>
    </w:p>
    <w:p w:rsidR="00BA7A73" w:rsidRPr="00D456CD" w:rsidRDefault="00BA7A73" w:rsidP="003456AC">
      <w:pPr>
        <w:pStyle w:val="ListParagraph"/>
        <w:numPr>
          <w:ilvl w:val="1"/>
          <w:numId w:val="14"/>
        </w:numPr>
        <w:spacing w:after="0" w:line="240" w:lineRule="auto"/>
        <w:ind w:left="1440" w:hanging="360"/>
        <w:jc w:val="both"/>
        <w:rPr>
          <w:rFonts w:ascii="Arial" w:hAnsi="Arial" w:cs="Arial"/>
          <w:sz w:val="24"/>
          <w:szCs w:val="24"/>
          <w:lang w:val="ru-RU"/>
        </w:rPr>
      </w:pPr>
      <w:r w:rsidRPr="00D456CD">
        <w:rPr>
          <w:rFonts w:ascii="Arial" w:hAnsi="Arial" w:cs="Arial"/>
          <w:sz w:val="24"/>
          <w:szCs w:val="24"/>
          <w:lang w:val="ru-RU"/>
        </w:rPr>
        <w:t>обавезема сваког од понуђача из групе понуђача за извршење уговора.</w:t>
      </w:r>
    </w:p>
    <w:p w:rsidR="00BA7A73" w:rsidRPr="00F86CA7" w:rsidRDefault="00BA7A73" w:rsidP="00214046">
      <w:pPr>
        <w:ind w:firstLine="709"/>
        <w:jc w:val="both"/>
        <w:rPr>
          <w:rFonts w:ascii="Arial" w:hAnsi="Arial" w:cs="Arial"/>
          <w:szCs w:val="24"/>
          <w:lang w:val="ru-RU"/>
        </w:rPr>
      </w:pPr>
      <w:r w:rsidRPr="00F86CA7">
        <w:rPr>
          <w:rFonts w:ascii="Arial" w:hAnsi="Arial" w:cs="Arial"/>
          <w:szCs w:val="24"/>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A7A73" w:rsidRPr="00F86CA7" w:rsidRDefault="00BA7A73" w:rsidP="00214046">
      <w:pPr>
        <w:ind w:firstLine="720"/>
        <w:jc w:val="both"/>
        <w:rPr>
          <w:rFonts w:ascii="Arial" w:hAnsi="Arial" w:cs="Arial"/>
          <w:szCs w:val="24"/>
          <w:lang w:val="ru-RU"/>
        </w:rPr>
      </w:pPr>
      <w:r w:rsidRPr="00F86CA7">
        <w:rPr>
          <w:rFonts w:ascii="Arial" w:hAnsi="Arial" w:cs="Arial"/>
          <w:szCs w:val="24"/>
          <w:lang w:val="ru-RU"/>
        </w:rPr>
        <w:t xml:space="preserve">Понуђачи из групе понуђача, одговарају Наручиоцу неограничено солидарно у складу са Законом. </w:t>
      </w:r>
    </w:p>
    <w:p w:rsidR="00BA7A73" w:rsidRPr="00F86CA7" w:rsidRDefault="00BA7A73" w:rsidP="00214046">
      <w:pPr>
        <w:ind w:firstLine="709"/>
        <w:jc w:val="both"/>
        <w:rPr>
          <w:rFonts w:ascii="Arial" w:hAnsi="Arial" w:cs="Arial"/>
          <w:szCs w:val="24"/>
          <w:lang w:val="ru-RU"/>
        </w:rPr>
      </w:pPr>
      <w:r w:rsidRPr="00F86CA7">
        <w:rPr>
          <w:rFonts w:ascii="Arial" w:hAnsi="Arial" w:cs="Arial"/>
          <w:szCs w:val="24"/>
          <w:lang w:val="ru-RU"/>
        </w:rPr>
        <w:t xml:space="preserve">Сваки понуђач из групе понуђача  која подноси заједничку понуду мора да испуњава услове из члана 75. </w:t>
      </w:r>
      <w:r w:rsidRPr="00F86CA7">
        <w:rPr>
          <w:rFonts w:ascii="Arial" w:hAnsi="Arial" w:cs="Arial"/>
          <w:szCs w:val="24"/>
        </w:rPr>
        <w:t xml:space="preserve"> став 1. тачка 1) до 4) </w:t>
      </w:r>
      <w:r w:rsidRPr="00F86CA7">
        <w:rPr>
          <w:rFonts w:ascii="Arial" w:hAnsi="Arial" w:cs="Arial"/>
          <w:szCs w:val="24"/>
          <w:lang w:val="ru-RU"/>
        </w:rPr>
        <w:t xml:space="preserve">Закона, што доказује на начин наведен у </w:t>
      </w:r>
      <w:r w:rsidRPr="00F86CA7">
        <w:rPr>
          <w:rFonts w:ascii="Arial" w:hAnsi="Arial" w:cs="Arial"/>
          <w:szCs w:val="24"/>
        </w:rPr>
        <w:t xml:space="preserve">одељку Услови за учешће из члана 75. и 76. Закона и Упутство </w:t>
      </w:r>
      <w:r w:rsidRPr="00F86CA7">
        <w:rPr>
          <w:rFonts w:ascii="Arial" w:hAnsi="Arial" w:cs="Arial"/>
          <w:szCs w:val="24"/>
          <w:lang w:val="ru-RU"/>
        </w:rPr>
        <w:t>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w:t>
      </w:r>
      <w:r w:rsidRPr="00F86CA7">
        <w:rPr>
          <w:rFonts w:ascii="Arial" w:hAnsi="Arial" w:cs="Arial"/>
          <w:szCs w:val="24"/>
          <w:lang w:val="sr-Latn-CS"/>
        </w:rPr>
        <w:t xml:space="preserve"> </w:t>
      </w:r>
      <w:r w:rsidRPr="00F86CA7">
        <w:rPr>
          <w:rFonts w:ascii="Arial" w:hAnsi="Arial" w:cs="Arial"/>
          <w:szCs w:val="24"/>
        </w:rPr>
        <w:t>дефинисаних конкурсном документацијом</w:t>
      </w:r>
      <w:r w:rsidRPr="00F86CA7">
        <w:rPr>
          <w:rFonts w:ascii="Arial" w:hAnsi="Arial" w:cs="Arial"/>
          <w:szCs w:val="24"/>
          <w:lang w:val="ru-RU"/>
        </w:rPr>
        <w:t>.</w:t>
      </w:r>
    </w:p>
    <w:p w:rsidR="00BA7A73" w:rsidRPr="00F86CA7" w:rsidRDefault="00BA7A73" w:rsidP="00054EAF">
      <w:pPr>
        <w:tabs>
          <w:tab w:val="left" w:pos="360"/>
        </w:tabs>
        <w:ind w:firstLine="720"/>
        <w:jc w:val="both"/>
        <w:rPr>
          <w:rFonts w:ascii="Arial" w:hAnsi="Arial" w:cs="Arial"/>
          <w:szCs w:val="24"/>
          <w:lang w:val="ru-RU" w:eastAsia="en-US"/>
        </w:rPr>
      </w:pPr>
      <w:r w:rsidRPr="00F86CA7">
        <w:rPr>
          <w:rFonts w:ascii="Arial" w:hAnsi="Arial" w:cs="Arial"/>
          <w:szCs w:val="24"/>
          <w:lang w:val="ru-RU" w:eastAsia="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и Обрасца 8. који попуњава, потписује и оверава сваки члан групе понуђача у своје име.</w:t>
      </w:r>
    </w:p>
    <w:p w:rsidR="00BA7A73" w:rsidRPr="00D456CD" w:rsidRDefault="00BA7A73" w:rsidP="00840364">
      <w:pPr>
        <w:ind w:firstLine="720"/>
        <w:jc w:val="both"/>
        <w:rPr>
          <w:rFonts w:ascii="Arial" w:hAnsi="Arial" w:cs="Arial"/>
          <w:szCs w:val="24"/>
          <w:lang w:val="ru-RU"/>
        </w:rPr>
      </w:pPr>
      <w:r w:rsidRPr="00F86CA7">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BA7A73" w:rsidRPr="00D456CD" w:rsidRDefault="00BA7A73" w:rsidP="00D07C13">
      <w:pPr>
        <w:rPr>
          <w:rFonts w:ascii="Arial" w:hAnsi="Arial" w:cs="Arial"/>
          <w:szCs w:val="24"/>
          <w:lang w:val="ru-RU"/>
        </w:rPr>
      </w:pPr>
    </w:p>
    <w:p w:rsidR="00BA7A73" w:rsidRPr="003456AC" w:rsidRDefault="00BA7A73" w:rsidP="003456AC">
      <w:pPr>
        <w:rPr>
          <w:szCs w:val="24"/>
        </w:rPr>
      </w:pPr>
      <w:bookmarkStart w:id="175" w:name="_Toc297798715"/>
      <w:r w:rsidRPr="00F86CA7">
        <w:rPr>
          <w:rFonts w:ascii="Arial" w:hAnsi="Arial" w:cs="Arial"/>
          <w:b/>
          <w:szCs w:val="24"/>
        </w:rPr>
        <w:t>3.9</w:t>
      </w:r>
      <w:bookmarkStart w:id="176" w:name="_Toc297798716"/>
      <w:bookmarkEnd w:id="175"/>
      <w:r w:rsidRPr="00F86CA7">
        <w:rPr>
          <w:rFonts w:ascii="Arial" w:hAnsi="Arial" w:cs="Arial"/>
          <w:b/>
          <w:szCs w:val="24"/>
        </w:rPr>
        <w:tab/>
      </w:r>
      <w:r w:rsidRPr="00F86CA7">
        <w:rPr>
          <w:rFonts w:ascii="Arial" w:hAnsi="Arial"/>
          <w:b/>
          <w:szCs w:val="24"/>
        </w:rPr>
        <w:t>НАЧИН И УСЛОВИ ПЛАЋАЊА</w:t>
      </w:r>
      <w:bookmarkEnd w:id="176"/>
    </w:p>
    <w:p w:rsidR="00BA7A73" w:rsidRDefault="00BA7A73" w:rsidP="00CF118D">
      <w:pPr>
        <w:ind w:firstLine="709"/>
        <w:jc w:val="both"/>
        <w:rPr>
          <w:rFonts w:ascii="Arial" w:hAnsi="Arial" w:cs="Arial"/>
          <w:szCs w:val="24"/>
          <w:lang w:val="sr-Cyrl-RS"/>
        </w:rPr>
      </w:pPr>
      <w:r w:rsidRPr="00F86CA7">
        <w:rPr>
          <w:rFonts w:ascii="Arial" w:hAnsi="Arial" w:cs="Arial"/>
          <w:szCs w:val="24"/>
        </w:rPr>
        <w:t>У предметној јавној набавци начин плаћања је услов за учестовање у поступку и подразумева следеће плаћање:</w:t>
      </w:r>
    </w:p>
    <w:p w:rsidR="00833237" w:rsidRPr="00B83282" w:rsidRDefault="00833237" w:rsidP="00B83282">
      <w:pPr>
        <w:pStyle w:val="ListParagraph"/>
        <w:numPr>
          <w:ilvl w:val="0"/>
          <w:numId w:val="40"/>
        </w:numPr>
        <w:spacing w:before="120"/>
        <w:ind w:left="1166" w:hanging="446"/>
        <w:jc w:val="both"/>
        <w:rPr>
          <w:rFonts w:ascii="Arial" w:hAnsi="Arial" w:cs="Arial"/>
          <w:sz w:val="24"/>
          <w:szCs w:val="24"/>
          <w:lang w:val="sr-Cyrl-RS"/>
        </w:rPr>
      </w:pPr>
      <w:r w:rsidRPr="00B83282">
        <w:rPr>
          <w:rFonts w:ascii="Arial" w:hAnsi="Arial" w:cs="Arial"/>
          <w:sz w:val="24"/>
          <w:szCs w:val="24"/>
          <w:lang w:val="sr-Cyrl-RS"/>
        </w:rPr>
        <w:t>50% укупно уговорене цене се односи на ресертификациону проверу и издавање сертификата и плаћа се у року од 8 дана од дана испостављања рачуна, а по извршењу предметне услуге.</w:t>
      </w:r>
    </w:p>
    <w:p w:rsidR="00833237" w:rsidRPr="00B83282" w:rsidRDefault="00833237" w:rsidP="00B83282">
      <w:pPr>
        <w:pStyle w:val="ListParagraph"/>
        <w:numPr>
          <w:ilvl w:val="0"/>
          <w:numId w:val="40"/>
        </w:numPr>
        <w:ind w:left="1170" w:hanging="450"/>
        <w:jc w:val="both"/>
        <w:rPr>
          <w:rFonts w:ascii="Arial" w:hAnsi="Arial" w:cs="Arial"/>
          <w:sz w:val="24"/>
          <w:szCs w:val="24"/>
          <w:lang w:val="sr-Cyrl-RS"/>
        </w:rPr>
      </w:pPr>
      <w:r w:rsidRPr="00B83282">
        <w:rPr>
          <w:rFonts w:ascii="Arial" w:hAnsi="Arial" w:cs="Arial"/>
          <w:sz w:val="24"/>
          <w:szCs w:val="24"/>
          <w:lang w:val="sr-Cyrl-RS"/>
        </w:rPr>
        <w:t xml:space="preserve">25% укупно уговорене цене се односи на надзорну проверу за 2015. год. </w:t>
      </w:r>
      <w:r w:rsidR="009B31E9" w:rsidRPr="00B83282">
        <w:rPr>
          <w:rFonts w:ascii="Arial" w:hAnsi="Arial" w:cs="Arial"/>
          <w:sz w:val="24"/>
          <w:szCs w:val="24"/>
          <w:lang w:val="sr-Cyrl-RS"/>
        </w:rPr>
        <w:t>и биће</w:t>
      </w:r>
      <w:r w:rsidRPr="00B83282">
        <w:rPr>
          <w:rFonts w:ascii="Arial" w:hAnsi="Arial" w:cs="Arial"/>
          <w:sz w:val="24"/>
          <w:szCs w:val="24"/>
          <w:lang w:val="sr-Cyrl-RS"/>
        </w:rPr>
        <w:t xml:space="preserve"> плаћен у року од 8 дана од дана испостављања рачуна, а по извршењу предметне услуге.</w:t>
      </w:r>
    </w:p>
    <w:p w:rsidR="00833237" w:rsidRPr="00B83282" w:rsidRDefault="00833237" w:rsidP="00B83282">
      <w:pPr>
        <w:pStyle w:val="ListParagraph"/>
        <w:numPr>
          <w:ilvl w:val="0"/>
          <w:numId w:val="40"/>
        </w:numPr>
        <w:ind w:left="1170" w:hanging="450"/>
        <w:jc w:val="both"/>
        <w:rPr>
          <w:rFonts w:ascii="Arial" w:hAnsi="Arial" w:cs="Arial"/>
          <w:sz w:val="24"/>
          <w:szCs w:val="24"/>
          <w:lang w:val="sr-Cyrl-RS"/>
        </w:rPr>
      </w:pPr>
      <w:r w:rsidRPr="00B83282">
        <w:rPr>
          <w:rFonts w:ascii="Arial" w:hAnsi="Arial" w:cs="Arial"/>
          <w:sz w:val="24"/>
          <w:szCs w:val="24"/>
          <w:lang w:val="sr-Cyrl-RS"/>
        </w:rPr>
        <w:t xml:space="preserve">25% укупно уговорене цене се односи на надзорну проверу за 2016. год. </w:t>
      </w:r>
      <w:r w:rsidR="009B31E9" w:rsidRPr="00B83282">
        <w:rPr>
          <w:rFonts w:ascii="Arial" w:hAnsi="Arial" w:cs="Arial"/>
          <w:sz w:val="24"/>
          <w:szCs w:val="24"/>
          <w:lang w:val="sr-Cyrl-RS"/>
        </w:rPr>
        <w:t xml:space="preserve">и  биће </w:t>
      </w:r>
      <w:r w:rsidRPr="00B83282">
        <w:rPr>
          <w:rFonts w:ascii="Arial" w:hAnsi="Arial" w:cs="Arial"/>
          <w:sz w:val="24"/>
          <w:szCs w:val="24"/>
          <w:lang w:val="sr-Cyrl-RS"/>
        </w:rPr>
        <w:t>плаћен у року од 8 дана од дана испостављања рачуна, а по извршењу предметне услуге.</w:t>
      </w:r>
    </w:p>
    <w:p w:rsidR="00BA7A73" w:rsidRPr="005F683F" w:rsidRDefault="00BA7A73" w:rsidP="000B6CD1">
      <w:pPr>
        <w:tabs>
          <w:tab w:val="left" w:pos="709"/>
        </w:tabs>
        <w:jc w:val="both"/>
        <w:rPr>
          <w:rFonts w:ascii="Arial" w:hAnsi="Arial" w:cs="Arial"/>
          <w:szCs w:val="24"/>
        </w:rPr>
      </w:pPr>
      <w:r w:rsidRPr="00F86CA7">
        <w:rPr>
          <w:rFonts w:ascii="Arial" w:hAnsi="Arial" w:cs="Arial"/>
          <w:szCs w:val="24"/>
        </w:rPr>
        <w:lastRenderedPageBreak/>
        <w:t>Ако понуђач понуди други начин плаћања понуда ће бити одбијена као неприхватљива.</w:t>
      </w:r>
    </w:p>
    <w:p w:rsidR="00BA7A73" w:rsidRPr="005F683F" w:rsidRDefault="00BA7A73" w:rsidP="00B22044">
      <w:pPr>
        <w:tabs>
          <w:tab w:val="left" w:pos="709"/>
        </w:tabs>
        <w:jc w:val="both"/>
        <w:rPr>
          <w:rFonts w:cs="Arial"/>
          <w:szCs w:val="24"/>
        </w:rPr>
      </w:pPr>
      <w:bookmarkStart w:id="177" w:name="_Toc297798717"/>
    </w:p>
    <w:p w:rsidR="00BA7A73" w:rsidRDefault="00116B9B" w:rsidP="003A5AD4">
      <w:pPr>
        <w:pStyle w:val="Heading2"/>
        <w:ind w:left="0" w:firstLine="0"/>
        <w:rPr>
          <w:rFonts w:cs="Arial"/>
          <w:sz w:val="24"/>
          <w:szCs w:val="24"/>
        </w:rPr>
      </w:pPr>
      <w:r>
        <w:rPr>
          <w:rFonts w:cs="Arial"/>
          <w:sz w:val="24"/>
          <w:szCs w:val="24"/>
          <w:lang w:val="ru-RU"/>
        </w:rPr>
        <w:t>3.10</w:t>
      </w:r>
      <w:r>
        <w:rPr>
          <w:rFonts w:cs="Arial"/>
          <w:sz w:val="24"/>
          <w:szCs w:val="24"/>
          <w:lang w:val="ru-RU"/>
        </w:rPr>
        <w:tab/>
      </w:r>
      <w:r w:rsidR="00BA7A73" w:rsidRPr="00D456CD">
        <w:rPr>
          <w:rFonts w:cs="Arial"/>
          <w:sz w:val="24"/>
          <w:szCs w:val="24"/>
          <w:lang w:val="ru-RU"/>
        </w:rPr>
        <w:t>РОК ИЗВРШЕЊА УСЛУГЕ</w:t>
      </w:r>
      <w:bookmarkEnd w:id="177"/>
    </w:p>
    <w:p w:rsidR="009A260A" w:rsidRDefault="009A260A" w:rsidP="009A260A">
      <w:pPr>
        <w:rPr>
          <w:lang w:val="sr-Cyrl-RS"/>
        </w:rPr>
      </w:pPr>
    </w:p>
    <w:p w:rsidR="00116B9B" w:rsidRPr="004229B3" w:rsidRDefault="00116B9B" w:rsidP="00116B9B">
      <w:pPr>
        <w:jc w:val="both"/>
        <w:rPr>
          <w:rFonts w:ascii="Arial" w:hAnsi="Arial" w:cs="Arial"/>
          <w:lang w:val="sr-Cyrl-RS"/>
        </w:rPr>
      </w:pPr>
      <w:r w:rsidRPr="00116B9B">
        <w:rPr>
          <w:rFonts w:ascii="Arial" w:hAnsi="Arial" w:cs="Arial"/>
          <w:lang w:val="sr-Cyrl-RS"/>
        </w:rPr>
        <w:t>Ресертификациону проверу извршити у року који не нарушава кон</w:t>
      </w:r>
      <w:r>
        <w:rPr>
          <w:rFonts w:ascii="Arial" w:hAnsi="Arial" w:cs="Arial"/>
          <w:lang w:val="sr-Cyrl-RS"/>
        </w:rPr>
        <w:t xml:space="preserve">тинуитет постојећег сертификата, односно датума издавања постојећег сертификата </w:t>
      </w:r>
      <w:r w:rsidRPr="00BD2DB4">
        <w:rPr>
          <w:rFonts w:ascii="Arial" w:hAnsi="Arial" w:cs="Arial"/>
          <w:szCs w:val="24"/>
          <w:lang w:eastAsia="en-US"/>
        </w:rPr>
        <w:t>ISO 9001:2008</w:t>
      </w:r>
      <w:r>
        <w:rPr>
          <w:rFonts w:ascii="Arial" w:hAnsi="Arial" w:cs="Arial"/>
          <w:szCs w:val="24"/>
          <w:lang w:val="sr-Cyrl-RS" w:eastAsia="en-US"/>
        </w:rPr>
        <w:t>.</w:t>
      </w:r>
      <w:r w:rsidR="004229B3">
        <w:rPr>
          <w:rFonts w:ascii="Arial" w:hAnsi="Arial" w:cs="Arial"/>
          <w:szCs w:val="24"/>
          <w:lang w:val="sr-Cyrl-RS" w:eastAsia="en-US"/>
        </w:rPr>
        <w:t xml:space="preserve"> Сертификат се налази на </w:t>
      </w:r>
      <w:r w:rsidR="004229B3">
        <w:rPr>
          <w:rFonts w:ascii="Arial" w:hAnsi="Arial" w:cs="Arial"/>
          <w:szCs w:val="24"/>
          <w:lang w:val="sr-Latn-RS" w:eastAsia="en-US"/>
        </w:rPr>
        <w:t xml:space="preserve">web </w:t>
      </w:r>
      <w:r w:rsidR="004229B3">
        <w:rPr>
          <w:rFonts w:ascii="Arial" w:hAnsi="Arial" w:cs="Arial"/>
          <w:szCs w:val="24"/>
          <w:lang w:val="sr-Cyrl-RS" w:eastAsia="en-US"/>
        </w:rPr>
        <w:t xml:space="preserve">страници </w:t>
      </w:r>
      <w:hyperlink r:id="rId10" w:history="1">
        <w:r w:rsidR="004229B3" w:rsidRPr="00091F28">
          <w:rPr>
            <w:rStyle w:val="Hyperlink"/>
            <w:rFonts w:ascii="Arial" w:hAnsi="Arial" w:cs="Arial"/>
            <w:szCs w:val="24"/>
            <w:lang w:val="sr-Latn-RS" w:eastAsia="en-US"/>
          </w:rPr>
          <w:t>www.eps.rs</w:t>
        </w:r>
      </w:hyperlink>
      <w:r w:rsidR="004229B3">
        <w:rPr>
          <w:rFonts w:ascii="Arial" w:hAnsi="Arial" w:cs="Arial"/>
          <w:szCs w:val="24"/>
          <w:lang w:val="sr-Latn-RS" w:eastAsia="en-US"/>
        </w:rPr>
        <w:t xml:space="preserve"> – </w:t>
      </w:r>
      <w:r w:rsidR="004229B3">
        <w:rPr>
          <w:rFonts w:ascii="Arial" w:hAnsi="Arial" w:cs="Arial"/>
          <w:szCs w:val="24"/>
          <w:lang w:val="sr-Cyrl-RS" w:eastAsia="en-US"/>
        </w:rPr>
        <w:t>систем квалитета.</w:t>
      </w:r>
    </w:p>
    <w:p w:rsidR="00116B9B" w:rsidRPr="00116B9B" w:rsidRDefault="00116B9B" w:rsidP="009A260A">
      <w:pPr>
        <w:rPr>
          <w:lang w:val="sr-Cyrl-RS"/>
        </w:rPr>
      </w:pPr>
    </w:p>
    <w:p w:rsidR="008B2D23" w:rsidRDefault="009A260A" w:rsidP="00E2247F">
      <w:pPr>
        <w:suppressAutoHyphens w:val="0"/>
        <w:jc w:val="both"/>
        <w:rPr>
          <w:rFonts w:ascii="Arial" w:hAnsi="Arial" w:cs="Arial"/>
          <w:szCs w:val="24"/>
          <w:lang w:val="en-US" w:eastAsia="en-US"/>
        </w:rPr>
      </w:pPr>
      <w:r w:rsidRPr="00BD2DB4">
        <w:rPr>
          <w:rFonts w:ascii="Arial" w:hAnsi="Arial" w:cs="Arial"/>
          <w:szCs w:val="24"/>
          <w:lang w:eastAsia="en-US"/>
        </w:rPr>
        <w:t>Услугу прве одно</w:t>
      </w:r>
      <w:r>
        <w:rPr>
          <w:rFonts w:ascii="Arial" w:hAnsi="Arial" w:cs="Arial"/>
          <w:szCs w:val="24"/>
          <w:lang w:eastAsia="en-US"/>
        </w:rPr>
        <w:t xml:space="preserve">сно друге надзорне провере </w:t>
      </w:r>
      <w:r w:rsidR="00A22F6C">
        <w:rPr>
          <w:rFonts w:ascii="Arial" w:hAnsi="Arial" w:cs="Arial"/>
          <w:szCs w:val="24"/>
          <w:lang w:eastAsia="en-US"/>
        </w:rPr>
        <w:t>изврш</w:t>
      </w:r>
      <w:r w:rsidR="00A22F6C" w:rsidRPr="00BD2DB4">
        <w:rPr>
          <w:rFonts w:ascii="Arial" w:hAnsi="Arial" w:cs="Arial"/>
          <w:szCs w:val="24"/>
          <w:lang w:eastAsia="en-US"/>
        </w:rPr>
        <w:t>и</w:t>
      </w:r>
      <w:r w:rsidR="00A22F6C">
        <w:rPr>
          <w:rFonts w:ascii="Arial" w:hAnsi="Arial" w:cs="Arial"/>
          <w:szCs w:val="24"/>
          <w:lang w:val="sr-Cyrl-RS" w:eastAsia="en-US"/>
        </w:rPr>
        <w:t>ти</w:t>
      </w:r>
      <w:r w:rsidR="00A22F6C" w:rsidRPr="00BD2DB4">
        <w:rPr>
          <w:rFonts w:ascii="Arial" w:hAnsi="Arial" w:cs="Arial"/>
          <w:szCs w:val="24"/>
          <w:lang w:eastAsia="en-US"/>
        </w:rPr>
        <w:t xml:space="preserve"> </w:t>
      </w:r>
      <w:r w:rsidRPr="00BD2DB4">
        <w:rPr>
          <w:rFonts w:ascii="Arial" w:hAnsi="Arial" w:cs="Arial"/>
          <w:szCs w:val="24"/>
          <w:lang w:eastAsia="en-US"/>
        </w:rPr>
        <w:t xml:space="preserve">најкасније 12 односно 24 месеца од успешне ресертификације QMS према ISO 9001:2008. </w:t>
      </w:r>
    </w:p>
    <w:p w:rsidR="008B2D23" w:rsidRDefault="008B2D23" w:rsidP="00E2247F">
      <w:pPr>
        <w:suppressAutoHyphens w:val="0"/>
        <w:jc w:val="both"/>
        <w:rPr>
          <w:rFonts w:ascii="Arial" w:hAnsi="Arial" w:cs="Arial"/>
          <w:szCs w:val="24"/>
          <w:lang w:val="en-US" w:eastAsia="en-US"/>
        </w:rPr>
      </w:pPr>
    </w:p>
    <w:p w:rsidR="009A260A" w:rsidRPr="00382D82" w:rsidRDefault="009A260A" w:rsidP="00E2247F">
      <w:pPr>
        <w:suppressAutoHyphens w:val="0"/>
        <w:jc w:val="both"/>
        <w:rPr>
          <w:rFonts w:ascii="Arial" w:hAnsi="Arial" w:cs="Arial"/>
          <w:szCs w:val="24"/>
          <w:lang w:val="sr-Latn-RS" w:eastAsia="en-US"/>
        </w:rPr>
      </w:pPr>
      <w:r w:rsidRPr="00D3435F">
        <w:rPr>
          <w:rFonts w:ascii="Arial" w:hAnsi="Arial" w:cs="Arial"/>
          <w:szCs w:val="24"/>
        </w:rPr>
        <w:t>Рок за извршење услуге ресертификације и годишњих надзорних провера</w:t>
      </w:r>
      <w:r w:rsidRPr="00D3435F">
        <w:rPr>
          <w:rFonts w:ascii="Arial" w:hAnsi="Arial" w:cs="Arial"/>
          <w:szCs w:val="24"/>
          <w:lang w:val="en-US"/>
        </w:rPr>
        <w:t xml:space="preserve"> </w:t>
      </w:r>
      <w:r w:rsidRPr="00D3435F">
        <w:rPr>
          <w:rFonts w:ascii="Arial" w:hAnsi="Arial" w:cs="Arial"/>
          <w:szCs w:val="24"/>
          <w:lang w:val="sr-Cyrl-RS"/>
        </w:rPr>
        <w:t xml:space="preserve">извршити у складу са </w:t>
      </w:r>
      <w:r w:rsidRPr="00D3435F">
        <w:rPr>
          <w:rFonts w:ascii="Arial" w:hAnsi="Arial" w:cs="Arial"/>
          <w:szCs w:val="24"/>
          <w:lang w:val="en-US"/>
        </w:rPr>
        <w:t>IAF MD 5</w:t>
      </w:r>
      <w:r w:rsidRPr="00D3435F">
        <w:rPr>
          <w:rFonts w:ascii="Arial" w:hAnsi="Arial" w:cs="Arial"/>
          <w:szCs w:val="24"/>
          <w:lang w:val="sr-Latn-RS"/>
        </w:rPr>
        <w:t>: 2013.</w:t>
      </w:r>
    </w:p>
    <w:p w:rsidR="00BA7A73" w:rsidRPr="00116B9B" w:rsidRDefault="00BA7A73" w:rsidP="00116B9B">
      <w:pPr>
        <w:suppressAutoHyphens w:val="0"/>
        <w:jc w:val="both"/>
        <w:rPr>
          <w:rFonts w:ascii="Arial" w:hAnsi="Arial" w:cs="Arial"/>
          <w:szCs w:val="24"/>
          <w:lang w:val="en-US" w:eastAsia="en-US"/>
        </w:rPr>
      </w:pPr>
      <w:bookmarkStart w:id="178" w:name="_Toc297798718"/>
    </w:p>
    <w:p w:rsidR="00BA7A73" w:rsidRPr="00D456CD" w:rsidRDefault="00BA7A73" w:rsidP="003A5AD4">
      <w:pPr>
        <w:pStyle w:val="Heading2"/>
        <w:rPr>
          <w:rFonts w:cs="Arial"/>
          <w:sz w:val="24"/>
          <w:szCs w:val="24"/>
          <w:lang w:val="ru-RU"/>
        </w:rPr>
      </w:pPr>
      <w:r w:rsidRPr="00D456CD">
        <w:rPr>
          <w:rFonts w:cs="Arial"/>
          <w:sz w:val="24"/>
          <w:szCs w:val="24"/>
          <w:lang w:val="ru-RU"/>
        </w:rPr>
        <w:t>3.11</w:t>
      </w:r>
      <w:r w:rsidRPr="00D456CD">
        <w:rPr>
          <w:rFonts w:cs="Arial"/>
          <w:sz w:val="24"/>
          <w:szCs w:val="24"/>
          <w:lang w:val="ru-RU"/>
        </w:rPr>
        <w:tab/>
        <w:t>ТЕРМИН ПЛАН ИЗВРШЕЊА УСЛУГА</w:t>
      </w:r>
      <w:bookmarkEnd w:id="178"/>
      <w:r w:rsidRPr="00D456CD">
        <w:rPr>
          <w:rFonts w:cs="Arial"/>
          <w:sz w:val="24"/>
          <w:szCs w:val="24"/>
          <w:lang w:val="ru-RU"/>
        </w:rPr>
        <w:t xml:space="preserve"> </w:t>
      </w:r>
    </w:p>
    <w:p w:rsidR="00BA7A73" w:rsidRPr="00F86CA7" w:rsidRDefault="00BA7A73" w:rsidP="003A5AD4">
      <w:pPr>
        <w:jc w:val="both"/>
        <w:rPr>
          <w:rFonts w:ascii="Arial" w:hAnsi="Arial" w:cs="Arial"/>
          <w:szCs w:val="24"/>
        </w:rPr>
      </w:pPr>
      <w:bookmarkStart w:id="179" w:name="_Toc297798719"/>
    </w:p>
    <w:p w:rsidR="00BA7A73" w:rsidRPr="00702334" w:rsidRDefault="00BA7A73" w:rsidP="002C089F">
      <w:pPr>
        <w:ind w:firstLine="709"/>
        <w:jc w:val="both"/>
        <w:rPr>
          <w:rFonts w:ascii="Arial" w:hAnsi="Arial" w:cs="Arial"/>
          <w:szCs w:val="24"/>
        </w:rPr>
      </w:pPr>
      <w:r w:rsidRPr="00702334">
        <w:rPr>
          <w:rFonts w:ascii="Arial" w:hAnsi="Arial" w:cs="Arial"/>
          <w:szCs w:val="24"/>
        </w:rPr>
        <w:t>У оквиру посебног прилога потребно је да Понуђач дефинише и Термин план извршења услуге (</w:t>
      </w:r>
      <w:r w:rsidRPr="00702334">
        <w:rPr>
          <w:rFonts w:ascii="Arial" w:hAnsi="Arial"/>
          <w:szCs w:val="24"/>
        </w:rPr>
        <w:t xml:space="preserve">Образац </w:t>
      </w:r>
      <w:r w:rsidRPr="00702334">
        <w:rPr>
          <w:rFonts w:ascii="Arial" w:hAnsi="Arial" w:cs="Arial"/>
          <w:szCs w:val="24"/>
        </w:rPr>
        <w:t>4</w:t>
      </w:r>
      <w:r w:rsidRPr="00702334">
        <w:rPr>
          <w:rFonts w:ascii="Arial" w:hAnsi="Arial"/>
          <w:szCs w:val="24"/>
        </w:rPr>
        <w:t xml:space="preserve">. из Конкурсне </w:t>
      </w:r>
      <w:r w:rsidRPr="00702334">
        <w:rPr>
          <w:rFonts w:ascii="Arial" w:hAnsi="Arial" w:cs="Arial"/>
          <w:szCs w:val="24"/>
        </w:rPr>
        <w:t>д</w:t>
      </w:r>
      <w:r w:rsidRPr="00702334">
        <w:rPr>
          <w:rFonts w:ascii="Arial" w:hAnsi="Arial"/>
          <w:szCs w:val="24"/>
        </w:rPr>
        <w:t>окументације</w:t>
      </w:r>
      <w:r w:rsidRPr="00702334">
        <w:rPr>
          <w:rFonts w:ascii="Arial" w:hAnsi="Arial" w:cs="Arial"/>
          <w:szCs w:val="24"/>
        </w:rPr>
        <w:t>)</w:t>
      </w:r>
      <w:r w:rsidRPr="00702334">
        <w:rPr>
          <w:rFonts w:ascii="Arial" w:hAnsi="Arial"/>
          <w:szCs w:val="24"/>
        </w:rPr>
        <w:t>.</w:t>
      </w:r>
    </w:p>
    <w:p w:rsidR="00BA7A73" w:rsidRPr="00702334" w:rsidRDefault="00BA7A73" w:rsidP="002C089F">
      <w:pPr>
        <w:ind w:firstLine="709"/>
        <w:jc w:val="both"/>
        <w:rPr>
          <w:rFonts w:ascii="Arial" w:hAnsi="Arial" w:cs="Arial"/>
          <w:szCs w:val="24"/>
        </w:rPr>
      </w:pPr>
      <w:r w:rsidRPr="00702334">
        <w:rPr>
          <w:rFonts w:ascii="Arial" w:hAnsi="Arial" w:cs="Arial"/>
          <w:szCs w:val="24"/>
        </w:rPr>
        <w:t>Ако понуђач у понуди не достави Термин план, понуда ће бити одбијена као неприхватљива.</w:t>
      </w:r>
    </w:p>
    <w:p w:rsidR="00BA7A73" w:rsidRPr="00F86CA7" w:rsidRDefault="00BA7A73" w:rsidP="00D07C13">
      <w:pPr>
        <w:rPr>
          <w:rFonts w:ascii="Arial" w:hAnsi="Arial" w:cs="Arial"/>
          <w:szCs w:val="24"/>
        </w:rPr>
      </w:pPr>
    </w:p>
    <w:p w:rsidR="00BA7A73" w:rsidRPr="00D456CD" w:rsidRDefault="00BA7A73" w:rsidP="003A5AD4">
      <w:pPr>
        <w:pStyle w:val="Heading2"/>
        <w:ind w:left="0" w:firstLine="0"/>
        <w:rPr>
          <w:rFonts w:cs="Arial"/>
          <w:sz w:val="24"/>
          <w:szCs w:val="24"/>
          <w:lang w:val="ru-RU"/>
        </w:rPr>
      </w:pPr>
      <w:r w:rsidRPr="00D456CD">
        <w:rPr>
          <w:rFonts w:cs="Arial"/>
          <w:sz w:val="24"/>
          <w:szCs w:val="24"/>
          <w:lang w:val="ru-RU"/>
        </w:rPr>
        <w:t>3.12</w:t>
      </w:r>
      <w:r w:rsidRPr="00D456CD">
        <w:rPr>
          <w:rFonts w:cs="Arial"/>
          <w:b w:val="0"/>
          <w:sz w:val="24"/>
          <w:szCs w:val="24"/>
          <w:lang w:val="ru-RU"/>
        </w:rPr>
        <w:tab/>
      </w:r>
      <w:r w:rsidRPr="00D456CD">
        <w:rPr>
          <w:rFonts w:cs="Arial"/>
          <w:sz w:val="24"/>
          <w:szCs w:val="24"/>
          <w:lang w:val="ru-RU"/>
        </w:rPr>
        <w:t>ЦЕНА</w:t>
      </w:r>
    </w:p>
    <w:p w:rsidR="00BA7A73" w:rsidRPr="004A1688" w:rsidRDefault="00BA7A73" w:rsidP="004A1688"/>
    <w:p w:rsidR="00BA7A73" w:rsidRPr="00BB768D" w:rsidRDefault="00BA7A73" w:rsidP="00D3435F">
      <w:pPr>
        <w:tabs>
          <w:tab w:val="num" w:pos="0"/>
          <w:tab w:val="num" w:pos="720"/>
        </w:tabs>
        <w:suppressAutoHyphens w:val="0"/>
        <w:ind w:firstLine="720"/>
        <w:jc w:val="both"/>
        <w:rPr>
          <w:rFonts w:ascii="Arial" w:hAnsi="Arial" w:cs="Arial"/>
          <w:b/>
          <w:szCs w:val="24"/>
          <w:lang w:val="ru-RU" w:eastAsia="en-US"/>
        </w:rPr>
      </w:pPr>
      <w:r w:rsidRPr="003456AC">
        <w:rPr>
          <w:rFonts w:ascii="Arial" w:hAnsi="Arial" w:cs="Arial"/>
          <w:szCs w:val="24"/>
          <w:lang w:val="ru-RU" w:eastAsia="en-US"/>
        </w:rPr>
        <w:t xml:space="preserve">Цена на основу које се врши избор најповољније понуде је укупна цена </w:t>
      </w:r>
      <w:r w:rsidRPr="003456AC">
        <w:rPr>
          <w:rFonts w:ascii="Arial" w:hAnsi="Arial" w:cs="Arial"/>
          <w:szCs w:val="24"/>
          <w:lang w:eastAsia="en-US"/>
        </w:rPr>
        <w:t xml:space="preserve">за трогодишњи циклус (ресертификација и две надзорне провере) важења сертификата </w:t>
      </w:r>
      <w:r w:rsidRPr="003456AC">
        <w:rPr>
          <w:rFonts w:ascii="Arial" w:hAnsi="Arial" w:cs="Arial"/>
          <w:szCs w:val="24"/>
          <w:lang w:val="en-US" w:eastAsia="en-US"/>
        </w:rPr>
        <w:t>ISO</w:t>
      </w:r>
      <w:r w:rsidRPr="003456AC">
        <w:rPr>
          <w:rFonts w:ascii="Arial" w:hAnsi="Arial" w:cs="Arial"/>
          <w:szCs w:val="24"/>
          <w:lang w:eastAsia="en-US"/>
        </w:rPr>
        <w:t xml:space="preserve"> 9001:2008.</w:t>
      </w:r>
    </w:p>
    <w:p w:rsidR="00BA7A73" w:rsidRPr="00F86CA7" w:rsidRDefault="00BA7A73" w:rsidP="00D3435F">
      <w:pPr>
        <w:tabs>
          <w:tab w:val="left" w:pos="709"/>
        </w:tabs>
        <w:ind w:firstLine="720"/>
        <w:jc w:val="both"/>
        <w:rPr>
          <w:rFonts w:ascii="Arial" w:hAnsi="Arial" w:cs="Arial"/>
          <w:szCs w:val="24"/>
        </w:rPr>
      </w:pPr>
      <w:r w:rsidRPr="00F86CA7">
        <w:rPr>
          <w:rFonts w:ascii="Arial" w:hAnsi="Arial" w:cs="Arial"/>
          <w:szCs w:val="24"/>
        </w:rPr>
        <w:t>Цена се исказује у динарима, без пореза на додату вредност.</w:t>
      </w:r>
    </w:p>
    <w:p w:rsidR="00BA7A73" w:rsidRDefault="00BA7A73" w:rsidP="003A5AD4">
      <w:pPr>
        <w:ind w:firstLine="708"/>
        <w:jc w:val="both"/>
        <w:rPr>
          <w:rFonts w:ascii="Arial" w:hAnsi="Arial" w:cs="Arial"/>
          <w:szCs w:val="24"/>
          <w:lang w:val="sr-Cyrl-RS"/>
        </w:rPr>
      </w:pPr>
      <w:r w:rsidRPr="00F86CA7">
        <w:rPr>
          <w:rFonts w:ascii="Arial" w:hAnsi="Arial" w:cs="Arial"/>
          <w:szCs w:val="24"/>
        </w:rPr>
        <w:t>У случају да у достављеној понуди није назначено да ли је понуђена цена са или без пореза, сматраће се сагласно</w:t>
      </w:r>
      <w:r w:rsidR="00D3435F">
        <w:rPr>
          <w:rFonts w:ascii="Arial" w:hAnsi="Arial" w:cs="Arial"/>
          <w:szCs w:val="24"/>
        </w:rPr>
        <w:t xml:space="preserve"> Закону, да је иста без пореза.</w:t>
      </w:r>
    </w:p>
    <w:p w:rsidR="00D3435F" w:rsidRPr="00D3435F" w:rsidRDefault="00D3435F" w:rsidP="003A5AD4">
      <w:pPr>
        <w:ind w:firstLine="708"/>
        <w:jc w:val="both"/>
        <w:rPr>
          <w:rFonts w:ascii="Arial" w:hAnsi="Arial" w:cs="Arial"/>
          <w:szCs w:val="24"/>
          <w:lang w:val="sr-Cyrl-RS"/>
        </w:rPr>
      </w:pPr>
    </w:p>
    <w:p w:rsidR="00BA7A73" w:rsidRDefault="00BA7A73" w:rsidP="00D3435F">
      <w:pPr>
        <w:tabs>
          <w:tab w:val="left" w:pos="709"/>
        </w:tabs>
        <w:ind w:firstLine="720"/>
        <w:jc w:val="both"/>
        <w:rPr>
          <w:rFonts w:ascii="Arial" w:hAnsi="Arial" w:cs="Arial"/>
          <w:szCs w:val="24"/>
          <w:lang w:val="sr-Cyrl-RS"/>
        </w:rPr>
      </w:pPr>
      <w:r w:rsidRPr="009354C5">
        <w:rPr>
          <w:rFonts w:ascii="Arial" w:hAnsi="Arial" w:cs="Arial"/>
          <w:b/>
          <w:szCs w:val="24"/>
        </w:rPr>
        <w:t>Понуђена цена мора бити фиксна</w:t>
      </w:r>
      <w:r w:rsidRPr="00F86CA7">
        <w:rPr>
          <w:rFonts w:ascii="Arial" w:hAnsi="Arial" w:cs="Arial"/>
          <w:szCs w:val="24"/>
        </w:rPr>
        <w:t>.</w:t>
      </w:r>
    </w:p>
    <w:p w:rsidR="00D3435F" w:rsidRPr="00D3435F" w:rsidRDefault="00D3435F" w:rsidP="003A5AD4">
      <w:pPr>
        <w:tabs>
          <w:tab w:val="left" w:pos="709"/>
        </w:tabs>
        <w:jc w:val="both"/>
        <w:rPr>
          <w:rFonts w:ascii="Arial" w:hAnsi="Arial" w:cs="Arial"/>
          <w:szCs w:val="24"/>
          <w:lang w:val="sr-Cyrl-RS"/>
        </w:rPr>
      </w:pPr>
    </w:p>
    <w:p w:rsidR="00BA7A73" w:rsidRPr="00F86CA7" w:rsidRDefault="00BA7A73" w:rsidP="00D3435F">
      <w:pPr>
        <w:tabs>
          <w:tab w:val="left" w:pos="709"/>
        </w:tabs>
        <w:ind w:firstLine="720"/>
        <w:jc w:val="both"/>
        <w:rPr>
          <w:rFonts w:ascii="Arial" w:hAnsi="Arial" w:cs="Arial"/>
          <w:szCs w:val="24"/>
        </w:rPr>
      </w:pPr>
      <w:r w:rsidRPr="00F86CA7">
        <w:rPr>
          <w:rFonts w:ascii="Arial" w:hAnsi="Arial" w:cs="Arial"/>
          <w:szCs w:val="24"/>
        </w:rPr>
        <w:t>Ако је у понуди исказана неуобичајено ниска цена, Наручилац ће поступити у складу са чланом 92. Закона.</w:t>
      </w:r>
    </w:p>
    <w:p w:rsidR="00BA7A73" w:rsidRDefault="00696C15" w:rsidP="00D3435F">
      <w:pPr>
        <w:tabs>
          <w:tab w:val="left" w:pos="709"/>
        </w:tabs>
        <w:ind w:firstLine="360"/>
        <w:jc w:val="both"/>
        <w:rPr>
          <w:rFonts w:ascii="Arial" w:hAnsi="Arial" w:cs="Arial"/>
          <w:szCs w:val="24"/>
        </w:rPr>
      </w:pPr>
      <w:r>
        <w:rPr>
          <w:rFonts w:ascii="Arial" w:hAnsi="Arial" w:cs="Arial"/>
          <w:szCs w:val="24"/>
          <w:lang w:val="sr-Cyrl-RS"/>
        </w:rPr>
        <w:tab/>
      </w:r>
      <w:r w:rsidR="00BA7A73" w:rsidRPr="00F86CA7">
        <w:rPr>
          <w:rFonts w:ascii="Arial" w:hAnsi="Arial" w:cs="Arial"/>
          <w:szCs w:val="24"/>
        </w:rPr>
        <w:t xml:space="preserve">У предметној јавној набавци </w:t>
      </w:r>
      <w:r w:rsidR="00BA7A73" w:rsidRPr="00C14331">
        <w:rPr>
          <w:rFonts w:ascii="Arial" w:hAnsi="Arial" w:cs="Arial"/>
          <w:szCs w:val="24"/>
        </w:rPr>
        <w:t xml:space="preserve">цена је предвиђена као </w:t>
      </w:r>
      <w:r w:rsidR="00BA7A73">
        <w:rPr>
          <w:rFonts w:ascii="Arial" w:hAnsi="Arial" w:cs="Arial"/>
          <w:szCs w:val="24"/>
        </w:rPr>
        <w:t xml:space="preserve">један од </w:t>
      </w:r>
      <w:r w:rsidR="00BA7A73" w:rsidRPr="00C14331">
        <w:rPr>
          <w:rFonts w:ascii="Arial" w:hAnsi="Arial" w:cs="Arial"/>
          <w:szCs w:val="24"/>
        </w:rPr>
        <w:t>елемен</w:t>
      </w:r>
      <w:r w:rsidR="00BA7A73">
        <w:rPr>
          <w:rFonts w:ascii="Arial" w:hAnsi="Arial" w:cs="Arial"/>
          <w:szCs w:val="24"/>
        </w:rPr>
        <w:t>а</w:t>
      </w:r>
      <w:r w:rsidR="00BA7A73" w:rsidRPr="00C14331">
        <w:rPr>
          <w:rFonts w:ascii="Arial" w:hAnsi="Arial" w:cs="Arial"/>
          <w:szCs w:val="24"/>
        </w:rPr>
        <w:t>т</w:t>
      </w:r>
      <w:r w:rsidR="00BA7A73">
        <w:rPr>
          <w:rFonts w:ascii="Arial" w:hAnsi="Arial" w:cs="Arial"/>
          <w:szCs w:val="24"/>
        </w:rPr>
        <w:t>а</w:t>
      </w:r>
      <w:r w:rsidR="00BA7A73" w:rsidRPr="00C14331">
        <w:rPr>
          <w:rFonts w:ascii="Arial" w:hAnsi="Arial" w:cs="Arial"/>
          <w:szCs w:val="24"/>
        </w:rPr>
        <w:t xml:space="preserve"> критеријума за оцењивање понуда.</w:t>
      </w:r>
    </w:p>
    <w:p w:rsidR="00BA7A73" w:rsidRDefault="00BA7A73" w:rsidP="00D3435F">
      <w:pPr>
        <w:tabs>
          <w:tab w:val="left" w:pos="709"/>
        </w:tabs>
        <w:ind w:firstLine="450"/>
        <w:jc w:val="both"/>
        <w:rPr>
          <w:rFonts w:ascii="Arial" w:hAnsi="Arial" w:cs="Arial"/>
          <w:szCs w:val="24"/>
        </w:rPr>
      </w:pPr>
    </w:p>
    <w:p w:rsidR="00BA7A73" w:rsidRPr="00D456CD" w:rsidRDefault="00BA7A73" w:rsidP="003A5AD4">
      <w:pPr>
        <w:pStyle w:val="Heading2"/>
        <w:rPr>
          <w:rFonts w:cs="Arial"/>
          <w:sz w:val="24"/>
          <w:szCs w:val="24"/>
          <w:lang w:val="ru-RU"/>
        </w:rPr>
      </w:pPr>
      <w:r w:rsidRPr="00D456CD">
        <w:rPr>
          <w:rFonts w:cs="Arial"/>
          <w:sz w:val="24"/>
          <w:szCs w:val="24"/>
          <w:lang w:val="ru-RU"/>
        </w:rPr>
        <w:t>3.13</w:t>
      </w:r>
      <w:r w:rsidRPr="00D456CD">
        <w:rPr>
          <w:rFonts w:cs="Arial"/>
          <w:sz w:val="24"/>
          <w:szCs w:val="24"/>
          <w:lang w:val="ru-RU"/>
        </w:rPr>
        <w:tab/>
        <w:t>СРЕДСТВА ФИНАНСИЈСКОГ ОБЕЗБЕЂЕЊА</w:t>
      </w:r>
      <w:bookmarkEnd w:id="179"/>
      <w:r w:rsidRPr="00D456CD">
        <w:rPr>
          <w:rFonts w:cs="Arial"/>
          <w:sz w:val="24"/>
          <w:szCs w:val="24"/>
          <w:lang w:val="ru-RU"/>
        </w:rPr>
        <w:t xml:space="preserve"> </w:t>
      </w:r>
    </w:p>
    <w:p w:rsidR="00BA7A73" w:rsidRPr="00F86CA7" w:rsidRDefault="00BA7A73" w:rsidP="003A5AD4">
      <w:pPr>
        <w:jc w:val="both"/>
        <w:rPr>
          <w:rFonts w:ascii="Arial" w:hAnsi="Arial" w:cs="Arial"/>
          <w:szCs w:val="24"/>
        </w:rPr>
      </w:pPr>
    </w:p>
    <w:p w:rsidR="00BA7A73" w:rsidRPr="00EB4436" w:rsidRDefault="00BA7A73" w:rsidP="00BE5B20">
      <w:pPr>
        <w:pStyle w:val="BodyText"/>
        <w:ind w:firstLine="360"/>
        <w:rPr>
          <w:rFonts w:ascii="Arial" w:hAnsi="Arial" w:cs="Arial"/>
          <w:szCs w:val="24"/>
        </w:rPr>
      </w:pPr>
      <w:r w:rsidRPr="00EB4436">
        <w:rPr>
          <w:rFonts w:ascii="Arial" w:hAnsi="Arial" w:cs="Arial"/>
          <w:szCs w:val="24"/>
        </w:rPr>
        <w:t>Сагласно члану 30. став 6. Закона о јавним набавкама Наручилац захтева да понуђач</w:t>
      </w:r>
      <w:r w:rsidRPr="00EB4436">
        <w:rPr>
          <w:rFonts w:ascii="Arial" w:hAnsi="Arial" w:cs="Arial"/>
          <w:szCs w:val="24"/>
          <w:lang w:val="ru-RU"/>
        </w:rPr>
        <w:t xml:space="preserve"> у понуди</w:t>
      </w:r>
      <w:r w:rsidRPr="00EB4436">
        <w:rPr>
          <w:rFonts w:ascii="Arial" w:hAnsi="Arial" w:cs="Arial"/>
          <w:szCs w:val="24"/>
        </w:rPr>
        <w:t xml:space="preserve"> приложи средство финансијског обезбеђења којим обезбеђују испуњење својих обавеза за озбиљност понуде у поступку јавне набавке, које ће у случају да његова понуда буде изабрана као најповољнија и закључи уговор са Наручиоцем имати карактер финансијског обезбеђења за добро извршење посла, и то:</w:t>
      </w:r>
    </w:p>
    <w:p w:rsidR="00BA7A73" w:rsidRPr="00F86CA7" w:rsidRDefault="00BA7A73" w:rsidP="00CA3660">
      <w:pPr>
        <w:pStyle w:val="BodyText"/>
        <w:numPr>
          <w:ilvl w:val="0"/>
          <w:numId w:val="17"/>
        </w:numPr>
        <w:suppressAutoHyphens w:val="0"/>
        <w:rPr>
          <w:rFonts w:ascii="Arial" w:hAnsi="Arial" w:cs="Arial"/>
          <w:szCs w:val="24"/>
        </w:rPr>
      </w:pPr>
      <w:r w:rsidRPr="00EB4436">
        <w:rPr>
          <w:rFonts w:ascii="Arial" w:hAnsi="Arial" w:cs="Arial"/>
          <w:szCs w:val="24"/>
        </w:rPr>
        <w:t>сопствену соло меницу  издату са кла</w:t>
      </w:r>
      <w:r w:rsidR="00F0682C">
        <w:rPr>
          <w:rFonts w:ascii="Arial" w:hAnsi="Arial" w:cs="Arial"/>
          <w:szCs w:val="24"/>
        </w:rPr>
        <w:t xml:space="preserve">узулом „без протеста“ на износ </w:t>
      </w:r>
      <w:r w:rsidR="00F0682C">
        <w:rPr>
          <w:rFonts w:ascii="Arial" w:hAnsi="Arial" w:cs="Arial"/>
          <w:szCs w:val="24"/>
          <w:lang w:val="sr-Cyrl-RS"/>
        </w:rPr>
        <w:t>10</w:t>
      </w:r>
      <w:r w:rsidR="00F0682C">
        <w:rPr>
          <w:rFonts w:ascii="Arial" w:hAnsi="Arial" w:cs="Arial"/>
          <w:szCs w:val="24"/>
        </w:rPr>
        <w:t xml:space="preserve"> % (</w:t>
      </w:r>
      <w:r w:rsidR="00F0682C">
        <w:rPr>
          <w:rFonts w:ascii="Arial" w:hAnsi="Arial" w:cs="Arial"/>
          <w:szCs w:val="24"/>
          <w:lang w:val="sr-Cyrl-RS"/>
        </w:rPr>
        <w:t>десетпосто</w:t>
      </w:r>
      <w:r w:rsidRPr="00EB4436">
        <w:rPr>
          <w:rFonts w:ascii="Arial" w:hAnsi="Arial" w:cs="Arial"/>
          <w:szCs w:val="24"/>
        </w:rPr>
        <w:t xml:space="preserve">) од понуђене цене без пдв, попуњену и потписану од стране законског заступника на начин који прописује Закон о меници </w:t>
      </w:r>
      <w:r w:rsidRPr="00EB4436">
        <w:rPr>
          <w:rFonts w:ascii="Arial" w:hAnsi="Arial" w:cs="Arial"/>
          <w:i/>
          <w:iCs/>
          <w:szCs w:val="24"/>
          <w:lang w:eastAsia="sr-Latn-CS"/>
        </w:rPr>
        <w:t xml:space="preserve">("Сл. </w:t>
      </w:r>
      <w:r w:rsidRPr="00EB4436">
        <w:rPr>
          <w:rFonts w:ascii="Arial" w:hAnsi="Arial" w:cs="Arial"/>
          <w:i/>
          <w:iCs/>
          <w:szCs w:val="24"/>
          <w:lang w:eastAsia="sr-Latn-CS"/>
        </w:rPr>
        <w:lastRenderedPageBreak/>
        <w:t xml:space="preserve">лист </w:t>
      </w:r>
      <w:r w:rsidRPr="00F86CA7">
        <w:rPr>
          <w:rFonts w:ascii="Arial" w:hAnsi="Arial" w:cs="Arial"/>
          <w:i/>
          <w:iCs/>
          <w:color w:val="000000"/>
          <w:szCs w:val="24"/>
          <w:lang w:eastAsia="sr-Latn-CS"/>
        </w:rPr>
        <w:t>ФНРЈ" бр. 104/46, "Сл. лист СФРЈ" бр. 16/65, 54/70 и 57/89 и "Сл. лист СРЈ" бр. 46/96)</w:t>
      </w:r>
    </w:p>
    <w:p w:rsidR="00BA7A73" w:rsidRPr="00A87105" w:rsidRDefault="00BA7A73" w:rsidP="00CA3660">
      <w:pPr>
        <w:pStyle w:val="BodyText"/>
        <w:numPr>
          <w:ilvl w:val="0"/>
          <w:numId w:val="17"/>
        </w:numPr>
        <w:suppressAutoHyphens w:val="0"/>
        <w:rPr>
          <w:rFonts w:ascii="Arial" w:hAnsi="Arial" w:cs="Arial"/>
          <w:szCs w:val="24"/>
        </w:rPr>
      </w:pPr>
      <w:r w:rsidRPr="00A87105">
        <w:rPr>
          <w:rFonts w:ascii="Arial" w:hAnsi="Arial" w:cs="Arial"/>
          <w:szCs w:val="24"/>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BA7A73" w:rsidRPr="00A87105" w:rsidRDefault="00BA7A73" w:rsidP="00CA3660">
      <w:pPr>
        <w:pStyle w:val="BodyText"/>
        <w:numPr>
          <w:ilvl w:val="0"/>
          <w:numId w:val="17"/>
        </w:numPr>
        <w:suppressAutoHyphens w:val="0"/>
        <w:rPr>
          <w:rFonts w:ascii="Arial" w:hAnsi="Arial" w:cs="Arial"/>
          <w:szCs w:val="24"/>
        </w:rPr>
      </w:pPr>
      <w:r w:rsidRPr="00A87105">
        <w:rPr>
          <w:rFonts w:ascii="Arial" w:hAnsi="Arial" w:cs="Arial"/>
          <w:szCs w:val="24"/>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BA7A73" w:rsidRPr="00A87105" w:rsidRDefault="00BA7A73" w:rsidP="00CA3660">
      <w:pPr>
        <w:pStyle w:val="BodyText"/>
        <w:numPr>
          <w:ilvl w:val="0"/>
          <w:numId w:val="17"/>
        </w:numPr>
        <w:suppressAutoHyphens w:val="0"/>
        <w:rPr>
          <w:rFonts w:ascii="Arial" w:hAnsi="Arial" w:cs="Arial"/>
          <w:szCs w:val="24"/>
        </w:rPr>
      </w:pPr>
      <w:r w:rsidRPr="00A87105">
        <w:rPr>
          <w:rFonts w:ascii="Arial" w:hAnsi="Arial" w:cs="Arial"/>
          <w:szCs w:val="24"/>
        </w:rPr>
        <w:t xml:space="preserve">копију ОП обрасца (Оверени потписи лица овлашћених за заступање);   </w:t>
      </w:r>
    </w:p>
    <w:p w:rsidR="00BA7A73" w:rsidRPr="00A87105" w:rsidRDefault="00BA7A73" w:rsidP="00CA3660">
      <w:pPr>
        <w:pStyle w:val="BodyText"/>
        <w:numPr>
          <w:ilvl w:val="0"/>
          <w:numId w:val="17"/>
        </w:numPr>
        <w:suppressAutoHyphens w:val="0"/>
        <w:rPr>
          <w:rFonts w:ascii="Arial" w:hAnsi="Arial" w:cs="Arial"/>
          <w:szCs w:val="24"/>
        </w:rPr>
      </w:pPr>
      <w:r w:rsidRPr="00A87105">
        <w:rPr>
          <w:rFonts w:ascii="Arial" w:hAnsi="Arial" w:cs="Arial"/>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rsidR="00BA7A73" w:rsidRPr="00A87105" w:rsidRDefault="00BA7A73" w:rsidP="00CA3660">
      <w:pPr>
        <w:pStyle w:val="BodyText"/>
        <w:numPr>
          <w:ilvl w:val="0"/>
          <w:numId w:val="17"/>
        </w:numPr>
        <w:suppressAutoHyphens w:val="0"/>
        <w:rPr>
          <w:rFonts w:ascii="Arial" w:hAnsi="Arial" w:cs="Arial"/>
          <w:szCs w:val="24"/>
        </w:rPr>
      </w:pPr>
      <w:r w:rsidRPr="00A87105">
        <w:rPr>
          <w:rFonts w:ascii="Arial" w:hAnsi="Arial" w:cs="Arial"/>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A7A73" w:rsidRPr="00A87105" w:rsidRDefault="00BA7A73" w:rsidP="00CA3660">
      <w:pPr>
        <w:pStyle w:val="BodyText"/>
        <w:numPr>
          <w:ilvl w:val="0"/>
          <w:numId w:val="16"/>
        </w:numPr>
        <w:suppressAutoHyphens w:val="0"/>
        <w:rPr>
          <w:rFonts w:ascii="Arial" w:hAnsi="Arial" w:cs="Arial"/>
          <w:szCs w:val="24"/>
        </w:rPr>
      </w:pPr>
      <w:r w:rsidRPr="00A87105">
        <w:rPr>
          <w:rFonts w:ascii="Arial" w:hAnsi="Arial" w:cs="Arial"/>
          <w:szCs w:val="24"/>
        </w:rPr>
        <w:t>у колони „Износ менице“ треба ОБАВЕЗНО навести вредност на коју је меница издата</w:t>
      </w:r>
    </w:p>
    <w:p w:rsidR="00BA7A73" w:rsidRPr="00A87105" w:rsidRDefault="00BA7A73" w:rsidP="00CA3660">
      <w:pPr>
        <w:pStyle w:val="BodyText"/>
        <w:numPr>
          <w:ilvl w:val="0"/>
          <w:numId w:val="16"/>
        </w:numPr>
        <w:suppressAutoHyphens w:val="0"/>
        <w:rPr>
          <w:rFonts w:ascii="Arial" w:hAnsi="Arial" w:cs="Arial"/>
          <w:szCs w:val="24"/>
        </w:rPr>
      </w:pPr>
      <w:r w:rsidRPr="00A87105">
        <w:rPr>
          <w:rFonts w:ascii="Arial" w:hAnsi="Arial" w:cs="Arial"/>
          <w:szCs w:val="24"/>
        </w:rPr>
        <w:t>у колони „Валута“ треба ОБАВЕЗНО навести валуту на коју се меница издаје,</w:t>
      </w:r>
    </w:p>
    <w:p w:rsidR="00BA7A73" w:rsidRPr="00F86CA7" w:rsidRDefault="00BA7A73" w:rsidP="00CA3660">
      <w:pPr>
        <w:pStyle w:val="BodyText"/>
        <w:numPr>
          <w:ilvl w:val="0"/>
          <w:numId w:val="16"/>
        </w:numPr>
        <w:suppressAutoHyphens w:val="0"/>
        <w:rPr>
          <w:rFonts w:ascii="Arial" w:hAnsi="Arial" w:cs="Arial"/>
          <w:szCs w:val="24"/>
        </w:rPr>
      </w:pPr>
      <w:r w:rsidRPr="00A87105">
        <w:rPr>
          <w:rFonts w:ascii="Arial" w:hAnsi="Arial" w:cs="Arial"/>
          <w:szCs w:val="24"/>
        </w:rPr>
        <w:t xml:space="preserve">у колони „Основ </w:t>
      </w:r>
      <w:r w:rsidRPr="00F86CA7">
        <w:rPr>
          <w:rFonts w:ascii="Arial" w:hAnsi="Arial" w:cs="Arial"/>
          <w:szCs w:val="24"/>
        </w:rPr>
        <w:t xml:space="preserve">издавања менице“ мора се навести: учешће у јавној набавци Јавног предузећа „Електропривреде Србије“ Београд, број </w:t>
      </w:r>
      <w:r>
        <w:rPr>
          <w:rFonts w:ascii="Arial" w:hAnsi="Arial" w:cs="Arial"/>
          <w:szCs w:val="24"/>
        </w:rPr>
        <w:t>04/14</w:t>
      </w:r>
      <w:r w:rsidRPr="00F86CA7">
        <w:rPr>
          <w:rFonts w:ascii="Arial" w:hAnsi="Arial"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BA7A73" w:rsidRPr="00F86CA7" w:rsidRDefault="00BA7A73" w:rsidP="00BE5B20">
      <w:pPr>
        <w:ind w:firstLine="720"/>
        <w:jc w:val="both"/>
        <w:rPr>
          <w:rFonts w:ascii="Arial" w:hAnsi="Arial" w:cs="Arial"/>
          <w:szCs w:val="24"/>
        </w:rPr>
      </w:pPr>
      <w:r w:rsidRPr="00F86CA7">
        <w:rPr>
          <w:rFonts w:ascii="Arial" w:hAnsi="Arial" w:cs="Arial"/>
          <w:szCs w:val="24"/>
        </w:rPr>
        <w:t xml:space="preserve">У случају да понуђач по истеку рока за подношење понуда повуче или измени понуду или уколико не потпише уговор када је његова понуда изабрана, Наручилац ће </w:t>
      </w:r>
      <w:r w:rsidR="00A22F6C">
        <w:rPr>
          <w:rFonts w:ascii="Arial" w:hAnsi="Arial" w:cs="Arial"/>
          <w:szCs w:val="24"/>
          <w:lang w:val="sr-Cyrl-RS"/>
        </w:rPr>
        <w:t>реализовати</w:t>
      </w:r>
      <w:r w:rsidR="00A22F6C" w:rsidRPr="00F86CA7">
        <w:rPr>
          <w:rFonts w:ascii="Arial" w:hAnsi="Arial" w:cs="Arial"/>
          <w:szCs w:val="24"/>
        </w:rPr>
        <w:t xml:space="preserve"> </w:t>
      </w:r>
      <w:r w:rsidRPr="00F86CA7">
        <w:rPr>
          <w:rFonts w:ascii="Arial" w:hAnsi="Arial" w:cs="Arial"/>
          <w:szCs w:val="24"/>
        </w:rPr>
        <w:t xml:space="preserve">финансијско обезбеђење. </w:t>
      </w:r>
    </w:p>
    <w:p w:rsidR="00BA7A73" w:rsidRPr="00F86CA7" w:rsidRDefault="00BA7A73" w:rsidP="00BE5B20">
      <w:pPr>
        <w:ind w:firstLine="720"/>
        <w:jc w:val="both"/>
        <w:rPr>
          <w:rFonts w:ascii="Arial" w:hAnsi="Arial" w:cs="Arial"/>
          <w:szCs w:val="24"/>
          <w:lang w:val="ru-RU"/>
        </w:rPr>
      </w:pPr>
      <w:r w:rsidRPr="00F86CA7">
        <w:rPr>
          <w:rFonts w:ascii="Arial" w:hAnsi="Arial" w:cs="Arial"/>
          <w:szCs w:val="24"/>
        </w:rPr>
        <w:t>У случају да у току важења уговора Наручилац рекламира понуђачу квалитет пружених услуга и изврши умањење фактуре на начин и под условима утврђеним уговором, Наручилац може да наплати финансијско обезбеђење за добро извршење посла и да једнострано раскине уговор.</w:t>
      </w:r>
    </w:p>
    <w:p w:rsidR="00BA7A73" w:rsidRPr="00F86CA7" w:rsidRDefault="00BA7A73" w:rsidP="00BE5B20">
      <w:pPr>
        <w:ind w:firstLine="720"/>
        <w:jc w:val="both"/>
        <w:rPr>
          <w:rFonts w:ascii="Arial" w:hAnsi="Arial" w:cs="Arial"/>
          <w:szCs w:val="24"/>
        </w:rPr>
      </w:pPr>
      <w:r w:rsidRPr="00F86CA7">
        <w:rPr>
          <w:rFonts w:ascii="Arial" w:hAnsi="Arial" w:cs="Arial"/>
          <w:szCs w:val="24"/>
        </w:rPr>
        <w:t xml:space="preserve">Меница и менично овлашћење са листом депонованих потписа ће бити враћени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одмах након истека важности уговора. </w:t>
      </w:r>
    </w:p>
    <w:p w:rsidR="00BA7A73" w:rsidRPr="00F86CA7" w:rsidRDefault="00BA7A73" w:rsidP="00BE5B20">
      <w:pPr>
        <w:ind w:firstLine="720"/>
        <w:jc w:val="both"/>
        <w:rPr>
          <w:rFonts w:ascii="Arial" w:hAnsi="Arial" w:cs="Arial"/>
          <w:szCs w:val="24"/>
        </w:rPr>
      </w:pPr>
      <w:r w:rsidRPr="00F86CA7">
        <w:rPr>
          <w:rFonts w:ascii="Arial" w:hAnsi="Arial" w:cs="Arial"/>
          <w:szCs w:val="24"/>
        </w:rPr>
        <w:t>Сва средстава финансијског обезбеђења могу гласити на члана групе понуђача (не мора бити исти члан) или понуђача, али не и на подизвођача.</w:t>
      </w:r>
    </w:p>
    <w:p w:rsidR="00BA7A73" w:rsidRPr="00F86CA7" w:rsidRDefault="00BA7A73" w:rsidP="003A5AD4">
      <w:pPr>
        <w:ind w:firstLine="720"/>
        <w:jc w:val="both"/>
        <w:rPr>
          <w:rFonts w:ascii="Arial" w:hAnsi="Arial" w:cs="Arial"/>
          <w:szCs w:val="24"/>
        </w:rPr>
      </w:pPr>
      <w:r w:rsidRPr="00F86CA7">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BA7A73" w:rsidRPr="00530CF5" w:rsidRDefault="00BA7A73" w:rsidP="003A5AD4">
      <w:pPr>
        <w:ind w:firstLine="720"/>
        <w:jc w:val="both"/>
        <w:rPr>
          <w:rFonts w:ascii="Arial" w:hAnsi="Arial" w:cs="Arial"/>
          <w:szCs w:val="24"/>
        </w:rPr>
      </w:pPr>
      <w:r w:rsidRPr="00530CF5">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BA7A73" w:rsidRPr="00530CF5" w:rsidRDefault="00BA7A73" w:rsidP="00D07C13">
      <w:pPr>
        <w:tabs>
          <w:tab w:val="left" w:pos="709"/>
        </w:tabs>
        <w:jc w:val="both"/>
        <w:rPr>
          <w:rFonts w:ascii="Arial" w:hAnsi="Arial"/>
          <w:szCs w:val="24"/>
        </w:rPr>
      </w:pPr>
    </w:p>
    <w:p w:rsidR="00BA7A73" w:rsidRPr="00D456CD" w:rsidRDefault="00BA7A73" w:rsidP="00A23FE0">
      <w:pPr>
        <w:pStyle w:val="Heading2"/>
        <w:rPr>
          <w:rFonts w:cs="Arial"/>
          <w:sz w:val="24"/>
          <w:szCs w:val="24"/>
          <w:lang w:val="ru-RU"/>
        </w:rPr>
      </w:pPr>
      <w:r w:rsidRPr="00D456CD">
        <w:rPr>
          <w:rFonts w:cs="Arial"/>
          <w:sz w:val="24"/>
          <w:szCs w:val="24"/>
          <w:lang w:val="ru-RU"/>
        </w:rPr>
        <w:t>3.14</w:t>
      </w:r>
      <w:r w:rsidRPr="00D456CD">
        <w:rPr>
          <w:rFonts w:cs="Arial"/>
          <w:sz w:val="24"/>
          <w:szCs w:val="24"/>
          <w:lang w:val="ru-RU"/>
        </w:rPr>
        <w:tab/>
        <w:t>ДОДАТНЕ ИНФОРМАЦИЈЕ И ПОЈАШЊЕЊА</w:t>
      </w:r>
    </w:p>
    <w:p w:rsidR="00BA7A73" w:rsidRPr="00F86CA7" w:rsidRDefault="00BA7A73" w:rsidP="00A23FE0">
      <w:pPr>
        <w:tabs>
          <w:tab w:val="center" w:pos="2268"/>
          <w:tab w:val="center" w:pos="7938"/>
        </w:tabs>
        <w:rPr>
          <w:rFonts w:ascii="Arial" w:hAnsi="Arial" w:cs="Arial"/>
          <w:szCs w:val="24"/>
        </w:rPr>
      </w:pPr>
    </w:p>
    <w:p w:rsidR="00BA7A73" w:rsidRDefault="00BA7A73" w:rsidP="00A23FE0">
      <w:pPr>
        <w:ind w:firstLine="709"/>
        <w:jc w:val="both"/>
      </w:pPr>
      <w:r w:rsidRPr="00F86CA7">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F86CA7">
        <w:rPr>
          <w:rFonts w:ascii="Arial" w:hAnsi="Arial" w:cs="Arial"/>
          <w:szCs w:val="24"/>
          <w:lang w:val="ru-RU"/>
        </w:rPr>
        <w:t xml:space="preserve">ОБЈАШЊЕЊА – позив за јавну набавку </w:t>
      </w:r>
      <w:r w:rsidRPr="00F86CA7">
        <w:rPr>
          <w:rFonts w:ascii="Arial" w:hAnsi="Arial" w:cs="Arial"/>
          <w:szCs w:val="24"/>
        </w:rPr>
        <w:t xml:space="preserve">број </w:t>
      </w:r>
      <w:r>
        <w:rPr>
          <w:rFonts w:ascii="Arial" w:hAnsi="Arial" w:cs="Arial"/>
          <w:color w:val="000000"/>
          <w:szCs w:val="24"/>
        </w:rPr>
        <w:t>04</w:t>
      </w:r>
      <w:r w:rsidRPr="00F86CA7">
        <w:rPr>
          <w:rFonts w:ascii="Arial" w:hAnsi="Arial" w:cs="Arial"/>
          <w:color w:val="000000"/>
          <w:szCs w:val="24"/>
        </w:rPr>
        <w:t>/1</w:t>
      </w:r>
      <w:r>
        <w:rPr>
          <w:rFonts w:ascii="Arial" w:hAnsi="Arial" w:cs="Arial"/>
          <w:color w:val="000000"/>
          <w:szCs w:val="24"/>
        </w:rPr>
        <w:t>4</w:t>
      </w:r>
      <w:r w:rsidRPr="00F86CA7">
        <w:rPr>
          <w:rFonts w:ascii="Arial" w:hAnsi="Arial" w:cs="Arial"/>
          <w:szCs w:val="24"/>
        </w:rPr>
        <w:t>“ или електронским путем на е-</w:t>
      </w:r>
      <w:r w:rsidRPr="00F86CA7">
        <w:rPr>
          <w:rFonts w:ascii="Arial" w:hAnsi="Arial" w:cs="Arial"/>
          <w:szCs w:val="24"/>
          <w:lang w:val="en-US"/>
        </w:rPr>
        <w:t>mail</w:t>
      </w:r>
      <w:r w:rsidRPr="00F86CA7">
        <w:rPr>
          <w:rFonts w:ascii="Arial" w:hAnsi="Arial" w:cs="Arial"/>
          <w:szCs w:val="24"/>
        </w:rPr>
        <w:t xml:space="preserve"> адресу: </w:t>
      </w:r>
      <w:hyperlink r:id="rId11" w:history="1">
        <w:r w:rsidRPr="00F86CA7">
          <w:rPr>
            <w:rStyle w:val="Hyperlink"/>
            <w:rFonts w:ascii="Arial" w:hAnsi="Arial" w:cs="Arial"/>
            <w:szCs w:val="24"/>
          </w:rPr>
          <w:t>veljko.kovacevic</w:t>
        </w:r>
        <w:r w:rsidRPr="00D456CD">
          <w:rPr>
            <w:rStyle w:val="Hyperlink"/>
            <w:rFonts w:ascii="Arial" w:hAnsi="Arial" w:cs="Arial"/>
            <w:szCs w:val="24"/>
            <w:lang w:val="ru-RU"/>
          </w:rPr>
          <w:t>@</w:t>
        </w:r>
        <w:r w:rsidRPr="00F86CA7">
          <w:rPr>
            <w:rStyle w:val="Hyperlink"/>
            <w:rFonts w:ascii="Arial" w:hAnsi="Arial" w:cs="Arial"/>
            <w:szCs w:val="24"/>
            <w:lang w:val="sr-Latn-CS"/>
          </w:rPr>
          <w:t>e</w:t>
        </w:r>
        <w:r w:rsidRPr="00F86CA7">
          <w:rPr>
            <w:rStyle w:val="Hyperlink"/>
            <w:rFonts w:ascii="Arial" w:hAnsi="Arial" w:cs="Arial"/>
            <w:szCs w:val="24"/>
          </w:rPr>
          <w:t>ps.r</w:t>
        </w:r>
        <w:r w:rsidRPr="00F86CA7">
          <w:rPr>
            <w:rStyle w:val="Hyperlink"/>
            <w:rFonts w:ascii="Arial" w:hAnsi="Arial" w:cs="Arial"/>
            <w:szCs w:val="24"/>
            <w:lang w:val="sr-Latn-CS"/>
          </w:rPr>
          <w:t>s</w:t>
        </w:r>
      </w:hyperlink>
    </w:p>
    <w:p w:rsidR="00BA7A73" w:rsidRDefault="00BA7A73" w:rsidP="00A23FE0">
      <w:pPr>
        <w:ind w:firstLine="709"/>
        <w:jc w:val="both"/>
        <w:rPr>
          <w:rFonts w:ascii="Arial" w:hAnsi="Arial" w:cs="Arial"/>
        </w:rPr>
      </w:pPr>
    </w:p>
    <w:p w:rsidR="00BA7A73" w:rsidRPr="00D24D75" w:rsidRDefault="00BA7A73" w:rsidP="00A23FE0">
      <w:pPr>
        <w:ind w:firstLine="709"/>
        <w:jc w:val="both"/>
        <w:rPr>
          <w:rFonts w:ascii="Arial" w:hAnsi="Arial" w:cs="Arial"/>
          <w:b/>
          <w:lang w:val="sr-Latn-RS"/>
        </w:rPr>
      </w:pPr>
      <w:r>
        <w:rPr>
          <w:rFonts w:ascii="Arial" w:hAnsi="Arial" w:cs="Arial"/>
        </w:rPr>
        <w:t>Радно време Наручиоца, у које комуницира са заинтересованим лицима и понуђачима</w:t>
      </w:r>
      <w:r w:rsidRPr="00133C17">
        <w:rPr>
          <w:rFonts w:ascii="Arial" w:hAnsi="Arial" w:cs="Arial"/>
        </w:rPr>
        <w:t xml:space="preserve">,  је  </w:t>
      </w:r>
      <w:r w:rsidR="00696C15" w:rsidRPr="00133C17">
        <w:rPr>
          <w:rFonts w:ascii="Arial" w:hAnsi="Arial" w:cs="Arial"/>
          <w:b/>
        </w:rPr>
        <w:t>0</w:t>
      </w:r>
      <w:r w:rsidR="00696C15" w:rsidRPr="00133C17">
        <w:rPr>
          <w:rFonts w:ascii="Arial" w:hAnsi="Arial" w:cs="Arial"/>
          <w:b/>
          <w:lang w:val="sr-Cyrl-RS"/>
        </w:rPr>
        <w:t>8</w:t>
      </w:r>
      <w:r w:rsidRPr="00133C17">
        <w:rPr>
          <w:rFonts w:ascii="Arial" w:hAnsi="Arial" w:cs="Arial"/>
          <w:b/>
        </w:rPr>
        <w:t>:00 до 15:00</w:t>
      </w:r>
      <w:r w:rsidRPr="00133C17">
        <w:rPr>
          <w:rFonts w:ascii="Arial" w:hAnsi="Arial" w:cs="Arial"/>
        </w:rPr>
        <w:t xml:space="preserve"> часова</w:t>
      </w:r>
      <w:r>
        <w:rPr>
          <w:rFonts w:ascii="Arial" w:hAnsi="Arial" w:cs="Arial"/>
        </w:rPr>
        <w:t xml:space="preserve"> сваког радног дана у току радне недеље која траје од понедељка до петка.</w:t>
      </w:r>
      <w:r w:rsidR="004F7ADA">
        <w:rPr>
          <w:rFonts w:ascii="Arial" w:hAnsi="Arial" w:cs="Arial"/>
        </w:rPr>
        <w:t xml:space="preserve"> </w:t>
      </w:r>
      <w:r w:rsidRPr="0034703F">
        <w:rPr>
          <w:rFonts w:ascii="Arial" w:hAnsi="Arial" w:cs="Arial"/>
          <w:b/>
        </w:rPr>
        <w:t>Сваки вид комуникације након истека радног времена евидентира се у првом са</w:t>
      </w:r>
      <w:r w:rsidR="00D24D75">
        <w:rPr>
          <w:rFonts w:ascii="Arial" w:hAnsi="Arial" w:cs="Arial"/>
          <w:b/>
        </w:rPr>
        <w:t>ту првог наредног радног дана.</w:t>
      </w:r>
    </w:p>
    <w:p w:rsidR="00BA7A73" w:rsidRDefault="00BA7A73" w:rsidP="00A23FE0">
      <w:pPr>
        <w:ind w:firstLine="709"/>
        <w:jc w:val="both"/>
        <w:rPr>
          <w:rFonts w:ascii="Arial" w:hAnsi="Arial" w:cs="Arial"/>
        </w:rPr>
      </w:pPr>
    </w:p>
    <w:p w:rsidR="00BA7A73" w:rsidRPr="00F86CA7" w:rsidRDefault="00BA7A73" w:rsidP="00A23FE0">
      <w:pPr>
        <w:ind w:firstLine="709"/>
        <w:jc w:val="both"/>
        <w:rPr>
          <w:rFonts w:ascii="Arial" w:hAnsi="Arial" w:cs="Arial"/>
          <w:szCs w:val="24"/>
          <w:lang w:val="ru-RU"/>
        </w:rPr>
      </w:pPr>
      <w:r w:rsidRPr="00F86CA7">
        <w:rPr>
          <w:rFonts w:ascii="Arial" w:hAnsi="Arial" w:cs="Arial"/>
          <w:szCs w:val="24"/>
        </w:rPr>
        <w:t xml:space="preserve">Наручилац ће у року од три дана по пријему захтева, послати одговор у писаном облику подносиоцу захтева </w:t>
      </w:r>
      <w:r w:rsidRPr="00F86CA7">
        <w:rPr>
          <w:rFonts w:ascii="Arial" w:hAnsi="Arial" w:cs="Arial"/>
          <w:szCs w:val="24"/>
          <w:lang w:val="ru-RU"/>
        </w:rPr>
        <w:t>и ту информацију објавити на Порталу јавних набавки и својој интернет страници.</w:t>
      </w:r>
    </w:p>
    <w:p w:rsidR="00BA7A73" w:rsidRPr="00F86CA7" w:rsidRDefault="00BA7A73" w:rsidP="00D24D75">
      <w:pPr>
        <w:tabs>
          <w:tab w:val="left" w:pos="709"/>
        </w:tabs>
        <w:ind w:firstLine="720"/>
        <w:jc w:val="both"/>
        <w:rPr>
          <w:rFonts w:ascii="Arial" w:hAnsi="Arial" w:cs="Arial"/>
          <w:szCs w:val="24"/>
          <w:lang w:val="ru-RU"/>
        </w:rPr>
      </w:pPr>
      <w:r w:rsidRPr="00F86CA7">
        <w:rPr>
          <w:rFonts w:ascii="Arial" w:hAnsi="Arial" w:cs="Arial"/>
          <w:szCs w:val="24"/>
          <w:lang w:val="ru-RU"/>
        </w:rPr>
        <w:t>Комуникација у поступку јавне набавке се врши на начин одређен чланом 20. Закона.</w:t>
      </w:r>
    </w:p>
    <w:p w:rsidR="00BA7A73" w:rsidRPr="00F86CA7" w:rsidRDefault="00BA7A73" w:rsidP="00A23FE0">
      <w:pPr>
        <w:tabs>
          <w:tab w:val="left" w:pos="709"/>
        </w:tabs>
        <w:jc w:val="both"/>
        <w:rPr>
          <w:rFonts w:ascii="Arial" w:hAnsi="Arial" w:cs="Arial"/>
          <w:szCs w:val="24"/>
          <w:lang w:val="ru-RU"/>
        </w:rPr>
      </w:pPr>
    </w:p>
    <w:p w:rsidR="00BA7A73" w:rsidRPr="00D456CD" w:rsidRDefault="00BA7A73" w:rsidP="00A23FE0">
      <w:pPr>
        <w:pStyle w:val="Heading2"/>
        <w:rPr>
          <w:rFonts w:cs="Arial"/>
          <w:sz w:val="24"/>
          <w:szCs w:val="24"/>
          <w:lang w:val="ru-RU"/>
        </w:rPr>
      </w:pPr>
      <w:r w:rsidRPr="00F86CA7">
        <w:rPr>
          <w:rFonts w:cs="Arial"/>
          <w:sz w:val="24"/>
          <w:szCs w:val="24"/>
          <w:lang w:val="ru-RU"/>
        </w:rPr>
        <w:t>3.15</w:t>
      </w:r>
      <w:r w:rsidRPr="00F86CA7">
        <w:rPr>
          <w:rFonts w:cs="Arial"/>
          <w:sz w:val="24"/>
          <w:szCs w:val="24"/>
          <w:lang w:val="ru-RU"/>
        </w:rPr>
        <w:tab/>
      </w:r>
      <w:r w:rsidRPr="00D456CD">
        <w:rPr>
          <w:rFonts w:cs="Arial"/>
          <w:sz w:val="24"/>
          <w:szCs w:val="24"/>
          <w:lang w:val="ru-RU"/>
        </w:rPr>
        <w:t>ДОДАТНА ОБЈАШЊЕЊА, КОНТРОЛА И ДОПУШТЕНЕ ИСПРАВКЕ</w:t>
      </w:r>
    </w:p>
    <w:p w:rsidR="00BA7A73" w:rsidRPr="00F86CA7" w:rsidRDefault="00BA7A73" w:rsidP="00A23FE0">
      <w:pPr>
        <w:jc w:val="both"/>
        <w:rPr>
          <w:rFonts w:ascii="Arial" w:hAnsi="Arial" w:cs="Arial"/>
          <w:szCs w:val="24"/>
        </w:rPr>
      </w:pPr>
    </w:p>
    <w:p w:rsidR="00BA7A73" w:rsidRPr="0034703F" w:rsidRDefault="00BA7A73" w:rsidP="00A23FE0">
      <w:pPr>
        <w:ind w:firstLine="720"/>
        <w:jc w:val="both"/>
        <w:rPr>
          <w:rFonts w:ascii="Arial" w:hAnsi="Arial" w:cs="Arial"/>
          <w:szCs w:val="24"/>
        </w:rPr>
      </w:pPr>
      <w:r w:rsidRPr="0034703F">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BA7A73" w:rsidRPr="00F86CA7" w:rsidRDefault="00BA7A73" w:rsidP="00A23FE0">
      <w:pPr>
        <w:ind w:firstLine="720"/>
        <w:jc w:val="both"/>
        <w:rPr>
          <w:rFonts w:ascii="Arial" w:hAnsi="Arial" w:cs="Arial"/>
          <w:szCs w:val="24"/>
        </w:rPr>
      </w:pPr>
      <w:r w:rsidRPr="00F86CA7">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BA7A73" w:rsidRPr="00F86CA7" w:rsidRDefault="00BA7A73" w:rsidP="00A23FE0">
      <w:pPr>
        <w:ind w:firstLine="720"/>
        <w:jc w:val="both"/>
        <w:rPr>
          <w:rFonts w:ascii="Arial" w:hAnsi="Arial" w:cs="Arial"/>
          <w:szCs w:val="24"/>
        </w:rPr>
      </w:pPr>
      <w:r w:rsidRPr="00F86CA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A7A73" w:rsidRPr="00347C8D" w:rsidRDefault="00BA7A73" w:rsidP="00347C8D">
      <w:pPr>
        <w:tabs>
          <w:tab w:val="left" w:pos="709"/>
        </w:tabs>
        <w:ind w:firstLine="720"/>
        <w:jc w:val="both"/>
        <w:rPr>
          <w:rFonts w:ascii="Arial" w:hAnsi="Arial" w:cs="Arial"/>
          <w:szCs w:val="24"/>
          <w:lang w:val="sr-Latn-RS"/>
        </w:rPr>
      </w:pPr>
      <w:r w:rsidRPr="00F86CA7">
        <w:rPr>
          <w:rFonts w:ascii="Arial" w:hAnsi="Arial" w:cs="Arial"/>
          <w:szCs w:val="24"/>
        </w:rPr>
        <w:t>У случају разлике између јединичне и укупне цене, меродавна је јединична цена.</w:t>
      </w:r>
      <w:r w:rsidR="00347C8D">
        <w:rPr>
          <w:rFonts w:ascii="Arial" w:hAnsi="Arial" w:cs="Arial"/>
          <w:szCs w:val="24"/>
        </w:rPr>
        <w:t xml:space="preserve"> </w:t>
      </w:r>
    </w:p>
    <w:p w:rsidR="00BA7A73" w:rsidRPr="00AD0B15" w:rsidRDefault="00BA7A73" w:rsidP="00AD0B15">
      <w:pPr>
        <w:tabs>
          <w:tab w:val="left" w:pos="709"/>
        </w:tabs>
        <w:jc w:val="both"/>
        <w:rPr>
          <w:rFonts w:ascii="Arial" w:hAnsi="Arial" w:cs="Arial"/>
          <w:szCs w:val="24"/>
        </w:rPr>
      </w:pPr>
    </w:p>
    <w:p w:rsidR="00BA7A73" w:rsidRPr="00F86CA7" w:rsidRDefault="00BA7A73" w:rsidP="003A5AD4">
      <w:pPr>
        <w:tabs>
          <w:tab w:val="left" w:pos="709"/>
        </w:tabs>
        <w:jc w:val="both"/>
        <w:rPr>
          <w:rFonts w:ascii="Arial" w:hAnsi="Arial" w:cs="Arial"/>
          <w:b/>
          <w:szCs w:val="24"/>
        </w:rPr>
      </w:pPr>
      <w:r w:rsidRPr="00F86CA7">
        <w:rPr>
          <w:rFonts w:ascii="Arial" w:hAnsi="Arial" w:cs="Arial"/>
          <w:b/>
          <w:szCs w:val="24"/>
        </w:rPr>
        <w:t>3.16</w:t>
      </w:r>
      <w:r w:rsidRPr="00F86CA7">
        <w:rPr>
          <w:rFonts w:ascii="Arial" w:hAnsi="Arial" w:cs="Arial"/>
          <w:b/>
          <w:szCs w:val="24"/>
        </w:rPr>
        <w:tab/>
        <w:t>НЕГАТИВНЕ РЕФЕРЕНЦЕ</w:t>
      </w:r>
    </w:p>
    <w:p w:rsidR="00BA7A73" w:rsidRPr="00F86CA7" w:rsidRDefault="00BA7A73" w:rsidP="003A5AD4">
      <w:pPr>
        <w:tabs>
          <w:tab w:val="left" w:pos="709"/>
        </w:tabs>
        <w:jc w:val="both"/>
        <w:rPr>
          <w:rFonts w:ascii="Arial" w:hAnsi="Arial" w:cs="Arial"/>
          <w:szCs w:val="24"/>
        </w:rPr>
      </w:pPr>
    </w:p>
    <w:p w:rsidR="00BA7A73" w:rsidRPr="00F86CA7" w:rsidRDefault="00BA7A73" w:rsidP="009E49BB">
      <w:pPr>
        <w:ind w:firstLine="709"/>
        <w:jc w:val="both"/>
        <w:rPr>
          <w:rFonts w:ascii="Arial" w:hAnsi="Arial" w:cs="Arial"/>
          <w:szCs w:val="24"/>
        </w:rPr>
      </w:pPr>
      <w:r w:rsidRPr="00D456CD">
        <w:rPr>
          <w:rFonts w:ascii="Arial" w:hAnsi="Arial"/>
          <w:szCs w:val="24"/>
          <w:lang w:val="ru-RU"/>
        </w:rPr>
        <w:t xml:space="preserve">Наручилац </w:t>
      </w:r>
      <w:r w:rsidRPr="00F86CA7">
        <w:rPr>
          <w:rFonts w:ascii="Arial" w:hAnsi="Arial" w:cs="Arial"/>
          <w:szCs w:val="24"/>
        </w:rPr>
        <w:t>ће одбити</w:t>
      </w:r>
      <w:r w:rsidRPr="00D456CD">
        <w:rPr>
          <w:rFonts w:ascii="Arial" w:hAnsi="Arial"/>
          <w:szCs w:val="24"/>
          <w:lang w:val="ru-RU"/>
        </w:rPr>
        <w:t xml:space="preserve"> понуду </w:t>
      </w:r>
      <w:r w:rsidRPr="00F86CA7">
        <w:rPr>
          <w:rFonts w:ascii="Arial" w:hAnsi="Arial" w:cs="Arial"/>
          <w:szCs w:val="24"/>
        </w:rPr>
        <w:t>уколико поседује доказ да је понуђач у претходне три године у поступку јавне набавке:</w:t>
      </w:r>
    </w:p>
    <w:p w:rsidR="00BA7A73" w:rsidRPr="00F86CA7" w:rsidRDefault="00BA7A73"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поступао супротно забрани из чл. 23. и 25. Закона;</w:t>
      </w:r>
    </w:p>
    <w:p w:rsidR="00BA7A73" w:rsidRPr="00F86CA7" w:rsidRDefault="00BA7A73"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учинио повреду конкуренције;</w:t>
      </w:r>
    </w:p>
    <w:p w:rsidR="00BA7A73" w:rsidRPr="00F86CA7" w:rsidRDefault="00BA7A73"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BA7A73" w:rsidRPr="00F86CA7" w:rsidRDefault="00BA7A73" w:rsidP="00CA3660">
      <w:pPr>
        <w:numPr>
          <w:ilvl w:val="0"/>
          <w:numId w:val="10"/>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одбио да достави доказе и средства обезбеђења на шта се у понуди обавезао.</w:t>
      </w:r>
    </w:p>
    <w:p w:rsidR="00BA7A73" w:rsidRPr="00F86CA7" w:rsidRDefault="00BA7A73" w:rsidP="009E49BB">
      <w:pPr>
        <w:ind w:firstLine="720"/>
        <w:jc w:val="both"/>
        <w:rPr>
          <w:rFonts w:ascii="Arial" w:hAnsi="Arial"/>
          <w:szCs w:val="24"/>
          <w:lang w:val="en-US"/>
        </w:rPr>
      </w:pPr>
      <w:r w:rsidRPr="00F86CA7">
        <w:rPr>
          <w:rFonts w:ascii="Arial" w:hAnsi="Arial" w:cs="Arial"/>
          <w:szCs w:val="24"/>
        </w:rPr>
        <w:t>Наручилац ће одбити понуду</w:t>
      </w:r>
      <w:r w:rsidRPr="00D456CD">
        <w:rPr>
          <w:rFonts w:ascii="Arial" w:hAnsi="Arial" w:cs="Arial"/>
          <w:szCs w:val="24"/>
          <w:lang w:val="ru-RU"/>
        </w:rPr>
        <w:t xml:space="preserve"> уколико поседује доказ</w:t>
      </w:r>
      <w:r w:rsidRPr="00D456CD">
        <w:rPr>
          <w:rFonts w:ascii="Arial" w:hAnsi="Arial"/>
          <w:szCs w:val="24"/>
          <w:lang w:val="ru-RU"/>
        </w:rPr>
        <w:t xml:space="preserve"> који </w:t>
      </w:r>
      <w:r w:rsidRPr="00D456CD">
        <w:rPr>
          <w:rFonts w:ascii="Arial" w:hAnsi="Arial" w:cs="Arial"/>
          <w:szCs w:val="24"/>
          <w:lang w:val="ru-RU"/>
        </w:rPr>
        <w:t xml:space="preserve">потврђује да </w:t>
      </w:r>
      <w:r w:rsidRPr="00D456CD">
        <w:rPr>
          <w:rFonts w:ascii="Arial" w:hAnsi="Arial"/>
          <w:szCs w:val="24"/>
          <w:lang w:val="ru-RU"/>
        </w:rPr>
        <w:t xml:space="preserve">понуђач </w:t>
      </w:r>
      <w:r w:rsidRPr="00D456CD">
        <w:rPr>
          <w:rFonts w:ascii="Arial" w:hAnsi="Arial" w:cs="Arial"/>
          <w:szCs w:val="24"/>
          <w:lang w:val="ru-RU"/>
        </w:rPr>
        <w:t xml:space="preserve">није испуњавао своје обавезе по раније закљученим уговорима о </w:t>
      </w:r>
      <w:r w:rsidRPr="00D456CD">
        <w:rPr>
          <w:rFonts w:ascii="Arial" w:hAnsi="Arial"/>
          <w:szCs w:val="24"/>
          <w:lang w:val="ru-RU"/>
        </w:rPr>
        <w:t xml:space="preserve">јавним набавкама који су се односили на </w:t>
      </w:r>
      <w:r w:rsidRPr="00D456CD">
        <w:rPr>
          <w:rFonts w:ascii="Arial" w:hAnsi="Arial" w:cs="Arial"/>
          <w:szCs w:val="24"/>
          <w:lang w:val="ru-RU"/>
        </w:rPr>
        <w:t xml:space="preserve">исти </w:t>
      </w:r>
      <w:r w:rsidRPr="00D456CD">
        <w:rPr>
          <w:rFonts w:ascii="Arial" w:hAnsi="Arial"/>
          <w:szCs w:val="24"/>
          <w:lang w:val="ru-RU"/>
        </w:rPr>
        <w:t>предмет набавке</w:t>
      </w:r>
      <w:r w:rsidRPr="00F86CA7">
        <w:rPr>
          <w:rFonts w:ascii="Arial" w:hAnsi="Arial" w:cs="Arial"/>
          <w:szCs w:val="24"/>
        </w:rPr>
        <w:t>,</w:t>
      </w:r>
      <w:r w:rsidRPr="00D456CD">
        <w:rPr>
          <w:rFonts w:ascii="Arial" w:hAnsi="Arial"/>
          <w:szCs w:val="24"/>
          <w:lang w:val="ru-RU"/>
        </w:rPr>
        <w:t xml:space="preserve"> за период од претходне три године</w:t>
      </w:r>
      <w:r w:rsidRPr="00F86CA7">
        <w:rPr>
          <w:rFonts w:ascii="Arial" w:hAnsi="Arial" w:cs="Arial"/>
          <w:szCs w:val="24"/>
        </w:rPr>
        <w:t>. Доказ наведеног може бити:</w:t>
      </w:r>
    </w:p>
    <w:p w:rsidR="00BA7A73" w:rsidRPr="00F86CA7" w:rsidRDefault="00BA7A73"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правоснажна судска одлука или коначна одлука другог надлежног органа;</w:t>
      </w:r>
    </w:p>
    <w:p w:rsidR="00BA7A73" w:rsidRPr="00D456CD" w:rsidRDefault="00BA7A73" w:rsidP="00CA3660">
      <w:pPr>
        <w:numPr>
          <w:ilvl w:val="0"/>
          <w:numId w:val="11"/>
        </w:numPr>
        <w:tabs>
          <w:tab w:val="clear" w:pos="720"/>
          <w:tab w:val="num" w:pos="1077"/>
        </w:tabs>
        <w:suppressAutoHyphens w:val="0"/>
        <w:ind w:firstLine="720"/>
        <w:jc w:val="both"/>
        <w:rPr>
          <w:rFonts w:ascii="Arial" w:hAnsi="Arial"/>
          <w:szCs w:val="24"/>
          <w:lang w:val="ru-RU"/>
        </w:rPr>
      </w:pPr>
      <w:r w:rsidRPr="00D456CD">
        <w:rPr>
          <w:rFonts w:ascii="Arial" w:hAnsi="Arial"/>
          <w:szCs w:val="24"/>
          <w:lang w:val="ru-RU"/>
        </w:rPr>
        <w:t xml:space="preserve">исправа о реализованом средству обезбеђења испуњења </w:t>
      </w:r>
      <w:r w:rsidRPr="00F86CA7">
        <w:rPr>
          <w:rFonts w:ascii="Arial" w:hAnsi="Arial" w:cs="Arial"/>
          <w:szCs w:val="24"/>
        </w:rPr>
        <w:t xml:space="preserve">обавеза у поступку јавне набавке или испуњења </w:t>
      </w:r>
      <w:r w:rsidRPr="00D456CD">
        <w:rPr>
          <w:rFonts w:ascii="Arial" w:hAnsi="Arial"/>
          <w:szCs w:val="24"/>
          <w:lang w:val="ru-RU"/>
        </w:rPr>
        <w:t>уговорних</w:t>
      </w:r>
      <w:r w:rsidRPr="00F86CA7">
        <w:rPr>
          <w:rFonts w:ascii="Arial" w:hAnsi="Arial" w:cs="Arial"/>
          <w:szCs w:val="24"/>
        </w:rPr>
        <w:t xml:space="preserve"> обавеза;</w:t>
      </w:r>
    </w:p>
    <w:p w:rsidR="00BA7A73" w:rsidRPr="00F86CA7" w:rsidRDefault="00BA7A73"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исправа о наплаћеној уговорној казни;</w:t>
      </w:r>
    </w:p>
    <w:p w:rsidR="00BA7A73" w:rsidRPr="00F86CA7" w:rsidRDefault="00BA7A73"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t>рекламације потрошача, односно корисника, ако нису отклоњене у уговореном року;</w:t>
      </w:r>
    </w:p>
    <w:p w:rsidR="00BA7A73" w:rsidRPr="00D456CD" w:rsidRDefault="00BA7A73" w:rsidP="00CA3660">
      <w:pPr>
        <w:numPr>
          <w:ilvl w:val="0"/>
          <w:numId w:val="11"/>
        </w:numPr>
        <w:tabs>
          <w:tab w:val="clear" w:pos="720"/>
          <w:tab w:val="num" w:pos="1077"/>
        </w:tabs>
        <w:suppressAutoHyphens w:val="0"/>
        <w:ind w:firstLine="720"/>
        <w:jc w:val="both"/>
        <w:rPr>
          <w:rFonts w:ascii="Arial" w:hAnsi="Arial" w:cs="Arial"/>
          <w:szCs w:val="24"/>
          <w:lang w:val="ru-RU"/>
        </w:rPr>
      </w:pPr>
      <w:r w:rsidRPr="00D456CD">
        <w:rPr>
          <w:rFonts w:ascii="Arial" w:hAnsi="Arial" w:cs="Arial"/>
          <w:szCs w:val="24"/>
          <w:lang w:val="ru-RU"/>
        </w:rPr>
        <w:t xml:space="preserve">изјава о раскиду уговора због неиспуњења </w:t>
      </w:r>
      <w:r w:rsidRPr="00F86CA7">
        <w:rPr>
          <w:rFonts w:ascii="Arial" w:hAnsi="Arial" w:cs="Arial"/>
          <w:szCs w:val="24"/>
        </w:rPr>
        <w:t>битних елемената уговора</w:t>
      </w:r>
      <w:r w:rsidRPr="00D456CD">
        <w:rPr>
          <w:rFonts w:ascii="Arial" w:hAnsi="Arial" w:cs="Arial"/>
          <w:szCs w:val="24"/>
          <w:lang w:val="ru-RU"/>
        </w:rPr>
        <w:t xml:space="preserve"> дата на начин и под условима предвиђеним законом којим се уређују облигациони односи</w:t>
      </w:r>
      <w:r w:rsidRPr="00F86CA7">
        <w:rPr>
          <w:rFonts w:ascii="Arial" w:hAnsi="Arial" w:cs="Arial"/>
          <w:szCs w:val="24"/>
        </w:rPr>
        <w:t>;</w:t>
      </w:r>
    </w:p>
    <w:p w:rsidR="00BA7A73" w:rsidRPr="00F86CA7" w:rsidRDefault="00BA7A73" w:rsidP="00CA3660">
      <w:pPr>
        <w:numPr>
          <w:ilvl w:val="0"/>
          <w:numId w:val="11"/>
        </w:numPr>
        <w:tabs>
          <w:tab w:val="clear" w:pos="720"/>
          <w:tab w:val="num" w:pos="1077"/>
        </w:tabs>
        <w:suppressAutoHyphens w:val="0"/>
        <w:ind w:firstLine="720"/>
        <w:jc w:val="both"/>
        <w:rPr>
          <w:rFonts w:ascii="Arial" w:hAnsi="Arial" w:cs="Arial"/>
          <w:szCs w:val="24"/>
        </w:rPr>
      </w:pPr>
      <w:r w:rsidRPr="00F86CA7">
        <w:rPr>
          <w:rFonts w:ascii="Arial" w:hAnsi="Arial" w:cs="Arial"/>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BA7A73" w:rsidRPr="00F86CA7" w:rsidRDefault="00BA7A73" w:rsidP="009E49BB">
      <w:pPr>
        <w:ind w:firstLine="720"/>
        <w:jc w:val="both"/>
        <w:rPr>
          <w:rFonts w:ascii="Arial" w:hAnsi="Arial" w:cs="Arial"/>
          <w:szCs w:val="24"/>
        </w:rPr>
      </w:pPr>
      <w:r w:rsidRPr="00F86CA7">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BA7A73" w:rsidRPr="00F86CA7" w:rsidRDefault="00BA7A73" w:rsidP="00D07C13">
      <w:pPr>
        <w:ind w:firstLine="720"/>
        <w:jc w:val="both"/>
        <w:rPr>
          <w:rFonts w:ascii="Arial" w:hAnsi="Arial"/>
          <w:b/>
          <w:szCs w:val="24"/>
        </w:rPr>
      </w:pPr>
      <w:r w:rsidRPr="00F86CA7">
        <w:rPr>
          <w:rFonts w:ascii="Arial" w:hAnsi="Arial" w:cs="Arial"/>
          <w:szCs w:val="24"/>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F86CA7">
        <w:rPr>
          <w:rFonts w:ascii="Arial" w:hAnsi="Arial" w:cs="Arial"/>
          <w:b/>
          <w:bCs/>
          <w:szCs w:val="24"/>
          <w:lang w:eastAsia="en-US"/>
        </w:rPr>
        <w:t xml:space="preserve"> </w:t>
      </w:r>
    </w:p>
    <w:p w:rsidR="00BA7A73" w:rsidRPr="00F86CA7" w:rsidRDefault="00BA7A73" w:rsidP="009E49BB">
      <w:pPr>
        <w:ind w:firstLine="720"/>
        <w:jc w:val="both"/>
        <w:rPr>
          <w:rFonts w:ascii="Arial" w:hAnsi="Arial" w:cs="Arial"/>
          <w:szCs w:val="24"/>
        </w:rPr>
      </w:pPr>
      <w:r w:rsidRPr="00F86CA7">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BA7A73" w:rsidRPr="00F86CA7" w:rsidRDefault="00BA7A73" w:rsidP="009E49BB">
      <w:pPr>
        <w:ind w:firstLine="720"/>
        <w:jc w:val="both"/>
        <w:rPr>
          <w:rFonts w:ascii="Arial" w:hAnsi="Arial" w:cs="Arial"/>
          <w:szCs w:val="24"/>
        </w:rPr>
      </w:pPr>
      <w:r w:rsidRPr="00F86CA7">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BA7A73" w:rsidRPr="00F86CA7" w:rsidRDefault="00BA7A73" w:rsidP="009E49BB">
      <w:pPr>
        <w:ind w:firstLine="720"/>
        <w:jc w:val="both"/>
        <w:rPr>
          <w:rFonts w:ascii="Arial" w:hAnsi="Arial" w:cs="Arial"/>
          <w:szCs w:val="24"/>
        </w:rPr>
      </w:pPr>
      <w:r w:rsidRPr="00F86CA7">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BA7A73" w:rsidRPr="00F86CA7" w:rsidRDefault="00BA7A73" w:rsidP="009E49BB">
      <w:pPr>
        <w:suppressAutoHyphens w:val="0"/>
        <w:ind w:firstLine="709"/>
        <w:jc w:val="both"/>
        <w:rPr>
          <w:rFonts w:ascii="Arial" w:hAnsi="Arial" w:cs="Arial"/>
          <w:szCs w:val="24"/>
        </w:rPr>
      </w:pPr>
      <w:r w:rsidRPr="00F86CA7">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F86CA7">
        <w:rPr>
          <w:rFonts w:ascii="Arial" w:hAnsi="Arial" w:cs="Arial"/>
          <w:bCs/>
          <w:szCs w:val="24"/>
          <w:lang w:val="sr-Latn-CS"/>
        </w:rPr>
        <w:t xml:space="preserve"> </w:t>
      </w:r>
      <w:r w:rsidRPr="00F86CA7">
        <w:rPr>
          <w:rFonts w:ascii="Arial" w:hAnsi="Arial" w:cs="Arial"/>
          <w:bCs/>
          <w:szCs w:val="24"/>
        </w:rPr>
        <w:t xml:space="preserve">оригинал, </w:t>
      </w:r>
      <w:r w:rsidRPr="00F86CA7">
        <w:rPr>
          <w:rFonts w:ascii="Arial" w:hAnsi="Arial" w:cs="Arial"/>
          <w:bCs/>
          <w:szCs w:val="24"/>
          <w:lang w:val="sr-Latn-CS"/>
        </w:rPr>
        <w:t>неопозив</w:t>
      </w:r>
      <w:r w:rsidRPr="00F86CA7">
        <w:rPr>
          <w:rFonts w:ascii="Arial" w:hAnsi="Arial" w:cs="Arial"/>
          <w:bCs/>
          <w:szCs w:val="24"/>
        </w:rPr>
        <w:t>у</w:t>
      </w:r>
      <w:r w:rsidRPr="00F86CA7">
        <w:rPr>
          <w:rFonts w:ascii="Arial" w:hAnsi="Arial" w:cs="Arial"/>
          <w:bCs/>
          <w:szCs w:val="24"/>
          <w:lang w:val="sr-Latn-CS"/>
        </w:rPr>
        <w:t>, безусловн</w:t>
      </w:r>
      <w:r w:rsidRPr="00F86CA7">
        <w:rPr>
          <w:rFonts w:ascii="Arial" w:hAnsi="Arial" w:cs="Arial"/>
          <w:bCs/>
          <w:szCs w:val="24"/>
        </w:rPr>
        <w:t>у</w:t>
      </w:r>
      <w:r w:rsidRPr="00F86CA7">
        <w:rPr>
          <w:rFonts w:ascii="Arial" w:hAnsi="Arial" w:cs="Arial"/>
          <w:bCs/>
          <w:szCs w:val="24"/>
          <w:lang w:val="sr-Latn-CS"/>
        </w:rPr>
        <w:t xml:space="preserve"> и на први позив платив</w:t>
      </w:r>
      <w:r w:rsidRPr="00F86CA7">
        <w:rPr>
          <w:rFonts w:ascii="Arial" w:hAnsi="Arial" w:cs="Arial"/>
          <w:bCs/>
          <w:szCs w:val="24"/>
        </w:rPr>
        <w:t xml:space="preserve">у банкарску гаранцију за добро извршење посла, у висини 15% од понуђене цене (вредности уговора), без пдв-а, са трајањем најмање 60 </w:t>
      </w:r>
      <w:r w:rsidRPr="00F86CA7">
        <w:rPr>
          <w:rFonts w:ascii="Arial" w:hAnsi="Arial" w:cs="Arial"/>
          <w:szCs w:val="24"/>
        </w:rPr>
        <w:t>(шездесет) дана дуже од дана одређеног за коначно извршење посла.</w:t>
      </w:r>
    </w:p>
    <w:p w:rsidR="00BA7A73" w:rsidRPr="00F86CA7" w:rsidRDefault="00BA7A73" w:rsidP="003A5AD4">
      <w:pPr>
        <w:tabs>
          <w:tab w:val="left" w:pos="709"/>
        </w:tabs>
        <w:jc w:val="both"/>
        <w:rPr>
          <w:rFonts w:ascii="Arial" w:hAnsi="Arial" w:cs="Arial"/>
          <w:szCs w:val="24"/>
        </w:rPr>
      </w:pPr>
    </w:p>
    <w:p w:rsidR="00BA7A73" w:rsidRPr="00F86CA7" w:rsidRDefault="00BA7A73" w:rsidP="003A5AD4">
      <w:pPr>
        <w:tabs>
          <w:tab w:val="left" w:pos="709"/>
        </w:tabs>
        <w:jc w:val="both"/>
        <w:rPr>
          <w:rFonts w:ascii="Arial" w:hAnsi="Arial" w:cs="Arial"/>
          <w:b/>
          <w:szCs w:val="24"/>
        </w:rPr>
      </w:pPr>
      <w:r w:rsidRPr="00F86CA7">
        <w:rPr>
          <w:rFonts w:ascii="Arial" w:hAnsi="Arial" w:cs="Arial"/>
          <w:b/>
          <w:szCs w:val="24"/>
        </w:rPr>
        <w:t>3.17</w:t>
      </w:r>
      <w:r w:rsidRPr="00F86CA7">
        <w:rPr>
          <w:rFonts w:ascii="Arial" w:hAnsi="Arial" w:cs="Arial"/>
          <w:b/>
          <w:szCs w:val="24"/>
        </w:rPr>
        <w:tab/>
        <w:t xml:space="preserve">КРИТЕРИЈУМ </w:t>
      </w:r>
      <w:r w:rsidRPr="009D4A21">
        <w:rPr>
          <w:rFonts w:ascii="Arial" w:hAnsi="Arial" w:cs="Arial"/>
          <w:b/>
          <w:szCs w:val="24"/>
        </w:rPr>
        <w:t>ЗА ДОДЕЛУ</w:t>
      </w:r>
      <w:r w:rsidRPr="00F86CA7">
        <w:rPr>
          <w:rFonts w:ascii="Arial" w:hAnsi="Arial" w:cs="Arial"/>
          <w:b/>
          <w:szCs w:val="24"/>
        </w:rPr>
        <w:t xml:space="preserve"> УГОВОРА</w:t>
      </w:r>
    </w:p>
    <w:p w:rsidR="00BA7A73" w:rsidRPr="001270D9" w:rsidRDefault="00BA7A73" w:rsidP="003A5AD4">
      <w:pPr>
        <w:tabs>
          <w:tab w:val="left" w:pos="709"/>
        </w:tabs>
        <w:jc w:val="both"/>
        <w:rPr>
          <w:rFonts w:ascii="Arial" w:hAnsi="Arial" w:cs="Arial"/>
          <w:b/>
          <w:szCs w:val="24"/>
        </w:rPr>
      </w:pPr>
    </w:p>
    <w:p w:rsidR="00BA7A73" w:rsidRDefault="00BA7A73" w:rsidP="00F2585E">
      <w:pPr>
        <w:ind w:firstLine="708"/>
        <w:jc w:val="both"/>
        <w:rPr>
          <w:rFonts w:ascii="Arial" w:hAnsi="Arial"/>
          <w:szCs w:val="24"/>
        </w:rPr>
      </w:pPr>
      <w:r w:rsidRPr="005F544C">
        <w:rPr>
          <w:rFonts w:ascii="Arial" w:hAnsi="Arial" w:cs="Arial"/>
          <w:szCs w:val="24"/>
        </w:rPr>
        <w:t>Избор</w:t>
      </w:r>
      <w:r>
        <w:rPr>
          <w:rFonts w:ascii="Arial" w:hAnsi="Arial" w:cs="Arial"/>
          <w:szCs w:val="24"/>
        </w:rPr>
        <w:t xml:space="preserve"> најповољније понуде биће извршен применом критеријума</w:t>
      </w:r>
      <w:r w:rsidRPr="005F544C">
        <w:rPr>
          <w:rFonts w:ascii="Arial" w:hAnsi="Arial"/>
          <w:szCs w:val="24"/>
        </w:rPr>
        <w:t xml:space="preserve"> „</w:t>
      </w:r>
      <w:r w:rsidRPr="005F544C">
        <w:rPr>
          <w:rFonts w:ascii="Arial" w:hAnsi="Arial" w:cs="Arial"/>
          <w:szCs w:val="24"/>
        </w:rPr>
        <w:t>економски најповољнија понуда“</w:t>
      </w:r>
      <w:r>
        <w:rPr>
          <w:rFonts w:ascii="Arial" w:hAnsi="Arial"/>
          <w:szCs w:val="24"/>
        </w:rPr>
        <w:t xml:space="preserve"> у складу са Законом о јавним набавкама и овом конкурсном документацијом.</w:t>
      </w:r>
    </w:p>
    <w:p w:rsidR="00D3435F" w:rsidRDefault="00D3435F" w:rsidP="00F2585E">
      <w:pPr>
        <w:ind w:firstLine="708"/>
        <w:jc w:val="both"/>
        <w:rPr>
          <w:rFonts w:ascii="Arial" w:hAnsi="Arial" w:cs="Arial"/>
          <w:szCs w:val="24"/>
          <w:lang w:val="sr-Cyrl-RS"/>
        </w:rPr>
      </w:pPr>
    </w:p>
    <w:p w:rsidR="00BA7A73" w:rsidRPr="00F2585E" w:rsidRDefault="00BA7A73" w:rsidP="00F2585E">
      <w:pPr>
        <w:ind w:firstLine="708"/>
        <w:jc w:val="both"/>
        <w:rPr>
          <w:rFonts w:ascii="Arial" w:hAnsi="Arial" w:cs="Arial"/>
          <w:szCs w:val="24"/>
        </w:rPr>
      </w:pPr>
      <w:r w:rsidRPr="00F2585E">
        <w:rPr>
          <w:rFonts w:ascii="Arial" w:hAnsi="Arial" w:cs="Arial"/>
          <w:szCs w:val="24"/>
        </w:rPr>
        <w:t>Уговор ће бити додељен понуђачу чија је понуда прихватљива и има највећи збир пондера по свим елементима критеријума.</w:t>
      </w:r>
    </w:p>
    <w:p w:rsidR="00BA7A73" w:rsidRPr="00F2585E" w:rsidRDefault="00BA7A73" w:rsidP="00F2585E">
      <w:pPr>
        <w:ind w:firstLine="708"/>
        <w:jc w:val="both"/>
        <w:rPr>
          <w:rFonts w:ascii="Arial" w:hAnsi="Arial" w:cs="Arial"/>
          <w:szCs w:val="24"/>
        </w:rPr>
      </w:pPr>
    </w:p>
    <w:p w:rsidR="00BA7A73" w:rsidRPr="00F2585E" w:rsidRDefault="00BA7A73" w:rsidP="00F2585E">
      <w:pPr>
        <w:ind w:firstLine="708"/>
        <w:jc w:val="both"/>
        <w:rPr>
          <w:rFonts w:ascii="Arial" w:hAnsi="Arial" w:cs="Arial"/>
          <w:szCs w:val="24"/>
        </w:rPr>
      </w:pPr>
      <w:r w:rsidRPr="00F2585E">
        <w:rPr>
          <w:rFonts w:ascii="Arial" w:hAnsi="Arial" w:cs="Arial"/>
          <w:szCs w:val="24"/>
        </w:rPr>
        <w:t xml:space="preserve">Одлуку о додели уговора, Наручилац ће донети применом критеријума економски најповољније понуде са следећим елементима критеријума: </w:t>
      </w:r>
    </w:p>
    <w:p w:rsidR="00BA7A73" w:rsidRDefault="00BA7A73" w:rsidP="001270D9">
      <w:pPr>
        <w:ind w:firstLine="708"/>
        <w:jc w:val="both"/>
        <w:rPr>
          <w:rFonts w:ascii="Arial" w:hAnsi="Arial"/>
        </w:rPr>
      </w:pPr>
    </w:p>
    <w:p w:rsidR="00BA7A73" w:rsidRDefault="00BA7A73" w:rsidP="001270D9">
      <w:pPr>
        <w:ind w:firstLine="708"/>
        <w:jc w:val="both"/>
        <w:rPr>
          <w:rFonts w:ascii="Arial" w:hAnsi="Arial"/>
        </w:rPr>
      </w:pPr>
      <w:r>
        <w:rPr>
          <w:rFonts w:ascii="Arial" w:hAnsi="Arial"/>
          <w:b/>
        </w:rPr>
        <w:t xml:space="preserve">1. </w:t>
      </w:r>
      <w:r w:rsidRPr="00DB1E61">
        <w:rPr>
          <w:rFonts w:ascii="Arial" w:hAnsi="Arial"/>
          <w:b/>
        </w:rPr>
        <w:t>Цена</w:t>
      </w:r>
      <w:r>
        <w:rPr>
          <w:rFonts w:ascii="Arial" w:hAnsi="Arial"/>
        </w:rPr>
        <w:t xml:space="preserve"> – максимално 60 пондера. </w:t>
      </w:r>
    </w:p>
    <w:p w:rsidR="00BA7A73" w:rsidRDefault="00BA7A73" w:rsidP="001270D9">
      <w:pPr>
        <w:ind w:firstLine="708"/>
        <w:jc w:val="both"/>
        <w:rPr>
          <w:rFonts w:ascii="Arial" w:hAnsi="Arial"/>
        </w:rPr>
      </w:pPr>
    </w:p>
    <w:p w:rsidR="00BA7A73" w:rsidRPr="00AC0618" w:rsidRDefault="00BA7A73" w:rsidP="001270D9">
      <w:pPr>
        <w:ind w:firstLine="708"/>
        <w:jc w:val="both"/>
        <w:rPr>
          <w:rFonts w:ascii="Arial" w:hAnsi="Arial"/>
          <w:u w:val="single"/>
        </w:rPr>
      </w:pPr>
      <w:r>
        <w:rPr>
          <w:rFonts w:ascii="Arial" w:hAnsi="Arial"/>
        </w:rPr>
        <w:t xml:space="preserve">Број пондера по овом елементу критеријума представља производ броја 60 и количника </w:t>
      </w:r>
      <w:r w:rsidRPr="00AC0618">
        <w:rPr>
          <w:rFonts w:ascii="Arial" w:hAnsi="Arial"/>
          <w:u w:val="single"/>
        </w:rPr>
        <w:t>најниже понуђене цене</w:t>
      </w:r>
      <w:r>
        <w:rPr>
          <w:rFonts w:ascii="Arial" w:hAnsi="Arial"/>
        </w:rPr>
        <w:t xml:space="preserve"> и </w:t>
      </w:r>
      <w:r w:rsidRPr="00AC0618">
        <w:rPr>
          <w:rFonts w:ascii="Arial" w:hAnsi="Arial"/>
          <w:u w:val="single"/>
        </w:rPr>
        <w:t xml:space="preserve">цене из понуде која се оцењује. </w:t>
      </w:r>
    </w:p>
    <w:p w:rsidR="00BA7A73" w:rsidRDefault="00BA7A73" w:rsidP="0005178F">
      <w:pPr>
        <w:jc w:val="both"/>
        <w:rPr>
          <w:rFonts w:ascii="Arial" w:hAnsi="Arial" w:cs="Arial"/>
          <w:szCs w:val="24"/>
        </w:rPr>
      </w:pPr>
    </w:p>
    <w:p w:rsidR="00BA7A73" w:rsidRDefault="00BA7A73" w:rsidP="00AD0B15">
      <w:pPr>
        <w:ind w:left="720"/>
        <w:jc w:val="both"/>
        <w:rPr>
          <w:rFonts w:ascii="Arial" w:hAnsi="Arial" w:cs="Arial"/>
          <w:b/>
          <w:szCs w:val="24"/>
        </w:rPr>
      </w:pPr>
      <w:r w:rsidRPr="00AF6232">
        <w:rPr>
          <w:rFonts w:ascii="Arial" w:hAnsi="Arial" w:cs="Arial"/>
          <w:b/>
          <w:szCs w:val="24"/>
        </w:rPr>
        <w:t xml:space="preserve">2. </w:t>
      </w:r>
      <w:r w:rsidRPr="00AF6232">
        <w:rPr>
          <w:rFonts w:ascii="Arial" w:hAnsi="Arial" w:cs="Arial"/>
          <w:b/>
          <w:color w:val="000000"/>
          <w:szCs w:val="24"/>
          <w:lang w:eastAsia="sr-Cyrl-CS"/>
        </w:rPr>
        <w:t>Квалитет</w:t>
      </w:r>
      <w:r w:rsidRPr="00F86CA7">
        <w:rPr>
          <w:rFonts w:ascii="Arial" w:hAnsi="Arial" w:cs="Arial"/>
          <w:b/>
          <w:color w:val="000000"/>
          <w:szCs w:val="24"/>
          <w:lang w:eastAsia="sr-Cyrl-CS"/>
        </w:rPr>
        <w:t xml:space="preserve"> ангажованих кадрова</w:t>
      </w:r>
      <w:r>
        <w:rPr>
          <w:rFonts w:ascii="Arial" w:hAnsi="Arial" w:cs="Arial"/>
          <w:b/>
          <w:color w:val="000000"/>
          <w:szCs w:val="24"/>
          <w:lang w:eastAsia="sr-Cyrl-CS"/>
        </w:rPr>
        <w:t xml:space="preserve"> – макс.</w:t>
      </w:r>
      <w:r w:rsidRPr="00F86CA7">
        <w:rPr>
          <w:rFonts w:ascii="Arial" w:hAnsi="Arial" w:cs="Arial"/>
          <w:szCs w:val="24"/>
        </w:rPr>
        <w:tab/>
      </w:r>
      <w:r>
        <w:rPr>
          <w:rFonts w:ascii="Arial" w:hAnsi="Arial" w:cs="Arial"/>
          <w:szCs w:val="24"/>
        </w:rPr>
        <w:t xml:space="preserve"> </w:t>
      </w:r>
      <w:r w:rsidRPr="00F86CA7">
        <w:rPr>
          <w:rFonts w:ascii="Arial" w:hAnsi="Arial" w:cs="Arial"/>
          <w:b/>
          <w:szCs w:val="24"/>
        </w:rPr>
        <w:t>40 пондера</w:t>
      </w:r>
    </w:p>
    <w:p w:rsidR="00BA7A73" w:rsidRPr="00FD76EF" w:rsidRDefault="00BA7A73" w:rsidP="0005178F">
      <w:pPr>
        <w:jc w:val="both"/>
        <w:rPr>
          <w:rFonts w:ascii="Arial" w:hAnsi="Arial" w:cs="Arial"/>
          <w:b/>
          <w:szCs w:val="24"/>
        </w:rPr>
      </w:pPr>
    </w:p>
    <w:p w:rsidR="00BA7A73" w:rsidRPr="00F2585E" w:rsidRDefault="00BA7A73" w:rsidP="00F2585E">
      <w:pPr>
        <w:ind w:firstLine="708"/>
        <w:jc w:val="both"/>
        <w:rPr>
          <w:rFonts w:ascii="Arial" w:hAnsi="Arial"/>
        </w:rPr>
      </w:pPr>
      <w:r w:rsidRPr="00F2585E">
        <w:rPr>
          <w:rFonts w:ascii="Arial" w:hAnsi="Arial"/>
        </w:rPr>
        <w:t>Квалитет ангажованих кадрова понуђача представља укупан број учешћа у електропривредним предузећима у аудиту према стандарду ISO 9001:2008 кадрова понуђача који ће бити ангажовани на извршењу предмета јавне набавке у периоду од 01.01.2011. године до 31.05.2014</w:t>
      </w:r>
      <w:r w:rsidR="00696C15">
        <w:rPr>
          <w:rFonts w:ascii="Arial" w:hAnsi="Arial"/>
          <w:lang w:val="sr-Cyrl-RS"/>
        </w:rPr>
        <w:t>.</w:t>
      </w:r>
      <w:r w:rsidRPr="00F2585E">
        <w:rPr>
          <w:rFonts w:ascii="Arial" w:hAnsi="Arial"/>
        </w:rPr>
        <w:t xml:space="preserve"> године (укупан збир на основу референтне листа руководиоца пројекта и референтне листе чланова стручног тима)</w:t>
      </w:r>
    </w:p>
    <w:p w:rsidR="00BA7A73" w:rsidRDefault="00BA7A73" w:rsidP="0005178F">
      <w:pPr>
        <w:jc w:val="both"/>
        <w:rPr>
          <w:rFonts w:ascii="Arial" w:hAnsi="Arial" w:cs="Arial"/>
          <w:b/>
          <w:szCs w:val="24"/>
        </w:rPr>
      </w:pPr>
    </w:p>
    <w:p w:rsidR="00BA7A73" w:rsidRPr="00AC0618" w:rsidRDefault="00BA7A73" w:rsidP="00AC0618">
      <w:pPr>
        <w:ind w:firstLine="708"/>
        <w:jc w:val="both"/>
        <w:rPr>
          <w:rFonts w:ascii="Arial" w:hAnsi="Arial"/>
          <w:u w:val="single"/>
        </w:rPr>
      </w:pPr>
      <w:r>
        <w:rPr>
          <w:rFonts w:ascii="Arial" w:hAnsi="Arial"/>
        </w:rPr>
        <w:lastRenderedPageBreak/>
        <w:t xml:space="preserve">Број пондера по овом елементу критеријума представља производ броја 40 и количника </w:t>
      </w:r>
      <w:r w:rsidRPr="00AC0618">
        <w:rPr>
          <w:rFonts w:ascii="Arial" w:hAnsi="Arial"/>
          <w:u w:val="single"/>
        </w:rPr>
        <w:t xml:space="preserve">броја учешћа из понуде која се оцењује </w:t>
      </w:r>
      <w:r>
        <w:rPr>
          <w:rFonts w:ascii="Arial" w:hAnsi="Arial"/>
        </w:rPr>
        <w:t xml:space="preserve">и </w:t>
      </w:r>
      <w:r w:rsidRPr="00AC0618">
        <w:rPr>
          <w:rFonts w:ascii="Arial" w:hAnsi="Arial"/>
          <w:u w:val="single"/>
        </w:rPr>
        <w:t xml:space="preserve">броја учешћа из понуде са највећим бројем учешћа. </w:t>
      </w:r>
    </w:p>
    <w:p w:rsidR="00BA7A73" w:rsidRDefault="00BA7A73" w:rsidP="0005178F">
      <w:pPr>
        <w:jc w:val="both"/>
        <w:rPr>
          <w:rFonts w:ascii="Arial" w:hAnsi="Arial" w:cs="Arial"/>
          <w:szCs w:val="24"/>
        </w:rPr>
      </w:pPr>
    </w:p>
    <w:p w:rsidR="00BA7A73" w:rsidRPr="00E55FFB" w:rsidRDefault="00BA7A73" w:rsidP="00F2585E">
      <w:pPr>
        <w:ind w:firstLine="720"/>
        <w:jc w:val="both"/>
        <w:rPr>
          <w:rFonts w:ascii="Arial" w:hAnsi="Arial" w:cs="Arial"/>
          <w:szCs w:val="24"/>
        </w:rPr>
      </w:pPr>
      <w:r>
        <w:rPr>
          <w:rFonts w:ascii="Arial" w:hAnsi="Arial" w:cs="Arial"/>
          <w:szCs w:val="24"/>
        </w:rPr>
        <w:t>У ситуацији када постоје две или више понуда са једнаким укупним бројем пондера, елеменат критеријума на основу којег ће се доделити уговор је понуђена цена.</w:t>
      </w:r>
    </w:p>
    <w:p w:rsidR="00BA7A73" w:rsidRPr="00347C8D" w:rsidRDefault="00BA7A73" w:rsidP="00A26908">
      <w:pPr>
        <w:jc w:val="both"/>
        <w:rPr>
          <w:rFonts w:ascii="Arial" w:hAnsi="Arial" w:cs="Arial"/>
          <w:szCs w:val="24"/>
          <w:lang w:val="sr-Latn-RS"/>
        </w:rPr>
      </w:pPr>
    </w:p>
    <w:p w:rsidR="00BA7A73" w:rsidRPr="00F86CA7" w:rsidRDefault="00BA7A73" w:rsidP="000042FE">
      <w:pPr>
        <w:tabs>
          <w:tab w:val="left" w:pos="709"/>
        </w:tabs>
        <w:jc w:val="both"/>
        <w:rPr>
          <w:rFonts w:ascii="Arial" w:hAnsi="Arial" w:cs="Arial"/>
          <w:b/>
          <w:szCs w:val="24"/>
        </w:rPr>
      </w:pPr>
      <w:r w:rsidRPr="00F86CA7">
        <w:rPr>
          <w:rFonts w:ascii="Arial" w:hAnsi="Arial" w:cs="Arial"/>
          <w:b/>
          <w:szCs w:val="24"/>
        </w:rPr>
        <w:t xml:space="preserve">3.18 </w:t>
      </w:r>
      <w:r w:rsidRPr="00F86CA7">
        <w:rPr>
          <w:rFonts w:ascii="Arial" w:hAnsi="Arial" w:cs="Arial"/>
          <w:b/>
          <w:szCs w:val="24"/>
        </w:rPr>
        <w:tab/>
        <w:t>ПОШТОВАЊЕ ОБАВЕЗА КОЈЕ ПРОИЗИЛАЗЕ ИЗ ПРОПИСА О ЗАШТИТИ НА РАДУ И ДРУГИХ ПРОПИСА</w:t>
      </w:r>
    </w:p>
    <w:p w:rsidR="00BA7A73" w:rsidRPr="00F86CA7" w:rsidRDefault="00BA7A73" w:rsidP="00071074">
      <w:pPr>
        <w:rPr>
          <w:szCs w:val="24"/>
        </w:rPr>
      </w:pPr>
    </w:p>
    <w:p w:rsidR="00BA7A73" w:rsidRDefault="00BA7A73" w:rsidP="00574472">
      <w:pPr>
        <w:ind w:firstLine="709"/>
        <w:jc w:val="both"/>
        <w:rPr>
          <w:rFonts w:ascii="Arial" w:hAnsi="Arial" w:cs="Arial"/>
          <w:szCs w:val="24"/>
          <w:lang w:val="sr-Latn-RS"/>
        </w:rPr>
      </w:pPr>
      <w:r w:rsidRPr="00F86CA7">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F25F05">
        <w:rPr>
          <w:rFonts w:ascii="Arial" w:hAnsi="Arial" w:cs="Arial"/>
          <w:szCs w:val="24"/>
        </w:rPr>
        <w:t>као и да понуђач гарантује да је ималац права интелектуалне својине (Образац 3. из конкурсне документације).</w:t>
      </w:r>
    </w:p>
    <w:p w:rsidR="002D79FE" w:rsidRDefault="002D79FE" w:rsidP="00574472">
      <w:pPr>
        <w:ind w:firstLine="709"/>
        <w:jc w:val="both"/>
        <w:rPr>
          <w:rFonts w:ascii="Arial" w:hAnsi="Arial" w:cs="Arial"/>
          <w:szCs w:val="24"/>
          <w:lang w:val="sr-Latn-RS"/>
        </w:rPr>
      </w:pPr>
    </w:p>
    <w:p w:rsidR="002D79FE" w:rsidRPr="00FF5BEF" w:rsidRDefault="002D79FE" w:rsidP="002D79FE">
      <w:pPr>
        <w:pStyle w:val="Heading2"/>
        <w:rPr>
          <w:rFonts w:cs="Arial"/>
          <w:sz w:val="24"/>
          <w:szCs w:val="24"/>
          <w:lang w:val="ru-RU"/>
        </w:rPr>
      </w:pPr>
      <w:r w:rsidRPr="00FF5BEF">
        <w:rPr>
          <w:rFonts w:cs="Arial"/>
          <w:sz w:val="24"/>
          <w:szCs w:val="24"/>
          <w:lang w:val="ru-RU"/>
        </w:rPr>
        <w:t>3.19</w:t>
      </w:r>
      <w:r w:rsidRPr="00FF5BEF">
        <w:rPr>
          <w:sz w:val="24"/>
          <w:szCs w:val="24"/>
          <w:lang w:val="ru-RU"/>
        </w:rPr>
        <w:tab/>
      </w:r>
      <w:r w:rsidRPr="00FF5BEF">
        <w:rPr>
          <w:rFonts w:cs="Arial"/>
          <w:sz w:val="24"/>
          <w:szCs w:val="24"/>
          <w:lang w:val="ru-RU"/>
        </w:rPr>
        <w:t>НАКНАДА ЗА КОРИШЋЕЊЕ ПАТЕНАТА</w:t>
      </w:r>
    </w:p>
    <w:p w:rsidR="002D79FE" w:rsidRPr="00FF5BEF" w:rsidRDefault="002D79FE" w:rsidP="002D79FE">
      <w:pPr>
        <w:jc w:val="both"/>
        <w:rPr>
          <w:rFonts w:ascii="Arial" w:hAnsi="Arial" w:cs="Arial"/>
          <w:b/>
          <w:szCs w:val="24"/>
        </w:rPr>
      </w:pPr>
    </w:p>
    <w:p w:rsidR="002D79FE" w:rsidRPr="002D79FE" w:rsidRDefault="002D79FE" w:rsidP="002D79FE">
      <w:pPr>
        <w:ind w:firstLine="709"/>
        <w:jc w:val="both"/>
        <w:rPr>
          <w:rFonts w:ascii="Arial" w:hAnsi="Arial" w:cs="Arial"/>
          <w:b/>
          <w:szCs w:val="24"/>
          <w:lang w:val="sr-Latn-RS"/>
        </w:rPr>
      </w:pPr>
      <w:r w:rsidRPr="00FF5BEF">
        <w:rPr>
          <w:rFonts w:ascii="Arial" w:hAnsi="Arial" w:cs="Arial"/>
          <w:szCs w:val="24"/>
          <w:lang w:eastAsia="sr-Latn-CS"/>
        </w:rPr>
        <w:t>У овом поступку јавне набавке нису применљиве одредбе о накнади за коришћење патената, као и о одговорности за повреду заштићених права интелектуалне својине трећих лица.</w:t>
      </w:r>
    </w:p>
    <w:p w:rsidR="00BA7A73" w:rsidRPr="00D456CD" w:rsidRDefault="00BA7A73" w:rsidP="00574472">
      <w:pPr>
        <w:pStyle w:val="Heading2"/>
        <w:rPr>
          <w:rFonts w:cs="Arial"/>
          <w:sz w:val="24"/>
          <w:szCs w:val="24"/>
          <w:lang w:val="ru-RU"/>
        </w:rPr>
      </w:pPr>
      <w:bookmarkStart w:id="180" w:name="_Toc297798709"/>
    </w:p>
    <w:p w:rsidR="00BA7A73" w:rsidRPr="00F86CA7" w:rsidRDefault="00BA7A73" w:rsidP="00574472">
      <w:pPr>
        <w:rPr>
          <w:rFonts w:ascii="Arial" w:hAnsi="Arial"/>
          <w:b/>
          <w:szCs w:val="24"/>
        </w:rPr>
      </w:pPr>
      <w:r w:rsidRPr="00F86CA7">
        <w:rPr>
          <w:rFonts w:ascii="Arial" w:hAnsi="Arial" w:cs="Arial"/>
          <w:b/>
          <w:szCs w:val="24"/>
        </w:rPr>
        <w:t>3.20</w:t>
      </w:r>
      <w:r w:rsidRPr="00F86CA7">
        <w:rPr>
          <w:rFonts w:ascii="Arial" w:hAnsi="Arial" w:cs="Arial"/>
          <w:b/>
          <w:szCs w:val="24"/>
        </w:rPr>
        <w:tab/>
      </w:r>
      <w:bookmarkStart w:id="181" w:name="_Toc297798725"/>
      <w:r w:rsidRPr="00F86CA7">
        <w:rPr>
          <w:rFonts w:ascii="Arial" w:hAnsi="Arial"/>
          <w:b/>
          <w:szCs w:val="24"/>
        </w:rPr>
        <w:t>РОК ВАЖЕЊА ПОНУДЕ</w:t>
      </w:r>
      <w:bookmarkEnd w:id="181"/>
      <w:r w:rsidRPr="00F86CA7">
        <w:rPr>
          <w:rFonts w:ascii="Arial" w:hAnsi="Arial"/>
          <w:b/>
          <w:szCs w:val="24"/>
        </w:rPr>
        <w:t xml:space="preserve"> </w:t>
      </w:r>
    </w:p>
    <w:p w:rsidR="00BA7A73" w:rsidRPr="00F86CA7" w:rsidRDefault="00BA7A73" w:rsidP="00574472">
      <w:pPr>
        <w:rPr>
          <w:rFonts w:ascii="Arial" w:hAnsi="Arial"/>
          <w:b/>
          <w:szCs w:val="24"/>
        </w:rPr>
      </w:pPr>
    </w:p>
    <w:p w:rsidR="00BA7A73" w:rsidRPr="00DF54D8" w:rsidRDefault="00BA7A73" w:rsidP="00574472">
      <w:pPr>
        <w:ind w:firstLine="708"/>
        <w:jc w:val="both"/>
        <w:rPr>
          <w:rFonts w:ascii="Arial" w:hAnsi="Arial" w:cs="Arial"/>
          <w:szCs w:val="24"/>
        </w:rPr>
      </w:pPr>
      <w:r w:rsidRPr="00DF54D8">
        <w:rPr>
          <w:rFonts w:ascii="Arial" w:hAnsi="Arial" w:cs="Arial"/>
          <w:szCs w:val="24"/>
        </w:rPr>
        <w:t xml:space="preserve">Понуда мора да важи најмање 60 (словима: шездесет) дана од дана отварања понуда. </w:t>
      </w:r>
    </w:p>
    <w:p w:rsidR="00BA7A73" w:rsidRPr="00DF54D8" w:rsidRDefault="00BA7A73" w:rsidP="00574472">
      <w:pPr>
        <w:ind w:firstLine="708"/>
        <w:jc w:val="both"/>
        <w:rPr>
          <w:rFonts w:ascii="Arial" w:hAnsi="Arial" w:cs="Arial"/>
          <w:szCs w:val="24"/>
        </w:rPr>
      </w:pPr>
      <w:r w:rsidRPr="00DF54D8">
        <w:rPr>
          <w:rFonts w:ascii="Arial" w:hAnsi="Arial" w:cs="Arial"/>
          <w:szCs w:val="24"/>
        </w:rPr>
        <w:t>У случају да понуђач наведе краћи рок важења понуде, понуда ће бити одбијена,</w:t>
      </w:r>
      <w:r w:rsidRPr="00DF54D8">
        <w:rPr>
          <w:rFonts w:ascii="Arial" w:hAnsi="Arial"/>
          <w:szCs w:val="24"/>
        </w:rPr>
        <w:t xml:space="preserve"> </w:t>
      </w:r>
      <w:r w:rsidRPr="00DF54D8">
        <w:rPr>
          <w:rFonts w:ascii="Arial" w:hAnsi="Arial" w:cs="Arial"/>
          <w:szCs w:val="24"/>
        </w:rPr>
        <w:t xml:space="preserve">као неприхватљива. </w:t>
      </w:r>
    </w:p>
    <w:p w:rsidR="00BA7A73" w:rsidRPr="00D456CD" w:rsidRDefault="00BA7A73" w:rsidP="00574472">
      <w:pPr>
        <w:pStyle w:val="Heading2"/>
        <w:ind w:left="0" w:firstLine="0"/>
        <w:rPr>
          <w:b w:val="0"/>
          <w:sz w:val="24"/>
          <w:szCs w:val="24"/>
          <w:lang w:val="ru-RU"/>
        </w:rPr>
      </w:pPr>
      <w:bookmarkStart w:id="182" w:name="_Toc297798726"/>
    </w:p>
    <w:p w:rsidR="00BA7A73" w:rsidRPr="00D456CD" w:rsidRDefault="00BA7A73" w:rsidP="00574472">
      <w:pPr>
        <w:pStyle w:val="Heading2"/>
        <w:rPr>
          <w:rFonts w:ascii="Arial Bold" w:hAnsi="Arial Bold" w:cs="Arial"/>
          <w:caps/>
          <w:sz w:val="24"/>
          <w:szCs w:val="24"/>
          <w:lang w:val="ru-RU"/>
        </w:rPr>
      </w:pPr>
      <w:r w:rsidRPr="00D456CD">
        <w:rPr>
          <w:rFonts w:cs="Arial"/>
          <w:sz w:val="24"/>
          <w:szCs w:val="24"/>
          <w:lang w:val="ru-RU"/>
        </w:rPr>
        <w:t>3.21</w:t>
      </w:r>
      <w:r w:rsidRPr="00D456CD">
        <w:rPr>
          <w:rFonts w:cs="Arial"/>
          <w:sz w:val="24"/>
          <w:szCs w:val="24"/>
          <w:lang w:val="ru-RU"/>
        </w:rPr>
        <w:tab/>
      </w:r>
      <w:r w:rsidRPr="00D456CD">
        <w:rPr>
          <w:rFonts w:ascii="Arial Bold" w:hAnsi="Arial Bold" w:cs="Arial"/>
          <w:caps/>
          <w:sz w:val="24"/>
          <w:szCs w:val="24"/>
          <w:lang w:val="ru-RU"/>
        </w:rPr>
        <w:t>РОК ЗА доношење одлуке о додели уговора и за ЗАКЉУЧЕЊЕ УГОВОРА</w:t>
      </w:r>
      <w:bookmarkEnd w:id="182"/>
    </w:p>
    <w:p w:rsidR="00BA7A73" w:rsidRPr="00F86CA7" w:rsidRDefault="00BA7A73" w:rsidP="00574472">
      <w:pPr>
        <w:jc w:val="both"/>
        <w:rPr>
          <w:rFonts w:ascii="Arial" w:hAnsi="Arial"/>
          <w:szCs w:val="24"/>
        </w:rPr>
      </w:pPr>
    </w:p>
    <w:p w:rsidR="00BA7A73" w:rsidRPr="00F86CA7" w:rsidRDefault="00BA7A73" w:rsidP="00574472">
      <w:pPr>
        <w:ind w:firstLine="720"/>
        <w:jc w:val="both"/>
        <w:rPr>
          <w:rFonts w:ascii="Arial" w:hAnsi="Arial" w:cs="Arial"/>
          <w:szCs w:val="24"/>
          <w:lang w:val="ru-RU"/>
        </w:rPr>
      </w:pPr>
      <w:r w:rsidRPr="00DF54D8">
        <w:rPr>
          <w:rFonts w:ascii="Arial" w:hAnsi="Arial" w:cs="Arial"/>
          <w:szCs w:val="24"/>
          <w:lang w:val="ru-RU"/>
        </w:rPr>
        <w:t xml:space="preserve">Одлука о додели уговора ће бити донета у року од </w:t>
      </w:r>
      <w:r w:rsidR="00696C15">
        <w:rPr>
          <w:rFonts w:ascii="Arial" w:hAnsi="Arial" w:cs="Arial"/>
          <w:szCs w:val="24"/>
          <w:lang w:val="sr-Cyrl-RS"/>
        </w:rPr>
        <w:t>25</w:t>
      </w:r>
      <w:r w:rsidRPr="00DF54D8">
        <w:rPr>
          <w:rFonts w:ascii="Arial" w:hAnsi="Arial" w:cs="Arial"/>
          <w:szCs w:val="24"/>
        </w:rPr>
        <w:t xml:space="preserve"> </w:t>
      </w:r>
      <w:r w:rsidRPr="00DF54D8">
        <w:rPr>
          <w:rFonts w:ascii="Arial" w:hAnsi="Arial" w:cs="Arial"/>
          <w:szCs w:val="24"/>
          <w:lang w:val="ru-RU"/>
        </w:rPr>
        <w:t xml:space="preserve">дана од дана </w:t>
      </w:r>
      <w:r w:rsidRPr="00F86CA7">
        <w:rPr>
          <w:rFonts w:ascii="Arial" w:hAnsi="Arial" w:cs="Arial"/>
          <w:szCs w:val="24"/>
          <w:lang w:val="ru-RU"/>
        </w:rPr>
        <w:t>отварања понуда.</w:t>
      </w:r>
    </w:p>
    <w:p w:rsidR="00BA7A73" w:rsidRDefault="00BA7A73" w:rsidP="00574472">
      <w:pPr>
        <w:ind w:firstLine="720"/>
        <w:jc w:val="both"/>
        <w:rPr>
          <w:rFonts w:ascii="Arial" w:hAnsi="Arial" w:cs="Arial"/>
          <w:szCs w:val="24"/>
          <w:lang w:val="sr-Latn-RS"/>
        </w:rPr>
      </w:pPr>
      <w:r w:rsidRPr="00F86CA7">
        <w:rPr>
          <w:rFonts w:ascii="Arial" w:hAnsi="Arial" w:cs="Arial"/>
          <w:szCs w:val="24"/>
          <w:lang w:val="ru-RU"/>
        </w:rPr>
        <w:t xml:space="preserve">По пријему одлуке </w:t>
      </w:r>
      <w:r w:rsidRPr="00F86CA7">
        <w:rPr>
          <w:rFonts w:ascii="Arial" w:hAnsi="Arial"/>
          <w:szCs w:val="24"/>
          <w:lang w:val="ru-RU"/>
        </w:rPr>
        <w:t xml:space="preserve">о </w:t>
      </w:r>
      <w:r w:rsidRPr="00F86CA7">
        <w:rPr>
          <w:rFonts w:ascii="Arial" w:hAnsi="Arial" w:cs="Arial"/>
          <w:szCs w:val="24"/>
          <w:lang w:val="ru-RU"/>
        </w:rPr>
        <w:t>додели</w:t>
      </w:r>
      <w:r w:rsidRPr="00F86CA7">
        <w:rPr>
          <w:rFonts w:ascii="Arial" w:hAnsi="Arial"/>
          <w:szCs w:val="24"/>
          <w:lang w:val="ru-RU"/>
        </w:rPr>
        <w:t xml:space="preserve"> уговора, </w:t>
      </w:r>
      <w:r w:rsidRPr="00F86CA7">
        <w:rPr>
          <w:rFonts w:ascii="Arial" w:hAnsi="Arial" w:cs="Arial"/>
          <w:szCs w:val="24"/>
          <w:lang w:val="ru-RU"/>
        </w:rPr>
        <w:t xml:space="preserve">а по истеку рока за подношење захтева за заштиту права, изабрани понуђач ће бити позван да </w:t>
      </w:r>
      <w:r w:rsidRPr="00F86CA7">
        <w:rPr>
          <w:rFonts w:ascii="Arial" w:hAnsi="Arial"/>
          <w:szCs w:val="24"/>
          <w:lang w:val="ru-RU"/>
        </w:rPr>
        <w:t>приступи закључењу уговора</w:t>
      </w:r>
      <w:r w:rsidRPr="00F86CA7">
        <w:rPr>
          <w:rFonts w:ascii="Arial" w:hAnsi="Arial" w:cs="Arial"/>
          <w:szCs w:val="24"/>
          <w:lang w:val="ru-RU"/>
        </w:rPr>
        <w:t xml:space="preserve"> у року од највише </w:t>
      </w:r>
      <w:r w:rsidRPr="00F86CA7">
        <w:rPr>
          <w:rFonts w:ascii="Arial" w:hAnsi="Arial" w:cs="Arial"/>
          <w:szCs w:val="24"/>
        </w:rPr>
        <w:t>8</w:t>
      </w:r>
      <w:r w:rsidR="00F2585E">
        <w:rPr>
          <w:rFonts w:ascii="Arial" w:hAnsi="Arial" w:cs="Arial"/>
          <w:szCs w:val="24"/>
          <w:lang w:val="ru-RU"/>
        </w:rPr>
        <w:t xml:space="preserve"> дана.</w:t>
      </w:r>
    </w:p>
    <w:p w:rsidR="00F2585E" w:rsidRPr="00F2585E" w:rsidRDefault="00BA7A73" w:rsidP="00F2585E">
      <w:pPr>
        <w:ind w:firstLine="720"/>
        <w:jc w:val="both"/>
        <w:rPr>
          <w:rFonts w:ascii="Arial" w:hAnsi="Arial" w:cs="Arial"/>
          <w:szCs w:val="24"/>
          <w:lang w:val="sr-Latn-RS"/>
        </w:rPr>
      </w:pPr>
      <w:r w:rsidRPr="00F86CA7">
        <w:rPr>
          <w:rFonts w:ascii="Arial" w:hAnsi="Arial" w:cs="Arial"/>
          <w:szCs w:val="24"/>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BA7A73" w:rsidRDefault="00BA7A73" w:rsidP="00117C4F">
      <w:pPr>
        <w:ind w:firstLine="720"/>
        <w:jc w:val="both"/>
        <w:rPr>
          <w:rFonts w:ascii="Arial" w:hAnsi="Arial" w:cs="Arial"/>
          <w:szCs w:val="24"/>
          <w:lang w:val="sr-Latn-RS"/>
        </w:rPr>
      </w:pPr>
      <w:r w:rsidRPr="00D456CD">
        <w:rPr>
          <w:rFonts w:ascii="Arial" w:hAnsi="Arial" w:cs="Arial"/>
          <w:szCs w:val="24"/>
        </w:rPr>
        <w:t xml:space="preserve">Ако понуђач чија је понуда изабрана као најповољнија не потпише уговор у </w:t>
      </w:r>
      <w:r w:rsidRPr="00D456CD">
        <w:rPr>
          <w:rFonts w:ascii="Arial" w:hAnsi="Arial"/>
          <w:szCs w:val="24"/>
        </w:rPr>
        <w:t xml:space="preserve">наведеном року, Наручилац ће одлучити да ли ће уговор о јавној набавци закључити са првим следећим </w:t>
      </w:r>
      <w:r w:rsidRPr="00D456CD">
        <w:rPr>
          <w:rFonts w:ascii="Arial" w:hAnsi="Arial" w:cs="Arial"/>
          <w:szCs w:val="24"/>
        </w:rPr>
        <w:t xml:space="preserve">најповољнијим </w:t>
      </w:r>
      <w:r w:rsidRPr="00D456CD">
        <w:rPr>
          <w:rFonts w:ascii="Arial" w:hAnsi="Arial"/>
          <w:szCs w:val="24"/>
        </w:rPr>
        <w:t>понуђачем</w:t>
      </w:r>
      <w:r w:rsidRPr="00D456CD">
        <w:rPr>
          <w:rFonts w:ascii="Arial" w:hAnsi="Arial" w:cs="Arial"/>
          <w:szCs w:val="24"/>
        </w:rPr>
        <w:t>.</w:t>
      </w:r>
    </w:p>
    <w:p w:rsidR="00BA7A73" w:rsidRDefault="00BA7A73" w:rsidP="00574472">
      <w:pPr>
        <w:ind w:firstLine="720"/>
        <w:jc w:val="both"/>
        <w:rPr>
          <w:rFonts w:ascii="Arial" w:hAnsi="Arial" w:cs="Arial"/>
          <w:szCs w:val="24"/>
          <w:lang w:val="ru-RU"/>
        </w:rPr>
      </w:pPr>
      <w:r w:rsidRPr="00F86CA7">
        <w:rPr>
          <w:rFonts w:ascii="Arial" w:hAnsi="Arial" w:cs="Arial"/>
          <w:szCs w:val="24"/>
        </w:rPr>
        <w:t>Наручилац може и пре истека рока за подношење захтева за заштиту права закључити уговор о јавној набавци</w:t>
      </w:r>
      <w:r w:rsidRPr="00F86CA7">
        <w:rPr>
          <w:rFonts w:ascii="Arial" w:hAnsi="Arial"/>
          <w:szCs w:val="24"/>
          <w:lang w:val="ru-RU"/>
        </w:rPr>
        <w:t xml:space="preserve"> </w:t>
      </w:r>
      <w:r w:rsidRPr="00F86CA7">
        <w:rPr>
          <w:rFonts w:ascii="Arial" w:hAnsi="Arial" w:cs="Arial"/>
          <w:szCs w:val="24"/>
          <w:lang w:val="ru-RU"/>
        </w:rPr>
        <w:t xml:space="preserve">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F86CA7">
        <w:rPr>
          <w:rFonts w:ascii="Arial" w:hAnsi="Arial" w:cs="Arial"/>
          <w:szCs w:val="24"/>
        </w:rPr>
        <w:t>8</w:t>
      </w:r>
      <w:r w:rsidRPr="00F86CA7">
        <w:rPr>
          <w:rFonts w:ascii="Arial" w:hAnsi="Arial" w:cs="Arial"/>
          <w:szCs w:val="24"/>
          <w:lang w:val="ru-RU"/>
        </w:rPr>
        <w:t xml:space="preserve"> дана.</w:t>
      </w:r>
    </w:p>
    <w:p w:rsidR="00696C15" w:rsidRPr="00F86CA7" w:rsidRDefault="00696C15" w:rsidP="00574472">
      <w:pPr>
        <w:ind w:firstLine="720"/>
        <w:jc w:val="both"/>
        <w:rPr>
          <w:rFonts w:ascii="Arial" w:hAnsi="Arial"/>
          <w:szCs w:val="24"/>
          <w:lang w:val="ru-RU"/>
        </w:rPr>
      </w:pPr>
    </w:p>
    <w:p w:rsidR="00BA7A73" w:rsidRPr="00347C8D" w:rsidRDefault="00BA7A73" w:rsidP="00347C8D"/>
    <w:p w:rsidR="00BA7A73" w:rsidRPr="00D456CD" w:rsidRDefault="00BA7A73" w:rsidP="00D07C13">
      <w:pPr>
        <w:pStyle w:val="Heading2"/>
        <w:ind w:left="0" w:firstLine="0"/>
        <w:rPr>
          <w:rFonts w:cs="Arial"/>
          <w:sz w:val="24"/>
          <w:szCs w:val="24"/>
          <w:lang w:val="ru-RU"/>
        </w:rPr>
      </w:pPr>
      <w:r w:rsidRPr="00D456CD">
        <w:rPr>
          <w:rFonts w:cs="Arial"/>
          <w:sz w:val="24"/>
          <w:szCs w:val="24"/>
          <w:lang w:val="ru-RU"/>
        </w:rPr>
        <w:lastRenderedPageBreak/>
        <w:t>3.22</w:t>
      </w:r>
      <w:r w:rsidRPr="00D456CD">
        <w:rPr>
          <w:rFonts w:cs="Arial"/>
          <w:sz w:val="24"/>
          <w:szCs w:val="24"/>
          <w:lang w:val="ru-RU"/>
        </w:rPr>
        <w:tab/>
      </w:r>
      <w:bookmarkStart w:id="183" w:name="_Toc297798727"/>
      <w:r w:rsidRPr="00D456CD">
        <w:rPr>
          <w:rFonts w:cs="Arial"/>
          <w:sz w:val="24"/>
          <w:szCs w:val="24"/>
          <w:lang w:val="ru-RU"/>
        </w:rPr>
        <w:t>НАЧИН ОЗНАЧАВАЊА ПОВЕРЉИВИХ ПОДАТАКА</w:t>
      </w:r>
      <w:bookmarkEnd w:id="183"/>
    </w:p>
    <w:p w:rsidR="00BA7A73" w:rsidRDefault="00BA7A73" w:rsidP="000D539A"/>
    <w:p w:rsidR="00BA7A73" w:rsidRPr="00F86CA7" w:rsidRDefault="00BA7A73" w:rsidP="00574472">
      <w:pPr>
        <w:ind w:firstLine="709"/>
        <w:jc w:val="both"/>
        <w:rPr>
          <w:rFonts w:ascii="Arial" w:hAnsi="Arial"/>
          <w:szCs w:val="24"/>
        </w:rPr>
      </w:pPr>
      <w:r w:rsidRPr="00F86CA7">
        <w:rPr>
          <w:rFonts w:ascii="Arial" w:hAnsi="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BA7A73" w:rsidRPr="00F86CA7" w:rsidRDefault="00BA7A73" w:rsidP="00574472">
      <w:pPr>
        <w:ind w:firstLine="709"/>
        <w:jc w:val="both"/>
        <w:rPr>
          <w:rFonts w:ascii="Arial" w:hAnsi="Arial"/>
          <w:szCs w:val="24"/>
        </w:rPr>
      </w:pPr>
      <w:r w:rsidRPr="00F86CA7">
        <w:rPr>
          <w:rFonts w:ascii="Arial" w:hAnsi="Arial"/>
          <w:szCs w:val="24"/>
        </w:rPr>
        <w:t xml:space="preserve">Наручилац може да одбије да пружи информацију која би значила повреду поверљивости података добијених у понуди. </w:t>
      </w:r>
    </w:p>
    <w:p w:rsidR="00BA7A73" w:rsidRPr="00F86CA7" w:rsidRDefault="00BA7A73" w:rsidP="00D07C13">
      <w:pPr>
        <w:ind w:firstLine="709"/>
        <w:jc w:val="both"/>
        <w:rPr>
          <w:rFonts w:ascii="Arial" w:hAnsi="Arial"/>
          <w:szCs w:val="24"/>
        </w:rPr>
      </w:pPr>
      <w:r w:rsidRPr="00F86CA7">
        <w:rPr>
          <w:rFonts w:ascii="Arial" w:hAnsi="Arial"/>
          <w:szCs w:val="24"/>
        </w:rPr>
        <w:t>Као поверљива, понуђач може означити документа која садрже личне податке, а које не садржи ни један јавни регистар, или кој</w:t>
      </w:r>
      <w:r w:rsidRPr="00F86CA7">
        <w:rPr>
          <w:rFonts w:ascii="Arial" w:hAnsi="Arial" w:cs="Arial"/>
          <w:szCs w:val="24"/>
        </w:rPr>
        <w:t>а</w:t>
      </w:r>
      <w:r w:rsidRPr="00F86CA7">
        <w:rPr>
          <w:rFonts w:ascii="Arial" w:hAnsi="Arial"/>
          <w:szCs w:val="24"/>
        </w:rPr>
        <w:t xml:space="preserve"> на други начин нису доступн</w:t>
      </w:r>
      <w:r w:rsidRPr="00F86CA7">
        <w:rPr>
          <w:rFonts w:ascii="Arial" w:hAnsi="Arial" w:cs="Arial"/>
          <w:szCs w:val="24"/>
        </w:rPr>
        <w:t>а</w:t>
      </w:r>
      <w:r w:rsidRPr="00F86CA7">
        <w:rPr>
          <w:rFonts w:ascii="Arial" w:hAnsi="Arial"/>
          <w:szCs w:val="24"/>
        </w:rPr>
        <w:t xml:space="preserve">, као и пословне податке који су прописима одређени као поверљиви. </w:t>
      </w:r>
    </w:p>
    <w:p w:rsidR="00BA7A73" w:rsidRPr="00F86CA7" w:rsidRDefault="00BA7A73" w:rsidP="00574472">
      <w:pPr>
        <w:ind w:firstLine="709"/>
        <w:jc w:val="both"/>
        <w:rPr>
          <w:rFonts w:ascii="Arial" w:hAnsi="Arial"/>
          <w:szCs w:val="24"/>
        </w:rPr>
      </w:pPr>
      <w:r w:rsidRPr="00F86CA7">
        <w:rPr>
          <w:rFonts w:ascii="Arial" w:hAnsi="Arial"/>
          <w:szCs w:val="24"/>
        </w:rPr>
        <w:t>Наручилац ће као поверљива третирати она документа која у десном горњем углу великим словима имају исписано „ПОВЕРЉИВО“.</w:t>
      </w:r>
    </w:p>
    <w:p w:rsidR="00BA7A73" w:rsidRPr="00F86CA7" w:rsidRDefault="00BA7A73" w:rsidP="00574472">
      <w:pPr>
        <w:ind w:firstLine="709"/>
        <w:jc w:val="both"/>
        <w:rPr>
          <w:rFonts w:ascii="Arial" w:hAnsi="Arial"/>
          <w:szCs w:val="24"/>
        </w:rPr>
      </w:pPr>
      <w:r w:rsidRPr="00F86CA7">
        <w:rPr>
          <w:rFonts w:ascii="Arial" w:hAnsi="Arial"/>
          <w:szCs w:val="24"/>
        </w:rPr>
        <w:t>Наручилац не одговара за поверљивост података који нису означени на горе наведени начин.</w:t>
      </w:r>
    </w:p>
    <w:p w:rsidR="00BA7A73" w:rsidRPr="00F86CA7" w:rsidRDefault="00BA7A73" w:rsidP="00574472">
      <w:pPr>
        <w:ind w:firstLine="709"/>
        <w:jc w:val="both"/>
        <w:rPr>
          <w:rFonts w:ascii="Arial" w:hAnsi="Arial"/>
          <w:szCs w:val="24"/>
        </w:rPr>
      </w:pPr>
      <w:r w:rsidRPr="00F86CA7">
        <w:rPr>
          <w:rFonts w:ascii="Arial" w:hAnsi="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A7A73" w:rsidRPr="00F86CA7" w:rsidRDefault="00BA7A73" w:rsidP="00574472">
      <w:pPr>
        <w:ind w:firstLine="709"/>
        <w:jc w:val="both"/>
        <w:rPr>
          <w:rFonts w:ascii="Arial" w:hAnsi="Arial"/>
          <w:szCs w:val="24"/>
        </w:rPr>
      </w:pPr>
      <w:r w:rsidRPr="00F86CA7">
        <w:rPr>
          <w:rFonts w:ascii="Arial" w:hAnsi="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A7A73" w:rsidRPr="00F86CA7" w:rsidRDefault="00BA7A73" w:rsidP="00574472">
      <w:pPr>
        <w:ind w:firstLine="709"/>
        <w:jc w:val="both"/>
        <w:rPr>
          <w:rFonts w:ascii="Arial" w:hAnsi="Arial" w:cs="Arial"/>
          <w:szCs w:val="24"/>
        </w:rPr>
      </w:pPr>
      <w:r w:rsidRPr="00F86CA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BA7A73" w:rsidRPr="00D456CD" w:rsidRDefault="00BA7A73" w:rsidP="00574472">
      <w:pPr>
        <w:ind w:firstLine="709"/>
        <w:jc w:val="both"/>
        <w:rPr>
          <w:rFonts w:ascii="Arial" w:hAnsi="Arial"/>
          <w:szCs w:val="24"/>
          <w:lang w:val="ru-RU"/>
        </w:rPr>
      </w:pPr>
      <w:r w:rsidRPr="00D456CD">
        <w:rPr>
          <w:rFonts w:ascii="Arial" w:hAnsi="Arial"/>
          <w:szCs w:val="24"/>
          <w:lang w:val="ru-RU"/>
        </w:rPr>
        <w:t xml:space="preserve">Неће се сматрати </w:t>
      </w:r>
      <w:r w:rsidRPr="00F86CA7">
        <w:rPr>
          <w:rFonts w:ascii="Arial" w:hAnsi="Arial" w:cs="Arial"/>
          <w:szCs w:val="24"/>
        </w:rPr>
        <w:t>поверљивим докази о испуњености обавезних услова,</w:t>
      </w:r>
      <w:r w:rsidRPr="00D456CD">
        <w:rPr>
          <w:rFonts w:ascii="Arial" w:hAnsi="Arial" w:cs="Arial"/>
          <w:szCs w:val="24"/>
          <w:lang w:val="ru-RU"/>
        </w:rPr>
        <w:t xml:space="preserve"> </w:t>
      </w:r>
      <w:r w:rsidRPr="00D456CD">
        <w:rPr>
          <w:rFonts w:ascii="Arial" w:hAnsi="Arial"/>
          <w:szCs w:val="24"/>
          <w:lang w:val="ru-RU"/>
        </w:rPr>
        <w:t xml:space="preserve">цена и </w:t>
      </w:r>
      <w:r w:rsidRPr="00F86CA7">
        <w:rPr>
          <w:rFonts w:ascii="Arial" w:hAnsi="Arial" w:cs="Arial"/>
          <w:szCs w:val="24"/>
        </w:rPr>
        <w:t>други</w:t>
      </w:r>
      <w:r w:rsidRPr="00D456CD">
        <w:rPr>
          <w:rFonts w:ascii="Arial" w:hAnsi="Arial"/>
          <w:szCs w:val="24"/>
          <w:lang w:val="ru-RU"/>
        </w:rPr>
        <w:t xml:space="preserve"> подаци из понуде који су од значаја за примену </w:t>
      </w:r>
      <w:r w:rsidRPr="00F86CA7">
        <w:rPr>
          <w:rFonts w:ascii="Arial" w:hAnsi="Arial" w:cs="Arial"/>
          <w:szCs w:val="24"/>
        </w:rPr>
        <w:t xml:space="preserve">елемената </w:t>
      </w:r>
      <w:r w:rsidRPr="00D456CD">
        <w:rPr>
          <w:rFonts w:ascii="Arial" w:hAnsi="Arial"/>
          <w:szCs w:val="24"/>
          <w:lang w:val="ru-RU"/>
        </w:rPr>
        <w:t xml:space="preserve">критеријума и рангирање </w:t>
      </w:r>
      <w:r w:rsidRPr="00F86CA7">
        <w:rPr>
          <w:rFonts w:ascii="Arial" w:hAnsi="Arial" w:cs="Arial"/>
          <w:szCs w:val="24"/>
        </w:rPr>
        <w:t xml:space="preserve">понуде. </w:t>
      </w:r>
    </w:p>
    <w:p w:rsidR="00BA7A73" w:rsidRPr="00F86CA7" w:rsidRDefault="00BA7A73" w:rsidP="00574472">
      <w:pPr>
        <w:tabs>
          <w:tab w:val="center" w:pos="2268"/>
          <w:tab w:val="center" w:pos="7938"/>
        </w:tabs>
        <w:rPr>
          <w:rFonts w:ascii="Arial" w:hAnsi="Arial" w:cs="Arial"/>
          <w:szCs w:val="24"/>
        </w:rPr>
      </w:pPr>
    </w:p>
    <w:p w:rsidR="00BA7A73" w:rsidRPr="00D456CD" w:rsidRDefault="00BA7A73" w:rsidP="00574472">
      <w:pPr>
        <w:pStyle w:val="Heading2"/>
        <w:rPr>
          <w:rFonts w:cs="Arial"/>
          <w:sz w:val="24"/>
          <w:szCs w:val="24"/>
          <w:lang w:val="ru-RU"/>
        </w:rPr>
      </w:pPr>
      <w:bookmarkStart w:id="184" w:name="_Toc297798728"/>
      <w:r w:rsidRPr="00D456CD">
        <w:rPr>
          <w:rFonts w:cs="Arial"/>
          <w:sz w:val="24"/>
          <w:szCs w:val="24"/>
          <w:lang w:val="ru-RU"/>
        </w:rPr>
        <w:t>3.2</w:t>
      </w:r>
      <w:r w:rsidRPr="00D456CD">
        <w:rPr>
          <w:sz w:val="24"/>
          <w:szCs w:val="24"/>
          <w:lang w:val="ru-RU"/>
        </w:rPr>
        <w:t>3</w:t>
      </w:r>
      <w:r w:rsidRPr="00D456CD">
        <w:rPr>
          <w:rFonts w:cs="Arial"/>
          <w:sz w:val="24"/>
          <w:szCs w:val="24"/>
          <w:lang w:val="ru-RU"/>
        </w:rPr>
        <w:tab/>
        <w:t>ТРОШКОВИ ПОНУДЕ</w:t>
      </w:r>
      <w:bookmarkEnd w:id="184"/>
    </w:p>
    <w:p w:rsidR="00BA7A73" w:rsidRPr="00F86CA7" w:rsidRDefault="00BA7A73" w:rsidP="00574472">
      <w:pPr>
        <w:pStyle w:val="BodyText"/>
        <w:rPr>
          <w:rFonts w:ascii="Arial" w:hAnsi="Arial"/>
          <w:szCs w:val="24"/>
        </w:rPr>
      </w:pPr>
    </w:p>
    <w:p w:rsidR="00BA7A73" w:rsidRPr="00F86CA7" w:rsidRDefault="00BA7A73" w:rsidP="00574472">
      <w:pPr>
        <w:pStyle w:val="BodyText"/>
        <w:ind w:firstLine="709"/>
        <w:rPr>
          <w:rFonts w:ascii="Arial" w:hAnsi="Arial" w:cs="Arial"/>
          <w:szCs w:val="24"/>
          <w:lang w:val="ru-RU"/>
        </w:rPr>
      </w:pPr>
      <w:bookmarkStart w:id="185" w:name="_Toc297798729"/>
      <w:r w:rsidRPr="00F86CA7">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Pr="00F86CA7">
        <w:rPr>
          <w:rFonts w:ascii="Arial" w:hAnsi="Arial" w:cs="Arial"/>
          <w:szCs w:val="24"/>
          <w:lang w:val="ru-RU"/>
        </w:rPr>
        <w:t xml:space="preserve"> </w:t>
      </w:r>
    </w:p>
    <w:p w:rsidR="00BA7A73" w:rsidRPr="00F86CA7" w:rsidRDefault="00BA7A73" w:rsidP="00574472">
      <w:pPr>
        <w:ind w:firstLine="709"/>
        <w:jc w:val="both"/>
        <w:rPr>
          <w:rFonts w:ascii="Arial" w:hAnsi="Arial" w:cs="Arial"/>
          <w:szCs w:val="24"/>
        </w:rPr>
      </w:pPr>
      <w:r w:rsidRPr="00F86CA7">
        <w:rPr>
          <w:rFonts w:ascii="Arial" w:hAnsi="Arial" w:cs="Arial"/>
          <w:szCs w:val="24"/>
        </w:rPr>
        <w:t>Понуђач може да у оквиру понуде достави укупан износ и структуру трошкова припремања понуде.</w:t>
      </w:r>
    </w:p>
    <w:p w:rsidR="00BA7A73" w:rsidRPr="00F86CA7" w:rsidRDefault="00BA7A73" w:rsidP="00574472">
      <w:pPr>
        <w:ind w:firstLine="709"/>
        <w:jc w:val="both"/>
        <w:rPr>
          <w:rFonts w:ascii="Arial" w:hAnsi="Arial" w:cs="Arial"/>
          <w:szCs w:val="24"/>
          <w:lang w:eastAsia="sr-Latn-CS"/>
        </w:rPr>
      </w:pPr>
      <w:r w:rsidRPr="00F86CA7">
        <w:rPr>
          <w:rFonts w:ascii="Arial" w:hAnsi="Arial" w:cs="Arial"/>
          <w:szCs w:val="24"/>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A7A73" w:rsidRPr="00F86CA7" w:rsidRDefault="00BA7A73" w:rsidP="00574472">
      <w:pPr>
        <w:rPr>
          <w:rFonts w:ascii="Arial" w:hAnsi="Arial" w:cs="Arial"/>
          <w:szCs w:val="24"/>
        </w:rPr>
      </w:pPr>
    </w:p>
    <w:p w:rsidR="00BA7A73" w:rsidRPr="00D456CD" w:rsidRDefault="00BA7A73" w:rsidP="00574472">
      <w:pPr>
        <w:pStyle w:val="Heading2"/>
        <w:rPr>
          <w:rFonts w:cs="Arial"/>
          <w:sz w:val="24"/>
          <w:szCs w:val="24"/>
          <w:lang w:val="ru-RU"/>
        </w:rPr>
      </w:pPr>
      <w:r w:rsidRPr="00D456CD">
        <w:rPr>
          <w:rFonts w:cs="Arial"/>
          <w:sz w:val="24"/>
          <w:szCs w:val="24"/>
          <w:lang w:val="ru-RU"/>
        </w:rPr>
        <w:t>3.24</w:t>
      </w:r>
      <w:r w:rsidRPr="00D456CD">
        <w:rPr>
          <w:rFonts w:cs="Arial"/>
          <w:sz w:val="24"/>
          <w:szCs w:val="24"/>
          <w:lang w:val="ru-RU"/>
        </w:rPr>
        <w:tab/>
        <w:t>ОБРАЗАЦ СТРУКТУРЕ ЦЕНЕ</w:t>
      </w:r>
      <w:bookmarkEnd w:id="185"/>
    </w:p>
    <w:p w:rsidR="00BA7A73" w:rsidRPr="00F86CA7" w:rsidRDefault="00BA7A73" w:rsidP="00574472">
      <w:pPr>
        <w:jc w:val="both"/>
        <w:rPr>
          <w:rFonts w:ascii="Arial" w:hAnsi="Arial"/>
          <w:szCs w:val="24"/>
        </w:rPr>
      </w:pPr>
    </w:p>
    <w:p w:rsidR="00BA7A73" w:rsidRPr="00F86CA7" w:rsidRDefault="00BA7A73" w:rsidP="00574472">
      <w:pPr>
        <w:ind w:firstLine="708"/>
        <w:jc w:val="both"/>
        <w:rPr>
          <w:rFonts w:ascii="Arial" w:hAnsi="Arial"/>
          <w:szCs w:val="24"/>
        </w:rPr>
      </w:pPr>
      <w:r w:rsidRPr="00DF54D8">
        <w:rPr>
          <w:rFonts w:ascii="Arial" w:hAnsi="Arial"/>
          <w:szCs w:val="24"/>
        </w:rPr>
        <w:t xml:space="preserve">Структуру цене понуђач наводи </w:t>
      </w:r>
      <w:r w:rsidRPr="00F86CA7">
        <w:rPr>
          <w:rFonts w:ascii="Arial" w:hAnsi="Arial"/>
          <w:szCs w:val="24"/>
        </w:rPr>
        <w:t xml:space="preserve">тако што </w:t>
      </w:r>
      <w:r w:rsidRPr="00F86CA7">
        <w:rPr>
          <w:rFonts w:ascii="Arial" w:hAnsi="Arial" w:cs="Arial"/>
          <w:szCs w:val="24"/>
        </w:rPr>
        <w:t>попуњав</w:t>
      </w:r>
      <w:r w:rsidRPr="00F86CA7">
        <w:rPr>
          <w:rFonts w:ascii="Arial" w:hAnsi="Arial" w:cs="Arial"/>
          <w:szCs w:val="24"/>
          <w:lang w:val="en-US"/>
        </w:rPr>
        <w:t>a</w:t>
      </w:r>
      <w:r w:rsidRPr="00F86CA7">
        <w:rPr>
          <w:rFonts w:ascii="Arial" w:hAnsi="Arial" w:cs="Arial"/>
          <w:szCs w:val="24"/>
        </w:rPr>
        <w:t xml:space="preserve">, потписује и оверава печатом </w:t>
      </w:r>
      <w:r w:rsidRPr="00F86CA7">
        <w:rPr>
          <w:rFonts w:ascii="Arial" w:hAnsi="Arial"/>
          <w:szCs w:val="24"/>
        </w:rPr>
        <w:t>Обра</w:t>
      </w:r>
      <w:r w:rsidRPr="00F86CA7">
        <w:rPr>
          <w:rFonts w:ascii="Arial" w:hAnsi="Arial" w:cs="Arial"/>
          <w:szCs w:val="24"/>
        </w:rPr>
        <w:t>зац</w:t>
      </w:r>
      <w:r w:rsidRPr="00F86CA7">
        <w:rPr>
          <w:rFonts w:ascii="Arial" w:hAnsi="Arial"/>
          <w:szCs w:val="24"/>
        </w:rPr>
        <w:t xml:space="preserve"> </w:t>
      </w:r>
      <w:r w:rsidRPr="00F86CA7">
        <w:rPr>
          <w:rFonts w:ascii="Arial" w:hAnsi="Arial" w:cs="Arial"/>
          <w:szCs w:val="24"/>
        </w:rPr>
        <w:t>5.</w:t>
      </w:r>
      <w:r w:rsidRPr="00F86CA7">
        <w:rPr>
          <w:rFonts w:ascii="Arial" w:hAnsi="Arial"/>
          <w:szCs w:val="24"/>
        </w:rPr>
        <w:t xml:space="preserve"> из конкурсне документације.</w:t>
      </w:r>
    </w:p>
    <w:p w:rsidR="00BA7A73" w:rsidRPr="00D456CD" w:rsidRDefault="00BA7A73" w:rsidP="00574472">
      <w:pPr>
        <w:jc w:val="both"/>
        <w:rPr>
          <w:rFonts w:ascii="Arial" w:hAnsi="Arial"/>
          <w:szCs w:val="24"/>
          <w:lang w:val="ru-RU"/>
        </w:rPr>
      </w:pPr>
    </w:p>
    <w:p w:rsidR="00BA7A73" w:rsidRPr="00D456CD" w:rsidRDefault="00BA7A73" w:rsidP="00574472">
      <w:pPr>
        <w:pStyle w:val="Heading2"/>
        <w:rPr>
          <w:rFonts w:cs="Arial"/>
          <w:sz w:val="24"/>
          <w:szCs w:val="24"/>
          <w:lang w:val="ru-RU"/>
        </w:rPr>
      </w:pPr>
      <w:bookmarkStart w:id="186" w:name="_Toc297798730"/>
      <w:r w:rsidRPr="00D456CD">
        <w:rPr>
          <w:rFonts w:cs="Arial"/>
          <w:sz w:val="24"/>
          <w:szCs w:val="24"/>
          <w:lang w:val="ru-RU"/>
        </w:rPr>
        <w:t>3.2</w:t>
      </w:r>
      <w:r w:rsidRPr="00D456CD">
        <w:rPr>
          <w:sz w:val="24"/>
          <w:szCs w:val="24"/>
          <w:lang w:val="ru-RU"/>
        </w:rPr>
        <w:t>5</w:t>
      </w:r>
      <w:r w:rsidRPr="00D456CD">
        <w:rPr>
          <w:rFonts w:cs="Arial"/>
          <w:sz w:val="24"/>
          <w:szCs w:val="24"/>
          <w:lang w:val="ru-RU"/>
        </w:rPr>
        <w:tab/>
        <w:t>МОДЕЛ УГОВОРА</w:t>
      </w:r>
      <w:bookmarkEnd w:id="186"/>
    </w:p>
    <w:p w:rsidR="00BA7A73" w:rsidRPr="00F86CA7" w:rsidRDefault="00BA7A73" w:rsidP="00574472">
      <w:pPr>
        <w:jc w:val="both"/>
        <w:rPr>
          <w:rFonts w:ascii="Arial" w:hAnsi="Arial"/>
          <w:szCs w:val="24"/>
        </w:rPr>
      </w:pPr>
    </w:p>
    <w:p w:rsidR="00BA7A73" w:rsidRPr="00347C8D" w:rsidRDefault="00BA7A73" w:rsidP="00347C8D">
      <w:pPr>
        <w:ind w:firstLine="708"/>
        <w:jc w:val="both"/>
        <w:rPr>
          <w:rFonts w:ascii="Arial" w:hAnsi="Arial"/>
          <w:szCs w:val="24"/>
        </w:rPr>
      </w:pPr>
      <w:r w:rsidRPr="00347C8D">
        <w:rPr>
          <w:rFonts w:ascii="Arial" w:hAnsi="Arial"/>
          <w:szCs w:val="24"/>
        </w:rPr>
        <w:t>У складу са датим Моделом уговора (</w:t>
      </w:r>
      <w:r w:rsidRPr="00F86CA7">
        <w:rPr>
          <w:rFonts w:ascii="Arial" w:hAnsi="Arial"/>
          <w:szCs w:val="24"/>
        </w:rPr>
        <w:t>Обра</w:t>
      </w:r>
      <w:r w:rsidRPr="00347C8D">
        <w:rPr>
          <w:rFonts w:ascii="Arial" w:hAnsi="Arial"/>
          <w:szCs w:val="24"/>
        </w:rPr>
        <w:t>зац</w:t>
      </w:r>
      <w:r w:rsidRPr="00F86CA7">
        <w:rPr>
          <w:rFonts w:ascii="Arial" w:hAnsi="Arial"/>
          <w:szCs w:val="24"/>
        </w:rPr>
        <w:t xml:space="preserve"> </w:t>
      </w:r>
      <w:r w:rsidRPr="00347C8D">
        <w:rPr>
          <w:rFonts w:ascii="Arial" w:hAnsi="Arial"/>
          <w:szCs w:val="24"/>
        </w:rPr>
        <w:t>6.</w:t>
      </w:r>
      <w:r w:rsidRPr="00F86CA7">
        <w:rPr>
          <w:rFonts w:ascii="Arial" w:hAnsi="Arial"/>
          <w:szCs w:val="24"/>
        </w:rPr>
        <w:t xml:space="preserve"> из конкурсне документације)</w:t>
      </w:r>
      <w:r w:rsidRPr="00347C8D">
        <w:rPr>
          <w:rFonts w:ascii="Arial" w:hAnsi="Arial"/>
          <w:szCs w:val="24"/>
        </w:rPr>
        <w:t xml:space="preserve"> и елементима најповољније понуде биће закључен Уговор о јавној набавци.</w:t>
      </w:r>
    </w:p>
    <w:p w:rsidR="00BA7A73" w:rsidRPr="00FF5BEF" w:rsidRDefault="00BA7A73" w:rsidP="00347C8D">
      <w:pPr>
        <w:tabs>
          <w:tab w:val="left" w:pos="709"/>
          <w:tab w:val="center" w:pos="7938"/>
        </w:tabs>
        <w:ind w:firstLine="810"/>
        <w:jc w:val="both"/>
        <w:rPr>
          <w:rFonts w:ascii="Arial" w:hAnsi="Arial"/>
          <w:b/>
          <w:szCs w:val="24"/>
          <w:lang w:val="ru-RU"/>
        </w:rPr>
      </w:pPr>
      <w:r w:rsidRPr="00FF5BEF">
        <w:rPr>
          <w:rFonts w:ascii="Arial" w:hAnsi="Arial"/>
          <w:b/>
          <w:szCs w:val="24"/>
          <w:lang w:val="ru-RU"/>
        </w:rPr>
        <w:lastRenderedPageBreak/>
        <w:t xml:space="preserve">Понуђач </w:t>
      </w:r>
      <w:r w:rsidRPr="00FF5BEF">
        <w:rPr>
          <w:rFonts w:ascii="Arial" w:hAnsi="Arial" w:cs="Arial"/>
          <w:b/>
          <w:szCs w:val="24"/>
          <w:lang w:val="ru-RU"/>
        </w:rPr>
        <w:t>је у обавези</w:t>
      </w:r>
      <w:r w:rsidRPr="00FF5BEF">
        <w:rPr>
          <w:rFonts w:ascii="Arial" w:hAnsi="Arial"/>
          <w:b/>
          <w:szCs w:val="24"/>
          <w:lang w:val="ru-RU"/>
        </w:rPr>
        <w:t xml:space="preserve"> да </w:t>
      </w:r>
      <w:r w:rsidRPr="00FF5BEF">
        <w:rPr>
          <w:rFonts w:ascii="Arial" w:hAnsi="Arial" w:cs="Arial"/>
          <w:b/>
          <w:szCs w:val="24"/>
          <w:lang w:val="ru-RU"/>
        </w:rPr>
        <w:t xml:space="preserve">дати </w:t>
      </w:r>
      <w:r w:rsidRPr="00FF5BEF">
        <w:rPr>
          <w:rFonts w:ascii="Arial" w:hAnsi="Arial"/>
          <w:b/>
          <w:szCs w:val="24"/>
          <w:lang w:val="ru-RU"/>
        </w:rPr>
        <w:t xml:space="preserve">Модел уговора </w:t>
      </w:r>
      <w:r w:rsidRPr="00FF5BEF">
        <w:rPr>
          <w:rFonts w:ascii="Arial" w:hAnsi="Arial" w:cs="Arial"/>
          <w:b/>
          <w:szCs w:val="24"/>
          <w:lang w:val="ru-RU"/>
        </w:rPr>
        <w:t>попуни, потпише и овери и достави у понуди</w:t>
      </w:r>
      <w:r w:rsidRPr="00FF5BEF">
        <w:rPr>
          <w:rFonts w:ascii="Arial" w:hAnsi="Arial"/>
          <w:b/>
          <w:szCs w:val="24"/>
          <w:lang w:val="ru-RU"/>
        </w:rPr>
        <w:t>. Уколико понуђач не поступи у складу са овим захтевом нару</w:t>
      </w:r>
      <w:r>
        <w:rPr>
          <w:rFonts w:ascii="Arial" w:hAnsi="Arial"/>
          <w:b/>
          <w:szCs w:val="24"/>
          <w:lang w:val="ru-RU"/>
        </w:rPr>
        <w:t>чиоца, понуда ће бити одбијена као неприхватљива.</w:t>
      </w:r>
    </w:p>
    <w:p w:rsidR="00BA7A73" w:rsidRPr="00F86CA7" w:rsidRDefault="00BA7A73" w:rsidP="00574472">
      <w:pPr>
        <w:tabs>
          <w:tab w:val="left" w:pos="709"/>
          <w:tab w:val="center" w:pos="7938"/>
        </w:tabs>
        <w:jc w:val="both"/>
        <w:rPr>
          <w:rFonts w:ascii="Arial" w:hAnsi="Arial"/>
          <w:szCs w:val="24"/>
          <w:lang w:val="ru-RU"/>
        </w:rPr>
      </w:pPr>
    </w:p>
    <w:p w:rsidR="00BA7A73" w:rsidRPr="00D456CD" w:rsidRDefault="00BA7A73" w:rsidP="00117C4F">
      <w:pPr>
        <w:pStyle w:val="Heading2"/>
        <w:rPr>
          <w:sz w:val="24"/>
          <w:szCs w:val="24"/>
          <w:lang w:val="ru-RU"/>
        </w:rPr>
      </w:pPr>
      <w:r w:rsidRPr="00D456CD">
        <w:rPr>
          <w:rFonts w:cs="Arial"/>
          <w:sz w:val="24"/>
          <w:szCs w:val="24"/>
          <w:lang w:val="ru-RU"/>
        </w:rPr>
        <w:t>3.2</w:t>
      </w:r>
      <w:r w:rsidRPr="00D456CD">
        <w:rPr>
          <w:sz w:val="24"/>
          <w:szCs w:val="24"/>
          <w:lang w:val="ru-RU"/>
        </w:rPr>
        <w:t>6</w:t>
      </w:r>
      <w:r w:rsidRPr="00D456CD">
        <w:rPr>
          <w:sz w:val="24"/>
          <w:szCs w:val="24"/>
          <w:lang w:val="ru-RU"/>
        </w:rPr>
        <w:tab/>
      </w:r>
      <w:r w:rsidRPr="00D456CD">
        <w:rPr>
          <w:rFonts w:cs="Arial"/>
          <w:sz w:val="24"/>
          <w:szCs w:val="24"/>
          <w:lang w:val="ru-RU"/>
        </w:rPr>
        <w:t>РАЗЛОЗИ ЗА ОДБИЈАЊЕ ПОНУДЕ И ОБУСТАВУ ПОСТУПКА</w:t>
      </w:r>
    </w:p>
    <w:p w:rsidR="00BA7A73" w:rsidRPr="00F86CA7" w:rsidRDefault="00BA7A73" w:rsidP="00117C4F">
      <w:pPr>
        <w:jc w:val="both"/>
        <w:rPr>
          <w:rFonts w:ascii="Arial" w:hAnsi="Arial"/>
          <w:szCs w:val="24"/>
        </w:rPr>
      </w:pPr>
    </w:p>
    <w:p w:rsidR="00BA7A73" w:rsidRPr="00F86CA7" w:rsidRDefault="00BA7A73" w:rsidP="00347C8D">
      <w:pPr>
        <w:ind w:firstLine="708"/>
        <w:jc w:val="both"/>
        <w:rPr>
          <w:rFonts w:ascii="Arial" w:hAnsi="Arial"/>
          <w:szCs w:val="24"/>
        </w:rPr>
      </w:pPr>
      <w:r w:rsidRPr="00F86CA7">
        <w:rPr>
          <w:rFonts w:ascii="Arial" w:hAnsi="Arial"/>
          <w:szCs w:val="24"/>
        </w:rPr>
        <w:t>У поступку јавне набавке Наручилац ће одбити неприхватљиву понуду у складу са чланом 107. Закона.</w:t>
      </w:r>
    </w:p>
    <w:p w:rsidR="00BA7A73" w:rsidRPr="00F86CA7" w:rsidRDefault="00BA7A73" w:rsidP="00347C8D">
      <w:pPr>
        <w:ind w:firstLine="708"/>
        <w:jc w:val="both"/>
        <w:rPr>
          <w:rFonts w:ascii="Arial" w:hAnsi="Arial"/>
          <w:szCs w:val="24"/>
        </w:rPr>
      </w:pPr>
      <w:r w:rsidRPr="00F86CA7">
        <w:rPr>
          <w:rFonts w:ascii="Arial" w:hAnsi="Arial"/>
          <w:szCs w:val="24"/>
        </w:rPr>
        <w:t>Наручилац ће донети одлуку о обустави поступка јавне набавке у складу са чланом 109. Закона.</w:t>
      </w:r>
    </w:p>
    <w:p w:rsidR="00BA7A73" w:rsidRPr="00347C8D" w:rsidRDefault="00BA7A73" w:rsidP="00117C4F">
      <w:pPr>
        <w:tabs>
          <w:tab w:val="left" w:pos="709"/>
          <w:tab w:val="left" w:pos="851"/>
        </w:tabs>
        <w:jc w:val="both"/>
        <w:rPr>
          <w:rFonts w:ascii="Arial" w:hAnsi="Arial"/>
          <w:szCs w:val="24"/>
          <w:lang w:val="sr-Latn-RS"/>
        </w:rPr>
      </w:pPr>
    </w:p>
    <w:p w:rsidR="00BA7A73" w:rsidRPr="00D456CD" w:rsidRDefault="00BA7A73" w:rsidP="002E6CD1">
      <w:pPr>
        <w:pStyle w:val="Heading2"/>
        <w:ind w:left="0" w:firstLine="0"/>
        <w:rPr>
          <w:rFonts w:cs="Arial"/>
          <w:sz w:val="24"/>
          <w:szCs w:val="24"/>
          <w:lang w:val="ru-RU"/>
        </w:rPr>
      </w:pPr>
      <w:r w:rsidRPr="00D456CD">
        <w:rPr>
          <w:sz w:val="24"/>
          <w:szCs w:val="24"/>
          <w:lang w:val="ru-RU"/>
        </w:rPr>
        <w:t>3.27</w:t>
      </w:r>
      <w:r w:rsidRPr="00D456CD">
        <w:rPr>
          <w:sz w:val="24"/>
          <w:szCs w:val="24"/>
          <w:lang w:val="ru-RU"/>
        </w:rPr>
        <w:tab/>
      </w:r>
      <w:r w:rsidRPr="00D456CD">
        <w:rPr>
          <w:rFonts w:cs="Arial"/>
          <w:sz w:val="24"/>
          <w:szCs w:val="24"/>
          <w:lang w:val="ru-RU"/>
        </w:rPr>
        <w:t>ПОДАЦИ О САДРЖИНИ ПОНУДЕ</w:t>
      </w:r>
    </w:p>
    <w:p w:rsidR="00BA7A73" w:rsidRPr="00F86CA7" w:rsidRDefault="00BA7A73" w:rsidP="00574472">
      <w:pPr>
        <w:rPr>
          <w:rFonts w:ascii="Arial" w:hAnsi="Arial" w:cs="Arial"/>
          <w:szCs w:val="24"/>
        </w:rPr>
      </w:pPr>
    </w:p>
    <w:p w:rsidR="00BA7A73" w:rsidRPr="00F86CA7" w:rsidRDefault="00BA7A73" w:rsidP="006B3210">
      <w:pPr>
        <w:ind w:firstLine="720"/>
        <w:jc w:val="both"/>
        <w:rPr>
          <w:rFonts w:ascii="Arial" w:hAnsi="Arial" w:cs="Arial"/>
          <w:szCs w:val="24"/>
        </w:rPr>
      </w:pPr>
      <w:r w:rsidRPr="00F86CA7">
        <w:rPr>
          <w:rFonts w:ascii="Arial" w:hAnsi="Arial" w:cs="Arial"/>
          <w:szCs w:val="24"/>
          <w:lang w:eastAsia="en-US"/>
        </w:rPr>
        <w:t>Садржину понуде, поред Обрасца понуде, чине и сви остали докази о испуњености услова из чл. 75. и 76.</w:t>
      </w:r>
      <w:r w:rsidRPr="00F86CA7">
        <w:rPr>
          <w:rFonts w:ascii="Arial" w:hAnsi="Arial" w:cs="Arial"/>
          <w:szCs w:val="24"/>
        </w:rPr>
        <w:t xml:space="preserve"> Закона о јавним</w:t>
      </w:r>
      <w:r w:rsidRPr="00F86CA7">
        <w:rPr>
          <w:rFonts w:ascii="Arial" w:hAnsi="Arial" w:cs="Arial"/>
          <w:szCs w:val="24"/>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86CA7">
        <w:rPr>
          <w:rFonts w:ascii="Arial" w:hAnsi="Arial" w:cs="Arial"/>
          <w:szCs w:val="24"/>
        </w:rPr>
        <w:t>:</w:t>
      </w:r>
    </w:p>
    <w:p w:rsidR="00BA7A73" w:rsidRPr="00D456CD" w:rsidRDefault="00BA7A73" w:rsidP="006B3210">
      <w:pPr>
        <w:tabs>
          <w:tab w:val="left" w:pos="993"/>
        </w:tabs>
        <w:jc w:val="both"/>
        <w:rPr>
          <w:rFonts w:ascii="Arial" w:hAnsi="Arial" w:cs="Arial"/>
          <w:szCs w:val="24"/>
          <w:lang w:val="ru-RU"/>
        </w:rPr>
      </w:pP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попуњен, потписан и печатом оверен образац „Изјава о независној понуди“</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попуњен, потписан и печатом оверен образац „Образац понуде“</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szCs w:val="24"/>
        </w:rPr>
        <w:t>попуњен, потписан и печатом оверен образац</w:t>
      </w:r>
      <w:r w:rsidRPr="00F86CA7">
        <w:rPr>
          <w:rFonts w:ascii="Arial" w:hAnsi="Arial" w:cs="Arial"/>
          <w:szCs w:val="24"/>
        </w:rPr>
        <w:t xml:space="preserve"> </w:t>
      </w:r>
      <w:r w:rsidRPr="00F86CA7">
        <w:rPr>
          <w:rFonts w:ascii="Arial" w:hAnsi="Arial"/>
          <w:szCs w:val="24"/>
        </w:rPr>
        <w:t>„Подаци о понуђачу“</w:t>
      </w:r>
      <w:r w:rsidRPr="00F86CA7">
        <w:rPr>
          <w:rFonts w:ascii="Arial" w:hAnsi="Arial" w:cs="Arial"/>
          <w:szCs w:val="24"/>
        </w:rPr>
        <w:t xml:space="preserve"> </w:t>
      </w:r>
      <w:r w:rsidRPr="00F86CA7">
        <w:rPr>
          <w:rFonts w:ascii="Arial" w:hAnsi="Arial"/>
          <w:szCs w:val="24"/>
        </w:rPr>
        <w:t>ако наступа самостално и у случају да наступа у заједничкој понуди за Носиоца посла</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szCs w:val="24"/>
        </w:rPr>
        <w:t>попуњен, потписан и печатом оверен образац „Подаци о подизвођачу</w:t>
      </w:r>
      <w:r w:rsidRPr="00F86CA7">
        <w:rPr>
          <w:rFonts w:ascii="Arial" w:hAnsi="Arial" w:cs="Arial"/>
          <w:szCs w:val="24"/>
        </w:rPr>
        <w:t xml:space="preserve"> </w:t>
      </w:r>
      <w:r w:rsidRPr="00F86CA7">
        <w:rPr>
          <w:rFonts w:ascii="Arial" w:hAnsi="Arial"/>
          <w:szCs w:val="24"/>
        </w:rPr>
        <w:t xml:space="preserve">(члану групе понуђача)“ </w:t>
      </w:r>
      <w:r w:rsidRPr="00F86CA7">
        <w:rPr>
          <w:rFonts w:ascii="Arial" w:hAnsi="Arial" w:cs="Arial"/>
          <w:szCs w:val="24"/>
        </w:rPr>
        <w:t xml:space="preserve">за сваког подизвођача, односно члана групе понуђача, </w:t>
      </w:r>
      <w:r w:rsidRPr="00F86CA7">
        <w:rPr>
          <w:rFonts w:ascii="Arial" w:hAnsi="Arial"/>
          <w:szCs w:val="24"/>
        </w:rPr>
        <w:t xml:space="preserve">у случају да понуђач наступа са подизвођачем или у заједничкој понуди </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попуњен, потписан и печатом оверен образац Изјаве у складу са чланом 75. став 2. Закона</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образац „Термин план извршења услуге“ </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 xml:space="preserve">попуњен, потписан и печатом оверен образац „Структура цене“ </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попуњен, потписан и печатом оверен образац „Образац трошкова припреме понуде“</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 xml:space="preserve">Изјава о испуњености </w:t>
      </w:r>
      <w:r w:rsidRPr="00F86CA7">
        <w:rPr>
          <w:rFonts w:ascii="Arial" w:hAnsi="Arial" w:cs="Arial"/>
          <w:szCs w:val="24"/>
          <w:lang w:eastAsia="en-US"/>
        </w:rPr>
        <w:t>из чл. 75. и 76.</w:t>
      </w:r>
      <w:r w:rsidRPr="00F86CA7">
        <w:rPr>
          <w:rFonts w:ascii="Arial" w:hAnsi="Arial" w:cs="Arial"/>
          <w:szCs w:val="24"/>
        </w:rPr>
        <w:t xml:space="preserve"> Закона у складу са чланом 77. Закон</w:t>
      </w:r>
      <w:r w:rsidR="00696C15">
        <w:rPr>
          <w:rFonts w:ascii="Arial" w:hAnsi="Arial" w:cs="Arial"/>
          <w:szCs w:val="24"/>
          <w:lang w:val="sr-Cyrl-RS"/>
        </w:rPr>
        <w:t>а</w:t>
      </w:r>
      <w:r w:rsidRPr="00F86CA7">
        <w:rPr>
          <w:rFonts w:ascii="Arial" w:hAnsi="Arial" w:cs="Arial"/>
          <w:szCs w:val="24"/>
        </w:rPr>
        <w:t xml:space="preserve"> и Одељком 4. конкурсне документације</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BA7A73" w:rsidRPr="00F86CA7" w:rsidRDefault="00BA7A73" w:rsidP="00CA3660">
      <w:pPr>
        <w:numPr>
          <w:ilvl w:val="0"/>
          <w:numId w:val="5"/>
        </w:numPr>
        <w:suppressAutoHyphens w:val="0"/>
        <w:jc w:val="both"/>
        <w:rPr>
          <w:rFonts w:ascii="Arial" w:hAnsi="Arial" w:cs="Arial"/>
          <w:szCs w:val="24"/>
        </w:rPr>
      </w:pPr>
      <w:r w:rsidRPr="00F86CA7">
        <w:rPr>
          <w:rFonts w:ascii="Arial" w:hAnsi="Arial"/>
          <w:szCs w:val="24"/>
        </w:rPr>
        <w:t xml:space="preserve">средства финансијског обезбеђења која се подносе уз понуду </w:t>
      </w:r>
      <w:r w:rsidRPr="00F86CA7">
        <w:rPr>
          <w:rFonts w:ascii="Arial" w:hAnsi="Arial" w:cs="Arial"/>
          <w:szCs w:val="24"/>
        </w:rPr>
        <w:t xml:space="preserve">у складу са тачком 3.13. овог упутства </w:t>
      </w:r>
    </w:p>
    <w:p w:rsidR="00BA7A73" w:rsidRPr="00347C8D" w:rsidRDefault="00BA7A73" w:rsidP="00347C8D">
      <w:pPr>
        <w:jc w:val="both"/>
        <w:rPr>
          <w:rFonts w:ascii="Arial" w:hAnsi="Arial"/>
          <w:szCs w:val="24"/>
        </w:rPr>
      </w:pPr>
    </w:p>
    <w:p w:rsidR="00BA7A73" w:rsidRPr="00D456CD" w:rsidRDefault="00BA7A73" w:rsidP="00574472">
      <w:pPr>
        <w:pStyle w:val="Heading2"/>
        <w:ind w:left="0" w:firstLine="0"/>
        <w:rPr>
          <w:rFonts w:cs="Arial"/>
          <w:sz w:val="24"/>
          <w:szCs w:val="24"/>
          <w:lang w:val="ru-RU"/>
        </w:rPr>
      </w:pPr>
      <w:r w:rsidRPr="00D456CD">
        <w:rPr>
          <w:sz w:val="24"/>
          <w:szCs w:val="24"/>
          <w:lang w:val="ru-RU"/>
        </w:rPr>
        <w:t>3.28</w:t>
      </w:r>
      <w:bookmarkStart w:id="187" w:name="_Toc297798732"/>
      <w:r w:rsidRPr="00D456CD">
        <w:rPr>
          <w:sz w:val="24"/>
          <w:szCs w:val="24"/>
          <w:lang w:val="ru-RU"/>
        </w:rPr>
        <w:tab/>
      </w:r>
      <w:r w:rsidRPr="00D456CD">
        <w:rPr>
          <w:rFonts w:cs="Arial"/>
          <w:sz w:val="24"/>
          <w:szCs w:val="24"/>
          <w:lang w:val="ru-RU"/>
        </w:rPr>
        <w:t>ЗАШТИТА ПРАВА</w:t>
      </w:r>
      <w:bookmarkEnd w:id="187"/>
      <w:r w:rsidRPr="00D456CD">
        <w:rPr>
          <w:rFonts w:cs="Arial"/>
          <w:sz w:val="24"/>
          <w:szCs w:val="24"/>
          <w:lang w:val="ru-RU"/>
        </w:rPr>
        <w:t xml:space="preserve"> ПОНУЂАЧА</w:t>
      </w:r>
    </w:p>
    <w:p w:rsidR="00BA7A73" w:rsidRPr="00F86CA7" w:rsidRDefault="00BA7A73" w:rsidP="00574472">
      <w:pPr>
        <w:jc w:val="both"/>
        <w:rPr>
          <w:rFonts w:ascii="Arial" w:hAnsi="Arial"/>
          <w:szCs w:val="24"/>
        </w:rPr>
      </w:pPr>
    </w:p>
    <w:p w:rsidR="00BA7A73" w:rsidRPr="00F86CA7" w:rsidRDefault="00BA7A73" w:rsidP="00574472">
      <w:pPr>
        <w:ind w:firstLine="720"/>
        <w:jc w:val="both"/>
        <w:rPr>
          <w:rFonts w:ascii="Arial" w:hAnsi="Arial"/>
          <w:szCs w:val="24"/>
          <w:lang w:val="ru-RU"/>
        </w:rPr>
      </w:pPr>
      <w:r w:rsidRPr="00F86CA7">
        <w:rPr>
          <w:rFonts w:ascii="Arial" w:hAnsi="Arial"/>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BA7A73" w:rsidRPr="00F86CA7" w:rsidRDefault="00BA7A73" w:rsidP="00574472">
      <w:pPr>
        <w:ind w:firstLine="720"/>
        <w:jc w:val="both"/>
        <w:rPr>
          <w:rFonts w:ascii="Arial" w:hAnsi="Arial"/>
          <w:szCs w:val="24"/>
          <w:lang w:val="ru-RU"/>
        </w:rPr>
      </w:pPr>
      <w:r w:rsidRPr="00D456CD">
        <w:rPr>
          <w:rFonts w:ascii="Arial" w:hAnsi="Arial"/>
          <w:szCs w:val="24"/>
          <w:lang w:val="ru-RU"/>
        </w:rPr>
        <w:t xml:space="preserve">Захтев за заштиту права подноси се </w:t>
      </w:r>
      <w:r w:rsidRPr="00F86CA7">
        <w:rPr>
          <w:rFonts w:ascii="Arial" w:hAnsi="Arial" w:cs="Arial"/>
          <w:szCs w:val="24"/>
        </w:rPr>
        <w:t>Републичкој комисији, а предаје наручиоцу</w:t>
      </w:r>
      <w:r w:rsidRPr="00F86CA7">
        <w:rPr>
          <w:rFonts w:ascii="Arial" w:hAnsi="Arial"/>
          <w:szCs w:val="24"/>
          <w:lang w:val="ru-RU"/>
        </w:rPr>
        <w:t xml:space="preserve">, са назнаком „Захтев за заштиту права </w:t>
      </w:r>
      <w:r w:rsidRPr="00F86CA7">
        <w:rPr>
          <w:rFonts w:ascii="Arial" w:hAnsi="Arial" w:cs="Arial"/>
          <w:szCs w:val="24"/>
          <w:lang w:val="ru-RU"/>
        </w:rPr>
        <w:t>јн. бр.</w:t>
      </w:r>
      <w:r>
        <w:rPr>
          <w:rFonts w:ascii="Arial" w:hAnsi="Arial" w:cs="Arial"/>
          <w:szCs w:val="24"/>
        </w:rPr>
        <w:t>04</w:t>
      </w:r>
      <w:r w:rsidRPr="00F86CA7">
        <w:rPr>
          <w:rFonts w:ascii="Arial" w:hAnsi="Arial" w:cs="Arial"/>
          <w:szCs w:val="24"/>
        </w:rPr>
        <w:t>/</w:t>
      </w:r>
      <w:r>
        <w:rPr>
          <w:rFonts w:ascii="Arial" w:hAnsi="Arial"/>
          <w:szCs w:val="24"/>
        </w:rPr>
        <w:t>14</w:t>
      </w:r>
      <w:r w:rsidRPr="00F86CA7">
        <w:rPr>
          <w:rFonts w:ascii="Arial" w:hAnsi="Arial"/>
          <w:szCs w:val="24"/>
          <w:lang w:val="ru-RU"/>
        </w:rPr>
        <w:t xml:space="preserve">“. </w:t>
      </w:r>
    </w:p>
    <w:p w:rsidR="00BA7A73" w:rsidRPr="00F86CA7" w:rsidRDefault="00BA7A73" w:rsidP="00574472">
      <w:pPr>
        <w:ind w:firstLine="720"/>
        <w:jc w:val="both"/>
        <w:rPr>
          <w:rFonts w:ascii="Arial" w:hAnsi="Arial" w:cs="Arial"/>
          <w:szCs w:val="24"/>
        </w:rPr>
      </w:pPr>
      <w:r w:rsidRPr="00F86CA7">
        <w:rPr>
          <w:rFonts w:ascii="Arial" w:hAnsi="Arial" w:cs="Arial"/>
          <w:szCs w:val="24"/>
        </w:rPr>
        <w:t>На достављање</w:t>
      </w:r>
      <w:r w:rsidRPr="00D456CD">
        <w:rPr>
          <w:rFonts w:ascii="Arial" w:hAnsi="Arial" w:cs="Arial"/>
          <w:szCs w:val="24"/>
          <w:lang w:val="ru-RU"/>
        </w:rPr>
        <w:t xml:space="preserve"> захтева</w:t>
      </w:r>
      <w:r w:rsidRPr="00D456CD">
        <w:rPr>
          <w:rFonts w:ascii="Arial" w:hAnsi="Arial"/>
          <w:szCs w:val="24"/>
          <w:lang w:val="ru-RU"/>
        </w:rPr>
        <w:t xml:space="preserve"> за заштиту права </w:t>
      </w:r>
      <w:r w:rsidRPr="00F86CA7">
        <w:rPr>
          <w:rFonts w:ascii="Arial" w:hAnsi="Arial" w:cs="Arial"/>
          <w:szCs w:val="24"/>
        </w:rPr>
        <w:t>сходно се примењују одредбе о начину достављања одлуке из члана 108. став 6. до 9. Закона.</w:t>
      </w:r>
    </w:p>
    <w:p w:rsidR="00BA7A73" w:rsidRPr="00F86CA7" w:rsidRDefault="00BA7A73" w:rsidP="00D07C13">
      <w:pPr>
        <w:ind w:firstLine="720"/>
        <w:jc w:val="both"/>
        <w:rPr>
          <w:rFonts w:ascii="Arial" w:hAnsi="Arial"/>
          <w:szCs w:val="24"/>
          <w:lang w:val="ru-RU"/>
        </w:rPr>
      </w:pPr>
      <w:r w:rsidRPr="00F86CA7">
        <w:rPr>
          <w:rFonts w:ascii="Arial" w:hAnsi="Arial" w:cs="Arial"/>
          <w:szCs w:val="24"/>
        </w:rPr>
        <w:lastRenderedPageBreak/>
        <w:t>Примерак захтева за заштиту права подносилац</w:t>
      </w:r>
      <w:r w:rsidRPr="00D456CD">
        <w:rPr>
          <w:rFonts w:ascii="Arial" w:hAnsi="Arial"/>
          <w:szCs w:val="24"/>
          <w:lang w:val="ru-RU"/>
        </w:rPr>
        <w:t xml:space="preserve"> истовремено</w:t>
      </w:r>
      <w:r w:rsidRPr="00F86CA7">
        <w:rPr>
          <w:rFonts w:ascii="Arial" w:hAnsi="Arial" w:cs="Arial"/>
          <w:szCs w:val="24"/>
        </w:rPr>
        <w:t xml:space="preserve"> </w:t>
      </w:r>
      <w:r w:rsidRPr="00F86CA7">
        <w:rPr>
          <w:rFonts w:ascii="Arial" w:hAnsi="Arial"/>
          <w:szCs w:val="24"/>
          <w:lang w:val="ru-RU"/>
        </w:rPr>
        <w:t>доставља Републичкој комисији за заштиту права у поступцима јавних набавки, на адресу: 11000 Београд, Немањина 22-26.</w:t>
      </w:r>
    </w:p>
    <w:p w:rsidR="00BA7A73" w:rsidRPr="00F86CA7" w:rsidRDefault="00BA7A73" w:rsidP="00574472">
      <w:pPr>
        <w:ind w:firstLine="720"/>
        <w:jc w:val="both"/>
        <w:rPr>
          <w:rFonts w:ascii="Arial" w:hAnsi="Arial" w:cs="Arial"/>
          <w:szCs w:val="24"/>
        </w:rPr>
      </w:pPr>
      <w:r w:rsidRPr="00F86CA7">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w:t>
      </w:r>
    </w:p>
    <w:p w:rsidR="00BA7A73" w:rsidRPr="00F86CA7" w:rsidRDefault="00BA7A73" w:rsidP="00D07C13">
      <w:pPr>
        <w:ind w:firstLine="720"/>
        <w:jc w:val="both"/>
        <w:rPr>
          <w:rFonts w:ascii="Arial" w:hAnsi="Arial" w:cs="Arial"/>
          <w:szCs w:val="24"/>
        </w:rPr>
      </w:pPr>
      <w:r w:rsidRPr="00F86CA7">
        <w:rPr>
          <w:rFonts w:ascii="Arial" w:hAnsi="Arial" w:cs="Arial"/>
          <w:szCs w:val="24"/>
        </w:rPr>
        <w:t>После доношења одлуке о додели уговора и одлуке о обустави поступка, рок за подношење захтева за заштиту права је пет дана од дана пријема одлуке.</w:t>
      </w:r>
    </w:p>
    <w:p w:rsidR="00BA7A73" w:rsidRPr="00D456CD" w:rsidRDefault="00BA7A73" w:rsidP="00D07C13">
      <w:pPr>
        <w:ind w:firstLine="720"/>
        <w:jc w:val="both"/>
        <w:rPr>
          <w:rFonts w:ascii="Arial" w:hAnsi="Arial"/>
          <w:szCs w:val="24"/>
          <w:lang w:val="ru-RU"/>
        </w:rPr>
      </w:pPr>
      <w:r w:rsidRPr="00F86CA7">
        <w:rPr>
          <w:rFonts w:ascii="Arial" w:hAnsi="Arial"/>
          <w:szCs w:val="24"/>
          <w:lang w:val="ru-RU"/>
        </w:rPr>
        <w:t xml:space="preserve">Подносилац захтева за заштиту права дужан је да на рачун буџета Републике Србије (број рачуна: 840-742221843-57, шифра плаћања 153, </w:t>
      </w:r>
      <w:r w:rsidRPr="00F86CA7">
        <w:rPr>
          <w:rFonts w:ascii="Arial" w:hAnsi="Arial" w:cs="Arial"/>
          <w:szCs w:val="24"/>
          <w:lang w:val="ru-RU"/>
        </w:rPr>
        <w:t xml:space="preserve">модел 97, </w:t>
      </w:r>
      <w:r w:rsidRPr="00F86CA7">
        <w:rPr>
          <w:rFonts w:ascii="Arial" w:hAnsi="Arial"/>
          <w:szCs w:val="24"/>
          <w:lang w:val="ru-RU"/>
        </w:rPr>
        <w:t>позив на број 50-016, сврха уплате: републичка административна такса јн. бр</w:t>
      </w:r>
      <w:r w:rsidRPr="00F86CA7">
        <w:rPr>
          <w:rFonts w:ascii="Arial" w:hAnsi="Arial" w:cs="Arial"/>
          <w:szCs w:val="24"/>
          <w:lang w:val="ru-RU"/>
        </w:rPr>
        <w:t>.</w:t>
      </w:r>
      <w:r>
        <w:rPr>
          <w:rFonts w:ascii="Arial" w:hAnsi="Arial" w:cs="Arial"/>
          <w:szCs w:val="24"/>
        </w:rPr>
        <w:t>04/14</w:t>
      </w:r>
      <w:r w:rsidRPr="00F86CA7">
        <w:rPr>
          <w:rFonts w:ascii="Arial" w:hAnsi="Arial" w:cs="Arial"/>
          <w:szCs w:val="24"/>
          <w:lang w:val="ru-RU"/>
        </w:rPr>
        <w:t>,</w:t>
      </w:r>
      <w:r w:rsidRPr="00F86CA7">
        <w:rPr>
          <w:rFonts w:ascii="Arial" w:hAnsi="Arial"/>
          <w:szCs w:val="24"/>
          <w:lang w:val="ru-RU"/>
        </w:rPr>
        <w:t xml:space="preserve"> прималац уплате: буџет Републике Србије) уплати таксу </w:t>
      </w:r>
      <w:r w:rsidRPr="00F86CA7">
        <w:rPr>
          <w:rFonts w:ascii="Arial" w:hAnsi="Arial" w:cs="Arial"/>
          <w:szCs w:val="24"/>
          <w:lang w:val="ru-RU"/>
        </w:rPr>
        <w:t>у износу од 40.000,00 динара</w:t>
      </w:r>
      <w:r w:rsidRPr="00F86CA7">
        <w:rPr>
          <w:rFonts w:ascii="Arial" w:hAnsi="Arial"/>
          <w:szCs w:val="24"/>
          <w:lang w:val="ru-RU"/>
        </w:rPr>
        <w:t>.</w:t>
      </w:r>
    </w:p>
    <w:p w:rsidR="00BA7A73" w:rsidRPr="00F86CA7" w:rsidRDefault="00BA7A73" w:rsidP="00AE4D24">
      <w:pPr>
        <w:jc w:val="both"/>
        <w:rPr>
          <w:rFonts w:ascii="Arial" w:hAnsi="Arial"/>
          <w:szCs w:val="24"/>
        </w:rPr>
      </w:pPr>
      <w:bookmarkStart w:id="188" w:name="_Toc310433003"/>
    </w:p>
    <w:p w:rsidR="00BA7A73" w:rsidRPr="00F86CA7" w:rsidRDefault="00BA7A73">
      <w:pPr>
        <w:suppressAutoHyphens w:val="0"/>
        <w:rPr>
          <w:rFonts w:ascii="Arial" w:hAnsi="Arial"/>
          <w:szCs w:val="24"/>
        </w:rPr>
      </w:pPr>
      <w:r w:rsidRPr="00F86CA7">
        <w:rPr>
          <w:rFonts w:ascii="Arial" w:hAnsi="Arial"/>
          <w:szCs w:val="24"/>
        </w:rPr>
        <w:br w:type="page"/>
      </w:r>
    </w:p>
    <w:p w:rsidR="00BA7A73" w:rsidRPr="00D456CD" w:rsidRDefault="00BA7A73" w:rsidP="00574472">
      <w:pPr>
        <w:ind w:firstLine="720"/>
        <w:jc w:val="both"/>
        <w:rPr>
          <w:rFonts w:ascii="Arial" w:hAnsi="Arial"/>
          <w:szCs w:val="24"/>
          <w:lang w:val="ru-RU"/>
        </w:rPr>
      </w:pPr>
    </w:p>
    <w:p w:rsidR="00BA7A73" w:rsidRPr="00F86CA7" w:rsidRDefault="00BA7A73" w:rsidP="00CA3660">
      <w:pPr>
        <w:pStyle w:val="Heading10"/>
        <w:numPr>
          <w:ilvl w:val="0"/>
          <w:numId w:val="4"/>
        </w:numPr>
        <w:jc w:val="both"/>
        <w:rPr>
          <w:rFonts w:cs="Arial"/>
          <w:sz w:val="24"/>
          <w:szCs w:val="24"/>
        </w:rPr>
      </w:pPr>
      <w:bookmarkStart w:id="189" w:name="_Toc299460573"/>
      <w:bookmarkEnd w:id="180"/>
      <w:r w:rsidRPr="00F86CA7">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8"/>
    </w:p>
    <w:p w:rsidR="00BA7A73" w:rsidRPr="00F86CA7" w:rsidRDefault="00BA7A73" w:rsidP="005B14F4">
      <w:pPr>
        <w:rPr>
          <w:szCs w:val="24"/>
        </w:rPr>
      </w:pPr>
    </w:p>
    <w:bookmarkEnd w:id="189"/>
    <w:p w:rsidR="00382D82" w:rsidRPr="00D456CD" w:rsidRDefault="00382D82" w:rsidP="00382D82">
      <w:pPr>
        <w:pStyle w:val="Heading2"/>
        <w:rPr>
          <w:rFonts w:cs="Arial"/>
          <w:sz w:val="24"/>
          <w:szCs w:val="24"/>
          <w:lang w:val="ru-RU"/>
        </w:rPr>
      </w:pPr>
      <w:r w:rsidRPr="00D456CD">
        <w:rPr>
          <w:rFonts w:cs="Arial"/>
          <w:sz w:val="24"/>
          <w:szCs w:val="24"/>
          <w:lang w:val="ru-RU"/>
        </w:rPr>
        <w:t>4.1</w:t>
      </w:r>
      <w:r w:rsidRPr="00D456CD">
        <w:rPr>
          <w:rFonts w:cs="Arial"/>
          <w:sz w:val="24"/>
          <w:szCs w:val="24"/>
          <w:lang w:val="ru-RU"/>
        </w:rPr>
        <w:tab/>
        <w:t>ОБАВЕЗНИ УСЛОВИ ЗА УЧЕШЋЕ У ПОСТУПКУ ЈАВНЕ НАБАВКЕ</w:t>
      </w:r>
    </w:p>
    <w:p w:rsidR="00382D82" w:rsidRPr="00936A78" w:rsidRDefault="00382D82" w:rsidP="00382D82">
      <w:pPr>
        <w:tabs>
          <w:tab w:val="left" w:pos="1455"/>
        </w:tabs>
        <w:jc w:val="both"/>
        <w:rPr>
          <w:rFonts w:ascii="Arial" w:hAnsi="Arial"/>
          <w:szCs w:val="24"/>
        </w:rPr>
      </w:pPr>
    </w:p>
    <w:p w:rsidR="00382D82" w:rsidRDefault="00382D82" w:rsidP="00382D82">
      <w:pPr>
        <w:rPr>
          <w:rFonts w:ascii="Arial" w:hAnsi="Arial" w:cs="Arial"/>
          <w:szCs w:val="24"/>
          <w:lang w:val="ru-RU"/>
        </w:rPr>
      </w:pPr>
      <w:r w:rsidRPr="00F86CA7">
        <w:rPr>
          <w:rFonts w:ascii="Arial" w:hAnsi="Arial" w:cs="Arial"/>
          <w:szCs w:val="24"/>
          <w:lang w:val="ru-RU"/>
        </w:rPr>
        <w:t>Понуђач</w:t>
      </w:r>
      <w:r w:rsidRPr="00F86CA7">
        <w:rPr>
          <w:rFonts w:ascii="Arial" w:hAnsi="Arial"/>
          <w:szCs w:val="24"/>
          <w:lang w:val="ru-RU"/>
        </w:rPr>
        <w:t xml:space="preserve"> у поступку јавне набавке </w:t>
      </w:r>
      <w:r w:rsidRPr="00F86CA7">
        <w:rPr>
          <w:rFonts w:ascii="Arial" w:hAnsi="Arial" w:cs="Arial"/>
          <w:szCs w:val="24"/>
          <w:lang w:val="ru-RU"/>
        </w:rPr>
        <w:t>мора доказати:</w:t>
      </w:r>
    </w:p>
    <w:p w:rsidR="00D3435F" w:rsidRPr="00F86CA7" w:rsidRDefault="00D3435F" w:rsidP="00382D82">
      <w:pPr>
        <w:rPr>
          <w:rFonts w:ascii="Arial" w:hAnsi="Arial"/>
          <w:szCs w:val="24"/>
          <w:lang w:val="ru-RU"/>
        </w:rPr>
      </w:pPr>
    </w:p>
    <w:p w:rsidR="00382D82" w:rsidRPr="00D456CD" w:rsidRDefault="00382D82" w:rsidP="00382D82">
      <w:pPr>
        <w:pStyle w:val="ListParagraph"/>
        <w:numPr>
          <w:ilvl w:val="0"/>
          <w:numId w:val="12"/>
        </w:numPr>
        <w:spacing w:after="0" w:line="240" w:lineRule="auto"/>
        <w:rPr>
          <w:rFonts w:ascii="Arial" w:hAnsi="Arial"/>
          <w:sz w:val="24"/>
          <w:szCs w:val="24"/>
          <w:lang w:val="ru-RU"/>
        </w:rPr>
      </w:pPr>
      <w:r w:rsidRPr="00D456CD">
        <w:rPr>
          <w:rFonts w:ascii="Arial" w:hAnsi="Arial" w:cs="Arial"/>
          <w:sz w:val="24"/>
          <w:szCs w:val="24"/>
          <w:lang w:val="ru-RU"/>
        </w:rPr>
        <w:t xml:space="preserve">да </w:t>
      </w:r>
      <w:r w:rsidRPr="00D456CD">
        <w:rPr>
          <w:rFonts w:ascii="Arial" w:hAnsi="Arial"/>
          <w:sz w:val="24"/>
          <w:szCs w:val="24"/>
          <w:lang w:val="ru-RU"/>
        </w:rPr>
        <w:t>је регистрован код надлежног органа, односно уписан у одговарајући регистар;</w:t>
      </w:r>
    </w:p>
    <w:p w:rsidR="00382D82" w:rsidRPr="00D456CD" w:rsidRDefault="00382D82" w:rsidP="00382D82">
      <w:pPr>
        <w:pStyle w:val="ListParagraph"/>
        <w:numPr>
          <w:ilvl w:val="0"/>
          <w:numId w:val="12"/>
        </w:numPr>
        <w:spacing w:after="0" w:line="240" w:lineRule="auto"/>
        <w:jc w:val="both"/>
        <w:rPr>
          <w:rFonts w:ascii="Arial" w:hAnsi="Arial" w:cs="Arial"/>
          <w:sz w:val="24"/>
          <w:szCs w:val="24"/>
          <w:lang w:val="ru-RU"/>
        </w:rPr>
      </w:pPr>
      <w:r w:rsidRPr="00D456CD">
        <w:rPr>
          <w:rFonts w:ascii="Arial" w:hAnsi="Arial" w:cs="Arial"/>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82D82" w:rsidRPr="00D456CD" w:rsidRDefault="00382D82" w:rsidP="00382D82">
      <w:pPr>
        <w:pStyle w:val="ListParagraph"/>
        <w:numPr>
          <w:ilvl w:val="0"/>
          <w:numId w:val="12"/>
        </w:numPr>
        <w:spacing w:after="0" w:line="240" w:lineRule="auto"/>
        <w:jc w:val="both"/>
        <w:rPr>
          <w:rFonts w:ascii="Arial" w:hAnsi="Arial"/>
          <w:sz w:val="24"/>
          <w:szCs w:val="24"/>
          <w:lang w:val="ru-RU"/>
        </w:rPr>
      </w:pPr>
      <w:r w:rsidRPr="00D456CD">
        <w:rPr>
          <w:rFonts w:ascii="Arial" w:hAnsi="Arial" w:cs="Arial"/>
          <w:sz w:val="24"/>
          <w:szCs w:val="24"/>
          <w:lang w:val="ru-RU"/>
        </w:rPr>
        <w:t xml:space="preserve">да </w:t>
      </w:r>
      <w:r w:rsidRPr="00D456CD">
        <w:rPr>
          <w:rFonts w:ascii="Arial" w:hAnsi="Arial"/>
          <w:sz w:val="24"/>
          <w:szCs w:val="24"/>
          <w:lang w:val="ru-RU"/>
        </w:rPr>
        <w:t>му није изречена мера забране обављања делатности</w:t>
      </w:r>
      <w:r w:rsidRPr="00D456CD">
        <w:rPr>
          <w:rFonts w:ascii="Arial" w:hAnsi="Arial" w:cs="Arial"/>
          <w:sz w:val="24"/>
          <w:szCs w:val="24"/>
          <w:lang w:val="ru-RU"/>
        </w:rPr>
        <w:t>, која је на снази у време објављивања односно слања позива за подношење понуда</w:t>
      </w:r>
      <w:r w:rsidRPr="00D456CD">
        <w:rPr>
          <w:rFonts w:ascii="Arial" w:hAnsi="Arial" w:cs="Arial"/>
          <w:bCs/>
          <w:sz w:val="24"/>
          <w:szCs w:val="24"/>
          <w:lang w:val="ru-RU"/>
        </w:rPr>
        <w:t>;</w:t>
      </w:r>
    </w:p>
    <w:p w:rsidR="00382D82" w:rsidRPr="00D456CD" w:rsidRDefault="00382D82" w:rsidP="00382D82">
      <w:pPr>
        <w:pStyle w:val="ListParagraph"/>
        <w:numPr>
          <w:ilvl w:val="0"/>
          <w:numId w:val="12"/>
        </w:numPr>
        <w:spacing w:after="0" w:line="240" w:lineRule="auto"/>
        <w:jc w:val="both"/>
        <w:rPr>
          <w:rFonts w:ascii="Arial" w:hAnsi="Arial"/>
          <w:sz w:val="24"/>
          <w:szCs w:val="24"/>
          <w:lang w:val="ru-RU"/>
        </w:rPr>
      </w:pPr>
      <w:r w:rsidRPr="00D456CD">
        <w:rPr>
          <w:rFonts w:ascii="Arial" w:hAnsi="Arial" w:cs="Arial"/>
          <w:sz w:val="24"/>
          <w:szCs w:val="24"/>
          <w:lang w:val="ru-RU"/>
        </w:rPr>
        <w:t xml:space="preserve">да </w:t>
      </w:r>
      <w:r w:rsidRPr="00D456CD">
        <w:rPr>
          <w:rFonts w:ascii="Arial" w:hAnsi="Arial"/>
          <w:sz w:val="24"/>
          <w:szCs w:val="24"/>
          <w:lang w:val="ru-RU"/>
        </w:rPr>
        <w:t>је измирио доспеле порезе</w:t>
      </w:r>
      <w:r w:rsidRPr="00D456CD">
        <w:rPr>
          <w:rFonts w:ascii="Arial" w:hAnsi="Arial" w:cs="Arial"/>
          <w:sz w:val="24"/>
          <w:szCs w:val="24"/>
          <w:lang w:val="ru-RU"/>
        </w:rPr>
        <w:t>, доприносе</w:t>
      </w:r>
      <w:r w:rsidRPr="00D456CD">
        <w:rPr>
          <w:rFonts w:ascii="Arial" w:hAnsi="Arial"/>
          <w:sz w:val="24"/>
          <w:szCs w:val="24"/>
          <w:lang w:val="ru-RU"/>
        </w:rPr>
        <w:t xml:space="preserve"> и друге јавне дажбине у складу са прописима Републике Србије или стране државе када има седиште на њеној територији</w:t>
      </w:r>
      <w:r w:rsidRPr="00F86CA7">
        <w:rPr>
          <w:rFonts w:ascii="Arial" w:hAnsi="Arial" w:cs="Arial"/>
          <w:sz w:val="24"/>
          <w:szCs w:val="24"/>
          <w:lang w:val="sr-Cyrl-CS"/>
        </w:rPr>
        <w:t>.</w:t>
      </w:r>
    </w:p>
    <w:p w:rsidR="00BA7A73" w:rsidRPr="00F86CA7" w:rsidRDefault="00BA7A73" w:rsidP="00490DA3">
      <w:pPr>
        <w:pStyle w:val="ListParagraph"/>
        <w:spacing w:after="0" w:line="240" w:lineRule="auto"/>
        <w:rPr>
          <w:rFonts w:ascii="Arial" w:hAnsi="Arial" w:cs="Arial"/>
          <w:sz w:val="24"/>
          <w:szCs w:val="24"/>
          <w:lang w:val="sr-Cyrl-CS"/>
        </w:rPr>
      </w:pPr>
    </w:p>
    <w:p w:rsidR="00BA7A73" w:rsidRPr="00FF5BEF" w:rsidRDefault="00BA7A73" w:rsidP="00490DA3">
      <w:pPr>
        <w:tabs>
          <w:tab w:val="left" w:pos="709"/>
        </w:tabs>
        <w:jc w:val="both"/>
        <w:rPr>
          <w:rFonts w:ascii="Arial" w:hAnsi="Arial" w:cs="Arial"/>
          <w:b/>
          <w:szCs w:val="24"/>
        </w:rPr>
      </w:pPr>
      <w:r w:rsidRPr="00FF5BEF">
        <w:rPr>
          <w:rFonts w:ascii="Arial" w:hAnsi="Arial" w:cs="Arial"/>
          <w:b/>
          <w:szCs w:val="24"/>
        </w:rPr>
        <w:t>4.2</w:t>
      </w:r>
      <w:r w:rsidRPr="00FF5BEF">
        <w:rPr>
          <w:rFonts w:ascii="Arial" w:hAnsi="Arial" w:cs="Arial"/>
          <w:b/>
          <w:szCs w:val="24"/>
        </w:rPr>
        <w:tab/>
        <w:t>ДОДАТНИ УСЛОВИ ЗА УЧЕШЋЕ У ПОСТУПКУ ЈАВНЕ НАБАВКЕ</w:t>
      </w:r>
    </w:p>
    <w:p w:rsidR="00BA7A73" w:rsidRPr="00FF5BEF" w:rsidRDefault="00BA7A73" w:rsidP="00490DA3">
      <w:pPr>
        <w:tabs>
          <w:tab w:val="left" w:pos="1455"/>
        </w:tabs>
        <w:jc w:val="both"/>
        <w:rPr>
          <w:rFonts w:ascii="Arial" w:hAnsi="Arial" w:cs="Arial"/>
          <w:szCs w:val="24"/>
          <w:lang w:val="ru-RU"/>
        </w:rPr>
      </w:pPr>
    </w:p>
    <w:p w:rsidR="00BA7A73" w:rsidRPr="00FF5BEF" w:rsidRDefault="00BA7A73" w:rsidP="00AD0B15">
      <w:pPr>
        <w:pStyle w:val="ListParagraph"/>
        <w:ind w:left="0"/>
        <w:jc w:val="both"/>
        <w:rPr>
          <w:rFonts w:ascii="Arial" w:hAnsi="Arial" w:cs="Arial"/>
          <w:b/>
          <w:szCs w:val="24"/>
          <w:lang w:val="ru-RU"/>
        </w:rPr>
      </w:pPr>
      <w:r w:rsidRPr="00FF5BEF">
        <w:rPr>
          <w:rFonts w:ascii="Arial" w:hAnsi="Arial" w:cs="Arial"/>
          <w:sz w:val="24"/>
          <w:szCs w:val="24"/>
          <w:lang w:val="ru-RU"/>
        </w:rPr>
        <w:t xml:space="preserve">Да је у 2013. години издао најмање 10 сертификата </w:t>
      </w:r>
      <w:r w:rsidR="00AD0B15">
        <w:rPr>
          <w:rFonts w:ascii="Arial" w:hAnsi="Arial" w:cs="Arial"/>
          <w:sz w:val="24"/>
          <w:szCs w:val="24"/>
          <w:lang w:val="sr-Cyrl-RS"/>
        </w:rPr>
        <w:t xml:space="preserve">и ресертификата </w:t>
      </w:r>
      <w:r w:rsidRPr="00FF5BEF">
        <w:rPr>
          <w:rFonts w:ascii="Arial" w:hAnsi="Arial" w:cs="Arial"/>
          <w:sz w:val="24"/>
          <w:szCs w:val="24"/>
          <w:lang w:val="ru-RU"/>
        </w:rPr>
        <w:t xml:space="preserve">који се односе на </w:t>
      </w:r>
      <w:r w:rsidRPr="00FF5BEF">
        <w:rPr>
          <w:rFonts w:ascii="Arial" w:hAnsi="Arial" w:cs="Arial"/>
          <w:sz w:val="24"/>
          <w:szCs w:val="24"/>
        </w:rPr>
        <w:t>ISO</w:t>
      </w:r>
      <w:r w:rsidRPr="00FF5BEF">
        <w:rPr>
          <w:rFonts w:ascii="Arial" w:hAnsi="Arial" w:cs="Arial"/>
          <w:sz w:val="24"/>
          <w:szCs w:val="24"/>
          <w:lang w:val="ru-RU"/>
        </w:rPr>
        <w:t xml:space="preserve"> 9001:2008.</w:t>
      </w:r>
    </w:p>
    <w:p w:rsidR="00BA7A73" w:rsidRPr="00FF5BEF" w:rsidRDefault="00BA7A73" w:rsidP="00AF6232">
      <w:pPr>
        <w:pStyle w:val="ListParagraph"/>
        <w:jc w:val="both"/>
        <w:rPr>
          <w:rFonts w:ascii="Arial" w:hAnsi="Arial" w:cs="Arial"/>
          <w:sz w:val="24"/>
          <w:szCs w:val="24"/>
          <w:lang w:val="ru-RU"/>
        </w:rPr>
      </w:pPr>
    </w:p>
    <w:p w:rsidR="00382D82" w:rsidRPr="00F2585E" w:rsidRDefault="00F2585E" w:rsidP="00F2585E">
      <w:pPr>
        <w:tabs>
          <w:tab w:val="left" w:pos="709"/>
        </w:tabs>
        <w:jc w:val="both"/>
        <w:rPr>
          <w:rFonts w:ascii="Arial" w:hAnsi="Arial" w:cs="Arial"/>
          <w:b/>
          <w:szCs w:val="24"/>
        </w:rPr>
      </w:pPr>
      <w:r>
        <w:rPr>
          <w:rFonts w:ascii="Arial" w:hAnsi="Arial" w:cs="Arial"/>
          <w:b/>
          <w:szCs w:val="24"/>
          <w:lang w:val="sr-Latn-RS"/>
        </w:rPr>
        <w:t>4.3</w:t>
      </w:r>
      <w:r>
        <w:rPr>
          <w:rFonts w:ascii="Arial" w:hAnsi="Arial" w:cs="Arial"/>
          <w:b/>
          <w:szCs w:val="24"/>
          <w:lang w:val="sr-Latn-RS"/>
        </w:rPr>
        <w:tab/>
      </w:r>
      <w:r w:rsidR="00382D82" w:rsidRPr="00F2585E">
        <w:rPr>
          <w:rFonts w:ascii="Arial" w:hAnsi="Arial" w:cs="Arial"/>
          <w:b/>
          <w:szCs w:val="24"/>
        </w:rPr>
        <w:t>УПУТСТВО КАКО СЕ ДОКАЗУЈЕ ИСПУЊЕНОСТ УСЛОВА</w:t>
      </w:r>
    </w:p>
    <w:p w:rsidR="00F2585E" w:rsidRPr="00F2585E" w:rsidRDefault="00F2585E" w:rsidP="00F2585E">
      <w:pPr>
        <w:tabs>
          <w:tab w:val="left" w:pos="709"/>
        </w:tabs>
        <w:jc w:val="both"/>
        <w:rPr>
          <w:rFonts w:ascii="Arial" w:hAnsi="Arial" w:cs="Arial"/>
          <w:b/>
          <w:szCs w:val="24"/>
          <w:lang w:val="sr-Latn-RS"/>
        </w:rPr>
      </w:pPr>
    </w:p>
    <w:p w:rsidR="00382D82" w:rsidRDefault="00382D82" w:rsidP="00382D82">
      <w:pPr>
        <w:jc w:val="both"/>
        <w:rPr>
          <w:rFonts w:ascii="Arial" w:hAnsi="Arial" w:cs="Arial"/>
          <w:szCs w:val="24"/>
        </w:rPr>
      </w:pPr>
      <w:r w:rsidRPr="00F86CA7">
        <w:rPr>
          <w:rFonts w:ascii="Arial" w:hAnsi="Arial" w:cs="Arial"/>
          <w:bCs/>
          <w:szCs w:val="24"/>
          <w:lang w:eastAsia="en-US"/>
        </w:rPr>
        <w:t xml:space="preserve">Као доказ испуњености обавезних услова за учешће </w:t>
      </w:r>
      <w:r>
        <w:rPr>
          <w:rFonts w:ascii="Arial" w:hAnsi="Arial" w:cs="Arial"/>
          <w:bCs/>
          <w:szCs w:val="24"/>
          <w:lang w:eastAsia="en-US"/>
        </w:rPr>
        <w:t xml:space="preserve">у поступку </w:t>
      </w:r>
      <w:r w:rsidRPr="00F86CA7">
        <w:rPr>
          <w:rFonts w:ascii="Arial" w:hAnsi="Arial" w:cs="Arial"/>
          <w:bCs/>
          <w:szCs w:val="24"/>
          <w:lang w:eastAsia="en-US"/>
        </w:rPr>
        <w:t xml:space="preserve">понуђач у понуди подноси </w:t>
      </w:r>
      <w:r w:rsidRPr="00C25E49">
        <w:rPr>
          <w:rFonts w:ascii="Arial" w:hAnsi="Arial" w:cs="Arial"/>
          <w:b/>
          <w:bCs/>
          <w:szCs w:val="24"/>
          <w:lang w:eastAsia="en-US"/>
        </w:rPr>
        <w:t>Изјаву</w:t>
      </w:r>
      <w:r w:rsidRPr="00F86CA7">
        <w:rPr>
          <w:rFonts w:ascii="Arial" w:hAnsi="Arial" w:cs="Arial"/>
          <w:bCs/>
          <w:szCs w:val="24"/>
          <w:lang w:eastAsia="en-US"/>
        </w:rPr>
        <w:t xml:space="preserve"> </w:t>
      </w:r>
      <w:r w:rsidRPr="00F86CA7">
        <w:rPr>
          <w:rFonts w:ascii="Arial" w:hAnsi="Arial" w:cs="Arial"/>
          <w:szCs w:val="24"/>
        </w:rPr>
        <w:t>којом понуђач под пуном материјалном и кривичном одговорношћу потврђује да испуњава услове</w:t>
      </w:r>
      <w:r>
        <w:rPr>
          <w:rFonts w:ascii="Arial" w:hAnsi="Arial" w:cs="Arial"/>
          <w:szCs w:val="24"/>
        </w:rPr>
        <w:t xml:space="preserve"> предвиђене тачком 4.1 подтачке </w:t>
      </w:r>
      <w:r w:rsidRPr="00C25E49">
        <w:rPr>
          <w:rFonts w:ascii="Arial" w:hAnsi="Arial" w:cs="Arial"/>
          <w:b/>
          <w:szCs w:val="24"/>
        </w:rPr>
        <w:t>1,2,3. и 4.</w:t>
      </w:r>
      <w:r>
        <w:rPr>
          <w:rFonts w:ascii="Arial" w:hAnsi="Arial" w:cs="Arial"/>
          <w:szCs w:val="24"/>
        </w:rPr>
        <w:t xml:space="preserve"> ове конкурсне документације. </w:t>
      </w:r>
    </w:p>
    <w:p w:rsidR="00382D82" w:rsidRDefault="00382D82" w:rsidP="00382D82">
      <w:pPr>
        <w:jc w:val="both"/>
        <w:rPr>
          <w:rFonts w:ascii="Arial" w:hAnsi="Arial" w:cs="Arial"/>
          <w:szCs w:val="24"/>
        </w:rPr>
      </w:pPr>
    </w:p>
    <w:p w:rsidR="00382D82" w:rsidRDefault="00382D82" w:rsidP="00382D82">
      <w:pPr>
        <w:jc w:val="both"/>
        <w:rPr>
          <w:rFonts w:ascii="Arial" w:hAnsi="Arial" w:cs="Arial"/>
          <w:szCs w:val="24"/>
        </w:rPr>
      </w:pPr>
      <w:r w:rsidRPr="00F86CA7">
        <w:rPr>
          <w:rFonts w:ascii="Arial" w:hAnsi="Arial" w:cs="Arial"/>
          <w:szCs w:val="24"/>
        </w:rPr>
        <w:t>Понуђач у понуди подноси Изјаву у складу са Обрасцем 8. конкурсне документације, односно Обрасцем 8.1. за подизвођача. Ова изјава се подноси, односно исту даје и сваки члан групе понуђача, односно подизвођач, у своје име.</w:t>
      </w:r>
    </w:p>
    <w:p w:rsidR="00BA7A73" w:rsidRPr="00F86CA7" w:rsidRDefault="00BA7A73" w:rsidP="00CA6EEF">
      <w:pPr>
        <w:jc w:val="both"/>
        <w:rPr>
          <w:rFonts w:ascii="Arial" w:hAnsi="Arial" w:cs="Arial"/>
          <w:b/>
          <w:bCs/>
          <w:caps/>
          <w:szCs w:val="24"/>
          <w:lang w:eastAsia="en-US"/>
        </w:rPr>
      </w:pPr>
    </w:p>
    <w:p w:rsidR="00BA7A73" w:rsidRPr="00F86CA7" w:rsidRDefault="00BA7A73" w:rsidP="00CA6EEF">
      <w:pPr>
        <w:jc w:val="both"/>
        <w:rPr>
          <w:rFonts w:ascii="Arial" w:hAnsi="Arial" w:cs="Arial"/>
          <w:b/>
          <w:bCs/>
          <w:caps/>
          <w:szCs w:val="24"/>
          <w:lang w:eastAsia="en-US"/>
        </w:rPr>
      </w:pPr>
      <w:r w:rsidRPr="00F86CA7">
        <w:rPr>
          <w:rFonts w:ascii="Arial" w:hAnsi="Arial" w:cs="Arial"/>
          <w:b/>
          <w:bCs/>
          <w:caps/>
          <w:szCs w:val="24"/>
          <w:lang w:eastAsia="en-US"/>
        </w:rPr>
        <w:t>4.4</w:t>
      </w:r>
      <w:r w:rsidRPr="00F86CA7">
        <w:rPr>
          <w:rFonts w:ascii="Arial" w:hAnsi="Arial" w:cs="Arial"/>
          <w:b/>
          <w:bCs/>
          <w:caps/>
          <w:szCs w:val="24"/>
          <w:lang w:eastAsia="en-US"/>
        </w:rPr>
        <w:tab/>
        <w:t>Услови које мора да испуни сваки подизвођач, односно члан групе понуђача</w:t>
      </w:r>
    </w:p>
    <w:p w:rsidR="00BA7A73" w:rsidRPr="00F86CA7" w:rsidRDefault="00BA7A73" w:rsidP="00CA6EEF">
      <w:pPr>
        <w:jc w:val="both"/>
        <w:rPr>
          <w:rFonts w:ascii="Arial" w:hAnsi="Arial" w:cs="Arial"/>
          <w:caps/>
          <w:szCs w:val="24"/>
          <w:lang w:val="ru-RU"/>
        </w:rPr>
      </w:pPr>
    </w:p>
    <w:p w:rsidR="00BA7A73" w:rsidRPr="00F86CA7" w:rsidRDefault="00BA7A73" w:rsidP="00CA6EEF">
      <w:pPr>
        <w:jc w:val="both"/>
        <w:rPr>
          <w:rFonts w:ascii="Arial" w:hAnsi="Arial" w:cs="Arial"/>
          <w:szCs w:val="24"/>
          <w:lang w:val="ru-RU"/>
        </w:rPr>
      </w:pPr>
      <w:r w:rsidRPr="00F86CA7">
        <w:rPr>
          <w:rFonts w:ascii="Arial" w:hAnsi="Arial" w:cs="Arial"/>
          <w:szCs w:val="24"/>
          <w:lang w:val="ru-RU"/>
        </w:rPr>
        <w:t xml:space="preserve">Сваки подизвођач мора да испуњава услове из члана 75. став 1. тачка 1) до 4) Закона, што доказује на начин наведен у овом </w:t>
      </w:r>
      <w:r w:rsidRPr="00F86CA7">
        <w:rPr>
          <w:rFonts w:ascii="Arial" w:hAnsi="Arial" w:cs="Arial"/>
          <w:szCs w:val="24"/>
        </w:rPr>
        <w:t>одељку</w:t>
      </w:r>
      <w:r w:rsidRPr="00F86CA7">
        <w:rPr>
          <w:rFonts w:ascii="Arial" w:hAnsi="Arial" w:cs="Arial"/>
          <w:szCs w:val="24"/>
          <w:lang w:val="ru-RU"/>
        </w:rPr>
        <w:t>. Услове у вези са капацитетима из члана 76. Закона, понуђач испуњава самостално без обзира на ангажовање подизвођача.</w:t>
      </w:r>
    </w:p>
    <w:p w:rsidR="00BA7A73" w:rsidRPr="00F86CA7" w:rsidRDefault="00BA7A73" w:rsidP="00CA6EEF">
      <w:pPr>
        <w:jc w:val="both"/>
        <w:rPr>
          <w:rFonts w:ascii="Arial" w:hAnsi="Arial" w:cs="Arial"/>
          <w:szCs w:val="24"/>
          <w:lang w:val="ru-RU"/>
        </w:rPr>
      </w:pPr>
    </w:p>
    <w:p w:rsidR="00BA7A73" w:rsidRDefault="00BA7A73" w:rsidP="00CA6EEF">
      <w:pPr>
        <w:jc w:val="both"/>
        <w:rPr>
          <w:rFonts w:ascii="Arial" w:hAnsi="Arial" w:cs="Arial"/>
          <w:szCs w:val="24"/>
          <w:lang w:val="ru-RU"/>
        </w:rPr>
      </w:pPr>
      <w:r w:rsidRPr="00F86CA7">
        <w:rPr>
          <w:rFonts w:ascii="Arial" w:hAnsi="Arial"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што доказује на начин наведен у овом </w:t>
      </w:r>
      <w:r w:rsidRPr="00F86CA7">
        <w:rPr>
          <w:rFonts w:ascii="Arial" w:hAnsi="Arial" w:cs="Arial"/>
          <w:szCs w:val="24"/>
        </w:rPr>
        <w:t>одељку</w:t>
      </w:r>
      <w:r w:rsidRPr="00F86CA7">
        <w:rPr>
          <w:rFonts w:ascii="Arial" w:hAnsi="Arial" w:cs="Arial"/>
          <w:szCs w:val="24"/>
          <w:lang w:val="ru-RU"/>
        </w:rPr>
        <w:t xml:space="preserve">. Услове у вези са капацитетима из </w:t>
      </w:r>
      <w:r w:rsidRPr="00F86CA7">
        <w:rPr>
          <w:rFonts w:ascii="Arial" w:hAnsi="Arial" w:cs="Arial"/>
          <w:szCs w:val="24"/>
          <w:lang w:val="ru-RU"/>
        </w:rPr>
        <w:lastRenderedPageBreak/>
        <w:t xml:space="preserve">члана 76. Закона понуђачи из групе испуњавају заједно, што доказује на начин наведен у овом </w:t>
      </w:r>
      <w:r w:rsidRPr="00F86CA7">
        <w:rPr>
          <w:rFonts w:ascii="Arial" w:hAnsi="Arial" w:cs="Arial"/>
          <w:szCs w:val="24"/>
        </w:rPr>
        <w:t>одељку конкурсне</w:t>
      </w:r>
      <w:r w:rsidRPr="00F86CA7">
        <w:rPr>
          <w:rFonts w:ascii="Arial" w:hAnsi="Arial" w:cs="Arial"/>
          <w:szCs w:val="24"/>
          <w:lang w:val="ru-RU"/>
        </w:rPr>
        <w:t xml:space="preserve"> документације.</w:t>
      </w:r>
    </w:p>
    <w:p w:rsidR="00D3435F" w:rsidRPr="00F86CA7" w:rsidRDefault="00D3435F" w:rsidP="00CA6EEF">
      <w:pPr>
        <w:jc w:val="both"/>
        <w:rPr>
          <w:rFonts w:ascii="Arial" w:hAnsi="Arial" w:cs="Arial"/>
          <w:szCs w:val="24"/>
          <w:lang w:val="ru-RU"/>
        </w:rPr>
      </w:pPr>
    </w:p>
    <w:p w:rsidR="00BA7A73" w:rsidRPr="00F86CA7" w:rsidRDefault="00BA7A73" w:rsidP="00CA6EEF">
      <w:pPr>
        <w:jc w:val="both"/>
        <w:rPr>
          <w:rFonts w:ascii="Arial" w:hAnsi="Arial" w:cs="Arial"/>
          <w:b/>
          <w:bCs/>
          <w:caps/>
          <w:szCs w:val="24"/>
          <w:lang w:eastAsia="en-US"/>
        </w:rPr>
      </w:pPr>
      <w:r w:rsidRPr="00F86CA7">
        <w:rPr>
          <w:rFonts w:ascii="Arial" w:hAnsi="Arial" w:cs="Arial"/>
          <w:b/>
          <w:bCs/>
          <w:caps/>
          <w:szCs w:val="24"/>
          <w:lang w:eastAsia="en-US"/>
        </w:rPr>
        <w:t>4.5</w:t>
      </w:r>
      <w:r w:rsidRPr="00F86CA7">
        <w:rPr>
          <w:rFonts w:ascii="Arial" w:hAnsi="Arial" w:cs="Arial"/>
          <w:b/>
          <w:bCs/>
          <w:caps/>
          <w:szCs w:val="24"/>
          <w:lang w:eastAsia="en-US"/>
        </w:rPr>
        <w:tab/>
        <w:t>Испуњеност услова из члана 75. став 2. Закона</w:t>
      </w:r>
    </w:p>
    <w:p w:rsidR="00BA7A73" w:rsidRPr="00F86CA7" w:rsidRDefault="00BA7A73" w:rsidP="00CA6EEF">
      <w:pPr>
        <w:jc w:val="both"/>
        <w:rPr>
          <w:rFonts w:ascii="Arial" w:hAnsi="Arial" w:cs="Arial"/>
          <w:b/>
          <w:bCs/>
          <w:szCs w:val="24"/>
          <w:u w:val="single"/>
          <w:lang w:eastAsia="en-US"/>
        </w:rPr>
      </w:pPr>
    </w:p>
    <w:p w:rsidR="00BA7A73" w:rsidRPr="00F86CA7" w:rsidRDefault="00BA7A73" w:rsidP="00CA6EEF">
      <w:pPr>
        <w:jc w:val="both"/>
        <w:rPr>
          <w:rFonts w:ascii="Arial" w:hAnsi="Arial" w:cs="Arial"/>
          <w:szCs w:val="24"/>
        </w:rPr>
      </w:pPr>
      <w:r w:rsidRPr="00F86CA7">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BA7A73" w:rsidRPr="00F86CA7" w:rsidRDefault="00BA7A73" w:rsidP="00CA6EEF">
      <w:pPr>
        <w:jc w:val="both"/>
        <w:rPr>
          <w:rFonts w:ascii="Arial" w:hAnsi="Arial" w:cs="Arial"/>
          <w:szCs w:val="24"/>
        </w:rPr>
      </w:pPr>
    </w:p>
    <w:p w:rsidR="00BA7A73" w:rsidRPr="00F86CA7" w:rsidRDefault="00BA7A73" w:rsidP="00CA6EEF">
      <w:pPr>
        <w:jc w:val="both"/>
        <w:rPr>
          <w:rFonts w:ascii="Arial" w:hAnsi="Arial" w:cs="Arial"/>
          <w:szCs w:val="24"/>
        </w:rPr>
      </w:pPr>
      <w:r w:rsidRPr="00F86CA7">
        <w:rPr>
          <w:rFonts w:ascii="Arial" w:hAnsi="Arial" w:cs="Arial"/>
          <w:szCs w:val="24"/>
        </w:rPr>
        <w:t>У вези са овим условом понуђач у понуди подноси Изјаву - Образац 3. из конкурсне документације.</w:t>
      </w:r>
    </w:p>
    <w:p w:rsidR="00BA7A73" w:rsidRPr="00F86CA7" w:rsidRDefault="00BA7A73" w:rsidP="00CA6EEF">
      <w:pPr>
        <w:jc w:val="both"/>
        <w:rPr>
          <w:rFonts w:ascii="Arial" w:hAnsi="Arial" w:cs="Arial"/>
          <w:szCs w:val="24"/>
        </w:rPr>
      </w:pPr>
    </w:p>
    <w:p w:rsidR="00BA7A73" w:rsidRPr="00F86CA7" w:rsidRDefault="00BA7A73" w:rsidP="00CA6EEF">
      <w:pPr>
        <w:jc w:val="both"/>
        <w:rPr>
          <w:rFonts w:ascii="Arial" w:hAnsi="Arial" w:cs="Arial"/>
          <w:b/>
          <w:bCs/>
          <w:szCs w:val="24"/>
          <w:u w:val="single"/>
          <w:lang w:eastAsia="en-US"/>
        </w:rPr>
      </w:pPr>
      <w:r w:rsidRPr="00F86CA7">
        <w:rPr>
          <w:rFonts w:ascii="Arial" w:hAnsi="Arial" w:cs="Arial"/>
          <w:szCs w:val="24"/>
        </w:rPr>
        <w:t>Ова изјава се подноси, односно исту даје и сваки члан групе понуђача, односно подизвођач, у своје име.</w:t>
      </w:r>
    </w:p>
    <w:p w:rsidR="00BA7A73" w:rsidRPr="00F86CA7" w:rsidRDefault="00BA7A73" w:rsidP="00CA6EEF">
      <w:pPr>
        <w:jc w:val="both"/>
        <w:rPr>
          <w:rFonts w:ascii="Arial" w:hAnsi="Arial" w:cs="Arial"/>
          <w:b/>
          <w:bCs/>
          <w:szCs w:val="24"/>
          <w:u w:val="single"/>
          <w:lang w:eastAsia="en-US"/>
        </w:rPr>
      </w:pPr>
    </w:p>
    <w:p w:rsidR="00BA7A73" w:rsidRPr="00F86CA7" w:rsidRDefault="00BA7A73" w:rsidP="00CA6EEF">
      <w:pPr>
        <w:jc w:val="both"/>
        <w:rPr>
          <w:rFonts w:ascii="Arial" w:hAnsi="Arial" w:cs="Arial"/>
          <w:b/>
          <w:bCs/>
          <w:szCs w:val="24"/>
          <w:u w:val="single"/>
          <w:lang w:eastAsia="en-US"/>
        </w:rPr>
      </w:pPr>
    </w:p>
    <w:p w:rsidR="00BA7A73" w:rsidRPr="00F86CA7" w:rsidRDefault="00BA7A73" w:rsidP="00CA6EEF">
      <w:pPr>
        <w:jc w:val="both"/>
        <w:rPr>
          <w:rFonts w:ascii="Arial" w:hAnsi="Arial" w:cs="Arial"/>
          <w:b/>
          <w:caps/>
          <w:szCs w:val="24"/>
          <w:lang w:eastAsia="en-US"/>
        </w:rPr>
      </w:pPr>
      <w:r w:rsidRPr="00F86CA7">
        <w:rPr>
          <w:rFonts w:ascii="Arial" w:hAnsi="Arial" w:cs="Arial"/>
          <w:b/>
          <w:bCs/>
          <w:caps/>
          <w:szCs w:val="24"/>
          <w:lang w:eastAsia="en-US"/>
        </w:rPr>
        <w:t>4.6</w:t>
      </w:r>
      <w:r w:rsidRPr="00F86CA7">
        <w:rPr>
          <w:rFonts w:ascii="Arial" w:hAnsi="Arial" w:cs="Arial"/>
          <w:b/>
          <w:bCs/>
          <w:caps/>
          <w:szCs w:val="24"/>
          <w:lang w:eastAsia="en-US"/>
        </w:rPr>
        <w:tab/>
        <w:t>Начин достављања доказа</w:t>
      </w:r>
      <w:r w:rsidRPr="00F86CA7">
        <w:rPr>
          <w:rFonts w:ascii="Arial" w:hAnsi="Arial" w:cs="Arial"/>
          <w:caps/>
          <w:szCs w:val="24"/>
          <w:lang w:eastAsia="en-US"/>
        </w:rPr>
        <w:t xml:space="preserve"> </w:t>
      </w:r>
      <w:r w:rsidRPr="00F86CA7">
        <w:rPr>
          <w:rFonts w:ascii="Arial" w:hAnsi="Arial" w:cs="Arial"/>
          <w:b/>
          <w:caps/>
          <w:szCs w:val="24"/>
          <w:lang w:eastAsia="en-US"/>
        </w:rPr>
        <w:t>по позиву НАРУЧИОЦА</w:t>
      </w:r>
    </w:p>
    <w:p w:rsidR="00BA7A73" w:rsidRPr="00F86CA7" w:rsidRDefault="00BA7A73" w:rsidP="00CA6EEF">
      <w:pPr>
        <w:jc w:val="both"/>
        <w:rPr>
          <w:rFonts w:ascii="Arial" w:hAnsi="Arial" w:cs="Arial"/>
          <w:szCs w:val="24"/>
        </w:rPr>
      </w:pPr>
    </w:p>
    <w:p w:rsidR="00BA7A73" w:rsidRPr="00F86CA7" w:rsidRDefault="00BA7A73" w:rsidP="00600604">
      <w:pPr>
        <w:jc w:val="both"/>
        <w:rPr>
          <w:rFonts w:ascii="Arial" w:hAnsi="Arial" w:cs="Arial"/>
          <w:szCs w:val="24"/>
        </w:rPr>
      </w:pPr>
      <w:r w:rsidRPr="00F86CA7">
        <w:rPr>
          <w:rFonts w:ascii="Arial" w:hAnsi="Arial"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A7A73" w:rsidRPr="00F86CA7" w:rsidRDefault="00BA7A73" w:rsidP="00600604">
      <w:pPr>
        <w:jc w:val="both"/>
        <w:rPr>
          <w:rFonts w:ascii="Arial" w:hAnsi="Arial" w:cs="Arial"/>
          <w:szCs w:val="24"/>
        </w:rPr>
      </w:pPr>
    </w:p>
    <w:p w:rsidR="00BA7A73" w:rsidRPr="00F86CA7" w:rsidRDefault="00BA7A73" w:rsidP="00600604">
      <w:pPr>
        <w:jc w:val="both"/>
        <w:rPr>
          <w:rFonts w:ascii="Arial" w:hAnsi="Arial" w:cs="Arial"/>
          <w:szCs w:val="24"/>
        </w:rPr>
      </w:pPr>
      <w:r w:rsidRPr="00F86CA7">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A7A73" w:rsidRPr="00F86CA7" w:rsidRDefault="00BA7A73" w:rsidP="00600604">
      <w:pPr>
        <w:tabs>
          <w:tab w:val="left" w:pos="360"/>
        </w:tabs>
        <w:jc w:val="both"/>
        <w:rPr>
          <w:rFonts w:ascii="Arial" w:hAnsi="Arial" w:cs="Arial"/>
          <w:szCs w:val="24"/>
        </w:rPr>
      </w:pPr>
    </w:p>
    <w:p w:rsidR="00BA7A73" w:rsidRPr="00F86CA7" w:rsidRDefault="00BA7A73" w:rsidP="009C458B">
      <w:pPr>
        <w:jc w:val="both"/>
        <w:rPr>
          <w:rFonts w:ascii="Arial" w:hAnsi="Arial" w:cs="Arial"/>
          <w:szCs w:val="24"/>
        </w:rPr>
      </w:pPr>
      <w:r w:rsidRPr="00F86CA7">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A7A73" w:rsidRPr="00F86CA7" w:rsidRDefault="00BA7A73" w:rsidP="009C458B">
      <w:pPr>
        <w:jc w:val="both"/>
        <w:rPr>
          <w:rFonts w:ascii="Arial" w:hAnsi="Arial" w:cs="Arial"/>
          <w:szCs w:val="24"/>
        </w:rPr>
      </w:pPr>
    </w:p>
    <w:p w:rsidR="00BA7A73" w:rsidRPr="00D456CD" w:rsidRDefault="00BA7A73" w:rsidP="009C458B">
      <w:pPr>
        <w:pStyle w:val="ListParagraph"/>
        <w:tabs>
          <w:tab w:val="left" w:pos="680"/>
        </w:tabs>
        <w:spacing w:after="0" w:line="240" w:lineRule="auto"/>
        <w:ind w:left="0"/>
        <w:jc w:val="both"/>
        <w:rPr>
          <w:rFonts w:ascii="Arial" w:hAnsi="Arial" w:cs="Arial"/>
          <w:sz w:val="24"/>
          <w:szCs w:val="24"/>
          <w:lang w:val="ru-RU"/>
        </w:rPr>
      </w:pPr>
      <w:r w:rsidRPr="00D456CD">
        <w:rPr>
          <w:rFonts w:ascii="Arial" w:hAnsi="Arial" w:cs="Arial"/>
          <w:sz w:val="24"/>
          <w:szCs w:val="24"/>
          <w:lang w:val="ru-RU"/>
        </w:rPr>
        <w:t>Понуђач није дужан да доставља на увид доказе који су јавно доступни на интернет страницама надлежних органа</w:t>
      </w:r>
      <w:r w:rsidRPr="00D456CD">
        <w:rPr>
          <w:rFonts w:ascii="Arial" w:eastAsia="TimesNewRomanPS-BoldMT" w:hAnsi="Arial" w:cs="Arial"/>
          <w:bCs/>
          <w:sz w:val="24"/>
          <w:szCs w:val="24"/>
          <w:lang w:val="ru-RU"/>
        </w:rPr>
        <w:t xml:space="preserve"> </w:t>
      </w:r>
      <w:r w:rsidRPr="00F86CA7">
        <w:rPr>
          <w:rFonts w:ascii="Arial" w:eastAsia="TimesNewRomanPS-BoldMT" w:hAnsi="Arial" w:cs="Arial"/>
          <w:bCs/>
          <w:sz w:val="24"/>
          <w:szCs w:val="24"/>
          <w:lang w:val="sr-Cyrl-CS"/>
        </w:rPr>
        <w:t>(И</w:t>
      </w:r>
      <w:r w:rsidRPr="00D456CD">
        <w:rPr>
          <w:rFonts w:ascii="Arial" w:eastAsia="TimesNewRomanPS-BoldMT" w:hAnsi="Arial" w:cs="Arial"/>
          <w:bCs/>
          <w:sz w:val="24"/>
          <w:szCs w:val="24"/>
          <w:lang w:val="ru-RU"/>
        </w:rPr>
        <w:t xml:space="preserve">звод из регистра Агенције за привредне регистре, </w:t>
      </w:r>
      <w:r w:rsidRPr="00F86CA7">
        <w:rPr>
          <w:rFonts w:ascii="Arial" w:eastAsia="TimesNewRomanPS-BoldMT" w:hAnsi="Arial" w:cs="Arial"/>
          <w:bCs/>
          <w:sz w:val="24"/>
          <w:szCs w:val="24"/>
          <w:lang w:val="sr-Cyrl-CS"/>
        </w:rPr>
        <w:t xml:space="preserve">који </w:t>
      </w:r>
      <w:r w:rsidRPr="00D456CD">
        <w:rPr>
          <w:rFonts w:ascii="Arial" w:eastAsia="TimesNewRomanPS-BoldMT" w:hAnsi="Arial" w:cs="Arial"/>
          <w:bCs/>
          <w:sz w:val="24"/>
          <w:szCs w:val="24"/>
          <w:lang w:val="ru-RU"/>
        </w:rPr>
        <w:t>је јавно доступан на интернет страници Агенције за привредне регистре</w:t>
      </w:r>
      <w:r w:rsidRPr="00F86CA7">
        <w:rPr>
          <w:rFonts w:ascii="Arial" w:eastAsia="TimesNewRomanPS-BoldMT" w:hAnsi="Arial" w:cs="Arial"/>
          <w:bCs/>
          <w:sz w:val="24"/>
          <w:szCs w:val="24"/>
          <w:lang w:val="sr-Cyrl-CS"/>
        </w:rPr>
        <w:t>)</w:t>
      </w:r>
      <w:r w:rsidRPr="00D456CD">
        <w:rPr>
          <w:rFonts w:ascii="Arial" w:eastAsia="TimesNewRomanPS-BoldMT" w:hAnsi="Arial" w:cs="Arial"/>
          <w:bCs/>
          <w:sz w:val="24"/>
          <w:szCs w:val="24"/>
          <w:lang w:val="ru-RU"/>
        </w:rPr>
        <w:t>.</w:t>
      </w:r>
    </w:p>
    <w:p w:rsidR="00BA7A73" w:rsidRPr="00F86CA7" w:rsidRDefault="00BA7A73" w:rsidP="009C458B">
      <w:pPr>
        <w:jc w:val="both"/>
        <w:rPr>
          <w:rFonts w:ascii="Arial" w:hAnsi="Arial" w:cs="Arial"/>
          <w:szCs w:val="24"/>
        </w:rPr>
      </w:pPr>
    </w:p>
    <w:p w:rsidR="00BA7A73" w:rsidRPr="00F86CA7" w:rsidRDefault="00BA7A73" w:rsidP="009C458B">
      <w:pPr>
        <w:jc w:val="both"/>
        <w:rPr>
          <w:rFonts w:ascii="Arial" w:hAnsi="Arial" w:cs="Arial"/>
          <w:szCs w:val="24"/>
        </w:rPr>
      </w:pPr>
      <w:r w:rsidRPr="00F86CA7">
        <w:rPr>
          <w:rFonts w:ascii="Arial" w:hAnsi="Arial" w:cs="Arial"/>
          <w:szCs w:val="24"/>
        </w:rPr>
        <w:t>Понуђач је дужан</w:t>
      </w:r>
      <w:r w:rsidRPr="00F86CA7">
        <w:rPr>
          <w:rFonts w:ascii="Arial" w:hAnsi="Arial" w:cs="Arial"/>
          <w:bCs/>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A7A73" w:rsidRPr="00F86CA7" w:rsidRDefault="00BA7A73" w:rsidP="00071074">
      <w:pPr>
        <w:jc w:val="both"/>
        <w:rPr>
          <w:rFonts w:ascii="Arial" w:hAnsi="Arial" w:cs="Arial"/>
          <w:szCs w:val="24"/>
        </w:rPr>
      </w:pPr>
    </w:p>
    <w:p w:rsidR="00BA7A73" w:rsidRPr="00F86CA7" w:rsidRDefault="00BA7A73">
      <w:pPr>
        <w:suppressAutoHyphens w:val="0"/>
        <w:rPr>
          <w:rFonts w:ascii="Arial" w:hAnsi="Arial" w:cs="Arial"/>
          <w:szCs w:val="24"/>
        </w:rPr>
      </w:pPr>
      <w:r w:rsidRPr="00F86CA7">
        <w:rPr>
          <w:rFonts w:ascii="Arial" w:hAnsi="Arial" w:cs="Arial"/>
          <w:szCs w:val="24"/>
        </w:rPr>
        <w:br w:type="page"/>
      </w:r>
    </w:p>
    <w:p w:rsidR="00BA7A73" w:rsidRPr="00F86CA7" w:rsidRDefault="00BA7A73">
      <w:pPr>
        <w:suppressAutoHyphens w:val="0"/>
        <w:rPr>
          <w:rFonts w:ascii="Arial" w:hAnsi="Arial" w:cs="Arial"/>
          <w:szCs w:val="24"/>
        </w:rPr>
      </w:pPr>
    </w:p>
    <w:p w:rsidR="00BA7A73" w:rsidRPr="002B142F" w:rsidRDefault="00BA7A73" w:rsidP="00CA3660">
      <w:pPr>
        <w:pStyle w:val="Heading10"/>
        <w:numPr>
          <w:ilvl w:val="0"/>
          <w:numId w:val="4"/>
        </w:numPr>
        <w:jc w:val="both"/>
        <w:rPr>
          <w:rFonts w:cs="Arial"/>
          <w:sz w:val="24"/>
          <w:szCs w:val="24"/>
        </w:rPr>
      </w:pPr>
      <w:bookmarkStart w:id="190" w:name="_Toc310433004"/>
      <w:r w:rsidRPr="002B142F">
        <w:rPr>
          <w:rFonts w:cs="Arial"/>
          <w:sz w:val="24"/>
          <w:szCs w:val="24"/>
        </w:rPr>
        <w:t xml:space="preserve">ВРСТА, </w:t>
      </w:r>
      <w:r w:rsidRPr="002B142F">
        <w:rPr>
          <w:rFonts w:cs="Arial"/>
          <w:sz w:val="24"/>
          <w:szCs w:val="24"/>
          <w:lang w:val="en-US"/>
        </w:rPr>
        <w:t>T</w:t>
      </w:r>
      <w:r w:rsidRPr="002B142F">
        <w:rPr>
          <w:rFonts w:cs="Arial"/>
          <w:sz w:val="24"/>
          <w:szCs w:val="24"/>
          <w:lang w:val="ru-RU"/>
        </w:rPr>
        <w:t>ЕХНИЧКЕ</w:t>
      </w:r>
      <w:r w:rsidRPr="002B142F">
        <w:rPr>
          <w:rFonts w:cs="Arial"/>
          <w:sz w:val="24"/>
          <w:szCs w:val="24"/>
        </w:rPr>
        <w:t xml:space="preserve"> КАРАКТЕРИСТИКЕ И СПЕЦИФИКАЦИЈА ПРЕДМЕТА ЈАВНЕ НАБАВКЕ</w:t>
      </w:r>
      <w:bookmarkEnd w:id="190"/>
    </w:p>
    <w:p w:rsidR="00BA7A73" w:rsidRPr="002B142F" w:rsidRDefault="00BA7A73" w:rsidP="00115AE3">
      <w:pPr>
        <w:spacing w:before="120"/>
        <w:jc w:val="center"/>
        <w:rPr>
          <w:rFonts w:ascii="Arial" w:hAnsi="Arial" w:cs="Arial"/>
          <w:b/>
          <w:szCs w:val="24"/>
        </w:rPr>
      </w:pPr>
    </w:p>
    <w:p w:rsidR="00BA7A73" w:rsidRPr="002B142F" w:rsidRDefault="00BA7A73" w:rsidP="00E63650">
      <w:pPr>
        <w:jc w:val="center"/>
        <w:rPr>
          <w:rFonts w:ascii="Arial" w:hAnsi="Arial" w:cs="Arial"/>
          <w:b/>
          <w:szCs w:val="24"/>
          <w:lang w:val="hr-HR"/>
        </w:rPr>
      </w:pPr>
      <w:r w:rsidRPr="002B142F">
        <w:rPr>
          <w:rFonts w:ascii="Arial" w:hAnsi="Arial" w:cs="Arial"/>
          <w:b/>
          <w:szCs w:val="24"/>
          <w:lang w:val="hr-HR"/>
        </w:rPr>
        <w:t>ВРСТА И ОПИС УСЛУГЕ</w:t>
      </w:r>
    </w:p>
    <w:p w:rsidR="00BA7A73" w:rsidRPr="002B142F" w:rsidRDefault="00BA7A73" w:rsidP="00E63650">
      <w:pPr>
        <w:jc w:val="both"/>
        <w:rPr>
          <w:rFonts w:ascii="Arial" w:hAnsi="Arial" w:cs="Arial"/>
          <w:b/>
          <w:szCs w:val="24"/>
        </w:rPr>
      </w:pPr>
    </w:p>
    <w:p w:rsidR="00BA7A73" w:rsidRPr="002B142F" w:rsidRDefault="00BA7A73" w:rsidP="00E63650">
      <w:pPr>
        <w:jc w:val="center"/>
        <w:rPr>
          <w:rFonts w:ascii="Arial" w:hAnsi="Arial" w:cs="Arial"/>
          <w:b/>
          <w:szCs w:val="24"/>
        </w:rPr>
      </w:pPr>
    </w:p>
    <w:p w:rsidR="00BA7A73" w:rsidRPr="002B142F" w:rsidRDefault="00BA7A73" w:rsidP="00E63650">
      <w:pPr>
        <w:jc w:val="center"/>
        <w:rPr>
          <w:rFonts w:ascii="Arial" w:hAnsi="Arial" w:cs="Arial"/>
          <w:b/>
          <w:szCs w:val="24"/>
          <w:lang w:val="ru-RU"/>
        </w:rPr>
      </w:pPr>
      <w:r w:rsidRPr="002B142F">
        <w:rPr>
          <w:rFonts w:ascii="Arial" w:hAnsi="Arial" w:cs="Arial"/>
          <w:b/>
          <w:szCs w:val="24"/>
        </w:rPr>
        <w:t xml:space="preserve">''Ресертификација система менаџмента квалитетом према стандарду </w:t>
      </w:r>
      <w:r w:rsidRPr="002B142F">
        <w:rPr>
          <w:rFonts w:ascii="Arial" w:hAnsi="Arial" w:cs="Arial"/>
          <w:b/>
          <w:szCs w:val="24"/>
          <w:lang w:val="en-US"/>
        </w:rPr>
        <w:t>ISO</w:t>
      </w:r>
      <w:r w:rsidRPr="002B142F">
        <w:rPr>
          <w:rFonts w:ascii="Arial" w:hAnsi="Arial" w:cs="Arial"/>
          <w:b/>
          <w:szCs w:val="24"/>
          <w:lang w:val="ru-RU"/>
        </w:rPr>
        <w:t xml:space="preserve"> 9001</w:t>
      </w:r>
      <w:r w:rsidRPr="002B142F">
        <w:rPr>
          <w:rFonts w:ascii="Arial" w:hAnsi="Arial" w:cs="Arial"/>
          <w:b/>
          <w:szCs w:val="24"/>
        </w:rPr>
        <w:t>:2008, за период од 2014. до 2016.године</w:t>
      </w:r>
      <w:r w:rsidRPr="002B142F">
        <w:rPr>
          <w:rFonts w:ascii="Arial" w:hAnsi="Arial" w:cs="Arial"/>
          <w:b/>
          <w:szCs w:val="24"/>
          <w:lang w:val="ru-RU"/>
        </w:rPr>
        <w:t>"</w:t>
      </w:r>
    </w:p>
    <w:p w:rsidR="00BA7A73" w:rsidRPr="002B142F" w:rsidRDefault="00BA7A73" w:rsidP="00E63650">
      <w:pPr>
        <w:jc w:val="center"/>
        <w:rPr>
          <w:rFonts w:ascii="Arial" w:hAnsi="Arial" w:cs="Arial"/>
          <w:b/>
          <w:szCs w:val="24"/>
          <w:lang w:val="ru-RU"/>
        </w:rPr>
      </w:pPr>
    </w:p>
    <w:p w:rsidR="00BA7A73" w:rsidRPr="002B142F" w:rsidRDefault="00BA7A73" w:rsidP="00E53CF7">
      <w:pPr>
        <w:suppressAutoHyphens w:val="0"/>
        <w:jc w:val="both"/>
        <w:rPr>
          <w:rFonts w:ascii="Arial" w:hAnsi="Arial" w:cs="Arial"/>
          <w:szCs w:val="24"/>
          <w:lang w:eastAsia="en-US"/>
        </w:rPr>
      </w:pPr>
      <w:r w:rsidRPr="002B142F">
        <w:rPr>
          <w:rFonts w:ascii="Arial" w:hAnsi="Arial" w:cs="Arial"/>
          <w:szCs w:val="24"/>
          <w:lang w:val="sr-Latn-CS" w:eastAsia="en-US"/>
        </w:rPr>
        <w:t xml:space="preserve">Предмет набавке </w:t>
      </w:r>
      <w:r w:rsidR="00E06E66">
        <w:rPr>
          <w:rFonts w:ascii="Arial" w:hAnsi="Arial" w:cs="Arial"/>
          <w:szCs w:val="24"/>
          <w:lang w:val="sr-Cyrl-RS" w:eastAsia="en-US"/>
        </w:rPr>
        <w:t xml:space="preserve">су </w:t>
      </w:r>
      <w:r w:rsidRPr="002B142F">
        <w:rPr>
          <w:rFonts w:ascii="Arial" w:hAnsi="Arial" w:cs="Arial"/>
          <w:szCs w:val="24"/>
          <w:lang w:val="sr-Latn-CS" w:eastAsia="en-US"/>
        </w:rPr>
        <w:t>услуг</w:t>
      </w:r>
      <w:r w:rsidR="008A7EBC">
        <w:rPr>
          <w:rFonts w:ascii="Arial" w:hAnsi="Arial" w:cs="Arial"/>
          <w:szCs w:val="24"/>
          <w:lang w:val="sr-Cyrl-RS" w:eastAsia="en-US"/>
        </w:rPr>
        <w:t>е</w:t>
      </w:r>
      <w:r w:rsidRPr="002B142F">
        <w:rPr>
          <w:rFonts w:ascii="Arial" w:hAnsi="Arial" w:cs="Arial"/>
          <w:szCs w:val="24"/>
          <w:lang w:val="sr-Latn-CS" w:eastAsia="en-US"/>
        </w:rPr>
        <w:t xml:space="preserve">, </w:t>
      </w:r>
      <w:r w:rsidRPr="002B142F">
        <w:rPr>
          <w:rFonts w:ascii="Arial" w:hAnsi="Arial" w:cs="Arial"/>
          <w:szCs w:val="24"/>
          <w:lang w:eastAsia="en-US"/>
        </w:rPr>
        <w:t xml:space="preserve">Ресертификације система менаџмента квалитетом према стандарду ISO 9001:2008, за период од 2014. до 2016.године </w:t>
      </w:r>
      <w:r w:rsidRPr="002B142F">
        <w:rPr>
          <w:rFonts w:ascii="Arial" w:hAnsi="Arial" w:cs="Arial"/>
          <w:szCs w:val="24"/>
          <w:lang w:val="ru-RU" w:eastAsia="en-US"/>
        </w:rPr>
        <w:t>и додел</w:t>
      </w:r>
      <w:r w:rsidR="008A7EBC">
        <w:rPr>
          <w:rFonts w:ascii="Arial" w:hAnsi="Arial" w:cs="Arial"/>
          <w:szCs w:val="24"/>
          <w:lang w:val="ru-RU" w:eastAsia="en-US"/>
        </w:rPr>
        <w:t>а</w:t>
      </w:r>
      <w:r w:rsidRPr="002B142F">
        <w:rPr>
          <w:rFonts w:ascii="Arial" w:hAnsi="Arial" w:cs="Arial"/>
          <w:szCs w:val="24"/>
          <w:lang w:val="ru-RU" w:eastAsia="en-US"/>
        </w:rPr>
        <w:t xml:space="preserve"> међународно признатог сертификата</w:t>
      </w:r>
      <w:r w:rsidRPr="002B142F">
        <w:rPr>
          <w:rFonts w:ascii="Arial" w:hAnsi="Arial" w:cs="Arial"/>
          <w:szCs w:val="24"/>
          <w:lang w:eastAsia="en-US"/>
        </w:rPr>
        <w:t>.</w:t>
      </w:r>
      <w:r w:rsidRPr="002B142F">
        <w:rPr>
          <w:rFonts w:ascii="Arial" w:hAnsi="Arial" w:cs="Arial"/>
          <w:szCs w:val="24"/>
          <w:lang w:val="sr-Latn-CS" w:eastAsia="en-US"/>
        </w:rPr>
        <w:t xml:space="preserve"> </w:t>
      </w:r>
    </w:p>
    <w:p w:rsidR="00BA7A73" w:rsidRPr="002B142F" w:rsidRDefault="00BA7A73" w:rsidP="00D3375B">
      <w:pPr>
        <w:suppressAutoHyphens w:val="0"/>
        <w:rPr>
          <w:rFonts w:ascii="Arial" w:hAnsi="Arial" w:cs="Arial"/>
          <w:szCs w:val="24"/>
          <w:lang w:val="ru-RU" w:eastAsia="en-US"/>
        </w:rPr>
      </w:pPr>
    </w:p>
    <w:p w:rsidR="00BA7A73" w:rsidRPr="002B142F" w:rsidRDefault="00BA7A73" w:rsidP="00D3375B">
      <w:pPr>
        <w:suppressAutoHyphens w:val="0"/>
        <w:rPr>
          <w:rFonts w:ascii="Arial" w:hAnsi="Arial" w:cs="Arial"/>
          <w:szCs w:val="24"/>
          <w:lang w:eastAsia="en-US"/>
        </w:rPr>
      </w:pPr>
      <w:r w:rsidRPr="002B142F">
        <w:rPr>
          <w:rFonts w:ascii="Arial" w:hAnsi="Arial" w:cs="Arial"/>
          <w:szCs w:val="24"/>
          <w:lang w:eastAsia="en-US"/>
        </w:rPr>
        <w:t xml:space="preserve">У циљу извршења предметне услуге Понуђач </w:t>
      </w:r>
      <w:r w:rsidR="00B0130B">
        <w:rPr>
          <w:rFonts w:ascii="Arial" w:hAnsi="Arial" w:cs="Arial"/>
          <w:szCs w:val="24"/>
          <w:lang w:val="sr-Cyrl-RS" w:eastAsia="en-US"/>
        </w:rPr>
        <w:t>је дужан</w:t>
      </w:r>
      <w:r w:rsidRPr="002B142F">
        <w:rPr>
          <w:rFonts w:ascii="Arial" w:hAnsi="Arial" w:cs="Arial"/>
          <w:szCs w:val="24"/>
          <w:lang w:eastAsia="en-US"/>
        </w:rPr>
        <w:t xml:space="preserve"> да:</w:t>
      </w:r>
    </w:p>
    <w:p w:rsidR="00BA7A73" w:rsidRPr="00AF6232" w:rsidRDefault="00BA7A73" w:rsidP="00D3375B">
      <w:pPr>
        <w:suppressAutoHyphens w:val="0"/>
        <w:rPr>
          <w:rFonts w:ascii="Arial" w:hAnsi="Arial" w:cs="Arial"/>
          <w:szCs w:val="24"/>
          <w:highlight w:val="yellow"/>
          <w:lang w:eastAsia="en-US"/>
        </w:rPr>
      </w:pPr>
    </w:p>
    <w:p w:rsidR="00BA7A73" w:rsidRPr="002B142F" w:rsidRDefault="00B0130B" w:rsidP="006C6AD8">
      <w:pPr>
        <w:numPr>
          <w:ilvl w:val="0"/>
          <w:numId w:val="35"/>
        </w:numPr>
        <w:suppressAutoHyphens w:val="0"/>
        <w:jc w:val="both"/>
        <w:rPr>
          <w:rFonts w:ascii="Arial" w:hAnsi="Arial" w:cs="Arial"/>
          <w:szCs w:val="24"/>
          <w:lang w:eastAsia="en-US"/>
        </w:rPr>
      </w:pPr>
      <w:r>
        <w:rPr>
          <w:rFonts w:ascii="Arial" w:hAnsi="Arial" w:cs="Arial"/>
          <w:szCs w:val="24"/>
          <w:lang w:val="sr-Cyrl-RS" w:eastAsia="en-US"/>
        </w:rPr>
        <w:t>Сачини к</w:t>
      </w:r>
      <w:r w:rsidR="00BA7A73" w:rsidRPr="002B142F">
        <w:rPr>
          <w:rFonts w:ascii="Arial" w:hAnsi="Arial" w:cs="Arial"/>
          <w:szCs w:val="24"/>
          <w:lang w:eastAsia="en-US"/>
        </w:rPr>
        <w:t>омплетан термин план ресертификационог и надзорних аудита,</w:t>
      </w:r>
    </w:p>
    <w:p w:rsidR="008A1090" w:rsidRPr="008A1090" w:rsidRDefault="00B0130B" w:rsidP="006C6AD8">
      <w:pPr>
        <w:numPr>
          <w:ilvl w:val="0"/>
          <w:numId w:val="35"/>
        </w:numPr>
        <w:suppressAutoHyphens w:val="0"/>
        <w:jc w:val="both"/>
        <w:rPr>
          <w:rFonts w:ascii="Arial" w:hAnsi="Arial" w:cs="Arial"/>
          <w:szCs w:val="24"/>
          <w:lang w:eastAsia="en-US"/>
        </w:rPr>
      </w:pPr>
      <w:r>
        <w:rPr>
          <w:rFonts w:ascii="Arial" w:hAnsi="Arial" w:cs="Arial"/>
          <w:szCs w:val="24"/>
          <w:lang w:val="sr-Cyrl-RS" w:eastAsia="en-US"/>
        </w:rPr>
        <w:t>Одреди д</w:t>
      </w:r>
      <w:r w:rsidR="00BA7A73" w:rsidRPr="002B142F">
        <w:rPr>
          <w:rFonts w:ascii="Arial" w:hAnsi="Arial" w:cs="Arial"/>
          <w:szCs w:val="24"/>
          <w:lang w:eastAsia="en-US"/>
        </w:rPr>
        <w:t>атум и трајање оцењивања,</w:t>
      </w:r>
    </w:p>
    <w:p w:rsidR="00BA7A73" w:rsidRPr="008A1090" w:rsidRDefault="00B0130B" w:rsidP="006C6AD8">
      <w:pPr>
        <w:numPr>
          <w:ilvl w:val="0"/>
          <w:numId w:val="35"/>
        </w:numPr>
        <w:suppressAutoHyphens w:val="0"/>
        <w:jc w:val="both"/>
        <w:rPr>
          <w:rFonts w:ascii="Arial" w:hAnsi="Arial" w:cs="Arial"/>
          <w:szCs w:val="24"/>
          <w:lang w:eastAsia="en-US"/>
        </w:rPr>
      </w:pPr>
      <w:r>
        <w:rPr>
          <w:rFonts w:ascii="Arial" w:hAnsi="Arial" w:cs="Arial"/>
          <w:szCs w:val="24"/>
          <w:lang w:val="sr-Cyrl-RS" w:eastAsia="en-US"/>
        </w:rPr>
        <w:t>Одреди в</w:t>
      </w:r>
      <w:r w:rsidR="00BA7A73" w:rsidRPr="008A1090">
        <w:rPr>
          <w:rFonts w:ascii="Arial" w:hAnsi="Arial" w:cs="Arial"/>
          <w:szCs w:val="24"/>
          <w:lang w:eastAsia="en-US"/>
        </w:rPr>
        <w:t>ођу и чланове оцењивачког тима,</w:t>
      </w:r>
    </w:p>
    <w:p w:rsidR="00BA7A73" w:rsidRPr="002B142F" w:rsidRDefault="00BA7A73" w:rsidP="006C6AD8">
      <w:pPr>
        <w:numPr>
          <w:ilvl w:val="0"/>
          <w:numId w:val="35"/>
        </w:numPr>
        <w:suppressAutoHyphens w:val="0"/>
        <w:jc w:val="both"/>
        <w:rPr>
          <w:rFonts w:ascii="Arial" w:hAnsi="Arial" w:cs="Arial"/>
          <w:szCs w:val="24"/>
          <w:lang w:eastAsia="en-US"/>
        </w:rPr>
      </w:pPr>
      <w:r w:rsidRPr="002B142F">
        <w:rPr>
          <w:rFonts w:ascii="Arial" w:hAnsi="Arial" w:cs="Arial"/>
          <w:szCs w:val="24"/>
          <w:lang w:eastAsia="en-US"/>
        </w:rPr>
        <w:t xml:space="preserve">Одреди </w:t>
      </w:r>
      <w:r w:rsidR="006C6AD8">
        <w:rPr>
          <w:rFonts w:ascii="Arial" w:hAnsi="Arial" w:cs="Arial"/>
          <w:szCs w:val="24"/>
          <w:lang w:val="sr-Cyrl-RS" w:eastAsia="en-US"/>
        </w:rPr>
        <w:t>р</w:t>
      </w:r>
      <w:r w:rsidRPr="002B142F">
        <w:rPr>
          <w:rFonts w:ascii="Arial" w:hAnsi="Arial" w:cs="Arial"/>
          <w:szCs w:val="24"/>
          <w:lang w:eastAsia="en-US"/>
        </w:rPr>
        <w:t>есурсе које</w:t>
      </w:r>
      <w:r w:rsidR="00B0130B">
        <w:rPr>
          <w:rFonts w:ascii="Arial" w:hAnsi="Arial" w:cs="Arial"/>
          <w:szCs w:val="24"/>
          <w:lang w:val="sr-Cyrl-RS" w:eastAsia="en-US"/>
        </w:rPr>
        <w:t xml:space="preserve"> је</w:t>
      </w:r>
      <w:r w:rsidRPr="002B142F">
        <w:rPr>
          <w:rFonts w:ascii="Arial" w:hAnsi="Arial" w:cs="Arial"/>
          <w:szCs w:val="24"/>
          <w:lang w:eastAsia="en-US"/>
        </w:rPr>
        <w:t xml:space="preserve"> </w:t>
      </w:r>
      <w:r w:rsidR="00B0130B">
        <w:rPr>
          <w:rFonts w:ascii="Arial" w:hAnsi="Arial" w:cs="Arial"/>
          <w:szCs w:val="24"/>
          <w:lang w:val="sr-Cyrl-RS" w:eastAsia="en-US"/>
        </w:rPr>
        <w:t>Н</w:t>
      </w:r>
      <w:r w:rsidRPr="002B142F">
        <w:rPr>
          <w:rFonts w:ascii="Arial" w:hAnsi="Arial" w:cs="Arial"/>
          <w:szCs w:val="24"/>
          <w:lang w:eastAsia="en-US"/>
        </w:rPr>
        <w:t xml:space="preserve">аручилац </w:t>
      </w:r>
      <w:r w:rsidR="00B0130B">
        <w:rPr>
          <w:rFonts w:ascii="Arial" w:hAnsi="Arial" w:cs="Arial"/>
          <w:szCs w:val="24"/>
          <w:lang w:val="sr-Cyrl-RS" w:eastAsia="en-US"/>
        </w:rPr>
        <w:t>дужан</w:t>
      </w:r>
      <w:r w:rsidR="00B0130B" w:rsidRPr="002B142F">
        <w:rPr>
          <w:rFonts w:ascii="Arial" w:hAnsi="Arial" w:cs="Arial"/>
          <w:szCs w:val="24"/>
          <w:lang w:eastAsia="en-US"/>
        </w:rPr>
        <w:t xml:space="preserve"> </w:t>
      </w:r>
      <w:r w:rsidRPr="002B142F">
        <w:rPr>
          <w:rFonts w:ascii="Arial" w:hAnsi="Arial" w:cs="Arial"/>
          <w:szCs w:val="24"/>
          <w:lang w:eastAsia="en-US"/>
        </w:rPr>
        <w:t>да му стави на располагање,</w:t>
      </w:r>
    </w:p>
    <w:p w:rsidR="00E53CF7" w:rsidRPr="00E53CF7" w:rsidRDefault="00B0130B" w:rsidP="006C6AD8">
      <w:pPr>
        <w:numPr>
          <w:ilvl w:val="0"/>
          <w:numId w:val="35"/>
        </w:numPr>
        <w:suppressAutoHyphens w:val="0"/>
        <w:jc w:val="both"/>
        <w:rPr>
          <w:rFonts w:ascii="Arial" w:hAnsi="Arial" w:cs="Arial"/>
          <w:szCs w:val="24"/>
          <w:lang w:eastAsia="en-US"/>
        </w:rPr>
      </w:pPr>
      <w:r>
        <w:rPr>
          <w:rFonts w:ascii="Arial" w:hAnsi="Arial" w:cs="Arial"/>
          <w:szCs w:val="24"/>
          <w:lang w:val="sr-Cyrl-RS" w:eastAsia="en-US"/>
        </w:rPr>
        <w:t>Дефинише н</w:t>
      </w:r>
      <w:r w:rsidR="00BA7A73" w:rsidRPr="002B142F">
        <w:rPr>
          <w:rFonts w:ascii="Arial" w:hAnsi="Arial" w:cs="Arial"/>
          <w:szCs w:val="24"/>
          <w:lang w:eastAsia="en-US"/>
        </w:rPr>
        <w:t>ачин извештавања у току поступка оцењивања, као и на завршном састанку, са формулисањем извештаја о неусаглашености и захтева за корективне мере,</w:t>
      </w:r>
    </w:p>
    <w:p w:rsidR="00E53CF7" w:rsidRDefault="00E53CF7" w:rsidP="00E53CF7">
      <w:pPr>
        <w:suppressAutoHyphens w:val="0"/>
        <w:jc w:val="both"/>
        <w:rPr>
          <w:rFonts w:ascii="Arial" w:hAnsi="Arial" w:cs="Arial"/>
          <w:szCs w:val="24"/>
          <w:lang w:val="sr-Cyrl-RS" w:eastAsia="en-US"/>
        </w:rPr>
      </w:pPr>
    </w:p>
    <w:p w:rsidR="00BA7A73" w:rsidRPr="002B142F" w:rsidRDefault="00BA7A73" w:rsidP="00E53CF7">
      <w:pPr>
        <w:suppressAutoHyphens w:val="0"/>
        <w:jc w:val="both"/>
        <w:rPr>
          <w:rFonts w:ascii="Arial" w:hAnsi="Arial" w:cs="Arial"/>
          <w:szCs w:val="24"/>
          <w:lang w:eastAsia="en-US"/>
        </w:rPr>
      </w:pPr>
      <w:r w:rsidRPr="002B142F">
        <w:rPr>
          <w:rFonts w:ascii="Arial" w:hAnsi="Arial" w:cs="Arial"/>
          <w:szCs w:val="24"/>
          <w:lang w:eastAsia="en-US"/>
        </w:rPr>
        <w:t>а све на основу података о Јавном предузећу „Електропривреда Србије“ релевантних за састављање понуде:</w:t>
      </w:r>
    </w:p>
    <w:p w:rsidR="00BA7A73" w:rsidRPr="00AF6232" w:rsidRDefault="00BA7A73" w:rsidP="00E63650">
      <w:pPr>
        <w:jc w:val="both"/>
        <w:rPr>
          <w:rFonts w:ascii="Arial" w:hAnsi="Arial" w:cs="Arial"/>
          <w:szCs w:val="24"/>
          <w:highlight w:val="yell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2"/>
        <w:gridCol w:w="5175"/>
        <w:gridCol w:w="1439"/>
        <w:gridCol w:w="46"/>
      </w:tblGrid>
      <w:tr w:rsidR="00BA7A73" w:rsidRPr="00AF6232" w:rsidTr="00BB768D">
        <w:tc>
          <w:tcPr>
            <w:tcW w:w="9288" w:type="dxa"/>
            <w:gridSpan w:val="5"/>
            <w:shd w:val="pct10" w:color="auto" w:fill="auto"/>
          </w:tcPr>
          <w:p w:rsidR="00BA7A73" w:rsidRPr="002B142F" w:rsidRDefault="00BA7A73" w:rsidP="00EF39F8">
            <w:pPr>
              <w:suppressAutoHyphens w:val="0"/>
              <w:rPr>
                <w:rFonts w:ascii="Arial Narrow" w:hAnsi="Arial Narrow" w:cs="Arial"/>
                <w:b/>
                <w:i/>
                <w:szCs w:val="24"/>
                <w:lang w:eastAsia="en-US"/>
              </w:rPr>
            </w:pPr>
            <w:r w:rsidRPr="002B142F">
              <w:rPr>
                <w:rFonts w:ascii="Arial Narrow" w:hAnsi="Arial Narrow" w:cs="Arial"/>
                <w:b/>
                <w:i/>
                <w:szCs w:val="24"/>
                <w:lang w:eastAsia="en-US"/>
              </w:rPr>
              <w:t xml:space="preserve">Подаци о организацији </w:t>
            </w:r>
            <w:r w:rsidR="00E53CF7">
              <w:rPr>
                <w:rFonts w:ascii="Arial Narrow" w:hAnsi="Arial Narrow" w:cs="Arial"/>
                <w:b/>
                <w:i/>
                <w:szCs w:val="24"/>
                <w:lang w:eastAsia="en-US"/>
              </w:rPr>
              <w:t>–</w:t>
            </w:r>
            <w:r w:rsidRPr="002B142F">
              <w:rPr>
                <w:rFonts w:ascii="Arial Narrow" w:hAnsi="Arial Narrow" w:cs="Arial"/>
                <w:b/>
                <w:i/>
                <w:szCs w:val="24"/>
                <w:lang w:eastAsia="en-US"/>
              </w:rPr>
              <w:t xml:space="preserve"> наручиоцу</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Назив и седиште организације:</w:t>
            </w:r>
          </w:p>
        </w:tc>
        <w:tc>
          <w:tcPr>
            <w:tcW w:w="6660" w:type="dxa"/>
            <w:gridSpan w:val="3"/>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Јавно предузеће „Електропривреда Србије“ Београд,</w:t>
            </w:r>
          </w:p>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Царице Милице 2</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ПИБ/Матични број</w:t>
            </w:r>
          </w:p>
        </w:tc>
        <w:tc>
          <w:tcPr>
            <w:tcW w:w="6660" w:type="dxa"/>
            <w:gridSpan w:val="3"/>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103920327/20053658</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val="en-US" w:eastAsia="en-US"/>
              </w:rPr>
              <w:t xml:space="preserve">Web </w:t>
            </w:r>
            <w:r w:rsidRPr="002B142F">
              <w:rPr>
                <w:rFonts w:ascii="Arial Narrow" w:hAnsi="Arial Narrow" w:cs="Arial"/>
                <w:szCs w:val="24"/>
                <w:lang w:eastAsia="en-US"/>
              </w:rPr>
              <w:t>страница:</w:t>
            </w:r>
          </w:p>
        </w:tc>
        <w:tc>
          <w:tcPr>
            <w:tcW w:w="6660" w:type="dxa"/>
            <w:gridSpan w:val="3"/>
          </w:tcPr>
          <w:p w:rsidR="00BA7A73" w:rsidRPr="002B142F" w:rsidRDefault="00912E4E" w:rsidP="00EF39F8">
            <w:pPr>
              <w:suppressAutoHyphens w:val="0"/>
              <w:rPr>
                <w:rFonts w:ascii="Arial Narrow" w:hAnsi="Arial Narrow" w:cs="Arial"/>
                <w:szCs w:val="24"/>
                <w:lang w:val="en-US" w:eastAsia="en-US"/>
              </w:rPr>
            </w:pPr>
            <w:hyperlink r:id="rId12" w:history="1">
              <w:r w:rsidR="00BA7A73" w:rsidRPr="002B142F">
                <w:rPr>
                  <w:rFonts w:ascii="Arial Narrow" w:hAnsi="Arial Narrow" w:cs="Arial"/>
                  <w:color w:val="0000FF"/>
                  <w:szCs w:val="24"/>
                  <w:u w:val="single"/>
                  <w:lang w:val="en-US" w:eastAsia="en-US"/>
                </w:rPr>
                <w:t>www.eps.rs</w:t>
              </w:r>
            </w:hyperlink>
          </w:p>
          <w:p w:rsidR="00BA7A73" w:rsidRPr="002B142F" w:rsidRDefault="00BA7A73" w:rsidP="00EF39F8">
            <w:pPr>
              <w:suppressAutoHyphens w:val="0"/>
              <w:rPr>
                <w:rFonts w:ascii="Arial Narrow" w:hAnsi="Arial Narrow" w:cs="Arial"/>
                <w:szCs w:val="24"/>
                <w:lang w:val="sr-Latn-CS"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Контакт особа:</w:t>
            </w:r>
          </w:p>
        </w:tc>
        <w:tc>
          <w:tcPr>
            <w:tcW w:w="6660" w:type="dxa"/>
            <w:gridSpan w:val="3"/>
          </w:tcPr>
          <w:p w:rsidR="00BA7A73" w:rsidRPr="002B142F" w:rsidRDefault="00BA7A73" w:rsidP="00EF39F8">
            <w:pPr>
              <w:suppressAutoHyphens w:val="0"/>
              <w:rPr>
                <w:rFonts w:ascii="Arial Narrow" w:hAnsi="Arial Narrow" w:cs="Arial"/>
                <w:bCs/>
                <w:szCs w:val="24"/>
                <w:lang w:eastAsia="en-US"/>
              </w:rPr>
            </w:pPr>
            <w:r w:rsidRPr="002B142F">
              <w:rPr>
                <w:rFonts w:ascii="Arial Narrow" w:hAnsi="Arial Narrow" w:cs="Arial"/>
                <w:bCs/>
                <w:szCs w:val="24"/>
                <w:lang w:eastAsia="en-US"/>
              </w:rPr>
              <w:t>Татјана Клашић, дипл. инж.</w:t>
            </w:r>
          </w:p>
          <w:p w:rsidR="00BA7A73" w:rsidRPr="002B142F" w:rsidRDefault="00BA7A73" w:rsidP="00EF39F8">
            <w:pPr>
              <w:suppressAutoHyphens w:val="0"/>
              <w:rPr>
                <w:rFonts w:ascii="Arial Narrow" w:hAnsi="Arial Narrow" w:cs="Arial"/>
                <w:bCs/>
                <w:szCs w:val="24"/>
                <w:lang w:val="sr-Latn-CS" w:eastAsia="en-US"/>
              </w:rPr>
            </w:pPr>
            <w:r w:rsidRPr="002B142F">
              <w:rPr>
                <w:rFonts w:ascii="Arial Narrow" w:hAnsi="Arial Narrow" w:cs="Arial"/>
                <w:bCs/>
                <w:szCs w:val="24"/>
                <w:lang w:eastAsia="en-US"/>
              </w:rPr>
              <w:t xml:space="preserve">Представник руководства ЈП ЕПС за </w:t>
            </w:r>
            <w:r w:rsidRPr="002B142F">
              <w:rPr>
                <w:rFonts w:ascii="Arial Narrow" w:hAnsi="Arial Narrow" w:cs="Arial"/>
                <w:bCs/>
                <w:szCs w:val="24"/>
                <w:lang w:val="sr-Latn-CS" w:eastAsia="en-US"/>
              </w:rPr>
              <w:t>IMS</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eastAsia="en-US"/>
              </w:rPr>
            </w:pPr>
          </w:p>
        </w:tc>
      </w:tr>
      <w:tr w:rsidR="00BA7A73" w:rsidRPr="00AF6232" w:rsidTr="00BB768D">
        <w:tc>
          <w:tcPr>
            <w:tcW w:w="9288" w:type="dxa"/>
            <w:gridSpan w:val="5"/>
            <w:shd w:val="pct10" w:color="auto" w:fill="auto"/>
          </w:tcPr>
          <w:p w:rsidR="00BA7A73" w:rsidRPr="002B142F" w:rsidRDefault="00BA7A73" w:rsidP="00EF39F8">
            <w:pPr>
              <w:suppressAutoHyphens w:val="0"/>
              <w:rPr>
                <w:rFonts w:ascii="Arial Narrow" w:hAnsi="Arial Narrow" w:cs="Arial"/>
                <w:b/>
                <w:i/>
                <w:szCs w:val="24"/>
                <w:lang w:eastAsia="en-US"/>
              </w:rPr>
            </w:pPr>
            <w:r w:rsidRPr="002B142F">
              <w:rPr>
                <w:rFonts w:ascii="Arial Narrow" w:hAnsi="Arial Narrow" w:cs="Arial"/>
                <w:b/>
                <w:i/>
                <w:szCs w:val="24"/>
                <w:lang w:eastAsia="en-US"/>
              </w:rPr>
              <w:t>Подаци о сертификацији (спецификација тражених услуга)</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Стандард за проверу:</w:t>
            </w:r>
          </w:p>
        </w:tc>
        <w:tc>
          <w:tcPr>
            <w:tcW w:w="6660" w:type="dxa"/>
            <w:gridSpan w:val="3"/>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val="en-US" w:eastAsia="en-US"/>
              </w:rPr>
              <w:t>ISO</w:t>
            </w:r>
            <w:r w:rsidRPr="002B142F">
              <w:rPr>
                <w:rFonts w:ascii="Arial Narrow" w:hAnsi="Arial Narrow" w:cs="Arial"/>
                <w:szCs w:val="24"/>
                <w:lang w:val="ru-RU" w:eastAsia="en-US"/>
              </w:rPr>
              <w:t xml:space="preserve"> 9001:2008 (</w:t>
            </w:r>
            <w:r w:rsidRPr="002B142F">
              <w:rPr>
                <w:rFonts w:ascii="Arial Narrow" w:hAnsi="Arial Narrow" w:cs="Arial"/>
                <w:szCs w:val="24"/>
                <w:lang w:eastAsia="en-US"/>
              </w:rPr>
              <w:t>са развојем)</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val="ru-RU"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b/>
                <w:szCs w:val="24"/>
                <w:lang w:eastAsia="en-US"/>
              </w:rPr>
            </w:pPr>
            <w:r w:rsidRPr="002B142F">
              <w:rPr>
                <w:rFonts w:ascii="Arial Narrow" w:hAnsi="Arial Narrow" w:cs="Arial"/>
                <w:b/>
                <w:szCs w:val="24"/>
                <w:lang w:eastAsia="en-US"/>
              </w:rPr>
              <w:t>Врста аудита:</w:t>
            </w:r>
          </w:p>
        </w:tc>
        <w:tc>
          <w:tcPr>
            <w:tcW w:w="6660" w:type="dxa"/>
            <w:gridSpan w:val="3"/>
          </w:tcPr>
          <w:p w:rsidR="00BA7A73" w:rsidRPr="002B142F" w:rsidRDefault="00BA7A73" w:rsidP="00EF39F8">
            <w:pPr>
              <w:suppressAutoHyphens w:val="0"/>
              <w:rPr>
                <w:rFonts w:ascii="Arial Narrow" w:hAnsi="Arial Narrow" w:cs="Arial"/>
                <w:b/>
                <w:szCs w:val="24"/>
                <w:lang w:eastAsia="en-US"/>
              </w:rPr>
            </w:pPr>
            <w:r w:rsidRPr="002B142F">
              <w:rPr>
                <w:rFonts w:ascii="Arial Narrow" w:hAnsi="Arial Narrow" w:cs="Arial"/>
                <w:b/>
                <w:szCs w:val="24"/>
                <w:lang w:eastAsia="en-US"/>
              </w:rPr>
              <w:t>Ресертификациона провера</w:t>
            </w:r>
          </w:p>
          <w:p w:rsidR="00BA7A73" w:rsidRPr="002B142F" w:rsidRDefault="00BA7A73" w:rsidP="00EF39F8">
            <w:pPr>
              <w:suppressAutoHyphens w:val="0"/>
              <w:rPr>
                <w:rFonts w:ascii="Arial Narrow" w:hAnsi="Arial Narrow" w:cs="Arial"/>
                <w:b/>
                <w:szCs w:val="24"/>
                <w:lang w:eastAsia="en-US"/>
              </w:rPr>
            </w:pPr>
            <w:r w:rsidRPr="002B142F">
              <w:rPr>
                <w:rFonts w:ascii="Arial Narrow" w:hAnsi="Arial Narrow" w:cs="Arial"/>
                <w:b/>
                <w:szCs w:val="24"/>
                <w:lang w:eastAsia="en-US"/>
              </w:rPr>
              <w:t>2 х Надзорна провера</w:t>
            </w: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p>
        </w:tc>
        <w:tc>
          <w:tcPr>
            <w:tcW w:w="6660" w:type="dxa"/>
            <w:gridSpan w:val="3"/>
          </w:tcPr>
          <w:p w:rsidR="00BA7A73" w:rsidRPr="002B142F" w:rsidRDefault="00BA7A73" w:rsidP="00EF39F8">
            <w:pPr>
              <w:suppressAutoHyphens w:val="0"/>
              <w:rPr>
                <w:rFonts w:ascii="Arial Narrow" w:hAnsi="Arial Narrow" w:cs="Arial"/>
                <w:szCs w:val="24"/>
                <w:lang w:val="ru-RU" w:eastAsia="en-US"/>
              </w:rPr>
            </w:pPr>
          </w:p>
        </w:tc>
      </w:tr>
      <w:tr w:rsidR="00BA7A73" w:rsidRPr="00AF6232" w:rsidTr="00BB768D">
        <w:tc>
          <w:tcPr>
            <w:tcW w:w="2628" w:type="dxa"/>
            <w:gridSpan w:val="2"/>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Постојећи сертификат:</w:t>
            </w:r>
          </w:p>
        </w:tc>
        <w:tc>
          <w:tcPr>
            <w:tcW w:w="6660" w:type="dxa"/>
            <w:gridSpan w:val="3"/>
          </w:tcPr>
          <w:p w:rsidR="00BA7A73" w:rsidRPr="002B142F" w:rsidRDefault="00BA7A73" w:rsidP="00EF39F8">
            <w:pPr>
              <w:suppressAutoHyphens w:val="0"/>
              <w:rPr>
                <w:rFonts w:ascii="Arial Narrow" w:hAnsi="Arial Narrow" w:cs="Arial"/>
                <w:szCs w:val="24"/>
                <w:lang w:eastAsia="en-US"/>
              </w:rPr>
            </w:pPr>
            <w:r w:rsidRPr="002B142F">
              <w:rPr>
                <w:rFonts w:ascii="Arial Narrow" w:hAnsi="Arial Narrow" w:cs="Arial"/>
                <w:szCs w:val="24"/>
                <w:lang w:eastAsia="en-US"/>
              </w:rPr>
              <w:t>Да</w:t>
            </w:r>
          </w:p>
        </w:tc>
      </w:tr>
      <w:tr w:rsidR="00BA7A73" w:rsidRPr="00D30751" w:rsidTr="00BB768D">
        <w:tc>
          <w:tcPr>
            <w:tcW w:w="9288" w:type="dxa"/>
            <w:gridSpan w:val="5"/>
            <w:shd w:val="pct10" w:color="auto" w:fill="auto"/>
          </w:tcPr>
          <w:p w:rsidR="00BA7A73" w:rsidRPr="00D30751" w:rsidRDefault="00BA7A73" w:rsidP="00EF39F8">
            <w:pPr>
              <w:suppressAutoHyphens w:val="0"/>
              <w:rPr>
                <w:rFonts w:ascii="Arial Narrow" w:hAnsi="Arial Narrow" w:cs="Arial"/>
                <w:b/>
                <w:i/>
                <w:szCs w:val="24"/>
                <w:lang w:eastAsia="en-US"/>
              </w:rPr>
            </w:pPr>
            <w:r w:rsidRPr="00D30751">
              <w:rPr>
                <w:rFonts w:ascii="Arial Narrow" w:hAnsi="Arial Narrow" w:cs="Arial"/>
                <w:b/>
                <w:i/>
                <w:szCs w:val="24"/>
                <w:lang w:eastAsia="en-US"/>
              </w:rPr>
              <w:t>Подаци о делатности организације</w:t>
            </w:r>
          </w:p>
        </w:tc>
      </w:tr>
      <w:tr w:rsidR="00BA7A73" w:rsidRPr="00D30751" w:rsidTr="00BB768D">
        <w:tc>
          <w:tcPr>
            <w:tcW w:w="2628"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Делатност организације:</w:t>
            </w:r>
          </w:p>
        </w:tc>
        <w:tc>
          <w:tcPr>
            <w:tcW w:w="6660" w:type="dxa"/>
            <w:gridSpan w:val="3"/>
          </w:tcPr>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Јавно предузеће за производњу, дистрибуцију и трговину електричне енергије «Електропривреда Србије» обавља следеће делатности:</w:t>
            </w:r>
          </w:p>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1) производња електричне енергије и производња електричне и</w:t>
            </w:r>
            <w:r w:rsidR="006C6AD8">
              <w:rPr>
                <w:rFonts w:ascii="Arial Narrow" w:hAnsi="Arial Narrow" w:cs="Arial"/>
                <w:szCs w:val="24"/>
                <w:lang w:val="sr-Cyrl-RS" w:eastAsia="en-US"/>
              </w:rPr>
              <w:t xml:space="preserve"> </w:t>
            </w:r>
            <w:r w:rsidRPr="00D30751">
              <w:rPr>
                <w:rFonts w:ascii="Arial Narrow" w:hAnsi="Arial Narrow" w:cs="Arial"/>
                <w:szCs w:val="24"/>
                <w:lang w:eastAsia="en-US"/>
              </w:rPr>
              <w:lastRenderedPageBreak/>
              <w:t>топлотне енергије у комбинованом процесу;</w:t>
            </w:r>
          </w:p>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2) експлоатација лигнита;</w:t>
            </w:r>
          </w:p>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3) дистрибуција електричне енергије и управљање дистрибутивним</w:t>
            </w:r>
          </w:p>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системом;</w:t>
            </w:r>
          </w:p>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4) управљање економским субјектом;</w:t>
            </w:r>
          </w:p>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 xml:space="preserve">5) кабловске телекомуникације; а </w:t>
            </w:r>
          </w:p>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обавља и спољнотрговинске послове из оквира своје делатности у складу са законом.</w:t>
            </w:r>
          </w:p>
        </w:tc>
      </w:tr>
      <w:tr w:rsidR="00BA7A73" w:rsidRPr="00D30751" w:rsidTr="00BB768D">
        <w:tc>
          <w:tcPr>
            <w:tcW w:w="2628" w:type="dxa"/>
            <w:gridSpan w:val="2"/>
          </w:tcPr>
          <w:p w:rsidR="00BA7A73" w:rsidRPr="00D30751" w:rsidRDefault="00BA7A73" w:rsidP="00EF39F8">
            <w:pPr>
              <w:suppressAutoHyphens w:val="0"/>
              <w:rPr>
                <w:rFonts w:ascii="Arial Narrow" w:hAnsi="Arial Narrow" w:cs="Arial"/>
                <w:szCs w:val="24"/>
                <w:lang w:eastAsia="en-US"/>
              </w:rPr>
            </w:pPr>
          </w:p>
        </w:tc>
        <w:tc>
          <w:tcPr>
            <w:tcW w:w="6660" w:type="dxa"/>
            <w:gridSpan w:val="3"/>
          </w:tcPr>
          <w:p w:rsidR="00BA7A73" w:rsidRPr="00D30751" w:rsidRDefault="00BA7A73" w:rsidP="00EF39F8">
            <w:pPr>
              <w:suppressAutoHyphens w:val="0"/>
              <w:jc w:val="both"/>
              <w:rPr>
                <w:rFonts w:ascii="Arial Narrow" w:hAnsi="Arial Narrow" w:cs="Arial"/>
                <w:szCs w:val="24"/>
                <w:lang w:eastAsia="en-US"/>
              </w:rPr>
            </w:pPr>
          </w:p>
        </w:tc>
      </w:tr>
      <w:tr w:rsidR="00BA7A73" w:rsidRPr="00D30751" w:rsidTr="00BB768D">
        <w:tc>
          <w:tcPr>
            <w:tcW w:w="2628"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Претежна делатност организације:</w:t>
            </w:r>
          </w:p>
        </w:tc>
        <w:tc>
          <w:tcPr>
            <w:tcW w:w="6660" w:type="dxa"/>
            <w:gridSpan w:val="3"/>
          </w:tcPr>
          <w:p w:rsidR="00BA7A73" w:rsidRPr="00D30751" w:rsidRDefault="00BA7A73" w:rsidP="00EF39F8">
            <w:pPr>
              <w:suppressAutoHyphens w:val="0"/>
              <w:autoSpaceDE w:val="0"/>
              <w:autoSpaceDN w:val="0"/>
              <w:adjustRightInd w:val="0"/>
              <w:rPr>
                <w:rFonts w:ascii="Arial Narrow" w:hAnsi="Arial Narrow" w:cs="Arial"/>
                <w:szCs w:val="24"/>
                <w:lang w:eastAsia="en-US"/>
              </w:rPr>
            </w:pPr>
            <w:r w:rsidRPr="00D30751">
              <w:rPr>
                <w:rFonts w:ascii="Arial Narrow" w:hAnsi="Arial Narrow" w:cs="Arial"/>
                <w:szCs w:val="24"/>
                <w:lang w:eastAsia="en-US"/>
              </w:rPr>
              <w:t>Претежна делатност Јавног предузећа јесте енергетска делатност: снабдевање електричном енергијом - шифра делатности 35.14 – трговина електричном енергијом.</w:t>
            </w:r>
          </w:p>
        </w:tc>
      </w:tr>
      <w:tr w:rsidR="00BA7A73" w:rsidRPr="00D30751" w:rsidTr="00BB768D">
        <w:tc>
          <w:tcPr>
            <w:tcW w:w="2628" w:type="dxa"/>
            <w:gridSpan w:val="2"/>
          </w:tcPr>
          <w:p w:rsidR="00BA7A73" w:rsidRPr="00D30751" w:rsidRDefault="00BA7A73" w:rsidP="00EF39F8">
            <w:pPr>
              <w:suppressAutoHyphens w:val="0"/>
              <w:rPr>
                <w:rFonts w:ascii="Arial Narrow" w:hAnsi="Arial Narrow" w:cs="Arial"/>
                <w:szCs w:val="24"/>
                <w:lang w:eastAsia="en-US"/>
              </w:rPr>
            </w:pPr>
          </w:p>
        </w:tc>
        <w:tc>
          <w:tcPr>
            <w:tcW w:w="6660" w:type="dxa"/>
            <w:gridSpan w:val="3"/>
          </w:tcPr>
          <w:p w:rsidR="00BA7A73" w:rsidRPr="00D30751" w:rsidRDefault="00BA7A73" w:rsidP="00EF39F8">
            <w:pPr>
              <w:suppressAutoHyphens w:val="0"/>
              <w:rPr>
                <w:rFonts w:ascii="Arial Narrow" w:hAnsi="Arial Narrow" w:cs="Arial"/>
                <w:szCs w:val="24"/>
                <w:lang w:eastAsia="en-US"/>
              </w:rPr>
            </w:pPr>
          </w:p>
        </w:tc>
      </w:tr>
      <w:tr w:rsidR="00BA7A73" w:rsidRPr="00D30751" w:rsidTr="00BB768D">
        <w:trPr>
          <w:gridAfter w:val="1"/>
          <w:wAfter w:w="46" w:type="dxa"/>
        </w:trPr>
        <w:tc>
          <w:tcPr>
            <w:tcW w:w="2616" w:type="dxa"/>
          </w:tcPr>
          <w:p w:rsidR="00BA7A73" w:rsidRPr="00D30751" w:rsidRDefault="00BA7A73" w:rsidP="00EF39F8">
            <w:pPr>
              <w:suppressAutoHyphens w:val="0"/>
              <w:rPr>
                <w:rFonts w:ascii="Arial Narrow" w:hAnsi="Arial Narrow" w:cs="Arial"/>
                <w:b/>
                <w:i/>
                <w:szCs w:val="24"/>
                <w:lang w:eastAsia="en-US"/>
              </w:rPr>
            </w:pPr>
            <w:r w:rsidRPr="00D30751">
              <w:rPr>
                <w:rFonts w:ascii="Arial Narrow" w:hAnsi="Arial Narrow" w:cs="Arial"/>
                <w:b/>
                <w:i/>
                <w:szCs w:val="24"/>
                <w:lang w:eastAsia="en-US"/>
              </w:rPr>
              <w:t>Локације:</w:t>
            </w:r>
          </w:p>
        </w:tc>
        <w:tc>
          <w:tcPr>
            <w:tcW w:w="5187" w:type="dxa"/>
            <w:gridSpan w:val="2"/>
          </w:tcPr>
          <w:p w:rsidR="00BA7A73" w:rsidRPr="00D30751" w:rsidRDefault="00BA7A73" w:rsidP="00EF39F8">
            <w:pPr>
              <w:suppressAutoHyphens w:val="0"/>
              <w:rPr>
                <w:rFonts w:ascii="Arial Narrow" w:hAnsi="Arial Narrow" w:cs="Arial"/>
                <w:b/>
                <w:i/>
                <w:szCs w:val="24"/>
                <w:lang w:eastAsia="en-US"/>
              </w:rPr>
            </w:pPr>
            <w:r w:rsidRPr="00D30751">
              <w:rPr>
                <w:rFonts w:ascii="Arial Narrow" w:hAnsi="Arial Narrow" w:cs="Arial"/>
                <w:b/>
                <w:i/>
                <w:szCs w:val="24"/>
                <w:lang w:eastAsia="en-US"/>
              </w:rPr>
              <w:t>Организациона целина</w:t>
            </w:r>
          </w:p>
        </w:tc>
        <w:tc>
          <w:tcPr>
            <w:tcW w:w="1439" w:type="dxa"/>
          </w:tcPr>
          <w:p w:rsidR="00BA7A73" w:rsidRPr="00D30751" w:rsidRDefault="00BA7A73" w:rsidP="00EF39F8">
            <w:pPr>
              <w:suppressAutoHyphens w:val="0"/>
              <w:rPr>
                <w:rFonts w:ascii="Arial Narrow" w:hAnsi="Arial Narrow" w:cs="Arial"/>
                <w:b/>
                <w:i/>
                <w:szCs w:val="24"/>
                <w:lang w:eastAsia="en-US"/>
              </w:rPr>
            </w:pPr>
            <w:r w:rsidRPr="00D30751">
              <w:rPr>
                <w:rFonts w:ascii="Arial Narrow" w:hAnsi="Arial Narrow" w:cs="Arial"/>
                <w:b/>
                <w:i/>
                <w:szCs w:val="24"/>
                <w:lang w:eastAsia="en-US"/>
              </w:rPr>
              <w:t>Број запослених</w:t>
            </w:r>
          </w:p>
        </w:tc>
      </w:tr>
      <w:tr w:rsidR="00BA7A73" w:rsidRPr="00D30751" w:rsidTr="00BB768D">
        <w:trPr>
          <w:gridAfter w:val="1"/>
          <w:wAfter w:w="46" w:type="dxa"/>
          <w:trHeight w:val="251"/>
        </w:trPr>
        <w:tc>
          <w:tcPr>
            <w:tcW w:w="2616" w:type="dxa"/>
            <w:vMerge w:val="restart"/>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Балканска 13</w:t>
            </w: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 xml:space="preserve">Управа ЈП ЕПС </w:t>
            </w:r>
          </w:p>
        </w:tc>
        <w:tc>
          <w:tcPr>
            <w:tcW w:w="1439" w:type="dxa"/>
            <w:vMerge w:val="restart"/>
          </w:tcPr>
          <w:p w:rsidR="00BA7A73" w:rsidRPr="00D30751" w:rsidRDefault="00BA7A73" w:rsidP="00EF39F8">
            <w:pPr>
              <w:suppressAutoHyphens w:val="0"/>
              <w:jc w:val="center"/>
              <w:rPr>
                <w:rFonts w:ascii="Arial Narrow" w:hAnsi="Arial Narrow" w:cs="Arial"/>
                <w:szCs w:val="24"/>
                <w:lang w:val="sr-Latn-CS" w:eastAsia="en-US"/>
              </w:rPr>
            </w:pPr>
            <w:r w:rsidRPr="00D30751">
              <w:rPr>
                <w:rFonts w:ascii="Arial Narrow" w:hAnsi="Arial Narrow" w:cs="Arial"/>
                <w:szCs w:val="24"/>
                <w:lang w:val="sr-Latn-CS" w:eastAsia="en-US"/>
              </w:rPr>
              <w:t>159</w:t>
            </w:r>
          </w:p>
        </w:tc>
      </w:tr>
      <w:tr w:rsidR="00BA7A73" w:rsidRPr="00D30751" w:rsidTr="00BB768D">
        <w:trPr>
          <w:gridAfter w:val="1"/>
          <w:wAfter w:w="46" w:type="dxa"/>
          <w:trHeight w:val="250"/>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Кабинет генералног директора</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260"/>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економско финансијске послове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288"/>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 xml:space="preserve">Дирекција за правне послове и људске ресурсе </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251"/>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управљање и контролу набавки</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213"/>
        </w:trPr>
        <w:tc>
          <w:tcPr>
            <w:tcW w:w="2616" w:type="dxa"/>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p>
        </w:tc>
        <w:tc>
          <w:tcPr>
            <w:tcW w:w="1439" w:type="dxa"/>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79"/>
        </w:trPr>
        <w:tc>
          <w:tcPr>
            <w:tcW w:w="2616" w:type="dxa"/>
            <w:vMerge w:val="restart"/>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Царице Милице 2</w:t>
            </w:r>
          </w:p>
        </w:tc>
        <w:tc>
          <w:tcPr>
            <w:tcW w:w="5187" w:type="dxa"/>
            <w:gridSpan w:val="2"/>
          </w:tcPr>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Дирекција за производњу, пренос и дистрибуцију електричне енергије и производњу угља на територији Косова и Метохије</w:t>
            </w:r>
          </w:p>
        </w:tc>
        <w:tc>
          <w:tcPr>
            <w:tcW w:w="1439" w:type="dxa"/>
            <w:vMerge w:val="restart"/>
          </w:tcPr>
          <w:p w:rsidR="00BA7A73" w:rsidRPr="00D30751" w:rsidRDefault="00BA7A73" w:rsidP="00EF39F8">
            <w:pPr>
              <w:suppressAutoHyphens w:val="0"/>
              <w:jc w:val="center"/>
              <w:rPr>
                <w:rFonts w:ascii="Arial Narrow" w:hAnsi="Arial Narrow" w:cs="Arial"/>
                <w:szCs w:val="24"/>
                <w:lang w:val="sr-Latn-CS" w:eastAsia="en-US"/>
              </w:rPr>
            </w:pPr>
            <w:r w:rsidRPr="00D30751">
              <w:rPr>
                <w:rFonts w:ascii="Arial Narrow" w:hAnsi="Arial Narrow" w:cs="Arial"/>
                <w:szCs w:val="24"/>
                <w:lang w:val="sr-Latn-CS" w:eastAsia="en-US"/>
              </w:rPr>
              <w:t>122</w:t>
            </w:r>
          </w:p>
        </w:tc>
      </w:tr>
      <w:tr w:rsidR="00BA7A73" w:rsidRPr="00D30751" w:rsidTr="00BB768D">
        <w:trPr>
          <w:gridAfter w:val="1"/>
          <w:wAfter w:w="46" w:type="dxa"/>
          <w:trHeight w:val="259"/>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Сектор за односе с јавношћу</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50"/>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Сектор за интерну контролу и ревизију</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15"/>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jc w:val="both"/>
              <w:rPr>
                <w:rFonts w:ascii="Arial Narrow" w:hAnsi="Arial Narrow" w:cs="Arial"/>
                <w:szCs w:val="24"/>
                <w:lang w:eastAsia="en-US"/>
              </w:rPr>
            </w:pPr>
            <w:r w:rsidRPr="00D30751">
              <w:rPr>
                <w:rFonts w:ascii="Arial Narrow" w:hAnsi="Arial Narrow" w:cs="Arial"/>
                <w:szCs w:val="24"/>
                <w:lang w:eastAsia="en-US"/>
              </w:rPr>
              <w:t>Дирекција за информационо комуникационе технологије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50"/>
        </w:trPr>
        <w:tc>
          <w:tcPr>
            <w:tcW w:w="2616" w:type="dxa"/>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p>
        </w:tc>
        <w:tc>
          <w:tcPr>
            <w:tcW w:w="1439" w:type="dxa"/>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6C6AD8">
        <w:trPr>
          <w:gridAfter w:val="1"/>
          <w:wAfter w:w="46" w:type="dxa"/>
          <w:trHeight w:val="305"/>
        </w:trPr>
        <w:tc>
          <w:tcPr>
            <w:tcW w:w="2616" w:type="dxa"/>
            <w:vMerge w:val="restart"/>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Војводе Степе 412</w:t>
            </w: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трговину електричном енергијом</w:t>
            </w:r>
          </w:p>
        </w:tc>
        <w:tc>
          <w:tcPr>
            <w:tcW w:w="1439" w:type="dxa"/>
            <w:vMerge w:val="restart"/>
          </w:tcPr>
          <w:p w:rsidR="00BA7A73" w:rsidRPr="00D30751" w:rsidRDefault="00BA7A73" w:rsidP="00EF39F8">
            <w:pPr>
              <w:suppressAutoHyphens w:val="0"/>
              <w:jc w:val="center"/>
              <w:rPr>
                <w:rFonts w:ascii="Arial Narrow" w:hAnsi="Arial Narrow" w:cs="Arial"/>
                <w:szCs w:val="24"/>
                <w:lang w:val="sr-Latn-CS" w:eastAsia="en-US"/>
              </w:rPr>
            </w:pPr>
            <w:r w:rsidRPr="00D30751">
              <w:rPr>
                <w:rFonts w:ascii="Arial Narrow" w:hAnsi="Arial Narrow" w:cs="Arial"/>
                <w:szCs w:val="24"/>
                <w:lang w:val="sr-Latn-CS" w:eastAsia="en-US"/>
              </w:rPr>
              <w:t>198</w:t>
            </w:r>
          </w:p>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91"/>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стратегију и инвестиције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262"/>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дистрибуцију електричне енергије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75"/>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производњу енергије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88"/>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Дирекција за обновљиве изворе енергије</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94"/>
        </w:trPr>
        <w:tc>
          <w:tcPr>
            <w:tcW w:w="2616" w:type="dxa"/>
            <w:vMerge/>
          </w:tcPr>
          <w:p w:rsidR="00BA7A73" w:rsidRPr="00D30751" w:rsidRDefault="00BA7A73" w:rsidP="00EF39F8">
            <w:pPr>
              <w:suppressAutoHyphens w:val="0"/>
              <w:rPr>
                <w:rFonts w:ascii="Arial Narrow" w:hAnsi="Arial Narrow" w:cs="Arial"/>
                <w:szCs w:val="24"/>
                <w:lang w:eastAsia="en-US"/>
              </w:rPr>
            </w:pPr>
          </w:p>
        </w:tc>
        <w:tc>
          <w:tcPr>
            <w:tcW w:w="5187" w:type="dxa"/>
            <w:gridSpan w:val="2"/>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Сектор за интегрисане системе менаџмента</w:t>
            </w:r>
          </w:p>
        </w:tc>
        <w:tc>
          <w:tcPr>
            <w:tcW w:w="1439" w:type="dxa"/>
            <w:vMerge/>
          </w:tcPr>
          <w:p w:rsidR="00BA7A73" w:rsidRPr="00D30751" w:rsidRDefault="00BA7A73" w:rsidP="00EF39F8">
            <w:pPr>
              <w:suppressAutoHyphens w:val="0"/>
              <w:jc w:val="center"/>
              <w:rPr>
                <w:rFonts w:ascii="Arial Narrow" w:hAnsi="Arial Narrow" w:cs="Arial"/>
                <w:szCs w:val="24"/>
                <w:lang w:val="sr-Latn-CS" w:eastAsia="en-US"/>
              </w:rPr>
            </w:pPr>
          </w:p>
        </w:tc>
      </w:tr>
      <w:tr w:rsidR="00BA7A73" w:rsidRPr="00D30751" w:rsidTr="00BB768D">
        <w:trPr>
          <w:gridAfter w:val="1"/>
          <w:wAfter w:w="46" w:type="dxa"/>
          <w:trHeight w:val="194"/>
        </w:trPr>
        <w:tc>
          <w:tcPr>
            <w:tcW w:w="7803" w:type="dxa"/>
            <w:gridSpan w:val="3"/>
          </w:tcPr>
          <w:p w:rsidR="00BA7A73" w:rsidRPr="00D30751" w:rsidRDefault="00BA7A73" w:rsidP="00EF39F8">
            <w:pPr>
              <w:suppressAutoHyphens w:val="0"/>
              <w:jc w:val="right"/>
              <w:rPr>
                <w:rFonts w:ascii="Arial Narrow" w:hAnsi="Arial Narrow" w:cs="Arial"/>
                <w:szCs w:val="24"/>
                <w:lang w:eastAsia="en-US"/>
              </w:rPr>
            </w:pPr>
            <w:r w:rsidRPr="00D30751">
              <w:rPr>
                <w:rFonts w:ascii="Arial Narrow" w:hAnsi="Arial Narrow" w:cs="Arial"/>
                <w:szCs w:val="24"/>
                <w:lang w:eastAsia="en-US"/>
              </w:rPr>
              <w:t>Укупно:</w:t>
            </w:r>
          </w:p>
        </w:tc>
        <w:tc>
          <w:tcPr>
            <w:tcW w:w="1439" w:type="dxa"/>
          </w:tcPr>
          <w:p w:rsidR="00BA7A73" w:rsidRPr="00D30751" w:rsidRDefault="00BA7A73" w:rsidP="00EF39F8">
            <w:pPr>
              <w:suppressAutoHyphens w:val="0"/>
              <w:jc w:val="center"/>
              <w:rPr>
                <w:rFonts w:ascii="Arial Narrow" w:hAnsi="Arial Narrow" w:cs="Arial"/>
                <w:szCs w:val="24"/>
                <w:lang w:val="sr-Latn-CS" w:eastAsia="en-US"/>
              </w:rPr>
            </w:pPr>
            <w:r w:rsidRPr="00D30751">
              <w:rPr>
                <w:rFonts w:ascii="Arial Narrow" w:hAnsi="Arial Narrow" w:cs="Arial"/>
                <w:szCs w:val="24"/>
                <w:lang w:val="sr-Latn-CS" w:eastAsia="en-US"/>
              </w:rPr>
              <w:t>479</w:t>
            </w:r>
          </w:p>
        </w:tc>
      </w:tr>
      <w:tr w:rsidR="00BA7A73" w:rsidRPr="00D30751" w:rsidTr="00BB768D">
        <w:trPr>
          <w:gridAfter w:val="1"/>
          <w:wAfter w:w="46" w:type="dxa"/>
        </w:trPr>
        <w:tc>
          <w:tcPr>
            <w:tcW w:w="2616" w:type="dxa"/>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Број смена/број запослених са радом у сменама</w:t>
            </w:r>
          </w:p>
        </w:tc>
        <w:tc>
          <w:tcPr>
            <w:tcW w:w="6626" w:type="dxa"/>
            <w:gridSpan w:val="3"/>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У Дирекцији за трговину електричном енергијом 6 људи ради по сменама у трајању од 12 сати по смени.</w:t>
            </w:r>
          </w:p>
        </w:tc>
      </w:tr>
      <w:tr w:rsidR="00BA7A73" w:rsidRPr="00D30751" w:rsidTr="00BB768D">
        <w:trPr>
          <w:gridAfter w:val="1"/>
          <w:wAfter w:w="46" w:type="dxa"/>
        </w:trPr>
        <w:tc>
          <w:tcPr>
            <w:tcW w:w="2616" w:type="dxa"/>
          </w:tcPr>
          <w:p w:rsidR="00BA7A73" w:rsidRPr="00D30751" w:rsidRDefault="00BA7A73" w:rsidP="00EF39F8">
            <w:pPr>
              <w:suppressAutoHyphens w:val="0"/>
              <w:rPr>
                <w:rFonts w:ascii="Arial Narrow" w:hAnsi="Arial Narrow" w:cs="Arial"/>
                <w:szCs w:val="24"/>
                <w:lang w:eastAsia="en-US"/>
              </w:rPr>
            </w:pPr>
          </w:p>
        </w:tc>
        <w:tc>
          <w:tcPr>
            <w:tcW w:w="6626" w:type="dxa"/>
            <w:gridSpan w:val="3"/>
          </w:tcPr>
          <w:p w:rsidR="00BA7A73" w:rsidRPr="00D30751" w:rsidRDefault="00BA7A73" w:rsidP="00EF39F8">
            <w:pPr>
              <w:suppressAutoHyphens w:val="0"/>
              <w:rPr>
                <w:rFonts w:ascii="Arial Narrow" w:hAnsi="Arial Narrow" w:cs="Arial"/>
                <w:szCs w:val="24"/>
                <w:lang w:eastAsia="en-US"/>
              </w:rPr>
            </w:pPr>
          </w:p>
        </w:tc>
      </w:tr>
      <w:tr w:rsidR="00BA7A73" w:rsidRPr="00AF6232" w:rsidTr="00BB768D">
        <w:trPr>
          <w:gridAfter w:val="1"/>
          <w:wAfter w:w="46" w:type="dxa"/>
        </w:trPr>
        <w:tc>
          <w:tcPr>
            <w:tcW w:w="2616" w:type="dxa"/>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Магацин</w:t>
            </w:r>
          </w:p>
        </w:tc>
        <w:tc>
          <w:tcPr>
            <w:tcW w:w="6626" w:type="dxa"/>
            <w:gridSpan w:val="3"/>
          </w:tcPr>
          <w:p w:rsidR="00BA7A73" w:rsidRPr="00D30751" w:rsidRDefault="00BA7A73" w:rsidP="00EF39F8">
            <w:pPr>
              <w:suppressAutoHyphens w:val="0"/>
              <w:rPr>
                <w:rFonts w:ascii="Arial Narrow" w:hAnsi="Arial Narrow" w:cs="Arial"/>
                <w:szCs w:val="24"/>
                <w:lang w:eastAsia="en-US"/>
              </w:rPr>
            </w:pPr>
            <w:r w:rsidRPr="00D30751">
              <w:rPr>
                <w:rFonts w:ascii="Arial Narrow" w:hAnsi="Arial Narrow" w:cs="Arial"/>
                <w:szCs w:val="24"/>
                <w:lang w:eastAsia="en-US"/>
              </w:rPr>
              <w:t>На локацији Балканска 13</w:t>
            </w:r>
          </w:p>
        </w:tc>
      </w:tr>
      <w:tr w:rsidR="00BA7A73" w:rsidRPr="00AF6232" w:rsidTr="00BB768D">
        <w:trPr>
          <w:gridAfter w:val="1"/>
          <w:wAfter w:w="46" w:type="dxa"/>
        </w:trPr>
        <w:tc>
          <w:tcPr>
            <w:tcW w:w="2616" w:type="dxa"/>
          </w:tcPr>
          <w:p w:rsidR="00BA7A73" w:rsidRPr="00AF6232" w:rsidRDefault="00BA7A73" w:rsidP="00EF39F8">
            <w:pPr>
              <w:suppressAutoHyphens w:val="0"/>
              <w:rPr>
                <w:rFonts w:ascii="Arial Narrow" w:hAnsi="Arial Narrow" w:cs="Arial"/>
                <w:szCs w:val="24"/>
                <w:highlight w:val="yellow"/>
                <w:lang w:eastAsia="en-US"/>
              </w:rPr>
            </w:pPr>
          </w:p>
        </w:tc>
        <w:tc>
          <w:tcPr>
            <w:tcW w:w="6626" w:type="dxa"/>
            <w:gridSpan w:val="3"/>
          </w:tcPr>
          <w:p w:rsidR="00BA7A73" w:rsidRPr="00AF6232" w:rsidRDefault="00BA7A73" w:rsidP="00EF39F8">
            <w:pPr>
              <w:suppressAutoHyphens w:val="0"/>
              <w:rPr>
                <w:rFonts w:ascii="Arial Narrow" w:hAnsi="Arial Narrow" w:cs="Arial"/>
                <w:szCs w:val="24"/>
                <w:highlight w:val="yellow"/>
                <w:lang w:eastAsia="en-US"/>
              </w:rPr>
            </w:pPr>
          </w:p>
        </w:tc>
      </w:tr>
    </w:tbl>
    <w:p w:rsidR="00BA7A73" w:rsidRPr="00690B49" w:rsidRDefault="00BA7A73" w:rsidP="00E63650">
      <w:pPr>
        <w:jc w:val="center"/>
        <w:rPr>
          <w:rFonts w:ascii="Arial" w:hAnsi="Arial" w:cs="Arial"/>
          <w:szCs w:val="24"/>
        </w:rPr>
      </w:pPr>
      <w:r w:rsidRPr="00690B49">
        <w:rPr>
          <w:rFonts w:ascii="Arial" w:hAnsi="Arial" w:cs="Arial"/>
          <w:szCs w:val="24"/>
        </w:rPr>
        <w:t>*   *   *</w:t>
      </w:r>
    </w:p>
    <w:p w:rsidR="00BA7A73" w:rsidRPr="00690B49" w:rsidRDefault="00BA7A73" w:rsidP="00E63650">
      <w:pPr>
        <w:jc w:val="both"/>
        <w:rPr>
          <w:rFonts w:ascii="Arial" w:hAnsi="Arial" w:cs="Arial"/>
          <w:szCs w:val="24"/>
        </w:rPr>
      </w:pPr>
    </w:p>
    <w:p w:rsidR="00BA7A73" w:rsidRPr="00F86CA7" w:rsidRDefault="00BA7A73" w:rsidP="00E63650">
      <w:pPr>
        <w:jc w:val="right"/>
        <w:rPr>
          <w:rFonts w:ascii="Arial" w:hAnsi="Arial" w:cs="Arial"/>
          <w:szCs w:val="24"/>
        </w:rPr>
      </w:pPr>
      <w:r w:rsidRPr="00690B49">
        <w:rPr>
          <w:rFonts w:ascii="Arial" w:hAnsi="Arial" w:cs="Arial"/>
          <w:szCs w:val="24"/>
        </w:rPr>
        <w:t>ИНВЕСТИТОР</w:t>
      </w:r>
    </w:p>
    <w:p w:rsidR="00BA7A73" w:rsidRPr="00F86CA7" w:rsidRDefault="00BA7A73">
      <w:pPr>
        <w:suppressAutoHyphens w:val="0"/>
        <w:rPr>
          <w:rFonts w:ascii="Arial" w:hAnsi="Arial" w:cs="Arial"/>
          <w:szCs w:val="24"/>
        </w:rPr>
      </w:pPr>
      <w:r w:rsidRPr="00F86CA7">
        <w:rPr>
          <w:rFonts w:ascii="Arial" w:hAnsi="Arial" w:cs="Arial"/>
          <w:szCs w:val="24"/>
        </w:rPr>
        <w:br w:type="page"/>
      </w:r>
    </w:p>
    <w:p w:rsidR="00BA7A73" w:rsidRPr="00F86CA7" w:rsidRDefault="00BA7A73" w:rsidP="00071074">
      <w:pPr>
        <w:rPr>
          <w:rFonts w:ascii="Arial" w:hAnsi="Arial" w:cs="Arial"/>
          <w:szCs w:val="24"/>
        </w:rPr>
      </w:pPr>
    </w:p>
    <w:p w:rsidR="00BA7A73" w:rsidRPr="00F86CA7" w:rsidRDefault="00BA7A73" w:rsidP="00CA3660">
      <w:pPr>
        <w:pStyle w:val="Heading10"/>
        <w:numPr>
          <w:ilvl w:val="0"/>
          <w:numId w:val="4"/>
        </w:numPr>
        <w:rPr>
          <w:rFonts w:cs="Arial"/>
          <w:sz w:val="24"/>
          <w:szCs w:val="24"/>
        </w:rPr>
      </w:pPr>
      <w:bookmarkStart w:id="191" w:name="_Toc310433005"/>
      <w:r w:rsidRPr="00F86CA7">
        <w:rPr>
          <w:rFonts w:cs="Arial"/>
          <w:sz w:val="24"/>
          <w:szCs w:val="24"/>
        </w:rPr>
        <w:t>ОБРАСЦИ</w:t>
      </w:r>
      <w:bookmarkEnd w:id="191"/>
      <w:r w:rsidRPr="00F86CA7">
        <w:rPr>
          <w:rFonts w:cs="Arial"/>
          <w:sz w:val="24"/>
          <w:szCs w:val="24"/>
        </w:rPr>
        <w:t xml:space="preserve"> </w:t>
      </w:r>
    </w:p>
    <w:p w:rsidR="00BA7A73" w:rsidRPr="00F86CA7" w:rsidRDefault="00BA7A73" w:rsidP="00071074">
      <w:pPr>
        <w:rPr>
          <w:rFonts w:ascii="Arial" w:hAnsi="Arial" w:cs="Arial"/>
          <w:szCs w:val="24"/>
        </w:rPr>
      </w:pPr>
    </w:p>
    <w:p w:rsidR="00BA7A73" w:rsidRPr="00F86CA7" w:rsidRDefault="00BA7A73" w:rsidP="00071074">
      <w:pPr>
        <w:pStyle w:val="BodyText"/>
        <w:jc w:val="right"/>
        <w:rPr>
          <w:rFonts w:ascii="Arial" w:hAnsi="Arial" w:cs="Arial"/>
          <w:b/>
          <w:i/>
          <w:szCs w:val="24"/>
        </w:rPr>
      </w:pPr>
      <w:r w:rsidRPr="00F86CA7">
        <w:rPr>
          <w:rFonts w:ascii="Arial" w:hAnsi="Arial" w:cs="Arial"/>
          <w:b/>
          <w:i/>
          <w:szCs w:val="24"/>
        </w:rPr>
        <w:t xml:space="preserve">ОБРАЗАЦ 1. </w:t>
      </w:r>
    </w:p>
    <w:p w:rsidR="00BA7A73" w:rsidRPr="00F86CA7" w:rsidRDefault="00BA7A73" w:rsidP="00071074">
      <w:pPr>
        <w:rPr>
          <w:rFonts w:ascii="Arial" w:hAnsi="Arial" w:cs="Arial"/>
          <w:szCs w:val="24"/>
        </w:rPr>
      </w:pPr>
    </w:p>
    <w:p w:rsidR="00BA7A73" w:rsidRPr="00F86CA7" w:rsidRDefault="00BA7A73" w:rsidP="00DC343E">
      <w:pPr>
        <w:jc w:val="both"/>
        <w:rPr>
          <w:rFonts w:ascii="Arial" w:hAnsi="Arial" w:cs="Arial"/>
          <w:bCs/>
          <w:szCs w:val="24"/>
          <w:lang w:eastAsia="en-US"/>
        </w:rPr>
      </w:pPr>
      <w:r w:rsidRPr="00F86CA7">
        <w:rPr>
          <w:rFonts w:ascii="Arial" w:hAnsi="Arial" w:cs="Arial"/>
          <w:bCs/>
          <w:szCs w:val="24"/>
          <w:lang w:eastAsia="en-US"/>
        </w:rPr>
        <w:t xml:space="preserve">У </w:t>
      </w:r>
      <w:r w:rsidRPr="00F86CA7">
        <w:rPr>
          <w:rFonts w:ascii="Arial" w:hAnsi="Arial"/>
          <w:szCs w:val="24"/>
        </w:rPr>
        <w:t xml:space="preserve">складу са </w:t>
      </w:r>
      <w:r w:rsidRPr="00F86CA7">
        <w:rPr>
          <w:rFonts w:ascii="Arial" w:hAnsi="Arial" w:cs="Arial"/>
          <w:bCs/>
          <w:szCs w:val="24"/>
          <w:lang w:eastAsia="en-US"/>
        </w:rPr>
        <w:t>чланом 26. Закона о јавним набавкама („Сл. гласник РС“ бр. 124/12) дајемо следећу</w:t>
      </w:r>
    </w:p>
    <w:p w:rsidR="00BA7A73" w:rsidRPr="00F86CA7" w:rsidRDefault="00BA7A73" w:rsidP="00DC343E">
      <w:pPr>
        <w:jc w:val="right"/>
        <w:rPr>
          <w:rFonts w:ascii="Arial" w:hAnsi="Arial" w:cs="Arial"/>
          <w:b/>
          <w:bCs/>
          <w:szCs w:val="24"/>
          <w:lang w:eastAsia="en-US"/>
        </w:rPr>
      </w:pPr>
    </w:p>
    <w:p w:rsidR="00BA7A73" w:rsidRPr="00F86CA7" w:rsidRDefault="00BA7A73" w:rsidP="00DC343E">
      <w:pPr>
        <w:jc w:val="center"/>
        <w:rPr>
          <w:rFonts w:ascii="Arial" w:hAnsi="Arial" w:cs="Arial"/>
          <w:b/>
          <w:bCs/>
          <w:szCs w:val="24"/>
        </w:rPr>
      </w:pPr>
      <w:r w:rsidRPr="00F86CA7">
        <w:rPr>
          <w:rFonts w:ascii="Arial" w:hAnsi="Arial" w:cs="Arial"/>
          <w:b/>
          <w:bCs/>
          <w:szCs w:val="24"/>
        </w:rPr>
        <w:t xml:space="preserve">И З Ј А В У </w:t>
      </w:r>
    </w:p>
    <w:p w:rsidR="00BA7A73" w:rsidRPr="00F86CA7" w:rsidRDefault="00BA7A73" w:rsidP="00DC343E">
      <w:pPr>
        <w:jc w:val="center"/>
        <w:rPr>
          <w:rFonts w:ascii="Arial" w:hAnsi="Arial" w:cs="Arial"/>
          <w:b/>
          <w:bCs/>
          <w:szCs w:val="24"/>
        </w:rPr>
      </w:pPr>
      <w:r w:rsidRPr="00F86CA7">
        <w:rPr>
          <w:rFonts w:ascii="Arial" w:hAnsi="Arial" w:cs="Arial"/>
          <w:b/>
          <w:bCs/>
          <w:szCs w:val="24"/>
        </w:rPr>
        <w:t>О НЕЗАВИСНОЈ ПОНУДИ</w:t>
      </w:r>
    </w:p>
    <w:p w:rsidR="00BA7A73" w:rsidRPr="00F86CA7" w:rsidRDefault="00BA7A73" w:rsidP="00DC343E">
      <w:pPr>
        <w:jc w:val="center"/>
        <w:rPr>
          <w:rFonts w:ascii="Arial" w:hAnsi="Arial" w:cs="Arial"/>
          <w:szCs w:val="24"/>
          <w:lang w:val="ru-RU"/>
        </w:rPr>
      </w:pPr>
    </w:p>
    <w:p w:rsidR="00BA7A73" w:rsidRPr="00F86CA7" w:rsidRDefault="00BA7A73" w:rsidP="00DC343E">
      <w:pPr>
        <w:jc w:val="center"/>
        <w:rPr>
          <w:rFonts w:ascii="Arial" w:hAnsi="Arial" w:cs="Arial"/>
          <w:szCs w:val="24"/>
        </w:rPr>
      </w:pPr>
    </w:p>
    <w:p w:rsidR="00BA7A73" w:rsidRPr="00F86CA7" w:rsidRDefault="00BA7A73" w:rsidP="00DC343E">
      <w:pPr>
        <w:jc w:val="center"/>
        <w:rPr>
          <w:rFonts w:ascii="Arial" w:hAnsi="Arial" w:cs="Arial"/>
          <w:szCs w:val="24"/>
        </w:rPr>
      </w:pPr>
      <w:r w:rsidRPr="00F86CA7">
        <w:rPr>
          <w:rFonts w:ascii="Arial" w:hAnsi="Arial" w:cs="Arial"/>
          <w:szCs w:val="24"/>
        </w:rPr>
        <w:t xml:space="preserve">у својству понуђача </w:t>
      </w:r>
    </w:p>
    <w:p w:rsidR="00BA7A73" w:rsidRPr="00F86CA7" w:rsidRDefault="00BA7A73" w:rsidP="00D07C13">
      <w:pPr>
        <w:jc w:val="center"/>
        <w:rPr>
          <w:rFonts w:ascii="Arial" w:hAnsi="Arial"/>
          <w:szCs w:val="24"/>
        </w:rPr>
      </w:pPr>
      <w:r w:rsidRPr="00F86CA7">
        <w:rPr>
          <w:rFonts w:ascii="Arial" w:hAnsi="Arial" w:cs="Arial"/>
          <w:szCs w:val="24"/>
        </w:rPr>
        <w:t>(</w:t>
      </w:r>
      <w:r w:rsidRPr="00F86CA7">
        <w:rPr>
          <w:rFonts w:ascii="Arial" w:hAnsi="Arial" w:cs="Arial"/>
          <w:i/>
          <w:szCs w:val="24"/>
        </w:rPr>
        <w:t xml:space="preserve">лидера групе  </w:t>
      </w:r>
      <w:r w:rsidRPr="00F86CA7">
        <w:rPr>
          <w:rFonts w:ascii="Arial" w:hAnsi="Arial" w:cs="Arial"/>
          <w:szCs w:val="24"/>
        </w:rPr>
        <w:t xml:space="preserve">- </w:t>
      </w:r>
      <w:r w:rsidRPr="00F86CA7">
        <w:rPr>
          <w:rFonts w:ascii="Arial" w:hAnsi="Arial" w:cs="Arial"/>
          <w:i/>
          <w:szCs w:val="24"/>
        </w:rPr>
        <w:t>носиоца посла</w:t>
      </w:r>
      <w:r w:rsidRPr="00F86CA7">
        <w:rPr>
          <w:rFonts w:ascii="Arial" w:hAnsi="Arial"/>
          <w:i/>
          <w:szCs w:val="24"/>
        </w:rPr>
        <w:t xml:space="preserve"> у заједничкој понуди</w:t>
      </w:r>
      <w:r w:rsidRPr="00F86CA7">
        <w:rPr>
          <w:rFonts w:ascii="Arial" w:hAnsi="Arial" w:cs="Arial"/>
          <w:szCs w:val="24"/>
        </w:rPr>
        <w:t>)</w:t>
      </w:r>
    </w:p>
    <w:p w:rsidR="00BA7A73" w:rsidRPr="00F86CA7" w:rsidRDefault="00BA7A73" w:rsidP="00DC343E">
      <w:pPr>
        <w:jc w:val="center"/>
        <w:rPr>
          <w:rFonts w:ascii="Arial" w:hAnsi="Arial" w:cs="Arial"/>
          <w:szCs w:val="24"/>
        </w:rPr>
      </w:pPr>
    </w:p>
    <w:p w:rsidR="00BA7A73" w:rsidRPr="00F86CA7" w:rsidRDefault="00BA7A73" w:rsidP="00C57E44">
      <w:pPr>
        <w:jc w:val="center"/>
        <w:rPr>
          <w:rFonts w:ascii="Arial" w:hAnsi="Arial" w:cs="Arial"/>
          <w:bCs/>
          <w:szCs w:val="24"/>
        </w:rPr>
      </w:pPr>
      <w:r w:rsidRPr="00F86CA7">
        <w:rPr>
          <w:rFonts w:ascii="Arial" w:hAnsi="Arial" w:cs="Arial"/>
          <w:bCs/>
          <w:szCs w:val="24"/>
        </w:rPr>
        <w:t>И З Ј А В Љ У Ј Е М О</w:t>
      </w:r>
    </w:p>
    <w:p w:rsidR="00BA7A73" w:rsidRPr="00F86CA7" w:rsidRDefault="00BA7A73" w:rsidP="00DC343E">
      <w:pPr>
        <w:jc w:val="center"/>
        <w:rPr>
          <w:rFonts w:ascii="Arial" w:hAnsi="Arial" w:cs="Arial"/>
          <w:szCs w:val="24"/>
        </w:rPr>
      </w:pPr>
    </w:p>
    <w:p w:rsidR="00BA7A73" w:rsidRPr="00F86CA7" w:rsidRDefault="00BA7A73" w:rsidP="00C57E44">
      <w:pPr>
        <w:jc w:val="center"/>
        <w:rPr>
          <w:rFonts w:ascii="Arial" w:hAnsi="Arial" w:cs="Arial"/>
          <w:szCs w:val="24"/>
        </w:rPr>
      </w:pPr>
      <w:r w:rsidRPr="00F86CA7">
        <w:rPr>
          <w:rFonts w:ascii="Arial" w:hAnsi="Arial" w:cs="Arial"/>
          <w:szCs w:val="24"/>
        </w:rPr>
        <w:t>под пуном материјалном и кривичном одговорношћу да</w:t>
      </w:r>
    </w:p>
    <w:p w:rsidR="00BA7A73" w:rsidRPr="00F86CA7" w:rsidRDefault="00BA7A73" w:rsidP="00C57E44">
      <w:pPr>
        <w:jc w:val="center"/>
        <w:rPr>
          <w:rFonts w:ascii="Arial" w:hAnsi="Arial" w:cs="Arial"/>
          <w:szCs w:val="24"/>
        </w:rPr>
      </w:pPr>
    </w:p>
    <w:p w:rsidR="00BA7A73" w:rsidRPr="00F86CA7" w:rsidRDefault="00BA7A73" w:rsidP="00C57E44">
      <w:pPr>
        <w:jc w:val="center"/>
        <w:rPr>
          <w:rFonts w:ascii="Arial" w:hAnsi="Arial" w:cs="Arial"/>
          <w:szCs w:val="24"/>
        </w:rPr>
      </w:pPr>
      <w:r w:rsidRPr="00F86CA7">
        <w:rPr>
          <w:rFonts w:ascii="Arial" w:hAnsi="Arial" w:cs="Arial"/>
          <w:szCs w:val="24"/>
        </w:rPr>
        <w:t>_____________________________________________________</w:t>
      </w:r>
    </w:p>
    <w:p w:rsidR="00BA7A73" w:rsidRPr="00F86CA7" w:rsidRDefault="00BA7A73" w:rsidP="00C57E44">
      <w:pPr>
        <w:jc w:val="center"/>
        <w:rPr>
          <w:rFonts w:ascii="Arial" w:hAnsi="Arial" w:cs="Arial"/>
          <w:szCs w:val="24"/>
        </w:rPr>
      </w:pPr>
      <w:r w:rsidRPr="00F86CA7">
        <w:rPr>
          <w:rFonts w:ascii="Arial" w:hAnsi="Arial" w:cs="Arial"/>
          <w:szCs w:val="24"/>
        </w:rPr>
        <w:t>(</w:t>
      </w:r>
      <w:r w:rsidRPr="00F86CA7">
        <w:rPr>
          <w:rFonts w:ascii="Arial" w:hAnsi="Arial" w:cs="Arial"/>
          <w:i/>
          <w:szCs w:val="24"/>
        </w:rPr>
        <w:t>пун назив  и седиште</w:t>
      </w:r>
      <w:r w:rsidRPr="00F86CA7">
        <w:rPr>
          <w:rFonts w:ascii="Arial" w:hAnsi="Arial" w:cs="Arial"/>
          <w:szCs w:val="24"/>
        </w:rPr>
        <w:t>)</w:t>
      </w:r>
    </w:p>
    <w:p w:rsidR="00BA7A73" w:rsidRPr="00F86CA7" w:rsidRDefault="00BA7A73" w:rsidP="00DC343E">
      <w:pPr>
        <w:jc w:val="center"/>
        <w:rPr>
          <w:rFonts w:ascii="Arial" w:hAnsi="Arial" w:cs="Arial"/>
          <w:b/>
          <w:bCs/>
          <w:szCs w:val="24"/>
        </w:rPr>
      </w:pPr>
    </w:p>
    <w:p w:rsidR="00BA7A73" w:rsidRPr="00F86CA7" w:rsidRDefault="00BA7A73" w:rsidP="00DC343E">
      <w:pPr>
        <w:jc w:val="center"/>
        <w:rPr>
          <w:rFonts w:ascii="Arial" w:hAnsi="Arial" w:cs="Arial"/>
          <w:szCs w:val="24"/>
        </w:rPr>
      </w:pPr>
    </w:p>
    <w:p w:rsidR="00BA7A73" w:rsidRPr="00F86CA7" w:rsidRDefault="00BA7A73" w:rsidP="00DC343E">
      <w:pPr>
        <w:jc w:val="both"/>
        <w:rPr>
          <w:rFonts w:ascii="Arial" w:hAnsi="Arial" w:cs="Arial"/>
          <w:szCs w:val="24"/>
        </w:rPr>
      </w:pPr>
      <w:r w:rsidRPr="00F86CA7">
        <w:rPr>
          <w:rFonts w:ascii="Arial" w:hAnsi="Arial" w:cs="Arial"/>
          <w:szCs w:val="24"/>
        </w:rPr>
        <w:t>подноси понуду независно, без договора</w:t>
      </w:r>
      <w:r w:rsidRPr="00F86CA7">
        <w:rPr>
          <w:rFonts w:ascii="Arial" w:hAnsi="Arial"/>
          <w:szCs w:val="24"/>
        </w:rPr>
        <w:t xml:space="preserve"> са </w:t>
      </w:r>
      <w:r w:rsidRPr="00F86CA7">
        <w:rPr>
          <w:rFonts w:ascii="Arial" w:hAnsi="Arial" w:cs="Arial"/>
          <w:szCs w:val="24"/>
        </w:rPr>
        <w:t>другим понуђачима или заинтересованим лицима.</w:t>
      </w:r>
    </w:p>
    <w:p w:rsidR="00BA7A73" w:rsidRPr="00F86CA7" w:rsidRDefault="00BA7A73" w:rsidP="00DC343E">
      <w:pPr>
        <w:pStyle w:val="BodyText"/>
        <w:rPr>
          <w:rFonts w:ascii="Arial" w:hAnsi="Arial" w:cs="Arial"/>
          <w:szCs w:val="24"/>
        </w:rPr>
      </w:pPr>
    </w:p>
    <w:p w:rsidR="00BA7A73" w:rsidRPr="00F86CA7" w:rsidRDefault="00BA7A73" w:rsidP="00DC343E">
      <w:pPr>
        <w:pStyle w:val="BodyText"/>
        <w:rPr>
          <w:rFonts w:ascii="Arial" w:hAnsi="Arial" w:cs="Arial"/>
          <w:szCs w:val="24"/>
          <w:lang w:val="ru-RU"/>
        </w:rPr>
      </w:pPr>
    </w:p>
    <w:p w:rsidR="00BA7A73" w:rsidRPr="00F86CA7" w:rsidRDefault="00BA7A73" w:rsidP="00DC343E">
      <w:pPr>
        <w:jc w:val="both"/>
        <w:rPr>
          <w:rFonts w:ascii="Arial" w:hAnsi="Arial" w:cs="Arial"/>
          <w:b/>
          <w:bCs/>
          <w:szCs w:val="24"/>
          <w:lang w:val="ru-RU" w:eastAsia="en-US"/>
        </w:rPr>
      </w:pPr>
    </w:p>
    <w:p w:rsidR="00BA7A73" w:rsidRPr="00AD0B15" w:rsidRDefault="00BA7A73" w:rsidP="00AD0B15">
      <w:pPr>
        <w:jc w:val="both"/>
        <w:rPr>
          <w:rFonts w:ascii="Arial" w:hAnsi="Arial" w:cs="Arial"/>
          <w:b/>
          <w:bCs/>
          <w:szCs w:val="24"/>
          <w:lang w:val="ru-RU" w:eastAsia="en-US"/>
        </w:rPr>
      </w:pPr>
    </w:p>
    <w:p w:rsidR="00BA7A73" w:rsidRPr="00AD0B15" w:rsidRDefault="00BA7A73" w:rsidP="00AD0B15">
      <w:pPr>
        <w:jc w:val="both"/>
        <w:rPr>
          <w:rFonts w:ascii="Arial" w:hAnsi="Arial" w:cs="Arial"/>
          <w:b/>
          <w:bCs/>
          <w:szCs w:val="24"/>
          <w:lang w:val="ru-RU" w:eastAsia="en-US"/>
        </w:rPr>
      </w:pPr>
    </w:p>
    <w:p w:rsidR="00BA7A73" w:rsidRPr="00AD0B15" w:rsidRDefault="00BA7A73" w:rsidP="00DC343E">
      <w:pPr>
        <w:jc w:val="both"/>
        <w:rPr>
          <w:rFonts w:ascii="Arial" w:hAnsi="Arial" w:cs="Arial"/>
          <w:b/>
          <w:bCs/>
          <w:szCs w:val="24"/>
          <w:lang w:val="sr-Cyrl-RS"/>
        </w:rPr>
      </w:pPr>
    </w:p>
    <w:p w:rsidR="00BA7A73" w:rsidRPr="00F86CA7" w:rsidRDefault="00BA7A73" w:rsidP="00DC343E">
      <w:pPr>
        <w:tabs>
          <w:tab w:val="right" w:pos="9072"/>
        </w:tabs>
        <w:ind w:left="142"/>
        <w:jc w:val="right"/>
        <w:rPr>
          <w:rFonts w:ascii="Arial" w:hAnsi="Arial"/>
          <w:szCs w:val="24"/>
          <w:lang w:val="ru-RU"/>
        </w:rPr>
      </w:pPr>
    </w:p>
    <w:p w:rsidR="00BA7A73" w:rsidRPr="00F86CA7" w:rsidRDefault="00BA7A73" w:rsidP="00DC343E">
      <w:pPr>
        <w:pStyle w:val="BodyText"/>
        <w:ind w:left="-540" w:right="-16"/>
        <w:rPr>
          <w:rFonts w:ascii="Arial" w:hAnsi="Arial"/>
          <w:szCs w:val="24"/>
          <w:lang w:val="ru-RU"/>
        </w:rPr>
      </w:pPr>
    </w:p>
    <w:p w:rsidR="00BA7A73" w:rsidRPr="00F86CA7" w:rsidRDefault="00BA7A73" w:rsidP="00DC343E">
      <w:pPr>
        <w:pStyle w:val="BodyText"/>
        <w:ind w:left="-540" w:right="-16"/>
        <w:rPr>
          <w:rFonts w:ascii="Arial" w:hAnsi="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BA7A73" w:rsidRPr="00F86CA7" w:rsidTr="006225D2">
        <w:trPr>
          <w:jc w:val="center"/>
        </w:trPr>
        <w:tc>
          <w:tcPr>
            <w:tcW w:w="3652" w:type="dxa"/>
          </w:tcPr>
          <w:p w:rsidR="00BA7A73" w:rsidRPr="00F86CA7" w:rsidRDefault="00BA7A73" w:rsidP="006225D2">
            <w:pPr>
              <w:jc w:val="center"/>
              <w:rPr>
                <w:rFonts w:ascii="Arial" w:hAnsi="Arial"/>
                <w:szCs w:val="24"/>
              </w:rPr>
            </w:pPr>
            <w:r w:rsidRPr="00F86CA7">
              <w:rPr>
                <w:rFonts w:ascii="Arial" w:hAnsi="Arial"/>
                <w:szCs w:val="24"/>
              </w:rPr>
              <w:t>Датум</w:t>
            </w:r>
            <w:r w:rsidRPr="00F86CA7">
              <w:rPr>
                <w:rFonts w:ascii="Arial" w:hAnsi="Arial" w:cs="Arial"/>
                <w:szCs w:val="24"/>
              </w:rPr>
              <w:t>:</w:t>
            </w:r>
          </w:p>
        </w:tc>
        <w:tc>
          <w:tcPr>
            <w:tcW w:w="1985" w:type="dxa"/>
          </w:tcPr>
          <w:p w:rsidR="00BA7A73" w:rsidRPr="00F86CA7" w:rsidRDefault="00BA7A73" w:rsidP="006225D2">
            <w:pPr>
              <w:jc w:val="center"/>
              <w:rPr>
                <w:rFonts w:ascii="Arial" w:hAnsi="Arial"/>
                <w:szCs w:val="24"/>
              </w:rPr>
            </w:pPr>
            <w:r w:rsidRPr="00F86CA7">
              <w:rPr>
                <w:rFonts w:ascii="Arial" w:hAnsi="Arial" w:cs="Arial"/>
                <w:szCs w:val="24"/>
              </w:rPr>
              <w:t>М.П.</w:t>
            </w:r>
          </w:p>
        </w:tc>
        <w:tc>
          <w:tcPr>
            <w:tcW w:w="3782" w:type="dxa"/>
          </w:tcPr>
          <w:p w:rsidR="00BA7A73" w:rsidRPr="00F86CA7" w:rsidRDefault="00BA7A73" w:rsidP="006225D2">
            <w:pPr>
              <w:jc w:val="center"/>
              <w:rPr>
                <w:rFonts w:ascii="Arial" w:hAnsi="Arial"/>
                <w:szCs w:val="24"/>
              </w:rPr>
            </w:pPr>
            <w:r w:rsidRPr="00F86CA7">
              <w:rPr>
                <w:rFonts w:ascii="Arial" w:hAnsi="Arial" w:cs="Arial"/>
                <w:szCs w:val="24"/>
              </w:rPr>
              <w:t>Потпис овлашћеног лица понуђача:</w:t>
            </w:r>
          </w:p>
        </w:tc>
      </w:tr>
      <w:tr w:rsidR="00BA7A73" w:rsidRPr="00F86CA7" w:rsidTr="006225D2">
        <w:trPr>
          <w:jc w:val="center"/>
        </w:trPr>
        <w:tc>
          <w:tcPr>
            <w:tcW w:w="3652" w:type="dxa"/>
            <w:vAlign w:val="center"/>
          </w:tcPr>
          <w:p w:rsidR="00BA7A73" w:rsidRPr="00F86CA7" w:rsidRDefault="00BA7A73" w:rsidP="006225D2">
            <w:pPr>
              <w:rPr>
                <w:rFonts w:ascii="Arial" w:hAnsi="Arial"/>
                <w:szCs w:val="24"/>
              </w:rPr>
            </w:pPr>
          </w:p>
        </w:tc>
        <w:tc>
          <w:tcPr>
            <w:tcW w:w="1985" w:type="dxa"/>
            <w:vAlign w:val="center"/>
          </w:tcPr>
          <w:p w:rsidR="00BA7A73" w:rsidRPr="00F86CA7" w:rsidRDefault="00BA7A73" w:rsidP="006225D2">
            <w:pPr>
              <w:jc w:val="both"/>
              <w:rPr>
                <w:rFonts w:ascii="Arial" w:hAnsi="Arial"/>
                <w:szCs w:val="24"/>
              </w:rPr>
            </w:pPr>
          </w:p>
        </w:tc>
        <w:tc>
          <w:tcPr>
            <w:tcW w:w="3782" w:type="dxa"/>
            <w:vAlign w:val="center"/>
          </w:tcPr>
          <w:p w:rsidR="00BA7A73" w:rsidRPr="00F86CA7" w:rsidRDefault="00BA7A73" w:rsidP="006225D2">
            <w:pPr>
              <w:jc w:val="both"/>
              <w:rPr>
                <w:rFonts w:ascii="Arial" w:hAnsi="Arial"/>
                <w:szCs w:val="24"/>
              </w:rPr>
            </w:pPr>
          </w:p>
        </w:tc>
      </w:tr>
      <w:tr w:rsidR="00BA7A73" w:rsidRPr="00F86CA7" w:rsidTr="006225D2">
        <w:trPr>
          <w:jc w:val="center"/>
        </w:trPr>
        <w:tc>
          <w:tcPr>
            <w:tcW w:w="3652" w:type="dxa"/>
            <w:tcBorders>
              <w:bottom w:val="single" w:sz="4" w:space="0" w:color="auto"/>
            </w:tcBorders>
            <w:vAlign w:val="center"/>
          </w:tcPr>
          <w:p w:rsidR="00BA7A73" w:rsidRPr="00F86CA7" w:rsidRDefault="00BA7A73" w:rsidP="006225D2">
            <w:pPr>
              <w:jc w:val="both"/>
              <w:rPr>
                <w:rFonts w:ascii="Arial" w:hAnsi="Arial"/>
                <w:szCs w:val="24"/>
              </w:rPr>
            </w:pPr>
          </w:p>
        </w:tc>
        <w:tc>
          <w:tcPr>
            <w:tcW w:w="1985" w:type="dxa"/>
            <w:vAlign w:val="center"/>
          </w:tcPr>
          <w:p w:rsidR="00BA7A73" w:rsidRPr="00F86CA7" w:rsidRDefault="00BA7A73" w:rsidP="006225D2">
            <w:pPr>
              <w:jc w:val="both"/>
              <w:rPr>
                <w:rFonts w:ascii="Arial" w:hAnsi="Arial"/>
                <w:szCs w:val="24"/>
              </w:rPr>
            </w:pPr>
          </w:p>
        </w:tc>
        <w:tc>
          <w:tcPr>
            <w:tcW w:w="3782" w:type="dxa"/>
            <w:tcBorders>
              <w:bottom w:val="single" w:sz="4" w:space="0" w:color="auto"/>
            </w:tcBorders>
            <w:vAlign w:val="center"/>
          </w:tcPr>
          <w:p w:rsidR="00BA7A73" w:rsidRPr="00F86CA7" w:rsidRDefault="00BA7A73" w:rsidP="006225D2">
            <w:pPr>
              <w:jc w:val="both"/>
              <w:rPr>
                <w:rFonts w:ascii="Arial" w:hAnsi="Arial"/>
                <w:szCs w:val="24"/>
              </w:rPr>
            </w:pPr>
          </w:p>
        </w:tc>
      </w:tr>
    </w:tbl>
    <w:p w:rsidR="00BA7A73" w:rsidRPr="00F86CA7" w:rsidRDefault="00BA7A73" w:rsidP="00DC343E">
      <w:pPr>
        <w:ind w:left="142" w:right="-1096"/>
        <w:jc w:val="right"/>
        <w:rPr>
          <w:rFonts w:ascii="Arial" w:hAnsi="Arial"/>
          <w:i/>
          <w:szCs w:val="24"/>
          <w:lang w:val="ru-RU"/>
        </w:rPr>
      </w:pPr>
    </w:p>
    <w:p w:rsidR="00BA7A73" w:rsidRPr="00F86CA7" w:rsidRDefault="00BA7A73" w:rsidP="00DC343E">
      <w:pPr>
        <w:ind w:left="5954" w:right="-1096"/>
        <w:jc w:val="center"/>
        <w:rPr>
          <w:rFonts w:ascii="Arial" w:hAnsi="Arial"/>
          <w:szCs w:val="24"/>
        </w:rPr>
        <w:sectPr w:rsidR="00BA7A73" w:rsidRPr="00F86CA7" w:rsidSect="006225D2">
          <w:footerReference w:type="default" r:id="rId13"/>
          <w:footerReference w:type="first" r:id="rId14"/>
          <w:pgSz w:w="11909" w:h="16834" w:code="9"/>
          <w:pgMar w:top="837" w:right="1134" w:bottom="1134" w:left="1701" w:header="720" w:footer="720" w:gutter="0"/>
          <w:cols w:space="720"/>
          <w:docGrid w:linePitch="360"/>
        </w:sectPr>
      </w:pPr>
    </w:p>
    <w:p w:rsidR="00BA7A73" w:rsidRPr="00F86CA7" w:rsidRDefault="00BA7A73" w:rsidP="00F86CA7">
      <w:pPr>
        <w:pStyle w:val="BodyText"/>
        <w:jc w:val="right"/>
        <w:rPr>
          <w:rFonts w:ascii="Arial" w:hAnsi="Arial" w:cs="Arial"/>
          <w:b/>
          <w:i/>
          <w:szCs w:val="24"/>
        </w:rPr>
      </w:pPr>
      <w:r w:rsidRPr="00F86CA7">
        <w:rPr>
          <w:rFonts w:ascii="Arial" w:hAnsi="Arial" w:cs="Arial"/>
          <w:b/>
          <w:i/>
          <w:szCs w:val="24"/>
        </w:rPr>
        <w:lastRenderedPageBreak/>
        <w:t>ОБРАЗАЦ 2.</w:t>
      </w:r>
    </w:p>
    <w:p w:rsidR="00BA7A73" w:rsidRPr="00F86CA7" w:rsidRDefault="00BA7A73" w:rsidP="00071074">
      <w:pPr>
        <w:pStyle w:val="Heading10"/>
        <w:jc w:val="center"/>
        <w:rPr>
          <w:rStyle w:val="BookTitle"/>
          <w:rFonts w:cs="Arial"/>
          <w:b/>
          <w:sz w:val="24"/>
          <w:szCs w:val="24"/>
        </w:rPr>
      </w:pPr>
      <w:bookmarkStart w:id="192" w:name="_Toc310433006"/>
      <w:r w:rsidRPr="00F86CA7">
        <w:rPr>
          <w:rStyle w:val="BookTitle"/>
          <w:rFonts w:cs="Arial"/>
          <w:b/>
          <w:sz w:val="24"/>
          <w:szCs w:val="24"/>
        </w:rPr>
        <w:t>ОБРАЗАЦ ПОНУДЕ</w:t>
      </w:r>
      <w:bookmarkEnd w:id="192"/>
    </w:p>
    <w:p w:rsidR="00BA7A73" w:rsidRPr="00F86CA7" w:rsidRDefault="00BA7A73" w:rsidP="00071074">
      <w:pPr>
        <w:jc w:val="both"/>
        <w:rPr>
          <w:rFonts w:ascii="Arial" w:hAnsi="Arial" w:cs="Arial"/>
          <w:szCs w:val="24"/>
        </w:rPr>
      </w:pPr>
    </w:p>
    <w:p w:rsidR="00BA7A73" w:rsidRPr="00F86CA7" w:rsidRDefault="00BA7A73" w:rsidP="00071074">
      <w:pPr>
        <w:jc w:val="both"/>
        <w:rPr>
          <w:rFonts w:ascii="Arial" w:hAnsi="Arial" w:cs="Arial"/>
          <w:szCs w:val="24"/>
        </w:rPr>
      </w:pPr>
      <w:r w:rsidRPr="00F86CA7">
        <w:rPr>
          <w:rFonts w:ascii="Arial" w:hAnsi="Arial" w:cs="Arial"/>
          <w:szCs w:val="24"/>
        </w:rPr>
        <w:t>Назив понуђача ___________________________</w:t>
      </w:r>
    </w:p>
    <w:p w:rsidR="00BA7A73" w:rsidRPr="00F86CA7" w:rsidRDefault="00BA7A73" w:rsidP="00071074">
      <w:pPr>
        <w:jc w:val="both"/>
        <w:rPr>
          <w:rFonts w:ascii="Arial" w:hAnsi="Arial" w:cs="Arial"/>
          <w:szCs w:val="24"/>
        </w:rPr>
      </w:pPr>
      <w:r w:rsidRPr="00F86CA7">
        <w:rPr>
          <w:rFonts w:ascii="Arial" w:hAnsi="Arial" w:cs="Arial"/>
          <w:szCs w:val="24"/>
        </w:rPr>
        <w:t>Адреса понуђача __________________________</w:t>
      </w:r>
    </w:p>
    <w:p w:rsidR="00BA7A73" w:rsidRPr="00F86CA7" w:rsidRDefault="00BA7A73" w:rsidP="00071074">
      <w:pPr>
        <w:jc w:val="both"/>
        <w:rPr>
          <w:rFonts w:ascii="Arial" w:hAnsi="Arial" w:cs="Arial"/>
          <w:szCs w:val="24"/>
        </w:rPr>
      </w:pPr>
      <w:r w:rsidRPr="00F86CA7">
        <w:rPr>
          <w:rFonts w:ascii="Arial" w:hAnsi="Arial" w:cs="Arial"/>
          <w:szCs w:val="24"/>
        </w:rPr>
        <w:t xml:space="preserve">Број дел. протокола понуђача _________________ </w:t>
      </w:r>
    </w:p>
    <w:p w:rsidR="00BA7A73" w:rsidRPr="00F86CA7" w:rsidRDefault="00BA7A73" w:rsidP="00071074">
      <w:pPr>
        <w:jc w:val="both"/>
        <w:rPr>
          <w:rFonts w:ascii="Arial" w:hAnsi="Arial" w:cs="Arial"/>
          <w:szCs w:val="24"/>
        </w:rPr>
      </w:pPr>
      <w:r w:rsidRPr="00F86CA7">
        <w:rPr>
          <w:rFonts w:ascii="Arial" w:hAnsi="Arial" w:cs="Arial"/>
          <w:szCs w:val="24"/>
        </w:rPr>
        <w:t>Датум: __________  године</w:t>
      </w:r>
    </w:p>
    <w:p w:rsidR="00BA7A73" w:rsidRPr="00F86CA7" w:rsidRDefault="00BA7A73" w:rsidP="00071074">
      <w:pPr>
        <w:jc w:val="both"/>
        <w:rPr>
          <w:rFonts w:ascii="Arial" w:hAnsi="Arial" w:cs="Arial"/>
          <w:szCs w:val="24"/>
        </w:rPr>
      </w:pPr>
      <w:r w:rsidRPr="00F86CA7">
        <w:rPr>
          <w:rFonts w:ascii="Arial" w:hAnsi="Arial" w:cs="Arial"/>
          <w:szCs w:val="24"/>
        </w:rPr>
        <w:t>Место: _________________</w:t>
      </w:r>
    </w:p>
    <w:p w:rsidR="00BA7A73" w:rsidRPr="00F86CA7" w:rsidRDefault="00BA7A73" w:rsidP="00071074">
      <w:pPr>
        <w:jc w:val="both"/>
        <w:rPr>
          <w:rFonts w:ascii="Arial" w:hAnsi="Arial" w:cs="Arial"/>
          <w:szCs w:val="24"/>
        </w:rPr>
      </w:pPr>
      <w:r w:rsidRPr="00F86CA7">
        <w:rPr>
          <w:rFonts w:ascii="Arial" w:hAnsi="Arial" w:cs="Arial"/>
          <w:szCs w:val="24"/>
        </w:rPr>
        <w:t>(у случају заједничке понуде уносе се подаци за носиоца посла)</w:t>
      </w:r>
      <w:r w:rsidRPr="00F86CA7">
        <w:rPr>
          <w:rFonts w:ascii="Arial" w:hAnsi="Arial" w:cs="Arial"/>
          <w:szCs w:val="24"/>
        </w:rPr>
        <w:br/>
      </w:r>
    </w:p>
    <w:p w:rsidR="00BA7A73" w:rsidRPr="00F86CA7" w:rsidRDefault="00BA7A73" w:rsidP="00071074">
      <w:pPr>
        <w:jc w:val="both"/>
        <w:rPr>
          <w:rFonts w:ascii="Arial" w:hAnsi="Arial" w:cs="Arial"/>
          <w:szCs w:val="24"/>
        </w:rPr>
      </w:pPr>
      <w:r w:rsidRPr="00F86CA7">
        <w:rPr>
          <w:rFonts w:ascii="Arial" w:hAnsi="Arial" w:cs="Arial"/>
          <w:szCs w:val="24"/>
        </w:rPr>
        <w:t>На основу Позива за подношење понуда у поступку јавне набавке мале вредности услуге</w:t>
      </w:r>
      <w:r>
        <w:rPr>
          <w:rFonts w:ascii="Arial" w:hAnsi="Arial" w:cs="Arial"/>
          <w:szCs w:val="24"/>
        </w:rPr>
        <w:t xml:space="preserve"> – „Ресертификација система менаџмента квалитетом према стандарду </w:t>
      </w:r>
      <w:r>
        <w:rPr>
          <w:rFonts w:ascii="Arial" w:hAnsi="Arial" w:cs="Arial"/>
          <w:szCs w:val="24"/>
          <w:lang w:val="en-US"/>
        </w:rPr>
        <w:t>ISO</w:t>
      </w:r>
      <w:r w:rsidRPr="00D456CD">
        <w:rPr>
          <w:rFonts w:ascii="Arial" w:hAnsi="Arial" w:cs="Arial"/>
          <w:szCs w:val="24"/>
          <w:lang w:val="ru-RU"/>
        </w:rPr>
        <w:t xml:space="preserve"> 9001:2008 , </w:t>
      </w:r>
      <w:r>
        <w:rPr>
          <w:rFonts w:ascii="Arial" w:hAnsi="Arial" w:cs="Arial"/>
          <w:szCs w:val="24"/>
        </w:rPr>
        <w:t>за период од 2014. до 2016.године“ о</w:t>
      </w:r>
      <w:r w:rsidRPr="00F86CA7">
        <w:rPr>
          <w:rFonts w:ascii="Arial" w:hAnsi="Arial" w:cs="Arial"/>
          <w:szCs w:val="24"/>
        </w:rPr>
        <w:t xml:space="preserve">бјављеног дана </w:t>
      </w:r>
      <w:r w:rsidR="00A37E93" w:rsidRPr="00C94B6E">
        <w:rPr>
          <w:rFonts w:ascii="Arial" w:hAnsi="Arial" w:cs="Arial"/>
          <w:szCs w:val="24"/>
          <w:lang w:val="en-US"/>
        </w:rPr>
        <w:t>25.06</w:t>
      </w:r>
      <w:r w:rsidRPr="00C94B6E">
        <w:rPr>
          <w:rFonts w:ascii="Arial" w:hAnsi="Arial" w:cs="Arial"/>
          <w:szCs w:val="24"/>
        </w:rPr>
        <w:t>.2014. године</w:t>
      </w:r>
      <w:r w:rsidRPr="00F86CA7">
        <w:rPr>
          <w:rFonts w:ascii="Arial" w:hAnsi="Arial" w:cs="Arial"/>
          <w:szCs w:val="24"/>
        </w:rPr>
        <w:t xml:space="preserve"> на Порталу јавних набавки, подносимо </w:t>
      </w:r>
    </w:p>
    <w:p w:rsidR="00BA7A73" w:rsidRPr="00F86CA7" w:rsidRDefault="00BA7A73" w:rsidP="00071074">
      <w:pPr>
        <w:jc w:val="both"/>
        <w:rPr>
          <w:rFonts w:ascii="Arial" w:hAnsi="Arial" w:cs="Arial"/>
          <w:szCs w:val="24"/>
        </w:rPr>
      </w:pPr>
    </w:p>
    <w:p w:rsidR="00BA7A73" w:rsidRPr="00F86CA7" w:rsidRDefault="00BA7A73" w:rsidP="00071074">
      <w:pPr>
        <w:jc w:val="center"/>
        <w:rPr>
          <w:rFonts w:ascii="Arial" w:hAnsi="Arial" w:cs="Arial"/>
          <w:b/>
          <w:szCs w:val="24"/>
        </w:rPr>
      </w:pPr>
      <w:r w:rsidRPr="00F86CA7">
        <w:rPr>
          <w:rFonts w:ascii="Arial" w:hAnsi="Arial" w:cs="Arial"/>
          <w:b/>
          <w:szCs w:val="24"/>
        </w:rPr>
        <w:t>П О Н У Д У</w:t>
      </w:r>
    </w:p>
    <w:p w:rsidR="00BA7A73" w:rsidRPr="00F86CA7" w:rsidRDefault="00BA7A73" w:rsidP="00071074">
      <w:pPr>
        <w:jc w:val="both"/>
        <w:rPr>
          <w:rFonts w:ascii="Arial" w:hAnsi="Arial" w:cs="Arial"/>
          <w:szCs w:val="24"/>
        </w:rPr>
      </w:pPr>
    </w:p>
    <w:p w:rsidR="00BA7A73" w:rsidRPr="00F86CA7" w:rsidRDefault="00BA7A73" w:rsidP="00071074">
      <w:pPr>
        <w:jc w:val="both"/>
        <w:rPr>
          <w:rFonts w:ascii="Arial" w:hAnsi="Arial" w:cs="Arial"/>
          <w:szCs w:val="24"/>
        </w:rPr>
      </w:pPr>
      <w:r w:rsidRPr="00F86CA7">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A7A73" w:rsidRPr="00F86CA7" w:rsidRDefault="00BA7A73"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A7A73" w:rsidRPr="00F86CA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512501" w:rsidRDefault="00BA7A73" w:rsidP="00071074">
            <w:pPr>
              <w:jc w:val="center"/>
              <w:rPr>
                <w:rFonts w:ascii="Arial" w:hAnsi="Arial" w:cs="Arial"/>
                <w:szCs w:val="24"/>
              </w:rPr>
            </w:pPr>
            <w:r>
              <w:rPr>
                <w:rFonts w:ascii="Arial" w:hAnsi="Arial" w:cs="Arial"/>
                <w:szCs w:val="24"/>
              </w:rPr>
              <w:t>04</w:t>
            </w:r>
            <w:r w:rsidRPr="00F86CA7">
              <w:rPr>
                <w:rFonts w:ascii="Arial" w:hAnsi="Arial" w:cs="Arial"/>
                <w:szCs w:val="24"/>
              </w:rPr>
              <w:t>/1</w:t>
            </w:r>
            <w:r>
              <w:rPr>
                <w:rFonts w:ascii="Arial" w:hAnsi="Arial" w:cs="Arial"/>
                <w:szCs w:val="24"/>
              </w:rPr>
              <w:t>4</w:t>
            </w:r>
          </w:p>
        </w:tc>
      </w:tr>
    </w:tbl>
    <w:p w:rsidR="00BA7A73" w:rsidRPr="00F86CA7" w:rsidRDefault="00BA7A73" w:rsidP="00071074">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A7A73"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rPr>
            </w:pPr>
            <w:r w:rsidRPr="00F86CA7">
              <w:rPr>
                <w:rFonts w:ascii="Arial" w:hAnsi="Arial" w:cs="Arial"/>
                <w:b/>
                <w:bCs/>
                <w:szCs w:val="24"/>
                <w:lang w:val="hr-HR"/>
              </w:rPr>
              <w:t>НАЗИВ И СЕДИШТЕ</w:t>
            </w:r>
            <w:r w:rsidRPr="00F86CA7">
              <w:rPr>
                <w:rFonts w:ascii="Arial" w:hAnsi="Arial" w:cs="Arial"/>
                <w:bCs/>
                <w:szCs w:val="24"/>
                <w:lang w:val="hr-HR"/>
              </w:rPr>
              <w:t xml:space="preserve"> </w:t>
            </w:r>
            <w:r w:rsidRPr="00F86CA7">
              <w:rPr>
                <w:rFonts w:ascii="Arial" w:hAnsi="Arial" w:cs="Arial"/>
                <w:b/>
                <w:bCs/>
                <w:szCs w:val="24"/>
                <w:lang w:val="hr-HR"/>
              </w:rPr>
              <w:t>ПОНУ</w:t>
            </w:r>
            <w:r w:rsidRPr="00F86CA7">
              <w:rPr>
                <w:rFonts w:ascii="Arial" w:hAnsi="Arial" w:cs="Arial"/>
                <w:b/>
                <w:bCs/>
                <w:szCs w:val="24"/>
              </w:rPr>
              <w:t>Ђ</w:t>
            </w:r>
            <w:r w:rsidRPr="00F86CA7">
              <w:rPr>
                <w:rFonts w:ascii="Arial" w:hAnsi="Arial" w:cs="Arial"/>
                <w:b/>
                <w:bCs/>
                <w:szCs w:val="24"/>
                <w:lang w:val="hr-HR"/>
              </w:rPr>
              <w:t>АЧА</w:t>
            </w:r>
            <w:r w:rsidRPr="00F86CA7">
              <w:rPr>
                <w:rFonts w:ascii="Arial" w:hAnsi="Arial" w:cs="Arial"/>
                <w:b/>
                <w:bCs/>
                <w:szCs w:val="24"/>
              </w:rPr>
              <w:t xml:space="preserve"> </w:t>
            </w:r>
          </w:p>
          <w:p w:rsidR="00BA7A73" w:rsidRPr="00F86CA7" w:rsidRDefault="00BA7A73" w:rsidP="00071074">
            <w:pPr>
              <w:jc w:val="center"/>
              <w:rPr>
                <w:rFonts w:ascii="Arial" w:hAnsi="Arial" w:cs="Arial"/>
                <w:b/>
                <w:bCs/>
                <w:szCs w:val="24"/>
              </w:rPr>
            </w:pPr>
          </w:p>
          <w:p w:rsidR="00BA7A73" w:rsidRPr="00F86CA7" w:rsidRDefault="00BA7A73" w:rsidP="00071074">
            <w:pPr>
              <w:jc w:val="center"/>
              <w:rPr>
                <w:rFonts w:ascii="Arial" w:hAnsi="Arial" w:cs="Arial"/>
                <w:b/>
                <w:szCs w:val="24"/>
                <w:lang w:val="hr-HR"/>
              </w:rPr>
            </w:pPr>
            <w:r w:rsidRPr="00F86CA7">
              <w:rPr>
                <w:rFonts w:ascii="Arial" w:hAnsi="Arial" w:cs="Arial"/>
                <w:b/>
                <w:szCs w:val="24"/>
                <w:lang w:val="hr-HR"/>
              </w:rPr>
              <w:t>МАТИЧНИ БР. ПОНУ</w:t>
            </w:r>
            <w:r w:rsidRPr="00F86CA7">
              <w:rPr>
                <w:rFonts w:ascii="Arial" w:hAnsi="Arial" w:cs="Arial"/>
                <w:b/>
                <w:szCs w:val="24"/>
              </w:rPr>
              <w:t>Ђ</w:t>
            </w:r>
            <w:r w:rsidRPr="00F86CA7">
              <w:rPr>
                <w:rFonts w:ascii="Arial" w:hAnsi="Arial"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szCs w:val="24"/>
                <w:lang w:val="hr-HR"/>
              </w:rPr>
            </w:pPr>
          </w:p>
        </w:tc>
      </w:tr>
      <w:tr w:rsidR="00BA7A73"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ДЕЛАТНОСТ ПОНУ</w:t>
            </w:r>
            <w:r w:rsidRPr="00F86CA7">
              <w:rPr>
                <w:rFonts w:ascii="Arial" w:hAnsi="Arial" w:cs="Arial"/>
                <w:b/>
                <w:bCs/>
                <w:szCs w:val="24"/>
              </w:rPr>
              <w:t>Ђ</w:t>
            </w:r>
            <w:r w:rsidRPr="00F86CA7">
              <w:rPr>
                <w:rFonts w:ascii="Arial" w:hAnsi="Arial" w:cs="Arial"/>
                <w:b/>
                <w:bCs/>
                <w:szCs w:val="24"/>
                <w:lang w:val="hr-HR"/>
              </w:rPr>
              <w:t xml:space="preserve">АЧА </w:t>
            </w:r>
            <w:r w:rsidRPr="00F86CA7">
              <w:rPr>
                <w:rFonts w:ascii="Arial" w:hAnsi="Arial"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szCs w:val="24"/>
                <w:lang w:val="hr-HR"/>
              </w:rPr>
            </w:pPr>
          </w:p>
        </w:tc>
      </w:tr>
    </w:tbl>
    <w:p w:rsidR="00BA7A73" w:rsidRPr="00F86CA7" w:rsidRDefault="00BA7A73"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A7A73" w:rsidRPr="00F86CA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szCs w:val="24"/>
                <w:lang w:val="hr-HR"/>
              </w:rPr>
            </w:pPr>
          </w:p>
        </w:tc>
      </w:tr>
    </w:tbl>
    <w:p w:rsidR="00BA7A73" w:rsidRPr="00F86CA7" w:rsidRDefault="00BA7A73"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A7A73" w:rsidRPr="00F86CA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rPr>
            </w:pPr>
            <w:r w:rsidRPr="00F86CA7">
              <w:rPr>
                <w:rFonts w:ascii="Arial" w:hAnsi="Arial" w:cs="Arial"/>
                <w:b/>
                <w:bCs/>
                <w:szCs w:val="24"/>
              </w:rPr>
              <w:t>НАЧИН ПОДНОШЕЊА ПОНУДЕ</w:t>
            </w:r>
          </w:p>
          <w:p w:rsidR="00BA7A73" w:rsidRPr="00F86CA7" w:rsidRDefault="00BA7A73" w:rsidP="00071074">
            <w:pPr>
              <w:jc w:val="center"/>
              <w:rPr>
                <w:rFonts w:ascii="Arial" w:hAnsi="Arial" w:cs="Arial"/>
                <w:bCs/>
                <w:szCs w:val="24"/>
              </w:rPr>
            </w:pPr>
            <w:r w:rsidRPr="00F86CA7">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A7A73" w:rsidRPr="00F86CA7" w:rsidRDefault="00BA7A73" w:rsidP="00CA3660">
            <w:pPr>
              <w:numPr>
                <w:ilvl w:val="0"/>
                <w:numId w:val="3"/>
              </w:numPr>
              <w:suppressAutoHyphens w:val="0"/>
              <w:rPr>
                <w:rFonts w:ascii="Arial" w:hAnsi="Arial" w:cs="Arial"/>
                <w:szCs w:val="24"/>
                <w:lang w:val="hr-HR"/>
              </w:rPr>
            </w:pPr>
            <w:r w:rsidRPr="00F86CA7">
              <w:rPr>
                <w:rFonts w:ascii="Arial" w:hAnsi="Arial" w:cs="Arial"/>
                <w:szCs w:val="24"/>
              </w:rPr>
              <w:t>с</w:t>
            </w:r>
            <w:r w:rsidRPr="00F86CA7">
              <w:rPr>
                <w:rFonts w:ascii="Arial" w:hAnsi="Arial" w:cs="Arial"/>
                <w:szCs w:val="24"/>
                <w:lang w:val="hr-HR"/>
              </w:rPr>
              <w:t>амостално</w:t>
            </w:r>
          </w:p>
          <w:p w:rsidR="00BA7A73" w:rsidRPr="00F86CA7" w:rsidRDefault="00BA7A73" w:rsidP="00CA3660">
            <w:pPr>
              <w:numPr>
                <w:ilvl w:val="0"/>
                <w:numId w:val="3"/>
              </w:numPr>
              <w:suppressAutoHyphens w:val="0"/>
              <w:rPr>
                <w:rFonts w:ascii="Arial" w:hAnsi="Arial" w:cs="Arial"/>
                <w:szCs w:val="24"/>
                <w:lang w:val="hr-HR"/>
              </w:rPr>
            </w:pPr>
            <w:r w:rsidRPr="00F86CA7">
              <w:rPr>
                <w:rFonts w:ascii="Arial" w:hAnsi="Arial" w:cs="Arial"/>
                <w:szCs w:val="24"/>
              </w:rPr>
              <w:t>заједничка понуда</w:t>
            </w:r>
          </w:p>
          <w:p w:rsidR="00BA7A73" w:rsidRPr="00F86CA7" w:rsidRDefault="00BA7A73" w:rsidP="00CA3660">
            <w:pPr>
              <w:numPr>
                <w:ilvl w:val="0"/>
                <w:numId w:val="3"/>
              </w:numPr>
              <w:suppressAutoHyphens w:val="0"/>
              <w:rPr>
                <w:rFonts w:ascii="Arial" w:hAnsi="Arial" w:cs="Arial"/>
                <w:szCs w:val="24"/>
              </w:rPr>
            </w:pPr>
            <w:r w:rsidRPr="00F86CA7">
              <w:rPr>
                <w:rFonts w:ascii="Arial" w:hAnsi="Arial" w:cs="Arial"/>
                <w:szCs w:val="24"/>
              </w:rPr>
              <w:t>са подизвођачем</w:t>
            </w:r>
          </w:p>
        </w:tc>
      </w:tr>
      <w:tr w:rsidR="00BA7A73" w:rsidRPr="00F86CA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rPr>
            </w:pPr>
            <w:r w:rsidRPr="00F86CA7">
              <w:rPr>
                <w:rFonts w:ascii="Arial" w:hAnsi="Arial" w:cs="Arial"/>
                <w:b/>
                <w:bCs/>
                <w:szCs w:val="24"/>
              </w:rPr>
              <w:t>ЛИДЕР</w:t>
            </w:r>
            <w:r w:rsidRPr="00F86CA7">
              <w:rPr>
                <w:rFonts w:ascii="Arial" w:hAnsi="Arial" w:cs="Arial"/>
                <w:b/>
                <w:bCs/>
                <w:szCs w:val="24"/>
                <w:lang w:val="en-US"/>
              </w:rPr>
              <w:t xml:space="preserve"> </w:t>
            </w:r>
            <w:r w:rsidRPr="00F86CA7">
              <w:rPr>
                <w:rFonts w:ascii="Arial" w:hAnsi="Arial" w:cs="Arial"/>
                <w:b/>
                <w:bCs/>
                <w:szCs w:val="24"/>
              </w:rPr>
              <w:t>-</w:t>
            </w:r>
            <w:r w:rsidRPr="00F86CA7">
              <w:rPr>
                <w:rFonts w:ascii="Arial" w:hAnsi="Arial" w:cs="Arial"/>
                <w:b/>
                <w:bCs/>
                <w:szCs w:val="24"/>
                <w:lang w:val="en-US"/>
              </w:rPr>
              <w:t xml:space="preserve"> </w:t>
            </w:r>
            <w:r w:rsidRPr="00F86CA7">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A7A73" w:rsidRPr="00F86CA7" w:rsidRDefault="00BA7A73" w:rsidP="00071074">
            <w:pPr>
              <w:suppressAutoHyphens w:val="0"/>
              <w:rPr>
                <w:rFonts w:ascii="Arial" w:hAnsi="Arial" w:cs="Arial"/>
                <w:szCs w:val="24"/>
              </w:rPr>
            </w:pPr>
          </w:p>
        </w:tc>
      </w:tr>
      <w:tr w:rsidR="00BA7A73" w:rsidRPr="00F86CA7"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rPr>
            </w:pPr>
          </w:p>
          <w:p w:rsidR="00BA7A73" w:rsidRPr="00F86CA7" w:rsidRDefault="00BA7A73" w:rsidP="00071074">
            <w:pPr>
              <w:jc w:val="center"/>
              <w:rPr>
                <w:rFonts w:ascii="Arial" w:hAnsi="Arial" w:cs="Arial"/>
                <w:b/>
                <w:bCs/>
                <w:szCs w:val="24"/>
              </w:rPr>
            </w:pPr>
          </w:p>
          <w:p w:rsidR="00BA7A73" w:rsidRPr="00F86CA7" w:rsidRDefault="00BA7A73" w:rsidP="00071074">
            <w:pPr>
              <w:jc w:val="center"/>
              <w:rPr>
                <w:rFonts w:ascii="Arial" w:hAnsi="Arial" w:cs="Arial"/>
                <w:b/>
                <w:bCs/>
                <w:szCs w:val="24"/>
              </w:rPr>
            </w:pPr>
            <w:r w:rsidRPr="00F86CA7">
              <w:rPr>
                <w:rFonts w:ascii="Arial" w:hAnsi="Arial" w:cs="Arial"/>
                <w:b/>
                <w:bCs/>
                <w:szCs w:val="24"/>
                <w:lang w:val="hr-HR"/>
              </w:rPr>
              <w:t>НАЗИВ</w:t>
            </w:r>
            <w:r w:rsidRPr="00F86CA7">
              <w:rPr>
                <w:rFonts w:ascii="Arial" w:hAnsi="Arial" w:cs="Arial"/>
                <w:b/>
                <w:bCs/>
                <w:szCs w:val="24"/>
              </w:rPr>
              <w:t>,</w:t>
            </w:r>
            <w:r w:rsidRPr="00F86CA7">
              <w:rPr>
                <w:rFonts w:ascii="Arial" w:hAnsi="Arial" w:cs="Arial"/>
                <w:b/>
                <w:bCs/>
                <w:szCs w:val="24"/>
                <w:lang w:val="hr-HR"/>
              </w:rPr>
              <w:t xml:space="preserve"> СЕДИШТЕ</w:t>
            </w:r>
            <w:r w:rsidRPr="00F86CA7">
              <w:rPr>
                <w:rFonts w:ascii="Arial" w:hAnsi="Arial" w:cs="Arial"/>
                <w:b/>
                <w:bCs/>
                <w:szCs w:val="24"/>
              </w:rPr>
              <w:t>, МАТИЧНИ БРОЈ И ПИБ</w:t>
            </w:r>
            <w:r w:rsidRPr="00F86CA7">
              <w:rPr>
                <w:rFonts w:ascii="Arial" w:hAnsi="Arial" w:cs="Arial"/>
                <w:b/>
                <w:bCs/>
                <w:szCs w:val="24"/>
                <w:lang w:val="hr-HR"/>
              </w:rPr>
              <w:t xml:space="preserve"> ОСТАЛИХ </w:t>
            </w:r>
            <w:r w:rsidRPr="00F86CA7">
              <w:rPr>
                <w:rFonts w:ascii="Arial" w:hAnsi="Arial" w:cs="Arial"/>
                <w:b/>
                <w:bCs/>
                <w:szCs w:val="24"/>
              </w:rPr>
              <w:t xml:space="preserve">ЧЛАНОВА ГРУПЕ </w:t>
            </w:r>
            <w:r w:rsidRPr="00F86CA7">
              <w:rPr>
                <w:rFonts w:ascii="Arial" w:hAnsi="Arial" w:cs="Arial"/>
                <w:b/>
                <w:bCs/>
                <w:szCs w:val="24"/>
                <w:lang w:val="hr-HR"/>
              </w:rPr>
              <w:t>ПОНУ</w:t>
            </w:r>
            <w:r w:rsidRPr="00F86CA7">
              <w:rPr>
                <w:rFonts w:ascii="Arial" w:hAnsi="Arial" w:cs="Arial"/>
                <w:b/>
                <w:bCs/>
                <w:szCs w:val="24"/>
              </w:rPr>
              <w:t>Ђ</w:t>
            </w:r>
            <w:r w:rsidRPr="00F86CA7">
              <w:rPr>
                <w:rFonts w:ascii="Arial" w:hAnsi="Arial" w:cs="Arial"/>
                <w:b/>
                <w:bCs/>
                <w:szCs w:val="24"/>
                <w:lang w:val="hr-HR"/>
              </w:rPr>
              <w:t>АЧА</w:t>
            </w:r>
            <w:r w:rsidRPr="00F86CA7">
              <w:rPr>
                <w:rFonts w:ascii="Arial" w:hAnsi="Arial" w:cs="Arial"/>
                <w:b/>
                <w:bCs/>
                <w:szCs w:val="24"/>
              </w:rPr>
              <w:t xml:space="preserve"> ИЛИ ПОДИЗВОЂАЧА</w:t>
            </w:r>
          </w:p>
          <w:p w:rsidR="00BA7A73" w:rsidRPr="00F86CA7" w:rsidRDefault="00BA7A73" w:rsidP="00071074">
            <w:pPr>
              <w:jc w:val="center"/>
              <w:rPr>
                <w:rFonts w:ascii="Arial" w:hAnsi="Arial" w:cs="Arial"/>
                <w:b/>
                <w:bCs/>
                <w:szCs w:val="24"/>
              </w:rPr>
            </w:pPr>
          </w:p>
          <w:p w:rsidR="00BA7A73" w:rsidRPr="00F86CA7" w:rsidRDefault="00BA7A73" w:rsidP="0007107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A7A73" w:rsidRPr="00F86CA7" w:rsidRDefault="00BA7A73" w:rsidP="00071074">
            <w:pPr>
              <w:ind w:left="1260"/>
              <w:rPr>
                <w:rFonts w:ascii="Arial" w:hAnsi="Arial" w:cs="Arial"/>
                <w:szCs w:val="24"/>
              </w:rPr>
            </w:pPr>
          </w:p>
        </w:tc>
      </w:tr>
    </w:tbl>
    <w:p w:rsidR="00BA7A73" w:rsidRPr="00F86CA7" w:rsidRDefault="00BA7A73"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A7A73"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bl>
    <w:p w:rsidR="00BA7A73" w:rsidRPr="00F86CA7" w:rsidRDefault="00BA7A73" w:rsidP="00071074">
      <w:pPr>
        <w:ind w:left="360" w:hanging="360"/>
        <w:jc w:val="center"/>
        <w:rPr>
          <w:rFonts w:ascii="Arial" w:hAnsi="Arial"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A7A73"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bl>
    <w:p w:rsidR="00BA7A73" w:rsidRPr="00F86CA7" w:rsidRDefault="00BA7A73" w:rsidP="00071074">
      <w:pPr>
        <w:rPr>
          <w:rFonts w:ascii="Arial" w:hAnsi="Arial"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A7A73" w:rsidRPr="00F86CA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r w:rsidR="00BA7A73" w:rsidRPr="00F86CA7"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r w:rsidR="00BA7A73" w:rsidRPr="00F86CA7"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r w:rsidRPr="00F86CA7">
              <w:rPr>
                <w:rFonts w:ascii="Arial" w:hAnsi="Arial"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r w:rsidR="00BA7A73" w:rsidRPr="00F86CA7"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rPr>
            </w:pPr>
            <w:r w:rsidRPr="00F86CA7">
              <w:rPr>
                <w:rFonts w:ascii="Arial" w:hAnsi="Arial" w:cs="Arial"/>
                <w:b/>
                <w:bCs/>
                <w:szCs w:val="24"/>
                <w:lang w:val="hr-HR"/>
              </w:rPr>
              <w:t>ТЕКУЋИ РАЧУН ПОНУ</w:t>
            </w:r>
            <w:r w:rsidRPr="00F86CA7">
              <w:rPr>
                <w:rFonts w:ascii="Arial" w:hAnsi="Arial" w:cs="Arial"/>
                <w:b/>
                <w:bCs/>
                <w:szCs w:val="24"/>
              </w:rPr>
              <w:t>Ђ</w:t>
            </w:r>
            <w:r w:rsidRPr="00F86CA7">
              <w:rPr>
                <w:rFonts w:ascii="Arial" w:hAnsi="Arial" w:cs="Arial"/>
                <w:b/>
                <w:bCs/>
                <w:szCs w:val="24"/>
                <w:lang w:val="hr-HR"/>
              </w:rPr>
              <w:t>АЧА</w:t>
            </w:r>
          </w:p>
          <w:p w:rsidR="00BA7A73" w:rsidRPr="00F86CA7" w:rsidRDefault="00BA7A73" w:rsidP="00071074">
            <w:pPr>
              <w:jc w:val="center"/>
              <w:rPr>
                <w:rFonts w:ascii="Arial" w:hAnsi="Arial" w:cs="Arial"/>
                <w:b/>
                <w:bCs/>
                <w:szCs w:val="24"/>
              </w:rPr>
            </w:pPr>
            <w:r w:rsidRPr="00F86CA7">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A7A73" w:rsidRPr="00F86CA7" w:rsidRDefault="00BA7A73" w:rsidP="00071074">
            <w:pPr>
              <w:jc w:val="center"/>
              <w:rPr>
                <w:rFonts w:ascii="Arial" w:hAnsi="Arial" w:cs="Arial"/>
                <w:b/>
                <w:bCs/>
                <w:szCs w:val="24"/>
                <w:lang w:val="hr-HR"/>
              </w:rPr>
            </w:pPr>
          </w:p>
        </w:tc>
      </w:tr>
    </w:tbl>
    <w:p w:rsidR="00BA7A73" w:rsidRPr="00F86CA7" w:rsidRDefault="00BA7A73" w:rsidP="00071074">
      <w:pPr>
        <w:jc w:val="both"/>
        <w:rPr>
          <w:rFonts w:ascii="Arial" w:hAnsi="Arial" w:cs="Arial"/>
          <w:b/>
          <w:szCs w:val="24"/>
        </w:rPr>
      </w:pPr>
    </w:p>
    <w:p w:rsidR="00BA7A73" w:rsidRPr="00F86CA7" w:rsidRDefault="00BA7A73" w:rsidP="00071074">
      <w:pPr>
        <w:jc w:val="both"/>
        <w:rPr>
          <w:rFonts w:ascii="Arial" w:hAnsi="Arial" w:cs="Arial"/>
          <w:b/>
          <w:szCs w:val="24"/>
        </w:rPr>
      </w:pPr>
      <w:r w:rsidRPr="00F86CA7">
        <w:rPr>
          <w:rFonts w:ascii="Arial" w:hAnsi="Arial" w:cs="Arial"/>
          <w:b/>
          <w:szCs w:val="24"/>
        </w:rPr>
        <w:t>УКУПНА ЦЕНА УСЛУГЕ  ________________________ (словима: ___________) исказана без ПДВ.</w:t>
      </w:r>
    </w:p>
    <w:p w:rsidR="00BA7A73" w:rsidRPr="00F86CA7" w:rsidRDefault="00BA7A73" w:rsidP="006C6AD8">
      <w:pPr>
        <w:jc w:val="both"/>
        <w:rPr>
          <w:rFonts w:ascii="Arial" w:hAnsi="Arial" w:cs="Arial"/>
          <w:b/>
          <w:szCs w:val="24"/>
        </w:rPr>
      </w:pPr>
    </w:p>
    <w:p w:rsidR="00BA7A73" w:rsidRDefault="00BA7A73" w:rsidP="006C6AD8">
      <w:pPr>
        <w:jc w:val="both"/>
        <w:rPr>
          <w:rFonts w:ascii="Arial" w:hAnsi="Arial" w:cs="Arial"/>
          <w:szCs w:val="24"/>
        </w:rPr>
      </w:pPr>
      <w:r w:rsidRPr="00C25E49">
        <w:rPr>
          <w:rFonts w:ascii="Arial" w:hAnsi="Arial" w:cs="Arial"/>
          <w:b/>
          <w:szCs w:val="24"/>
        </w:rPr>
        <w:t>КВАЛИТЕТ КАДРОВА _____________________</w:t>
      </w:r>
      <w:r w:rsidRPr="000556A9">
        <w:rPr>
          <w:rFonts w:ascii="Arial" w:hAnsi="Arial" w:cs="Arial"/>
          <w:szCs w:val="24"/>
        </w:rPr>
        <w:t xml:space="preserve"> </w:t>
      </w:r>
      <w:r>
        <w:rPr>
          <w:rFonts w:ascii="Arial" w:hAnsi="Arial" w:cs="Arial"/>
          <w:szCs w:val="24"/>
        </w:rPr>
        <w:t xml:space="preserve">укупан број учешћа у електропривредним предузећима у аудиту према </w:t>
      </w:r>
      <w:r w:rsidRPr="00C25E49">
        <w:rPr>
          <w:rFonts w:ascii="Arial" w:hAnsi="Arial" w:cs="Arial"/>
          <w:szCs w:val="24"/>
        </w:rPr>
        <w:t xml:space="preserve">стандарду </w:t>
      </w:r>
      <w:r w:rsidRPr="00C25E49">
        <w:rPr>
          <w:rFonts w:ascii="Arial" w:hAnsi="Arial" w:cs="Arial"/>
          <w:szCs w:val="24"/>
          <w:lang w:val="en-US"/>
        </w:rPr>
        <w:t>ISO</w:t>
      </w:r>
      <w:r w:rsidRPr="00C25E49">
        <w:rPr>
          <w:rFonts w:ascii="Arial" w:hAnsi="Arial" w:cs="Arial"/>
          <w:szCs w:val="24"/>
          <w:lang w:val="ru-RU"/>
        </w:rPr>
        <w:t xml:space="preserve"> </w:t>
      </w:r>
      <w:r w:rsidRPr="00C25E49">
        <w:rPr>
          <w:rFonts w:ascii="Arial" w:hAnsi="Arial" w:cs="Arial"/>
          <w:szCs w:val="24"/>
        </w:rPr>
        <w:t>9001:2008</w:t>
      </w:r>
      <w:r>
        <w:rPr>
          <w:rFonts w:ascii="Arial" w:hAnsi="Arial" w:cs="Arial"/>
          <w:szCs w:val="24"/>
        </w:rPr>
        <w:t xml:space="preserve"> кадрова понуђача који ће бити ангажовани на извршењу предмета јавне набавке у периооду од </w:t>
      </w:r>
      <w:r w:rsidRPr="00C66AB1">
        <w:rPr>
          <w:rFonts w:ascii="Arial" w:hAnsi="Arial" w:cs="Arial"/>
          <w:szCs w:val="24"/>
        </w:rPr>
        <w:t>01.01.2011. године до 31.05.2014. године (</w:t>
      </w:r>
      <w:r>
        <w:rPr>
          <w:rFonts w:ascii="Arial" w:hAnsi="Arial" w:cs="Arial"/>
          <w:szCs w:val="24"/>
        </w:rPr>
        <w:t>укупан збир на основу референтне листа руководиоца пројекта и референтне листе чланова стручног тима)</w:t>
      </w:r>
    </w:p>
    <w:p w:rsidR="00BA7A73" w:rsidRPr="00AF6232" w:rsidRDefault="00BA7A73" w:rsidP="0031281D">
      <w:pPr>
        <w:jc w:val="both"/>
        <w:rPr>
          <w:rFonts w:ascii="Arial" w:hAnsi="Arial" w:cs="Arial"/>
          <w:b/>
          <w:color w:val="FF0000"/>
          <w:szCs w:val="24"/>
        </w:rPr>
      </w:pPr>
    </w:p>
    <w:p w:rsidR="00BA7A73" w:rsidRPr="00D456CD" w:rsidRDefault="00BA7A73" w:rsidP="00AF6232">
      <w:pPr>
        <w:pStyle w:val="ListParagraph"/>
        <w:ind w:left="0"/>
        <w:jc w:val="both"/>
        <w:rPr>
          <w:rFonts w:ascii="Arial" w:hAnsi="Arial" w:cs="Arial"/>
          <w:b/>
          <w:sz w:val="24"/>
          <w:szCs w:val="24"/>
          <w:lang w:val="ru-RU"/>
        </w:rPr>
      </w:pPr>
      <w:r>
        <w:rPr>
          <w:rFonts w:ascii="Arial" w:hAnsi="Arial" w:cs="Arial"/>
          <w:b/>
          <w:sz w:val="24"/>
          <w:szCs w:val="24"/>
          <w:lang w:val="ru-RU"/>
        </w:rPr>
        <w:t xml:space="preserve">УСЛОВИ, </w:t>
      </w:r>
      <w:r w:rsidRPr="00D456CD">
        <w:rPr>
          <w:rFonts w:ascii="Arial" w:hAnsi="Arial" w:cs="Arial"/>
          <w:b/>
          <w:sz w:val="24"/>
          <w:szCs w:val="24"/>
          <w:lang w:val="ru-RU"/>
        </w:rPr>
        <w:t xml:space="preserve">НАЧИН </w:t>
      </w:r>
      <w:r>
        <w:rPr>
          <w:rFonts w:ascii="Arial" w:hAnsi="Arial" w:cs="Arial"/>
          <w:b/>
          <w:sz w:val="24"/>
          <w:szCs w:val="24"/>
          <w:lang w:val="ru-RU"/>
        </w:rPr>
        <w:t xml:space="preserve"> И РОК </w:t>
      </w:r>
      <w:r w:rsidRPr="00D456CD">
        <w:rPr>
          <w:rFonts w:ascii="Arial" w:hAnsi="Arial" w:cs="Arial"/>
          <w:b/>
          <w:sz w:val="24"/>
          <w:szCs w:val="24"/>
          <w:lang w:val="ru-RU"/>
        </w:rPr>
        <w:t xml:space="preserve">ПЛАЋАЊА: </w:t>
      </w:r>
    </w:p>
    <w:p w:rsidR="00BA7A73" w:rsidRDefault="00BA7A73" w:rsidP="00AF6232">
      <w:pPr>
        <w:pStyle w:val="ListParagraph"/>
        <w:ind w:left="0"/>
        <w:jc w:val="both"/>
        <w:rPr>
          <w:rFonts w:ascii="Arial" w:hAnsi="Arial" w:cs="Arial"/>
          <w:sz w:val="24"/>
          <w:szCs w:val="24"/>
          <w:lang w:val="ru-RU"/>
        </w:rPr>
      </w:pPr>
      <w:r>
        <w:rPr>
          <w:rFonts w:ascii="Arial" w:hAnsi="Arial" w:cs="Arial"/>
          <w:sz w:val="24"/>
          <w:szCs w:val="24"/>
          <w:lang w:val="ru-RU"/>
        </w:rPr>
        <w:t>Плаћање се врши б</w:t>
      </w:r>
      <w:r w:rsidRPr="005F683F">
        <w:rPr>
          <w:rFonts w:ascii="Arial" w:hAnsi="Arial" w:cs="Arial"/>
          <w:sz w:val="24"/>
          <w:szCs w:val="24"/>
          <w:lang w:val="ru-RU"/>
        </w:rPr>
        <w:t>ез аванса,  по извршеној услузи</w:t>
      </w:r>
      <w:r>
        <w:rPr>
          <w:rFonts w:ascii="Arial" w:hAnsi="Arial" w:cs="Arial"/>
          <w:sz w:val="24"/>
          <w:szCs w:val="24"/>
          <w:lang w:val="ru-RU"/>
        </w:rPr>
        <w:t xml:space="preserve">, </w:t>
      </w:r>
      <w:r w:rsidRPr="005F683F">
        <w:rPr>
          <w:rFonts w:ascii="Arial" w:hAnsi="Arial" w:cs="Arial"/>
          <w:sz w:val="24"/>
          <w:szCs w:val="24"/>
          <w:lang w:val="ru-RU"/>
        </w:rPr>
        <w:t>у року од 8 дана од д</w:t>
      </w:r>
      <w:r w:rsidRPr="005F683F">
        <w:rPr>
          <w:rFonts w:ascii="Arial" w:hAnsi="Arial" w:cs="Arial"/>
          <w:szCs w:val="24"/>
          <w:lang w:val="ru-RU"/>
        </w:rPr>
        <w:t>а</w:t>
      </w:r>
      <w:r w:rsidRPr="005F683F">
        <w:rPr>
          <w:rFonts w:ascii="Arial" w:hAnsi="Arial" w:cs="Arial"/>
          <w:sz w:val="24"/>
          <w:szCs w:val="24"/>
          <w:lang w:val="ru-RU"/>
        </w:rPr>
        <w:t>на пријема фактуре</w:t>
      </w:r>
      <w:r>
        <w:rPr>
          <w:rFonts w:ascii="Arial" w:hAnsi="Arial" w:cs="Arial"/>
          <w:sz w:val="24"/>
          <w:szCs w:val="24"/>
          <w:lang w:val="ru-RU"/>
        </w:rPr>
        <w:t xml:space="preserve"> и то</w:t>
      </w:r>
      <w:r w:rsidRPr="005F683F">
        <w:rPr>
          <w:rFonts w:ascii="Arial" w:hAnsi="Arial" w:cs="Arial"/>
          <w:sz w:val="24"/>
          <w:szCs w:val="24"/>
          <w:lang w:val="ru-RU"/>
        </w:rPr>
        <w:t>:</w:t>
      </w:r>
    </w:p>
    <w:p w:rsidR="00BA7A73" w:rsidRPr="005F683F" w:rsidRDefault="00BA7A73" w:rsidP="00AF6232">
      <w:pPr>
        <w:pStyle w:val="ListParagraph"/>
        <w:ind w:left="0"/>
        <w:jc w:val="both"/>
        <w:rPr>
          <w:rFonts w:ascii="Arial" w:hAnsi="Arial" w:cs="Arial"/>
          <w:sz w:val="24"/>
          <w:szCs w:val="24"/>
          <w:lang w:val="ru-RU"/>
        </w:rPr>
      </w:pPr>
    </w:p>
    <w:p w:rsidR="00BA7A73" w:rsidRDefault="00BA7A73" w:rsidP="00AF6232">
      <w:pPr>
        <w:pStyle w:val="ListParagraph"/>
        <w:ind w:left="0"/>
        <w:jc w:val="both"/>
        <w:rPr>
          <w:rFonts w:ascii="Arial" w:hAnsi="Arial" w:cs="Arial"/>
          <w:sz w:val="24"/>
          <w:szCs w:val="24"/>
          <w:lang w:val="ru-RU"/>
        </w:rPr>
      </w:pPr>
      <w:r w:rsidRPr="00BD2DB4">
        <w:rPr>
          <w:rFonts w:ascii="Arial" w:hAnsi="Arial" w:cs="Arial"/>
          <w:b/>
          <w:caps/>
          <w:sz w:val="24"/>
          <w:szCs w:val="24"/>
          <w:lang w:val="ru-RU"/>
        </w:rPr>
        <w:t>Услуга ресертификације</w:t>
      </w:r>
      <w:r>
        <w:rPr>
          <w:rFonts w:ascii="Arial" w:hAnsi="Arial" w:cs="Arial"/>
          <w:sz w:val="24"/>
          <w:szCs w:val="24"/>
          <w:lang w:val="ru-RU"/>
        </w:rPr>
        <w:t xml:space="preserve">  у </w:t>
      </w:r>
      <w:r w:rsidRPr="005F683F">
        <w:rPr>
          <w:rFonts w:ascii="Arial" w:hAnsi="Arial" w:cs="Arial"/>
          <w:sz w:val="24"/>
          <w:szCs w:val="24"/>
          <w:lang w:val="ru-RU"/>
        </w:rPr>
        <w:t>2104</w:t>
      </w:r>
      <w:r>
        <w:rPr>
          <w:rFonts w:ascii="Arial" w:hAnsi="Arial" w:cs="Arial"/>
          <w:sz w:val="24"/>
          <w:szCs w:val="24"/>
          <w:lang w:val="ru-RU"/>
        </w:rPr>
        <w:t xml:space="preserve">. години: </w:t>
      </w:r>
      <w:r w:rsidRPr="005F683F">
        <w:rPr>
          <w:rFonts w:ascii="Arial" w:hAnsi="Arial" w:cs="Arial"/>
          <w:sz w:val="24"/>
          <w:szCs w:val="24"/>
          <w:lang w:val="ru-RU"/>
        </w:rPr>
        <w:t xml:space="preserve"> 50% од </w:t>
      </w:r>
      <w:r>
        <w:rPr>
          <w:rFonts w:ascii="Arial" w:hAnsi="Arial" w:cs="Arial"/>
          <w:sz w:val="24"/>
          <w:szCs w:val="24"/>
          <w:lang w:val="ru-RU"/>
        </w:rPr>
        <w:t xml:space="preserve">уговорене </w:t>
      </w:r>
      <w:r w:rsidRPr="005F683F">
        <w:rPr>
          <w:rFonts w:ascii="Arial" w:hAnsi="Arial" w:cs="Arial"/>
          <w:sz w:val="24"/>
          <w:szCs w:val="24"/>
          <w:lang w:val="ru-RU"/>
        </w:rPr>
        <w:t>цене</w:t>
      </w:r>
      <w:r>
        <w:rPr>
          <w:rFonts w:ascii="Arial" w:hAnsi="Arial" w:cs="Arial"/>
          <w:sz w:val="24"/>
          <w:szCs w:val="24"/>
          <w:lang w:val="ru-RU"/>
        </w:rPr>
        <w:t xml:space="preserve"> у износу од ___________ динара без ПДВ; </w:t>
      </w:r>
    </w:p>
    <w:p w:rsidR="00BA7A73" w:rsidRDefault="00BA7A73" w:rsidP="00AF6232">
      <w:pPr>
        <w:pStyle w:val="ListParagraph"/>
        <w:ind w:left="0"/>
        <w:jc w:val="both"/>
        <w:rPr>
          <w:rFonts w:ascii="Arial" w:hAnsi="Arial" w:cs="Arial"/>
          <w:szCs w:val="24"/>
          <w:lang w:val="ru-RU"/>
        </w:rPr>
      </w:pPr>
    </w:p>
    <w:p w:rsidR="00BA7A73" w:rsidRDefault="00BA7A73" w:rsidP="00AF6232">
      <w:pPr>
        <w:pStyle w:val="ListParagraph"/>
        <w:ind w:left="0"/>
        <w:jc w:val="both"/>
        <w:rPr>
          <w:rFonts w:ascii="Arial" w:hAnsi="Arial" w:cs="Arial"/>
          <w:sz w:val="24"/>
          <w:szCs w:val="24"/>
          <w:lang w:val="ru-RU"/>
        </w:rPr>
      </w:pPr>
      <w:r w:rsidRPr="00BD2DB4">
        <w:rPr>
          <w:rFonts w:ascii="Arial" w:hAnsi="Arial" w:cs="Arial"/>
          <w:b/>
          <w:caps/>
          <w:sz w:val="24"/>
          <w:szCs w:val="24"/>
          <w:lang w:val="ru-RU"/>
        </w:rPr>
        <w:t>ПРВА  Надзорна провера</w:t>
      </w:r>
      <w:r>
        <w:rPr>
          <w:rFonts w:ascii="Arial" w:hAnsi="Arial" w:cs="Arial"/>
          <w:sz w:val="24"/>
          <w:szCs w:val="24"/>
          <w:lang w:val="ru-RU"/>
        </w:rPr>
        <w:t xml:space="preserve"> у </w:t>
      </w:r>
      <w:r w:rsidRPr="005F683F">
        <w:rPr>
          <w:rFonts w:ascii="Arial" w:hAnsi="Arial" w:cs="Arial"/>
          <w:sz w:val="24"/>
          <w:szCs w:val="24"/>
          <w:lang w:val="ru-RU"/>
        </w:rPr>
        <w:t xml:space="preserve"> 2015</w:t>
      </w:r>
      <w:r>
        <w:rPr>
          <w:rFonts w:ascii="Arial" w:hAnsi="Arial" w:cs="Arial"/>
          <w:sz w:val="24"/>
          <w:szCs w:val="24"/>
          <w:lang w:val="ru-RU"/>
        </w:rPr>
        <w:t xml:space="preserve">. години: </w:t>
      </w:r>
      <w:r w:rsidRPr="005F683F">
        <w:rPr>
          <w:rFonts w:ascii="Arial" w:hAnsi="Arial" w:cs="Arial"/>
          <w:sz w:val="24"/>
          <w:szCs w:val="24"/>
          <w:lang w:val="ru-RU"/>
        </w:rPr>
        <w:t xml:space="preserve">25% од </w:t>
      </w:r>
      <w:r>
        <w:rPr>
          <w:rFonts w:ascii="Arial" w:hAnsi="Arial" w:cs="Arial"/>
          <w:sz w:val="24"/>
          <w:szCs w:val="24"/>
          <w:lang w:val="ru-RU"/>
        </w:rPr>
        <w:t xml:space="preserve">уговорене </w:t>
      </w:r>
      <w:r w:rsidRPr="005F683F">
        <w:rPr>
          <w:rFonts w:ascii="Arial" w:hAnsi="Arial" w:cs="Arial"/>
          <w:sz w:val="24"/>
          <w:szCs w:val="24"/>
          <w:lang w:val="ru-RU"/>
        </w:rPr>
        <w:t>цене</w:t>
      </w:r>
      <w:r>
        <w:rPr>
          <w:rFonts w:ascii="Arial" w:hAnsi="Arial" w:cs="Arial"/>
          <w:sz w:val="24"/>
          <w:szCs w:val="24"/>
          <w:lang w:val="ru-RU"/>
        </w:rPr>
        <w:t xml:space="preserve"> у износу од ___________ динара без ПДВ и </w:t>
      </w:r>
    </w:p>
    <w:p w:rsidR="00BA7A73" w:rsidRPr="005F683F" w:rsidRDefault="00BA7A73" w:rsidP="00AF6232">
      <w:pPr>
        <w:pStyle w:val="ListParagraph"/>
        <w:ind w:left="0"/>
        <w:jc w:val="both"/>
        <w:rPr>
          <w:rFonts w:ascii="Arial" w:hAnsi="Arial" w:cs="Arial"/>
          <w:sz w:val="24"/>
          <w:szCs w:val="24"/>
          <w:lang w:val="ru-RU"/>
        </w:rPr>
      </w:pPr>
    </w:p>
    <w:p w:rsidR="00BA7A73" w:rsidRPr="00BD2DB4" w:rsidRDefault="00BA7A73" w:rsidP="00AF6232">
      <w:pPr>
        <w:pStyle w:val="ListParagraph"/>
        <w:ind w:left="0"/>
        <w:jc w:val="both"/>
        <w:rPr>
          <w:rFonts w:ascii="Arial" w:hAnsi="Arial" w:cs="Arial"/>
          <w:sz w:val="24"/>
          <w:szCs w:val="24"/>
          <w:lang w:val="ru-RU"/>
        </w:rPr>
      </w:pPr>
      <w:r w:rsidRPr="00BD2DB4">
        <w:rPr>
          <w:rFonts w:ascii="Arial" w:hAnsi="Arial" w:cs="Arial"/>
          <w:b/>
          <w:caps/>
          <w:sz w:val="24"/>
          <w:szCs w:val="24"/>
          <w:lang w:val="ru-RU"/>
        </w:rPr>
        <w:t>ДРУГА  Надзорна провера</w:t>
      </w:r>
      <w:r w:rsidRPr="005F683F">
        <w:rPr>
          <w:rFonts w:ascii="Arial" w:hAnsi="Arial" w:cs="Arial"/>
          <w:sz w:val="24"/>
          <w:szCs w:val="24"/>
          <w:lang w:val="ru-RU"/>
        </w:rPr>
        <w:t xml:space="preserve"> </w:t>
      </w:r>
      <w:r>
        <w:rPr>
          <w:rFonts w:ascii="Arial" w:hAnsi="Arial" w:cs="Arial"/>
          <w:sz w:val="24"/>
          <w:szCs w:val="24"/>
          <w:lang w:val="ru-RU"/>
        </w:rPr>
        <w:t xml:space="preserve">у </w:t>
      </w:r>
      <w:r w:rsidRPr="005F683F">
        <w:rPr>
          <w:rFonts w:ascii="Arial" w:hAnsi="Arial" w:cs="Arial"/>
          <w:sz w:val="24"/>
          <w:szCs w:val="24"/>
          <w:lang w:val="ru-RU"/>
        </w:rPr>
        <w:t>2016</w:t>
      </w:r>
      <w:r>
        <w:rPr>
          <w:rFonts w:ascii="Arial" w:hAnsi="Arial" w:cs="Arial"/>
          <w:sz w:val="24"/>
          <w:szCs w:val="24"/>
          <w:lang w:val="ru-RU"/>
        </w:rPr>
        <w:t xml:space="preserve">. години: </w:t>
      </w:r>
      <w:r w:rsidRPr="005F683F">
        <w:rPr>
          <w:rFonts w:ascii="Arial" w:hAnsi="Arial" w:cs="Arial"/>
          <w:sz w:val="24"/>
          <w:szCs w:val="24"/>
          <w:lang w:val="ru-RU"/>
        </w:rPr>
        <w:t xml:space="preserve"> 25% од </w:t>
      </w:r>
      <w:r>
        <w:rPr>
          <w:rFonts w:ascii="Arial" w:hAnsi="Arial" w:cs="Arial"/>
          <w:sz w:val="24"/>
          <w:szCs w:val="24"/>
          <w:lang w:val="ru-RU"/>
        </w:rPr>
        <w:t xml:space="preserve">уговорене </w:t>
      </w:r>
      <w:r w:rsidRPr="005F683F">
        <w:rPr>
          <w:rFonts w:ascii="Arial" w:hAnsi="Arial" w:cs="Arial"/>
          <w:sz w:val="24"/>
          <w:szCs w:val="24"/>
          <w:lang w:val="ru-RU"/>
        </w:rPr>
        <w:t>цене</w:t>
      </w:r>
      <w:r>
        <w:rPr>
          <w:rFonts w:ascii="Arial" w:hAnsi="Arial" w:cs="Arial"/>
          <w:sz w:val="24"/>
          <w:szCs w:val="24"/>
          <w:lang w:val="ru-RU"/>
        </w:rPr>
        <w:t xml:space="preserve"> у износу од ___________ динара без ПДВ </w:t>
      </w:r>
    </w:p>
    <w:p w:rsidR="00C2263F" w:rsidRDefault="00BA7A73" w:rsidP="00C2263F">
      <w:pPr>
        <w:suppressAutoHyphens w:val="0"/>
        <w:jc w:val="both"/>
        <w:rPr>
          <w:rFonts w:ascii="Arial" w:hAnsi="Arial" w:cs="Arial"/>
          <w:szCs w:val="24"/>
          <w:lang w:val="sr-Cyrl-RS" w:eastAsia="en-US"/>
        </w:rPr>
      </w:pPr>
      <w:r w:rsidRPr="00C2263F">
        <w:rPr>
          <w:rFonts w:ascii="Arial" w:hAnsi="Arial" w:cs="Arial"/>
          <w:b/>
          <w:szCs w:val="24"/>
        </w:rPr>
        <w:t xml:space="preserve">РОК ИЗВРШЕЊА УСЛУГЕ: </w:t>
      </w:r>
      <w:r w:rsidRPr="00C2263F">
        <w:rPr>
          <w:rFonts w:ascii="Arial" w:hAnsi="Arial" w:cs="Arial"/>
          <w:szCs w:val="24"/>
          <w:lang w:eastAsia="en-US"/>
        </w:rPr>
        <w:t>Услугу прве односно друге надзорне провере изврши</w:t>
      </w:r>
      <w:r w:rsidR="00C2263F">
        <w:rPr>
          <w:rFonts w:ascii="Arial" w:hAnsi="Arial" w:cs="Arial"/>
          <w:szCs w:val="24"/>
          <w:lang w:val="sr-Cyrl-RS" w:eastAsia="en-US"/>
        </w:rPr>
        <w:t>ти</w:t>
      </w:r>
      <w:r w:rsidRPr="00C2263F">
        <w:rPr>
          <w:rFonts w:ascii="Arial" w:hAnsi="Arial" w:cs="Arial"/>
          <w:szCs w:val="24"/>
          <w:lang w:eastAsia="en-US"/>
        </w:rPr>
        <w:t xml:space="preserve"> најкасније 12 односно 24 месеца од успешне ресертифи</w:t>
      </w:r>
      <w:r w:rsidR="00C2263F">
        <w:rPr>
          <w:rFonts w:ascii="Arial" w:hAnsi="Arial" w:cs="Arial"/>
          <w:szCs w:val="24"/>
          <w:lang w:eastAsia="en-US"/>
        </w:rPr>
        <w:t>кације QMS према ISO 9001:2008.</w:t>
      </w:r>
    </w:p>
    <w:p w:rsidR="00C2263F" w:rsidRDefault="00C2263F" w:rsidP="00C2263F">
      <w:pPr>
        <w:suppressAutoHyphens w:val="0"/>
        <w:jc w:val="both"/>
        <w:rPr>
          <w:rFonts w:ascii="Arial" w:hAnsi="Arial" w:cs="Arial"/>
          <w:szCs w:val="24"/>
          <w:lang w:val="sr-Cyrl-RS" w:eastAsia="en-US"/>
        </w:rPr>
      </w:pPr>
    </w:p>
    <w:p w:rsidR="00BA7A73" w:rsidRPr="00382D82" w:rsidRDefault="00BA7A73" w:rsidP="00C2263F">
      <w:pPr>
        <w:suppressAutoHyphens w:val="0"/>
        <w:jc w:val="both"/>
        <w:rPr>
          <w:rFonts w:ascii="Arial" w:hAnsi="Arial" w:cs="Arial"/>
          <w:szCs w:val="24"/>
          <w:lang w:val="sr-Latn-RS" w:eastAsia="en-US"/>
        </w:rPr>
      </w:pPr>
      <w:r w:rsidRPr="00C2263F">
        <w:rPr>
          <w:rFonts w:ascii="Arial" w:hAnsi="Arial" w:cs="Arial"/>
          <w:szCs w:val="24"/>
        </w:rPr>
        <w:t>Рок за извршење услуге ресертификације и годишњих надзорних провера</w:t>
      </w:r>
      <w:r w:rsidR="00382D82" w:rsidRPr="00C2263F">
        <w:rPr>
          <w:rFonts w:ascii="Arial" w:hAnsi="Arial" w:cs="Arial"/>
          <w:szCs w:val="24"/>
          <w:lang w:val="en-US"/>
        </w:rPr>
        <w:t xml:space="preserve"> </w:t>
      </w:r>
      <w:r w:rsidR="00C2263F">
        <w:rPr>
          <w:rFonts w:ascii="Arial" w:hAnsi="Arial" w:cs="Arial"/>
          <w:szCs w:val="24"/>
          <w:lang w:val="sr-Cyrl-RS"/>
        </w:rPr>
        <w:t>планирати</w:t>
      </w:r>
      <w:r w:rsidR="00382D82" w:rsidRPr="00C2263F">
        <w:rPr>
          <w:rFonts w:ascii="Arial" w:hAnsi="Arial" w:cs="Arial"/>
          <w:szCs w:val="24"/>
          <w:lang w:val="sr-Cyrl-RS"/>
        </w:rPr>
        <w:t xml:space="preserve"> у складу са </w:t>
      </w:r>
      <w:r w:rsidR="00382D82" w:rsidRPr="00C2263F">
        <w:rPr>
          <w:rFonts w:ascii="Arial" w:hAnsi="Arial" w:cs="Arial"/>
          <w:szCs w:val="24"/>
          <w:lang w:val="en-US"/>
        </w:rPr>
        <w:t>IAF MD 5</w:t>
      </w:r>
      <w:r w:rsidR="00382D82" w:rsidRPr="00C2263F">
        <w:rPr>
          <w:rFonts w:ascii="Arial" w:hAnsi="Arial" w:cs="Arial"/>
          <w:szCs w:val="24"/>
          <w:lang w:val="sr-Latn-RS"/>
        </w:rPr>
        <w:t>: 2013.</w:t>
      </w:r>
    </w:p>
    <w:p w:rsidR="00BA7A73" w:rsidRPr="00F86CA7" w:rsidRDefault="00BA7A73" w:rsidP="00071074">
      <w:pPr>
        <w:rPr>
          <w:rFonts w:ascii="Arial" w:hAnsi="Arial" w:cs="Arial"/>
          <w:b/>
          <w:szCs w:val="24"/>
        </w:rPr>
      </w:pPr>
    </w:p>
    <w:p w:rsidR="00BA7A73" w:rsidRPr="00F86CA7" w:rsidRDefault="00BA7A73" w:rsidP="00071074">
      <w:pPr>
        <w:rPr>
          <w:rFonts w:ascii="Arial" w:hAnsi="Arial" w:cs="Arial"/>
          <w:b/>
          <w:szCs w:val="24"/>
        </w:rPr>
      </w:pPr>
      <w:r w:rsidRPr="00F86CA7">
        <w:rPr>
          <w:rFonts w:ascii="Arial" w:hAnsi="Arial" w:cs="Arial"/>
          <w:b/>
          <w:szCs w:val="24"/>
        </w:rPr>
        <w:t>РОК ВАЖЕЊА ПОНУДЕ: __________________________________________</w:t>
      </w:r>
    </w:p>
    <w:p w:rsidR="00BA7A73" w:rsidRPr="00F86CA7" w:rsidRDefault="00BA7A73" w:rsidP="00071074">
      <w:pPr>
        <w:jc w:val="both"/>
        <w:rPr>
          <w:rFonts w:ascii="Arial" w:hAnsi="Arial" w:cs="Arial"/>
          <w:b/>
          <w:i/>
          <w:szCs w:val="24"/>
        </w:rPr>
      </w:pPr>
      <w:r w:rsidRPr="00F86CA7">
        <w:rPr>
          <w:rFonts w:ascii="Arial" w:hAnsi="Arial" w:cs="Arial"/>
          <w:i/>
          <w:szCs w:val="24"/>
        </w:rPr>
        <w:t>(понуда мора да важи најмање 60 дана од дана отварања понуда)</w:t>
      </w:r>
    </w:p>
    <w:p w:rsidR="00BA7A73" w:rsidRPr="00F86CA7" w:rsidRDefault="00BA7A73" w:rsidP="00071074">
      <w:pPr>
        <w:jc w:val="both"/>
        <w:rPr>
          <w:rFonts w:ascii="Arial" w:hAnsi="Arial" w:cs="Arial"/>
          <w:szCs w:val="24"/>
        </w:rPr>
      </w:pPr>
    </w:p>
    <w:p w:rsidR="00BA7A73" w:rsidRPr="00F86CA7" w:rsidRDefault="00BA7A73" w:rsidP="00DC343E">
      <w:pPr>
        <w:widowControl w:val="0"/>
        <w:jc w:val="both"/>
        <w:rPr>
          <w:rFonts w:ascii="Arial" w:hAnsi="Arial" w:cs="Arial"/>
          <w:szCs w:val="24"/>
          <w:lang w:eastAsia="sr-Latn-CS"/>
        </w:rPr>
      </w:pPr>
      <w:r w:rsidRPr="00F86CA7">
        <w:rPr>
          <w:rFonts w:ascii="Arial" w:hAnsi="Arial" w:cs="Arial"/>
          <w:b/>
          <w:szCs w:val="24"/>
        </w:rPr>
        <w:t xml:space="preserve">Подаци о </w:t>
      </w:r>
      <w:r w:rsidRPr="00F86CA7">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F86CA7">
        <w:rPr>
          <w:rFonts w:ascii="Arial" w:hAnsi="Arial" w:cs="Arial"/>
          <w:szCs w:val="24"/>
          <w:lang w:eastAsia="sr-Latn-CS"/>
        </w:rPr>
        <w:t>: _______________________________________________________</w:t>
      </w:r>
    </w:p>
    <w:p w:rsidR="00BA7A73" w:rsidRPr="00F86CA7" w:rsidRDefault="00BA7A73" w:rsidP="00DC343E">
      <w:pPr>
        <w:widowControl w:val="0"/>
        <w:jc w:val="both"/>
        <w:rPr>
          <w:rFonts w:ascii="Arial" w:hAnsi="Arial" w:cs="Arial"/>
          <w:szCs w:val="24"/>
          <w:lang w:val="ru-RU"/>
        </w:rPr>
      </w:pPr>
      <w:r w:rsidRPr="00F86CA7">
        <w:rPr>
          <w:rFonts w:ascii="Arial" w:hAnsi="Arial" w:cs="Arial"/>
          <w:szCs w:val="24"/>
          <w:lang w:eastAsia="sr-Latn-CS"/>
        </w:rPr>
        <w:t>___________________________________________________________________</w:t>
      </w:r>
    </w:p>
    <w:p w:rsidR="00BA7A73" w:rsidRPr="00F86CA7" w:rsidRDefault="00BA7A73" w:rsidP="00071074">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BA7A73" w:rsidRPr="00F86CA7" w:rsidTr="00A71584">
        <w:trPr>
          <w:jc w:val="center"/>
        </w:trPr>
        <w:tc>
          <w:tcPr>
            <w:tcW w:w="3652" w:type="dxa"/>
          </w:tcPr>
          <w:p w:rsidR="00BA7A73" w:rsidRPr="00F86CA7" w:rsidRDefault="00BA7A73" w:rsidP="00AC55D0">
            <w:pPr>
              <w:jc w:val="center"/>
              <w:rPr>
                <w:rFonts w:ascii="Arial" w:hAnsi="Arial" w:cs="Arial"/>
                <w:szCs w:val="24"/>
              </w:rPr>
            </w:pPr>
            <w:r w:rsidRPr="00F86CA7">
              <w:rPr>
                <w:rFonts w:ascii="Arial" w:hAnsi="Arial" w:cs="Arial"/>
                <w:szCs w:val="24"/>
              </w:rPr>
              <w:t>Место и датум:</w:t>
            </w:r>
          </w:p>
        </w:tc>
        <w:tc>
          <w:tcPr>
            <w:tcW w:w="1985" w:type="dxa"/>
          </w:tcPr>
          <w:p w:rsidR="00BA7A73" w:rsidRPr="00F86CA7" w:rsidRDefault="00BA7A73" w:rsidP="00071074">
            <w:pPr>
              <w:jc w:val="center"/>
              <w:rPr>
                <w:rFonts w:ascii="Arial" w:hAnsi="Arial" w:cs="Arial"/>
                <w:szCs w:val="24"/>
              </w:rPr>
            </w:pPr>
            <w:r w:rsidRPr="00F86CA7">
              <w:rPr>
                <w:rFonts w:ascii="Arial" w:hAnsi="Arial" w:cs="Arial"/>
                <w:szCs w:val="24"/>
              </w:rPr>
              <w:t>М.П.</w:t>
            </w:r>
          </w:p>
        </w:tc>
        <w:tc>
          <w:tcPr>
            <w:tcW w:w="3782" w:type="dxa"/>
          </w:tcPr>
          <w:p w:rsidR="00BA7A73" w:rsidRPr="00F86CA7" w:rsidRDefault="00BA7A73" w:rsidP="00071074">
            <w:pPr>
              <w:jc w:val="center"/>
              <w:rPr>
                <w:rFonts w:ascii="Arial" w:hAnsi="Arial" w:cs="Arial"/>
                <w:szCs w:val="24"/>
              </w:rPr>
            </w:pPr>
            <w:r w:rsidRPr="00F86CA7">
              <w:rPr>
                <w:rFonts w:ascii="Arial" w:hAnsi="Arial" w:cs="Arial"/>
                <w:szCs w:val="24"/>
              </w:rPr>
              <w:t>Потпис овлашћеног лица понуђача:</w:t>
            </w:r>
          </w:p>
        </w:tc>
      </w:tr>
      <w:tr w:rsidR="00BA7A73" w:rsidRPr="00F86CA7" w:rsidTr="00A71584">
        <w:trPr>
          <w:jc w:val="center"/>
        </w:trPr>
        <w:tc>
          <w:tcPr>
            <w:tcW w:w="3652" w:type="dxa"/>
            <w:vAlign w:val="center"/>
          </w:tcPr>
          <w:p w:rsidR="00BA7A73" w:rsidRPr="00F86CA7" w:rsidRDefault="00BA7A73" w:rsidP="00071074">
            <w:pPr>
              <w:jc w:val="both"/>
              <w:rPr>
                <w:rFonts w:ascii="Arial" w:hAnsi="Arial" w:cs="Arial"/>
                <w:szCs w:val="24"/>
              </w:rPr>
            </w:pPr>
          </w:p>
        </w:tc>
        <w:tc>
          <w:tcPr>
            <w:tcW w:w="1985" w:type="dxa"/>
            <w:vAlign w:val="center"/>
          </w:tcPr>
          <w:p w:rsidR="00BA7A73" w:rsidRPr="00F86CA7" w:rsidRDefault="00BA7A73" w:rsidP="00071074">
            <w:pPr>
              <w:jc w:val="both"/>
              <w:rPr>
                <w:rFonts w:ascii="Arial" w:hAnsi="Arial" w:cs="Arial"/>
                <w:szCs w:val="24"/>
              </w:rPr>
            </w:pPr>
          </w:p>
        </w:tc>
        <w:tc>
          <w:tcPr>
            <w:tcW w:w="3782" w:type="dxa"/>
            <w:vAlign w:val="center"/>
          </w:tcPr>
          <w:p w:rsidR="00BA7A73" w:rsidRPr="00F86CA7" w:rsidRDefault="00BA7A73" w:rsidP="00071074">
            <w:pPr>
              <w:jc w:val="both"/>
              <w:rPr>
                <w:rFonts w:ascii="Arial" w:hAnsi="Arial" w:cs="Arial"/>
                <w:szCs w:val="24"/>
              </w:rPr>
            </w:pPr>
          </w:p>
        </w:tc>
      </w:tr>
      <w:tr w:rsidR="00BA7A73" w:rsidRPr="00F86CA7" w:rsidTr="00A71584">
        <w:trPr>
          <w:jc w:val="center"/>
        </w:trPr>
        <w:tc>
          <w:tcPr>
            <w:tcW w:w="3652" w:type="dxa"/>
            <w:tcBorders>
              <w:bottom w:val="single" w:sz="4" w:space="0" w:color="auto"/>
            </w:tcBorders>
            <w:vAlign w:val="center"/>
          </w:tcPr>
          <w:p w:rsidR="00BA7A73" w:rsidRPr="00F86CA7" w:rsidRDefault="00BA7A73" w:rsidP="00071074">
            <w:pPr>
              <w:jc w:val="both"/>
              <w:rPr>
                <w:rFonts w:ascii="Arial" w:hAnsi="Arial" w:cs="Arial"/>
                <w:szCs w:val="24"/>
              </w:rPr>
            </w:pPr>
          </w:p>
        </w:tc>
        <w:tc>
          <w:tcPr>
            <w:tcW w:w="1985" w:type="dxa"/>
            <w:vAlign w:val="center"/>
          </w:tcPr>
          <w:p w:rsidR="00BA7A73" w:rsidRPr="00F86CA7" w:rsidRDefault="00BA7A73" w:rsidP="00071074">
            <w:pPr>
              <w:jc w:val="both"/>
              <w:rPr>
                <w:rFonts w:ascii="Arial" w:hAnsi="Arial" w:cs="Arial"/>
                <w:szCs w:val="24"/>
              </w:rPr>
            </w:pPr>
          </w:p>
        </w:tc>
        <w:tc>
          <w:tcPr>
            <w:tcW w:w="3782" w:type="dxa"/>
            <w:tcBorders>
              <w:bottom w:val="single" w:sz="4" w:space="0" w:color="auto"/>
            </w:tcBorders>
            <w:vAlign w:val="center"/>
          </w:tcPr>
          <w:p w:rsidR="00BA7A73" w:rsidRPr="00F86CA7" w:rsidRDefault="00BA7A73" w:rsidP="00071074">
            <w:pPr>
              <w:jc w:val="both"/>
              <w:rPr>
                <w:rFonts w:ascii="Arial" w:hAnsi="Arial" w:cs="Arial"/>
                <w:szCs w:val="24"/>
              </w:rPr>
            </w:pPr>
          </w:p>
        </w:tc>
      </w:tr>
    </w:tbl>
    <w:p w:rsidR="00BA7A73" w:rsidRPr="00F86CA7" w:rsidRDefault="00BA7A73" w:rsidP="008C3FCB">
      <w:pPr>
        <w:pStyle w:val="BodyText"/>
        <w:jc w:val="right"/>
        <w:rPr>
          <w:rFonts w:ascii="Arial" w:hAnsi="Arial"/>
          <w:b/>
          <w:i/>
          <w:szCs w:val="24"/>
        </w:rPr>
      </w:pPr>
      <w:r w:rsidRPr="00F86CA7">
        <w:rPr>
          <w:rFonts w:ascii="Arial" w:hAnsi="Arial" w:cs="Arial"/>
          <w:i/>
          <w:szCs w:val="24"/>
        </w:rPr>
        <w:br w:type="page"/>
      </w:r>
      <w:r w:rsidRPr="00F86CA7">
        <w:rPr>
          <w:rFonts w:ascii="Arial" w:hAnsi="Arial"/>
          <w:b/>
          <w:i/>
          <w:szCs w:val="24"/>
        </w:rPr>
        <w:lastRenderedPageBreak/>
        <w:t xml:space="preserve">ОБРАЗАЦ 2.1. </w:t>
      </w:r>
    </w:p>
    <w:p w:rsidR="00BA7A73" w:rsidRPr="00F86CA7" w:rsidRDefault="00BA7A73" w:rsidP="008C3FCB">
      <w:pPr>
        <w:rPr>
          <w:rFonts w:ascii="Arial" w:hAnsi="Arial"/>
          <w:szCs w:val="24"/>
        </w:rPr>
      </w:pPr>
    </w:p>
    <w:p w:rsidR="00BA7A73" w:rsidRPr="00F86CA7" w:rsidRDefault="00BA7A73" w:rsidP="008C3FCB">
      <w:pPr>
        <w:rPr>
          <w:rFonts w:ascii="Arial" w:hAnsi="Arial" w:cs="Arial"/>
          <w:szCs w:val="24"/>
        </w:rPr>
      </w:pPr>
    </w:p>
    <w:p w:rsidR="00BA7A73" w:rsidRPr="00F86CA7" w:rsidRDefault="00BA7A73" w:rsidP="008C3FCB">
      <w:pPr>
        <w:pStyle w:val="BodyText"/>
        <w:jc w:val="center"/>
        <w:rPr>
          <w:rFonts w:ascii="Arial" w:hAnsi="Arial"/>
          <w:b/>
          <w:spacing w:val="80"/>
          <w:szCs w:val="24"/>
        </w:rPr>
      </w:pPr>
      <w:r w:rsidRPr="00F86CA7">
        <w:rPr>
          <w:rFonts w:ascii="Arial" w:hAnsi="Arial"/>
          <w:b/>
          <w:spacing w:val="80"/>
          <w:szCs w:val="24"/>
        </w:rPr>
        <w:t>ПОДАЦИ О ПОНУЂАЧУ</w:t>
      </w:r>
    </w:p>
    <w:p w:rsidR="00BA7A73" w:rsidRPr="00F86CA7" w:rsidRDefault="00BA7A73" w:rsidP="008C3FCB">
      <w:pPr>
        <w:rPr>
          <w:rFonts w:ascii="Arial" w:hAnsi="Arial"/>
          <w:szCs w:val="24"/>
        </w:rPr>
      </w:pPr>
    </w:p>
    <w:tbl>
      <w:tblPr>
        <w:tblW w:w="0" w:type="auto"/>
        <w:tblLook w:val="00A0" w:firstRow="1" w:lastRow="0" w:firstColumn="1" w:lastColumn="0" w:noHBand="0" w:noVBand="0"/>
      </w:tblPr>
      <w:tblGrid>
        <w:gridCol w:w="3162"/>
        <w:gridCol w:w="602"/>
        <w:gridCol w:w="5671"/>
      </w:tblGrid>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Назив понуђача:</w:t>
            </w:r>
          </w:p>
        </w:tc>
        <w:tc>
          <w:tcPr>
            <w:tcW w:w="609" w:type="dxa"/>
            <w:vAlign w:val="center"/>
          </w:tcPr>
          <w:p w:rsidR="00BA7A73" w:rsidRPr="00F86CA7" w:rsidRDefault="00BA7A73" w:rsidP="00DC26CA">
            <w:pPr>
              <w:rPr>
                <w:rFonts w:ascii="Arial" w:hAnsi="Arial"/>
                <w:szCs w:val="24"/>
              </w:rPr>
            </w:pPr>
          </w:p>
        </w:tc>
        <w:tc>
          <w:tcPr>
            <w:tcW w:w="5771" w:type="dxa"/>
            <w:tcBorders>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Адреса понуђача: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Лице за контакт:</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Е-пошта: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Телефон:</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Телефакс:</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Порески број понуђача (ПИБ):</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Матични број понуђача: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Регистарски број понуђача: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Шифра делатности:</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Број рачуна и назив банке:</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Лице одговорно за потписивање уговора: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bl>
    <w:p w:rsidR="00BA7A73" w:rsidRPr="00F86CA7" w:rsidRDefault="00BA7A73" w:rsidP="008C3FCB">
      <w:pPr>
        <w:rPr>
          <w:rFonts w:ascii="Arial" w:hAnsi="Arial"/>
          <w:szCs w:val="24"/>
        </w:rPr>
      </w:pPr>
    </w:p>
    <w:p w:rsidR="00BA7A73" w:rsidRPr="00F86CA7" w:rsidRDefault="00BA7A73" w:rsidP="008C3FCB">
      <w:pPr>
        <w:rPr>
          <w:rFonts w:ascii="Arial" w:hAnsi="Arial"/>
          <w:szCs w:val="24"/>
        </w:rPr>
      </w:pPr>
    </w:p>
    <w:p w:rsidR="00BA7A73" w:rsidRPr="00F86CA7" w:rsidRDefault="00BA7A73" w:rsidP="008C3FCB">
      <w:pPr>
        <w:rPr>
          <w:rFonts w:ascii="Arial" w:hAnsi="Arial"/>
          <w:szCs w:val="24"/>
        </w:rPr>
      </w:pPr>
    </w:p>
    <w:tbl>
      <w:tblPr>
        <w:tblW w:w="0" w:type="auto"/>
        <w:jc w:val="center"/>
        <w:tblLook w:val="01E0" w:firstRow="1" w:lastRow="1" w:firstColumn="1" w:lastColumn="1" w:noHBand="0" w:noVBand="0"/>
      </w:tblPr>
      <w:tblGrid>
        <w:gridCol w:w="3652"/>
        <w:gridCol w:w="1985"/>
        <w:gridCol w:w="3782"/>
      </w:tblGrid>
      <w:tr w:rsidR="00BA7A73" w:rsidRPr="00F86CA7" w:rsidTr="00DC26CA">
        <w:trPr>
          <w:jc w:val="center"/>
        </w:trPr>
        <w:tc>
          <w:tcPr>
            <w:tcW w:w="3652" w:type="dxa"/>
          </w:tcPr>
          <w:p w:rsidR="00BA7A73" w:rsidRPr="00F86CA7" w:rsidRDefault="00BA7A73" w:rsidP="00DC26CA">
            <w:pPr>
              <w:jc w:val="center"/>
              <w:rPr>
                <w:rFonts w:ascii="Arial" w:hAnsi="Arial"/>
                <w:szCs w:val="24"/>
              </w:rPr>
            </w:pPr>
            <w:r w:rsidRPr="00F86CA7">
              <w:rPr>
                <w:rFonts w:ascii="Arial" w:hAnsi="Arial"/>
                <w:szCs w:val="24"/>
              </w:rPr>
              <w:t>Датум:</w:t>
            </w:r>
          </w:p>
        </w:tc>
        <w:tc>
          <w:tcPr>
            <w:tcW w:w="1985" w:type="dxa"/>
          </w:tcPr>
          <w:p w:rsidR="00BA7A73" w:rsidRPr="00F86CA7" w:rsidRDefault="00BA7A73" w:rsidP="00DC26CA">
            <w:pPr>
              <w:jc w:val="center"/>
              <w:rPr>
                <w:rFonts w:ascii="Arial" w:hAnsi="Arial"/>
                <w:szCs w:val="24"/>
              </w:rPr>
            </w:pPr>
            <w:r w:rsidRPr="00F86CA7">
              <w:rPr>
                <w:rFonts w:ascii="Arial" w:hAnsi="Arial"/>
                <w:szCs w:val="24"/>
              </w:rPr>
              <w:t>М.П.</w:t>
            </w:r>
          </w:p>
        </w:tc>
        <w:tc>
          <w:tcPr>
            <w:tcW w:w="3782" w:type="dxa"/>
          </w:tcPr>
          <w:p w:rsidR="00BA7A73" w:rsidRPr="00F86CA7" w:rsidRDefault="00BA7A73" w:rsidP="00DC26CA">
            <w:pPr>
              <w:jc w:val="center"/>
              <w:rPr>
                <w:rFonts w:ascii="Arial" w:hAnsi="Arial"/>
                <w:szCs w:val="24"/>
              </w:rPr>
            </w:pPr>
            <w:r w:rsidRPr="00F86CA7">
              <w:rPr>
                <w:rFonts w:ascii="Arial" w:hAnsi="Arial"/>
                <w:szCs w:val="24"/>
              </w:rPr>
              <w:t>Потпис овлашћеног лица понуђача:</w:t>
            </w:r>
          </w:p>
        </w:tc>
      </w:tr>
      <w:tr w:rsidR="00BA7A73" w:rsidRPr="00F86CA7" w:rsidTr="00DC26CA">
        <w:trPr>
          <w:jc w:val="center"/>
        </w:trPr>
        <w:tc>
          <w:tcPr>
            <w:tcW w:w="3652" w:type="dxa"/>
            <w:vAlign w:val="center"/>
          </w:tcPr>
          <w:p w:rsidR="00BA7A73" w:rsidRPr="00F86CA7" w:rsidRDefault="00BA7A73" w:rsidP="00DC26CA">
            <w:pPr>
              <w:jc w:val="both"/>
              <w:rPr>
                <w:rFonts w:ascii="Arial" w:hAnsi="Arial"/>
                <w:szCs w:val="24"/>
              </w:rPr>
            </w:pPr>
          </w:p>
        </w:tc>
        <w:tc>
          <w:tcPr>
            <w:tcW w:w="1985" w:type="dxa"/>
            <w:vAlign w:val="center"/>
          </w:tcPr>
          <w:p w:rsidR="00BA7A73" w:rsidRPr="00F86CA7" w:rsidRDefault="00BA7A73" w:rsidP="00DC26CA">
            <w:pPr>
              <w:jc w:val="both"/>
              <w:rPr>
                <w:rFonts w:ascii="Arial" w:hAnsi="Arial"/>
                <w:szCs w:val="24"/>
              </w:rPr>
            </w:pPr>
          </w:p>
        </w:tc>
        <w:tc>
          <w:tcPr>
            <w:tcW w:w="3782" w:type="dxa"/>
            <w:vAlign w:val="center"/>
          </w:tcPr>
          <w:p w:rsidR="00BA7A73" w:rsidRPr="00F86CA7" w:rsidRDefault="00BA7A73" w:rsidP="00DC26CA">
            <w:pPr>
              <w:jc w:val="both"/>
              <w:rPr>
                <w:rFonts w:ascii="Arial" w:hAnsi="Arial"/>
                <w:szCs w:val="24"/>
              </w:rPr>
            </w:pPr>
          </w:p>
        </w:tc>
      </w:tr>
      <w:tr w:rsidR="00BA7A73" w:rsidRPr="00F86CA7" w:rsidTr="00DC26CA">
        <w:trPr>
          <w:jc w:val="center"/>
        </w:trPr>
        <w:tc>
          <w:tcPr>
            <w:tcW w:w="3652" w:type="dxa"/>
            <w:tcBorders>
              <w:bottom w:val="single" w:sz="4" w:space="0" w:color="auto"/>
            </w:tcBorders>
            <w:vAlign w:val="center"/>
          </w:tcPr>
          <w:p w:rsidR="00BA7A73" w:rsidRPr="00F86CA7" w:rsidRDefault="00BA7A73" w:rsidP="00DC26CA">
            <w:pPr>
              <w:jc w:val="both"/>
              <w:rPr>
                <w:rFonts w:ascii="Arial" w:hAnsi="Arial"/>
                <w:szCs w:val="24"/>
              </w:rPr>
            </w:pPr>
          </w:p>
        </w:tc>
        <w:tc>
          <w:tcPr>
            <w:tcW w:w="1985" w:type="dxa"/>
            <w:vAlign w:val="center"/>
          </w:tcPr>
          <w:p w:rsidR="00BA7A73" w:rsidRPr="00F86CA7" w:rsidRDefault="00BA7A73" w:rsidP="00DC26CA">
            <w:pPr>
              <w:jc w:val="both"/>
              <w:rPr>
                <w:rFonts w:ascii="Arial" w:hAnsi="Arial"/>
                <w:szCs w:val="24"/>
              </w:rPr>
            </w:pPr>
          </w:p>
        </w:tc>
        <w:tc>
          <w:tcPr>
            <w:tcW w:w="3782" w:type="dxa"/>
            <w:tcBorders>
              <w:bottom w:val="single" w:sz="4" w:space="0" w:color="auto"/>
            </w:tcBorders>
            <w:vAlign w:val="center"/>
          </w:tcPr>
          <w:p w:rsidR="00BA7A73" w:rsidRPr="00F86CA7" w:rsidRDefault="00BA7A73" w:rsidP="00DC26CA">
            <w:pPr>
              <w:jc w:val="both"/>
              <w:rPr>
                <w:rFonts w:ascii="Arial" w:hAnsi="Arial"/>
                <w:szCs w:val="24"/>
              </w:rPr>
            </w:pPr>
          </w:p>
        </w:tc>
      </w:tr>
    </w:tbl>
    <w:p w:rsidR="00BA7A73" w:rsidRPr="00F86CA7" w:rsidRDefault="00BA7A73" w:rsidP="008C3FCB">
      <w:pPr>
        <w:rPr>
          <w:rFonts w:ascii="Arial" w:hAnsi="Arial"/>
          <w:i/>
          <w:szCs w:val="24"/>
        </w:rPr>
      </w:pPr>
    </w:p>
    <w:p w:rsidR="00BA7A73" w:rsidRPr="00F86CA7" w:rsidRDefault="00BA7A73" w:rsidP="008C3FCB">
      <w:pPr>
        <w:rPr>
          <w:rFonts w:ascii="Arial" w:hAnsi="Arial"/>
          <w:i/>
          <w:szCs w:val="24"/>
        </w:rPr>
      </w:pPr>
    </w:p>
    <w:p w:rsidR="00BA7A73" w:rsidRPr="00F86CA7" w:rsidRDefault="00BA7A73" w:rsidP="008C3FCB">
      <w:pPr>
        <w:rPr>
          <w:rFonts w:ascii="Arial" w:hAnsi="Arial"/>
          <w:i/>
          <w:szCs w:val="24"/>
        </w:rPr>
      </w:pPr>
    </w:p>
    <w:p w:rsidR="00BA7A73" w:rsidRPr="00F86CA7" w:rsidRDefault="00BA7A73" w:rsidP="008C3FCB">
      <w:pPr>
        <w:rPr>
          <w:rFonts w:ascii="Arial" w:hAnsi="Arial"/>
          <w:i/>
          <w:szCs w:val="24"/>
        </w:rPr>
      </w:pPr>
    </w:p>
    <w:p w:rsidR="00BA7A73" w:rsidRPr="00F86CA7" w:rsidRDefault="00BA7A73" w:rsidP="008C3FCB">
      <w:pPr>
        <w:jc w:val="both"/>
        <w:rPr>
          <w:rFonts w:ascii="Arial" w:hAnsi="Arial"/>
          <w:szCs w:val="24"/>
        </w:rPr>
      </w:pPr>
      <w:r w:rsidRPr="00F86CA7">
        <w:rPr>
          <w:rFonts w:ascii="Arial" w:hAnsi="Arial"/>
          <w:b/>
          <w:szCs w:val="24"/>
        </w:rPr>
        <w:t>Напомена</w:t>
      </w:r>
      <w:r w:rsidRPr="00F86CA7">
        <w:rPr>
          <w:rFonts w:ascii="Arial" w:hAnsi="Arial"/>
          <w:szCs w:val="24"/>
        </w:rPr>
        <w:t>: Уколико понуђачи наступају у заједничкој понуди, овај образац п</w:t>
      </w:r>
      <w:r w:rsidRPr="00F86CA7">
        <w:rPr>
          <w:rFonts w:ascii="Arial" w:hAnsi="Arial" w:cs="Arial"/>
          <w:szCs w:val="24"/>
        </w:rPr>
        <w:t>о</w:t>
      </w:r>
      <w:r w:rsidRPr="00F86CA7">
        <w:rPr>
          <w:rFonts w:ascii="Arial" w:hAnsi="Arial"/>
          <w:szCs w:val="24"/>
        </w:rPr>
        <w:t>пуњава Носилац посла.</w:t>
      </w:r>
    </w:p>
    <w:p w:rsidR="00BA7A73" w:rsidRPr="00F86CA7" w:rsidRDefault="00BA7A73" w:rsidP="008C3FCB">
      <w:pPr>
        <w:pStyle w:val="BodyText"/>
        <w:jc w:val="right"/>
        <w:rPr>
          <w:rFonts w:ascii="Arial" w:hAnsi="Arial"/>
          <w:b/>
          <w:i/>
          <w:szCs w:val="24"/>
        </w:rPr>
      </w:pPr>
      <w:r w:rsidRPr="00F86CA7">
        <w:rPr>
          <w:rFonts w:ascii="Arial" w:hAnsi="Arial"/>
          <w:i/>
          <w:szCs w:val="24"/>
        </w:rPr>
        <w:br w:type="page"/>
      </w:r>
    </w:p>
    <w:p w:rsidR="00BA7A73" w:rsidRPr="00BD2DB4" w:rsidRDefault="00BA7A73" w:rsidP="008C3FCB">
      <w:pPr>
        <w:pStyle w:val="BodyText"/>
        <w:jc w:val="right"/>
        <w:rPr>
          <w:rFonts w:ascii="Arial" w:hAnsi="Arial"/>
          <w:b/>
          <w:i/>
          <w:szCs w:val="24"/>
        </w:rPr>
      </w:pPr>
      <w:r w:rsidRPr="00BD2DB4">
        <w:rPr>
          <w:rFonts w:ascii="Arial" w:hAnsi="Arial"/>
          <w:b/>
          <w:i/>
          <w:szCs w:val="24"/>
        </w:rPr>
        <w:lastRenderedPageBreak/>
        <w:t xml:space="preserve">ОБРАЗАЦ </w:t>
      </w:r>
      <w:r w:rsidRPr="00BD2DB4">
        <w:rPr>
          <w:rFonts w:ascii="Arial" w:hAnsi="Arial" w:cs="Arial"/>
          <w:b/>
          <w:i/>
          <w:szCs w:val="24"/>
        </w:rPr>
        <w:t>2.2</w:t>
      </w:r>
      <w:r w:rsidRPr="00BD2DB4">
        <w:rPr>
          <w:rFonts w:ascii="Arial" w:hAnsi="Arial"/>
          <w:b/>
          <w:i/>
          <w:szCs w:val="24"/>
        </w:rPr>
        <w:t xml:space="preserve">. </w:t>
      </w:r>
    </w:p>
    <w:p w:rsidR="00BA7A73" w:rsidRPr="00BD2DB4" w:rsidRDefault="00BA7A73" w:rsidP="008C3FCB">
      <w:pPr>
        <w:pStyle w:val="BodyText"/>
        <w:rPr>
          <w:rFonts w:ascii="Arial" w:hAnsi="Arial"/>
          <w:szCs w:val="24"/>
        </w:rPr>
      </w:pPr>
    </w:p>
    <w:p w:rsidR="00BA7A73" w:rsidRPr="00BD2DB4" w:rsidRDefault="00BA7A73" w:rsidP="008C3FCB">
      <w:pPr>
        <w:pStyle w:val="BodyText"/>
        <w:rPr>
          <w:rFonts w:ascii="Arial" w:hAnsi="Arial"/>
          <w:szCs w:val="24"/>
        </w:rPr>
      </w:pPr>
    </w:p>
    <w:p w:rsidR="00BA7A73" w:rsidRPr="00BD2DB4" w:rsidRDefault="00BA7A73" w:rsidP="008C3FCB">
      <w:pPr>
        <w:pStyle w:val="BodyText"/>
        <w:ind w:left="142"/>
        <w:jc w:val="center"/>
        <w:rPr>
          <w:rFonts w:ascii="Arial" w:hAnsi="Arial"/>
          <w:b/>
          <w:szCs w:val="24"/>
        </w:rPr>
      </w:pPr>
      <w:r w:rsidRPr="00BD2DB4">
        <w:rPr>
          <w:rFonts w:ascii="Arial" w:hAnsi="Arial"/>
          <w:b/>
          <w:szCs w:val="24"/>
        </w:rPr>
        <w:t>ПОДАЦИ О ПОДИЗВОЂАЧУ</w:t>
      </w:r>
    </w:p>
    <w:p w:rsidR="00BA7A73" w:rsidRPr="00BD2DB4" w:rsidRDefault="00BA7A73" w:rsidP="008C3FCB">
      <w:pPr>
        <w:pStyle w:val="BodyText"/>
        <w:ind w:left="142"/>
        <w:jc w:val="center"/>
        <w:rPr>
          <w:rFonts w:ascii="Arial" w:hAnsi="Arial"/>
          <w:b/>
          <w:szCs w:val="24"/>
        </w:rPr>
      </w:pPr>
      <w:r w:rsidRPr="00BD2DB4">
        <w:rPr>
          <w:rFonts w:ascii="Arial" w:hAnsi="Arial"/>
          <w:b/>
          <w:szCs w:val="24"/>
        </w:rPr>
        <w:t>(члану групе понуђача)</w:t>
      </w:r>
    </w:p>
    <w:p w:rsidR="00BA7A73" w:rsidRPr="00F86CA7" w:rsidRDefault="00BA7A73" w:rsidP="008C3FCB">
      <w:pPr>
        <w:jc w:val="both"/>
        <w:rPr>
          <w:rFonts w:ascii="Arial" w:hAnsi="Arial"/>
          <w:szCs w:val="24"/>
        </w:rPr>
      </w:pPr>
    </w:p>
    <w:p w:rsidR="00BA7A73" w:rsidRPr="00F86CA7" w:rsidRDefault="00BA7A73" w:rsidP="008C3FCB">
      <w:pPr>
        <w:jc w:val="both"/>
        <w:rPr>
          <w:rFonts w:ascii="Arial" w:hAnsi="Arial"/>
          <w:szCs w:val="24"/>
        </w:rPr>
      </w:pPr>
    </w:p>
    <w:p w:rsidR="00BA7A73" w:rsidRPr="00F86CA7" w:rsidRDefault="00BA7A73" w:rsidP="008C3FCB">
      <w:pPr>
        <w:jc w:val="both"/>
        <w:rPr>
          <w:rFonts w:ascii="Arial" w:hAnsi="Arial"/>
          <w:szCs w:val="24"/>
        </w:rPr>
      </w:pPr>
    </w:p>
    <w:tbl>
      <w:tblPr>
        <w:tblW w:w="0" w:type="auto"/>
        <w:tblLook w:val="00A0" w:firstRow="1" w:lastRow="0" w:firstColumn="1" w:lastColumn="0" w:noHBand="0" w:noVBand="0"/>
      </w:tblPr>
      <w:tblGrid>
        <w:gridCol w:w="3161"/>
        <w:gridCol w:w="602"/>
        <w:gridCol w:w="5672"/>
      </w:tblGrid>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Назив:</w:t>
            </w:r>
          </w:p>
        </w:tc>
        <w:tc>
          <w:tcPr>
            <w:tcW w:w="609" w:type="dxa"/>
            <w:vAlign w:val="center"/>
          </w:tcPr>
          <w:p w:rsidR="00BA7A73" w:rsidRPr="00F86CA7" w:rsidRDefault="00BA7A73" w:rsidP="00DC26CA">
            <w:pPr>
              <w:rPr>
                <w:rFonts w:ascii="Arial" w:hAnsi="Arial"/>
                <w:szCs w:val="24"/>
              </w:rPr>
            </w:pPr>
          </w:p>
        </w:tc>
        <w:tc>
          <w:tcPr>
            <w:tcW w:w="5771" w:type="dxa"/>
            <w:tcBorders>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Адреса: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Лице за контакт:</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Е-пошта: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Телефон:</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Телефакс:</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Порески број (ПИБ):</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Матични број:</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Регистарски број:</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Шифра делатности:</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szCs w:val="24"/>
              </w:rPr>
              <w:t>Број рачуна и назив банке:</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szCs w:val="24"/>
              </w:rPr>
            </w:pPr>
            <w:r w:rsidRPr="00F86CA7">
              <w:rPr>
                <w:rFonts w:ascii="Arial" w:hAnsi="Arial" w:cs="Arial"/>
                <w:szCs w:val="24"/>
              </w:rPr>
              <w:t>Одговорно лице:</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r w:rsidR="00BA7A73" w:rsidRPr="00F86CA7" w:rsidTr="00DC26CA">
        <w:trPr>
          <w:trHeight w:val="492"/>
        </w:trPr>
        <w:tc>
          <w:tcPr>
            <w:tcW w:w="3189" w:type="dxa"/>
            <w:vAlign w:val="center"/>
          </w:tcPr>
          <w:p w:rsidR="00BA7A73" w:rsidRPr="00F86CA7" w:rsidRDefault="00BA7A73" w:rsidP="00DC26CA">
            <w:pPr>
              <w:rPr>
                <w:rFonts w:ascii="Arial" w:hAnsi="Arial" w:cs="Arial"/>
                <w:szCs w:val="24"/>
              </w:rPr>
            </w:pPr>
            <w:r w:rsidRPr="00F86CA7">
              <w:rPr>
                <w:rFonts w:ascii="Arial" w:hAnsi="Arial" w:cs="Arial"/>
                <w:szCs w:val="24"/>
              </w:rPr>
              <w:t>Статус у понуди (подизвођач или члан групе понуђача)</w:t>
            </w:r>
          </w:p>
        </w:tc>
        <w:tc>
          <w:tcPr>
            <w:tcW w:w="609" w:type="dxa"/>
            <w:vAlign w:val="center"/>
          </w:tcPr>
          <w:p w:rsidR="00BA7A73" w:rsidRPr="00F86CA7" w:rsidRDefault="00BA7A73" w:rsidP="00DC26CA">
            <w:pPr>
              <w:rPr>
                <w:rFonts w:ascii="Arial" w:hAnsi="Arial"/>
                <w:szCs w:val="24"/>
              </w:rPr>
            </w:pPr>
          </w:p>
        </w:tc>
        <w:tc>
          <w:tcPr>
            <w:tcW w:w="5771" w:type="dxa"/>
            <w:tcBorders>
              <w:top w:val="single" w:sz="4" w:space="0" w:color="auto"/>
              <w:bottom w:val="single" w:sz="4" w:space="0" w:color="auto"/>
            </w:tcBorders>
            <w:vAlign w:val="center"/>
          </w:tcPr>
          <w:p w:rsidR="00BA7A73" w:rsidRPr="00F86CA7" w:rsidRDefault="00BA7A73" w:rsidP="00DC26CA">
            <w:pPr>
              <w:rPr>
                <w:rFonts w:ascii="Arial" w:hAnsi="Arial"/>
                <w:szCs w:val="24"/>
              </w:rPr>
            </w:pPr>
          </w:p>
        </w:tc>
      </w:tr>
    </w:tbl>
    <w:p w:rsidR="00BA7A73" w:rsidRPr="00F86CA7" w:rsidRDefault="00BA7A73" w:rsidP="008C3FCB">
      <w:pPr>
        <w:jc w:val="both"/>
        <w:rPr>
          <w:rFonts w:ascii="Arial" w:hAnsi="Arial"/>
          <w:szCs w:val="24"/>
        </w:rPr>
      </w:pPr>
    </w:p>
    <w:p w:rsidR="00BA7A73" w:rsidRPr="00F86CA7" w:rsidRDefault="00BA7A73" w:rsidP="008C3FCB">
      <w:pPr>
        <w:rPr>
          <w:rFonts w:ascii="Arial" w:hAnsi="Arial"/>
          <w:szCs w:val="24"/>
        </w:rPr>
      </w:pPr>
    </w:p>
    <w:p w:rsidR="00BA7A73" w:rsidRPr="00F86CA7" w:rsidRDefault="00BA7A73" w:rsidP="008C3FCB">
      <w:pPr>
        <w:rPr>
          <w:rFonts w:ascii="Arial" w:hAnsi="Arial"/>
          <w:szCs w:val="24"/>
        </w:rPr>
      </w:pPr>
    </w:p>
    <w:p w:rsidR="00BA7A73" w:rsidRPr="00F86CA7" w:rsidRDefault="00BA7A73" w:rsidP="008C3FCB">
      <w:pPr>
        <w:rPr>
          <w:rFonts w:ascii="Arial" w:hAnsi="Arial"/>
          <w:szCs w:val="24"/>
        </w:rPr>
      </w:pPr>
    </w:p>
    <w:p w:rsidR="00BA7A73" w:rsidRPr="00F86CA7" w:rsidRDefault="00BA7A73" w:rsidP="008C3FCB">
      <w:pPr>
        <w:rPr>
          <w:rFonts w:ascii="Arial" w:hAnsi="Arial"/>
          <w:szCs w:val="24"/>
        </w:rPr>
      </w:pPr>
    </w:p>
    <w:tbl>
      <w:tblPr>
        <w:tblW w:w="0" w:type="auto"/>
        <w:jc w:val="center"/>
        <w:tblLook w:val="01E0" w:firstRow="1" w:lastRow="1" w:firstColumn="1" w:lastColumn="1" w:noHBand="0" w:noVBand="0"/>
      </w:tblPr>
      <w:tblGrid>
        <w:gridCol w:w="3652"/>
        <w:gridCol w:w="1985"/>
        <w:gridCol w:w="3782"/>
      </w:tblGrid>
      <w:tr w:rsidR="00BA7A73" w:rsidRPr="00F86CA7" w:rsidTr="00DC26CA">
        <w:trPr>
          <w:jc w:val="center"/>
        </w:trPr>
        <w:tc>
          <w:tcPr>
            <w:tcW w:w="3652" w:type="dxa"/>
          </w:tcPr>
          <w:p w:rsidR="00BA7A73" w:rsidRPr="00F86CA7" w:rsidRDefault="00BA7A73" w:rsidP="00DC26CA">
            <w:pPr>
              <w:jc w:val="center"/>
              <w:rPr>
                <w:rFonts w:ascii="Arial" w:hAnsi="Arial"/>
                <w:szCs w:val="24"/>
              </w:rPr>
            </w:pPr>
            <w:r w:rsidRPr="00F86CA7">
              <w:rPr>
                <w:rFonts w:ascii="Arial" w:hAnsi="Arial"/>
                <w:szCs w:val="24"/>
              </w:rPr>
              <w:t>Датум:</w:t>
            </w:r>
          </w:p>
        </w:tc>
        <w:tc>
          <w:tcPr>
            <w:tcW w:w="1985" w:type="dxa"/>
          </w:tcPr>
          <w:p w:rsidR="00BA7A73" w:rsidRPr="00F86CA7" w:rsidRDefault="00BA7A73" w:rsidP="00DC26CA">
            <w:pPr>
              <w:jc w:val="center"/>
              <w:rPr>
                <w:rFonts w:ascii="Arial" w:hAnsi="Arial"/>
                <w:szCs w:val="24"/>
              </w:rPr>
            </w:pPr>
            <w:r w:rsidRPr="00F86CA7">
              <w:rPr>
                <w:rFonts w:ascii="Arial" w:hAnsi="Arial"/>
                <w:szCs w:val="24"/>
              </w:rPr>
              <w:t>М.П.</w:t>
            </w:r>
          </w:p>
        </w:tc>
        <w:tc>
          <w:tcPr>
            <w:tcW w:w="3782" w:type="dxa"/>
          </w:tcPr>
          <w:p w:rsidR="00BA7A73" w:rsidRPr="00F86CA7" w:rsidRDefault="00BA7A73" w:rsidP="00DC26CA">
            <w:pPr>
              <w:jc w:val="center"/>
              <w:rPr>
                <w:rFonts w:ascii="Arial" w:hAnsi="Arial"/>
                <w:szCs w:val="24"/>
              </w:rPr>
            </w:pPr>
            <w:r w:rsidRPr="00F86CA7">
              <w:rPr>
                <w:rFonts w:ascii="Arial" w:hAnsi="Arial"/>
                <w:szCs w:val="24"/>
              </w:rPr>
              <w:t>Потпис овлашћеног лица понуђача:</w:t>
            </w:r>
          </w:p>
        </w:tc>
      </w:tr>
      <w:tr w:rsidR="00BA7A73" w:rsidRPr="00F86CA7" w:rsidTr="00DC26CA">
        <w:trPr>
          <w:jc w:val="center"/>
        </w:trPr>
        <w:tc>
          <w:tcPr>
            <w:tcW w:w="3652" w:type="dxa"/>
            <w:vAlign w:val="center"/>
          </w:tcPr>
          <w:p w:rsidR="00BA7A73" w:rsidRPr="00F86CA7" w:rsidRDefault="00BA7A73" w:rsidP="00DC26CA">
            <w:pPr>
              <w:jc w:val="both"/>
              <w:rPr>
                <w:rFonts w:ascii="Arial" w:hAnsi="Arial"/>
                <w:szCs w:val="24"/>
              </w:rPr>
            </w:pPr>
          </w:p>
        </w:tc>
        <w:tc>
          <w:tcPr>
            <w:tcW w:w="1985" w:type="dxa"/>
            <w:vAlign w:val="center"/>
          </w:tcPr>
          <w:p w:rsidR="00BA7A73" w:rsidRPr="00F86CA7" w:rsidRDefault="00BA7A73" w:rsidP="00DC26CA">
            <w:pPr>
              <w:jc w:val="both"/>
              <w:rPr>
                <w:rFonts w:ascii="Arial" w:hAnsi="Arial"/>
                <w:szCs w:val="24"/>
              </w:rPr>
            </w:pPr>
          </w:p>
        </w:tc>
        <w:tc>
          <w:tcPr>
            <w:tcW w:w="3782" w:type="dxa"/>
            <w:vAlign w:val="center"/>
          </w:tcPr>
          <w:p w:rsidR="00BA7A73" w:rsidRPr="00F86CA7" w:rsidRDefault="00BA7A73" w:rsidP="00DC26CA">
            <w:pPr>
              <w:jc w:val="both"/>
              <w:rPr>
                <w:rFonts w:ascii="Arial" w:hAnsi="Arial"/>
                <w:szCs w:val="24"/>
              </w:rPr>
            </w:pPr>
          </w:p>
        </w:tc>
      </w:tr>
      <w:tr w:rsidR="00BA7A73" w:rsidRPr="00F86CA7" w:rsidTr="00DC26CA">
        <w:trPr>
          <w:jc w:val="center"/>
        </w:trPr>
        <w:tc>
          <w:tcPr>
            <w:tcW w:w="3652" w:type="dxa"/>
            <w:tcBorders>
              <w:bottom w:val="single" w:sz="4" w:space="0" w:color="auto"/>
            </w:tcBorders>
            <w:vAlign w:val="center"/>
          </w:tcPr>
          <w:p w:rsidR="00BA7A73" w:rsidRPr="00F86CA7" w:rsidRDefault="00BA7A73" w:rsidP="00DC26CA">
            <w:pPr>
              <w:jc w:val="both"/>
              <w:rPr>
                <w:rFonts w:ascii="Arial" w:hAnsi="Arial"/>
                <w:szCs w:val="24"/>
              </w:rPr>
            </w:pPr>
          </w:p>
        </w:tc>
        <w:tc>
          <w:tcPr>
            <w:tcW w:w="1985" w:type="dxa"/>
            <w:vAlign w:val="center"/>
          </w:tcPr>
          <w:p w:rsidR="00BA7A73" w:rsidRPr="00F86CA7" w:rsidRDefault="00BA7A73" w:rsidP="00DC26CA">
            <w:pPr>
              <w:jc w:val="both"/>
              <w:rPr>
                <w:rFonts w:ascii="Arial" w:hAnsi="Arial"/>
                <w:szCs w:val="24"/>
              </w:rPr>
            </w:pPr>
          </w:p>
        </w:tc>
        <w:tc>
          <w:tcPr>
            <w:tcW w:w="3782" w:type="dxa"/>
            <w:tcBorders>
              <w:bottom w:val="single" w:sz="4" w:space="0" w:color="auto"/>
            </w:tcBorders>
            <w:vAlign w:val="center"/>
          </w:tcPr>
          <w:p w:rsidR="00BA7A73" w:rsidRPr="00F86CA7" w:rsidRDefault="00BA7A73" w:rsidP="00DC26CA">
            <w:pPr>
              <w:jc w:val="both"/>
              <w:rPr>
                <w:rFonts w:ascii="Arial" w:hAnsi="Arial"/>
                <w:szCs w:val="24"/>
              </w:rPr>
            </w:pPr>
          </w:p>
        </w:tc>
      </w:tr>
    </w:tbl>
    <w:p w:rsidR="00BA7A73" w:rsidRPr="00E33262" w:rsidRDefault="00BA7A73" w:rsidP="008C3FCB">
      <w:pPr>
        <w:jc w:val="both"/>
        <w:rPr>
          <w:rFonts w:ascii="Arial" w:hAnsi="Arial"/>
          <w:szCs w:val="24"/>
        </w:rPr>
      </w:pPr>
    </w:p>
    <w:p w:rsidR="00BA7A73" w:rsidRPr="00F86CA7" w:rsidRDefault="00BA7A73" w:rsidP="008C3FCB">
      <w:pPr>
        <w:jc w:val="both"/>
        <w:rPr>
          <w:rFonts w:ascii="Arial" w:hAnsi="Arial"/>
          <w:szCs w:val="24"/>
        </w:rPr>
      </w:pPr>
    </w:p>
    <w:p w:rsidR="00BA7A73" w:rsidRPr="00F86CA7" w:rsidRDefault="00BA7A73" w:rsidP="008C3FCB">
      <w:pPr>
        <w:jc w:val="both"/>
        <w:rPr>
          <w:rFonts w:ascii="Arial" w:hAnsi="Arial"/>
          <w:szCs w:val="24"/>
        </w:rPr>
      </w:pPr>
      <w:r w:rsidRPr="00F86CA7">
        <w:rPr>
          <w:rFonts w:ascii="Arial" w:hAnsi="Arial"/>
          <w:b/>
          <w:szCs w:val="24"/>
        </w:rPr>
        <w:t>Напомена</w:t>
      </w:r>
      <w:r w:rsidRPr="00F86CA7">
        <w:rPr>
          <w:rFonts w:ascii="Arial" w:hAnsi="Arial"/>
          <w:szCs w:val="24"/>
        </w:rPr>
        <w:t>: Образац се попуњава у случају да понуђач наступа са подизвођачем. У случају већег броја подизвођача образац треба фотокопирати.</w:t>
      </w:r>
    </w:p>
    <w:p w:rsidR="00BA7A73" w:rsidRPr="00F86CA7" w:rsidRDefault="00BA7A73" w:rsidP="008C3FCB">
      <w:pPr>
        <w:rPr>
          <w:rFonts w:ascii="Arial" w:hAnsi="Arial"/>
          <w:szCs w:val="24"/>
        </w:rPr>
      </w:pPr>
    </w:p>
    <w:p w:rsidR="00BA7A73" w:rsidRPr="00BD2DB4" w:rsidRDefault="00BA7A73" w:rsidP="00BD2DB4">
      <w:pPr>
        <w:pStyle w:val="BodyText"/>
        <w:rPr>
          <w:rFonts w:ascii="Arial" w:hAnsi="Arial"/>
          <w:szCs w:val="24"/>
        </w:rPr>
      </w:pPr>
      <w:r w:rsidRPr="00C2263F">
        <w:rPr>
          <w:rFonts w:ascii="Arial" w:hAnsi="Arial"/>
          <w:szCs w:val="24"/>
        </w:rPr>
        <w:t>Уколико понуђачи наступају у заједничкој понуди, овај образац фотокопирати и попунити за сваког члана групе понуђача</w:t>
      </w:r>
    </w:p>
    <w:p w:rsidR="00BA7A73" w:rsidRPr="00A61DCA" w:rsidRDefault="00BA7A73" w:rsidP="00071074">
      <w:pPr>
        <w:jc w:val="right"/>
        <w:rPr>
          <w:rFonts w:ascii="Arial" w:hAnsi="Arial" w:cs="Arial"/>
          <w:b/>
          <w:i/>
          <w:szCs w:val="24"/>
          <w:lang w:val="sr-Latn-CS"/>
        </w:rPr>
      </w:pPr>
    </w:p>
    <w:p w:rsidR="00BA7A73" w:rsidRPr="00F86CA7" w:rsidRDefault="00BA7A73" w:rsidP="00071074">
      <w:pPr>
        <w:jc w:val="right"/>
        <w:rPr>
          <w:rFonts w:ascii="Arial" w:hAnsi="Arial" w:cs="Arial"/>
          <w:b/>
          <w:i/>
          <w:szCs w:val="24"/>
        </w:rPr>
      </w:pPr>
    </w:p>
    <w:p w:rsidR="00BA7A73" w:rsidRPr="00BD2DB4" w:rsidRDefault="00BA7A73" w:rsidP="00071074">
      <w:pPr>
        <w:jc w:val="right"/>
        <w:rPr>
          <w:rFonts w:ascii="Arial" w:hAnsi="Arial" w:cs="Arial"/>
          <w:b/>
          <w:i/>
          <w:szCs w:val="24"/>
        </w:rPr>
      </w:pPr>
      <w:r w:rsidRPr="00BD2DB4">
        <w:rPr>
          <w:rFonts w:ascii="Arial" w:hAnsi="Arial" w:cs="Arial"/>
          <w:b/>
          <w:i/>
          <w:szCs w:val="24"/>
        </w:rPr>
        <w:t>ОБРАЗАЦ 3.</w:t>
      </w:r>
    </w:p>
    <w:p w:rsidR="00BA7A73" w:rsidRPr="00F86CA7" w:rsidRDefault="00BA7A73" w:rsidP="00071074">
      <w:pPr>
        <w:tabs>
          <w:tab w:val="right" w:pos="9072"/>
        </w:tabs>
        <w:ind w:left="142"/>
        <w:jc w:val="right"/>
        <w:rPr>
          <w:rFonts w:ascii="Arial" w:hAnsi="Arial" w:cs="Arial"/>
          <w:szCs w:val="24"/>
          <w:lang w:val="ru-RU"/>
        </w:rPr>
      </w:pPr>
    </w:p>
    <w:p w:rsidR="00BA7A73" w:rsidRPr="00F86CA7" w:rsidRDefault="00BA7A73" w:rsidP="00071074">
      <w:pPr>
        <w:pStyle w:val="BodyText"/>
        <w:ind w:left="-540" w:right="-16"/>
        <w:rPr>
          <w:rFonts w:ascii="Arial" w:hAnsi="Arial" w:cs="Arial"/>
          <w:szCs w:val="24"/>
          <w:lang w:val="ru-RU"/>
        </w:rPr>
      </w:pPr>
    </w:p>
    <w:p w:rsidR="00BA7A73" w:rsidRPr="00F86CA7" w:rsidRDefault="00BA7A73" w:rsidP="00603992">
      <w:pPr>
        <w:jc w:val="both"/>
        <w:rPr>
          <w:rFonts w:ascii="Arial" w:hAnsi="Arial" w:cs="Arial"/>
          <w:bCs/>
          <w:szCs w:val="24"/>
          <w:lang w:eastAsia="en-US"/>
        </w:rPr>
      </w:pPr>
      <w:r w:rsidRPr="00F86CA7">
        <w:rPr>
          <w:rFonts w:ascii="Arial" w:hAnsi="Arial" w:cs="Arial"/>
          <w:bCs/>
          <w:szCs w:val="24"/>
          <w:lang w:eastAsia="en-US"/>
        </w:rPr>
        <w:t>У складу са чланом 75. став 2. Закона о јавним набавкама („Сл. гласник РС“ бр. 124/12) дајемо следећу</w:t>
      </w:r>
    </w:p>
    <w:p w:rsidR="00BA7A73" w:rsidRPr="00F86CA7" w:rsidRDefault="00BA7A73" w:rsidP="00603992">
      <w:pPr>
        <w:jc w:val="right"/>
        <w:rPr>
          <w:rFonts w:ascii="Arial" w:hAnsi="Arial" w:cs="Arial"/>
          <w:b/>
          <w:bCs/>
          <w:szCs w:val="24"/>
          <w:lang w:eastAsia="en-US"/>
        </w:rPr>
      </w:pPr>
    </w:p>
    <w:p w:rsidR="00BA7A73" w:rsidRPr="00F86CA7" w:rsidRDefault="00BA7A73" w:rsidP="00603992">
      <w:pPr>
        <w:jc w:val="right"/>
        <w:rPr>
          <w:rFonts w:ascii="Arial" w:hAnsi="Arial" w:cs="Arial"/>
          <w:b/>
          <w:bCs/>
          <w:szCs w:val="24"/>
          <w:lang w:eastAsia="en-US"/>
        </w:rPr>
      </w:pPr>
    </w:p>
    <w:p w:rsidR="00BA7A73" w:rsidRPr="00F86CA7" w:rsidRDefault="00BA7A73" w:rsidP="00603992">
      <w:pPr>
        <w:jc w:val="right"/>
        <w:rPr>
          <w:rFonts w:ascii="Arial" w:hAnsi="Arial" w:cs="Arial"/>
          <w:b/>
          <w:bCs/>
          <w:szCs w:val="24"/>
          <w:lang w:eastAsia="en-US"/>
        </w:rPr>
      </w:pPr>
    </w:p>
    <w:p w:rsidR="00BA7A73" w:rsidRPr="00F86CA7" w:rsidRDefault="00BA7A73" w:rsidP="00603992">
      <w:pPr>
        <w:jc w:val="center"/>
        <w:rPr>
          <w:rFonts w:ascii="Arial" w:hAnsi="Arial" w:cs="Arial"/>
          <w:b/>
          <w:bCs/>
          <w:szCs w:val="24"/>
        </w:rPr>
      </w:pPr>
      <w:r w:rsidRPr="00F86CA7">
        <w:rPr>
          <w:rFonts w:ascii="Arial" w:hAnsi="Arial" w:cs="Arial"/>
          <w:b/>
          <w:bCs/>
          <w:szCs w:val="24"/>
        </w:rPr>
        <w:t xml:space="preserve">И З Ј А В У </w:t>
      </w:r>
    </w:p>
    <w:p w:rsidR="00BA7A73" w:rsidRPr="00F86CA7" w:rsidRDefault="00BA7A73" w:rsidP="00603992">
      <w:pPr>
        <w:jc w:val="center"/>
        <w:rPr>
          <w:rFonts w:ascii="Arial" w:hAnsi="Arial" w:cs="Arial"/>
          <w:szCs w:val="24"/>
          <w:lang w:val="ru-RU"/>
        </w:rPr>
      </w:pPr>
    </w:p>
    <w:p w:rsidR="00BA7A73" w:rsidRPr="00F86CA7" w:rsidRDefault="00BA7A73" w:rsidP="00603992">
      <w:pPr>
        <w:jc w:val="center"/>
        <w:rPr>
          <w:rFonts w:ascii="Arial" w:hAnsi="Arial" w:cs="Arial"/>
          <w:szCs w:val="24"/>
        </w:rPr>
      </w:pPr>
      <w:r w:rsidRPr="00F86CA7">
        <w:rPr>
          <w:rFonts w:ascii="Arial" w:hAnsi="Arial" w:cs="Arial"/>
          <w:szCs w:val="24"/>
        </w:rPr>
        <w:t xml:space="preserve">У својству ____________________ </w:t>
      </w:r>
    </w:p>
    <w:p w:rsidR="00BA7A73" w:rsidRPr="00F86CA7" w:rsidRDefault="00BA7A73" w:rsidP="00603992">
      <w:pPr>
        <w:jc w:val="center"/>
        <w:rPr>
          <w:rFonts w:ascii="Arial" w:hAnsi="Arial" w:cs="Arial"/>
          <w:szCs w:val="24"/>
        </w:rPr>
      </w:pPr>
      <w:r w:rsidRPr="00F86CA7">
        <w:rPr>
          <w:rFonts w:ascii="Arial" w:hAnsi="Arial" w:cs="Arial"/>
          <w:szCs w:val="24"/>
        </w:rPr>
        <w:t>(</w:t>
      </w:r>
      <w:r w:rsidRPr="00F86CA7">
        <w:rPr>
          <w:rFonts w:ascii="Arial" w:hAnsi="Arial" w:cs="Arial"/>
          <w:i/>
          <w:szCs w:val="24"/>
        </w:rPr>
        <w:t>уписати: понуђача, члана групе понуђача, подизвођача</w:t>
      </w:r>
      <w:r w:rsidRPr="00F86CA7">
        <w:rPr>
          <w:rFonts w:ascii="Arial" w:hAnsi="Arial" w:cs="Arial"/>
          <w:szCs w:val="24"/>
        </w:rPr>
        <w:t>)</w:t>
      </w:r>
    </w:p>
    <w:p w:rsidR="00BA7A73" w:rsidRPr="00F86CA7" w:rsidRDefault="00BA7A73" w:rsidP="00603992">
      <w:pPr>
        <w:jc w:val="center"/>
        <w:rPr>
          <w:rFonts w:ascii="Arial" w:hAnsi="Arial" w:cs="Arial"/>
          <w:szCs w:val="24"/>
        </w:rPr>
      </w:pPr>
    </w:p>
    <w:p w:rsidR="00BA7A73" w:rsidRPr="00F86CA7" w:rsidRDefault="00BA7A73" w:rsidP="00603992">
      <w:pPr>
        <w:jc w:val="center"/>
        <w:rPr>
          <w:rFonts w:ascii="Arial" w:hAnsi="Arial" w:cs="Arial"/>
          <w:szCs w:val="24"/>
        </w:rPr>
      </w:pPr>
    </w:p>
    <w:p w:rsidR="00BA7A73" w:rsidRPr="00F86CA7" w:rsidRDefault="00BA7A73" w:rsidP="00FB287D">
      <w:pPr>
        <w:jc w:val="center"/>
        <w:rPr>
          <w:rFonts w:ascii="Arial" w:hAnsi="Arial" w:cs="Arial"/>
          <w:bCs/>
          <w:szCs w:val="24"/>
        </w:rPr>
      </w:pPr>
      <w:r w:rsidRPr="00F86CA7">
        <w:rPr>
          <w:rFonts w:ascii="Arial" w:hAnsi="Arial" w:cs="Arial"/>
          <w:bCs/>
          <w:szCs w:val="24"/>
        </w:rPr>
        <w:t>И З Ј А В Љ У Ј Е М О</w:t>
      </w:r>
    </w:p>
    <w:p w:rsidR="00BA7A73" w:rsidRPr="00F86CA7" w:rsidRDefault="00BA7A73" w:rsidP="00603992">
      <w:pPr>
        <w:jc w:val="center"/>
        <w:rPr>
          <w:rFonts w:ascii="Arial" w:hAnsi="Arial" w:cs="Arial"/>
          <w:szCs w:val="24"/>
        </w:rPr>
      </w:pPr>
    </w:p>
    <w:p w:rsidR="00BA7A73" w:rsidRPr="00F86CA7" w:rsidRDefault="00BA7A73" w:rsidP="00603992">
      <w:pPr>
        <w:jc w:val="center"/>
        <w:rPr>
          <w:rFonts w:ascii="Arial" w:hAnsi="Arial" w:cs="Arial"/>
          <w:szCs w:val="24"/>
        </w:rPr>
      </w:pPr>
      <w:r w:rsidRPr="00F86CA7">
        <w:rPr>
          <w:rFonts w:ascii="Arial" w:hAnsi="Arial" w:cs="Arial"/>
          <w:szCs w:val="24"/>
        </w:rPr>
        <w:t>под пуном материјалном и кривичном одговорношћу да</w:t>
      </w:r>
    </w:p>
    <w:p w:rsidR="00BA7A73" w:rsidRPr="00F86CA7" w:rsidRDefault="00BA7A73" w:rsidP="00603992">
      <w:pPr>
        <w:jc w:val="center"/>
        <w:rPr>
          <w:rFonts w:ascii="Arial" w:hAnsi="Arial" w:cs="Arial"/>
          <w:szCs w:val="24"/>
        </w:rPr>
      </w:pPr>
    </w:p>
    <w:p w:rsidR="00BA7A73" w:rsidRPr="00F86CA7" w:rsidRDefault="00BA7A73" w:rsidP="00603992">
      <w:pPr>
        <w:jc w:val="center"/>
        <w:rPr>
          <w:rFonts w:ascii="Arial" w:hAnsi="Arial" w:cs="Arial"/>
          <w:szCs w:val="24"/>
        </w:rPr>
      </w:pPr>
      <w:r w:rsidRPr="00F86CA7">
        <w:rPr>
          <w:rFonts w:ascii="Arial" w:hAnsi="Arial" w:cs="Arial"/>
          <w:szCs w:val="24"/>
        </w:rPr>
        <w:t>_____________________________________________________</w:t>
      </w:r>
    </w:p>
    <w:p w:rsidR="00BA7A73" w:rsidRPr="00F86CA7" w:rsidRDefault="00BA7A73" w:rsidP="00603992">
      <w:pPr>
        <w:jc w:val="center"/>
        <w:rPr>
          <w:rFonts w:ascii="Arial" w:hAnsi="Arial" w:cs="Arial"/>
          <w:szCs w:val="24"/>
        </w:rPr>
      </w:pPr>
      <w:r w:rsidRPr="00F86CA7">
        <w:rPr>
          <w:rFonts w:ascii="Arial" w:hAnsi="Arial" w:cs="Arial"/>
          <w:szCs w:val="24"/>
        </w:rPr>
        <w:t>(</w:t>
      </w:r>
      <w:r w:rsidRPr="00F86CA7">
        <w:rPr>
          <w:rFonts w:ascii="Arial" w:hAnsi="Arial" w:cs="Arial"/>
          <w:i/>
          <w:szCs w:val="24"/>
        </w:rPr>
        <w:t>пун назив  и седиште</w:t>
      </w:r>
      <w:r w:rsidRPr="00F86CA7">
        <w:rPr>
          <w:rFonts w:ascii="Arial" w:hAnsi="Arial" w:cs="Arial"/>
          <w:szCs w:val="24"/>
        </w:rPr>
        <w:t>)</w:t>
      </w:r>
    </w:p>
    <w:p w:rsidR="00BA7A73" w:rsidRPr="00F86CA7" w:rsidRDefault="00BA7A73" w:rsidP="00603992">
      <w:pPr>
        <w:rPr>
          <w:rFonts w:ascii="Arial" w:hAnsi="Arial" w:cs="Arial"/>
          <w:szCs w:val="24"/>
        </w:rPr>
      </w:pPr>
    </w:p>
    <w:p w:rsidR="00BA7A73" w:rsidRPr="00F86CA7" w:rsidRDefault="00BA7A73" w:rsidP="00603992">
      <w:pPr>
        <w:rPr>
          <w:rFonts w:ascii="Arial" w:hAnsi="Arial" w:cs="Arial"/>
          <w:szCs w:val="24"/>
        </w:rPr>
      </w:pPr>
    </w:p>
    <w:p w:rsidR="00BA7A73" w:rsidRPr="00F86CA7" w:rsidRDefault="00BA7A73" w:rsidP="00603992">
      <w:pPr>
        <w:jc w:val="both"/>
        <w:rPr>
          <w:rFonts w:ascii="Arial" w:hAnsi="Arial" w:cs="Arial"/>
          <w:color w:val="000000"/>
          <w:szCs w:val="24"/>
        </w:rPr>
      </w:pPr>
      <w:r w:rsidRPr="00F86CA7">
        <w:rPr>
          <w:rFonts w:ascii="Arial" w:hAnsi="Arial" w:cs="Arial"/>
          <w:szCs w:val="24"/>
        </w:rPr>
        <w:t>поштује</w:t>
      </w:r>
      <w:r w:rsidRPr="00D456CD">
        <w:rPr>
          <w:rFonts w:ascii="Arial" w:hAnsi="Arial" w:cs="Arial"/>
          <w:szCs w:val="24"/>
          <w:lang w:val="ru-RU"/>
        </w:rPr>
        <w:t xml:space="preserve"> </w:t>
      </w:r>
      <w:r w:rsidRPr="00F86CA7">
        <w:rPr>
          <w:rFonts w:ascii="Arial" w:hAnsi="Arial" w:cs="Arial"/>
          <w:szCs w:val="24"/>
        </w:rPr>
        <w:t xml:space="preserve">све </w:t>
      </w:r>
      <w:r w:rsidRPr="00D456CD">
        <w:rPr>
          <w:rFonts w:ascii="Arial" w:hAnsi="Arial" w:cs="Arial"/>
          <w:szCs w:val="24"/>
          <w:lang w:val="ru-RU"/>
        </w:rPr>
        <w:t>обавезе</w:t>
      </w:r>
      <w:r w:rsidRPr="00F86CA7">
        <w:rPr>
          <w:rFonts w:ascii="Arial" w:hAnsi="Arial" w:cs="Arial"/>
          <w:szCs w:val="24"/>
        </w:rPr>
        <w:t xml:space="preserve"> које произлазе из важећих прописа о заштити</w:t>
      </w:r>
      <w:r w:rsidRPr="00D456CD">
        <w:rPr>
          <w:rFonts w:ascii="Arial" w:hAnsi="Arial" w:cs="Arial"/>
          <w:color w:val="000000"/>
          <w:szCs w:val="24"/>
          <w:lang w:val="ru-RU"/>
        </w:rPr>
        <w:t xml:space="preserve"> на раду</w:t>
      </w:r>
      <w:r w:rsidRPr="00F86CA7">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A7A73" w:rsidRPr="00F86CA7" w:rsidRDefault="00BA7A73" w:rsidP="00603992">
      <w:pPr>
        <w:jc w:val="both"/>
        <w:rPr>
          <w:rFonts w:ascii="Arial" w:hAnsi="Arial" w:cs="Arial"/>
          <w:szCs w:val="24"/>
        </w:rPr>
      </w:pPr>
    </w:p>
    <w:p w:rsidR="00BA7A73" w:rsidRPr="00F86CA7" w:rsidRDefault="00BA7A73" w:rsidP="00603992">
      <w:pPr>
        <w:jc w:val="both"/>
        <w:rPr>
          <w:rFonts w:ascii="Arial" w:hAnsi="Arial" w:cs="Arial"/>
          <w:szCs w:val="24"/>
        </w:rPr>
      </w:pPr>
    </w:p>
    <w:p w:rsidR="00BA7A73" w:rsidRPr="00F86CA7" w:rsidRDefault="00BA7A73" w:rsidP="00071074">
      <w:pPr>
        <w:pStyle w:val="BodyText"/>
        <w:ind w:left="-540" w:right="-16"/>
        <w:rPr>
          <w:rFonts w:ascii="Arial" w:hAnsi="Arial"/>
          <w:szCs w:val="24"/>
          <w:lang w:val="ru-RU"/>
        </w:rPr>
      </w:pPr>
    </w:p>
    <w:p w:rsidR="00BA7A73" w:rsidRPr="00F86CA7" w:rsidRDefault="00BA7A73" w:rsidP="00071074">
      <w:pPr>
        <w:pStyle w:val="BodyText"/>
        <w:ind w:left="-540" w:right="-16"/>
        <w:rPr>
          <w:rFonts w:ascii="Arial" w:hAnsi="Arial"/>
          <w:szCs w:val="24"/>
          <w:lang w:val="ru-RU"/>
        </w:rPr>
      </w:pPr>
    </w:p>
    <w:p w:rsidR="00BA7A73" w:rsidRPr="00F86CA7" w:rsidRDefault="00BA7A73" w:rsidP="00071074">
      <w:pPr>
        <w:pStyle w:val="BodyText"/>
        <w:ind w:left="-540" w:right="-16"/>
        <w:rPr>
          <w:rFonts w:ascii="Arial" w:hAnsi="Arial"/>
          <w:szCs w:val="24"/>
          <w:lang w:val="ru-RU"/>
        </w:rPr>
      </w:pPr>
    </w:p>
    <w:p w:rsidR="00BA7A73" w:rsidRPr="00F86CA7" w:rsidRDefault="00BA7A73" w:rsidP="00071074">
      <w:pPr>
        <w:pStyle w:val="BodyText"/>
        <w:ind w:left="-540" w:right="-16"/>
        <w:rPr>
          <w:rFonts w:ascii="Arial" w:hAnsi="Arial"/>
          <w:szCs w:val="24"/>
          <w:lang w:val="ru-RU"/>
        </w:rPr>
      </w:pPr>
    </w:p>
    <w:p w:rsidR="00BA7A73" w:rsidRPr="00F86CA7" w:rsidRDefault="00BA7A73" w:rsidP="00071074">
      <w:pPr>
        <w:pStyle w:val="BodyText"/>
        <w:ind w:left="-540" w:right="-16"/>
        <w:rPr>
          <w:rFonts w:ascii="Arial" w:hAnsi="Arial"/>
          <w:szCs w:val="24"/>
          <w:lang w:val="ru-RU"/>
        </w:rPr>
      </w:pPr>
    </w:p>
    <w:tbl>
      <w:tblPr>
        <w:tblW w:w="0" w:type="auto"/>
        <w:jc w:val="center"/>
        <w:tblLook w:val="01E0" w:firstRow="1" w:lastRow="1" w:firstColumn="1" w:lastColumn="1" w:noHBand="0" w:noVBand="0"/>
      </w:tblPr>
      <w:tblGrid>
        <w:gridCol w:w="3652"/>
        <w:gridCol w:w="1985"/>
        <w:gridCol w:w="3782"/>
      </w:tblGrid>
      <w:tr w:rsidR="00BA7A73" w:rsidRPr="00F86CA7" w:rsidTr="00142570">
        <w:trPr>
          <w:jc w:val="center"/>
        </w:trPr>
        <w:tc>
          <w:tcPr>
            <w:tcW w:w="3652" w:type="dxa"/>
          </w:tcPr>
          <w:p w:rsidR="00BA7A73" w:rsidRPr="00F86CA7" w:rsidRDefault="00BA7A73" w:rsidP="00142570">
            <w:pPr>
              <w:jc w:val="center"/>
              <w:rPr>
                <w:rFonts w:ascii="Arial" w:hAnsi="Arial" w:cs="Arial"/>
                <w:szCs w:val="24"/>
              </w:rPr>
            </w:pPr>
            <w:r w:rsidRPr="00F86CA7">
              <w:rPr>
                <w:rFonts w:ascii="Arial" w:hAnsi="Arial" w:cs="Arial"/>
                <w:szCs w:val="24"/>
              </w:rPr>
              <w:t>Датум:</w:t>
            </w:r>
          </w:p>
        </w:tc>
        <w:tc>
          <w:tcPr>
            <w:tcW w:w="1985" w:type="dxa"/>
          </w:tcPr>
          <w:p w:rsidR="00BA7A73" w:rsidRPr="00F86CA7" w:rsidRDefault="00BA7A73" w:rsidP="00142570">
            <w:pPr>
              <w:jc w:val="center"/>
              <w:rPr>
                <w:rFonts w:ascii="Arial" w:hAnsi="Arial" w:cs="Arial"/>
                <w:szCs w:val="24"/>
              </w:rPr>
            </w:pPr>
            <w:r w:rsidRPr="00F86CA7">
              <w:rPr>
                <w:rFonts w:ascii="Arial" w:hAnsi="Arial" w:cs="Arial"/>
                <w:szCs w:val="24"/>
              </w:rPr>
              <w:t>М.П.</w:t>
            </w:r>
          </w:p>
        </w:tc>
        <w:tc>
          <w:tcPr>
            <w:tcW w:w="3782" w:type="dxa"/>
          </w:tcPr>
          <w:p w:rsidR="00BA7A73" w:rsidRPr="00F86CA7" w:rsidRDefault="00BA7A73" w:rsidP="005F33F5">
            <w:pPr>
              <w:jc w:val="center"/>
              <w:rPr>
                <w:rFonts w:ascii="Arial" w:hAnsi="Arial" w:cs="Arial"/>
                <w:szCs w:val="24"/>
              </w:rPr>
            </w:pPr>
            <w:r w:rsidRPr="00F86CA7">
              <w:rPr>
                <w:rFonts w:ascii="Arial" w:hAnsi="Arial" w:cs="Arial"/>
                <w:szCs w:val="24"/>
              </w:rPr>
              <w:t>Потпис овлашћеног лица:</w:t>
            </w:r>
          </w:p>
        </w:tc>
      </w:tr>
      <w:tr w:rsidR="00BA7A73" w:rsidRPr="00F86CA7" w:rsidTr="00142570">
        <w:trPr>
          <w:jc w:val="center"/>
        </w:trPr>
        <w:tc>
          <w:tcPr>
            <w:tcW w:w="3652" w:type="dxa"/>
            <w:vAlign w:val="center"/>
          </w:tcPr>
          <w:p w:rsidR="00BA7A73" w:rsidRPr="00F86CA7" w:rsidRDefault="00BA7A73" w:rsidP="00142570">
            <w:pPr>
              <w:jc w:val="both"/>
              <w:rPr>
                <w:rFonts w:ascii="Arial" w:hAnsi="Arial" w:cs="Arial"/>
                <w:szCs w:val="24"/>
              </w:rPr>
            </w:pPr>
          </w:p>
        </w:tc>
        <w:tc>
          <w:tcPr>
            <w:tcW w:w="1985" w:type="dxa"/>
            <w:vAlign w:val="center"/>
          </w:tcPr>
          <w:p w:rsidR="00BA7A73" w:rsidRPr="00F86CA7" w:rsidRDefault="00BA7A73" w:rsidP="00142570">
            <w:pPr>
              <w:jc w:val="both"/>
              <w:rPr>
                <w:rFonts w:ascii="Arial" w:hAnsi="Arial" w:cs="Arial"/>
                <w:szCs w:val="24"/>
              </w:rPr>
            </w:pPr>
          </w:p>
        </w:tc>
        <w:tc>
          <w:tcPr>
            <w:tcW w:w="3782" w:type="dxa"/>
            <w:vAlign w:val="center"/>
          </w:tcPr>
          <w:p w:rsidR="00BA7A73" w:rsidRPr="00F86CA7" w:rsidRDefault="00BA7A73" w:rsidP="00142570">
            <w:pPr>
              <w:jc w:val="both"/>
              <w:rPr>
                <w:rFonts w:ascii="Arial" w:hAnsi="Arial" w:cs="Arial"/>
                <w:szCs w:val="24"/>
              </w:rPr>
            </w:pPr>
          </w:p>
        </w:tc>
      </w:tr>
      <w:tr w:rsidR="00BA7A73" w:rsidRPr="00F86CA7" w:rsidTr="00142570">
        <w:trPr>
          <w:jc w:val="center"/>
        </w:trPr>
        <w:tc>
          <w:tcPr>
            <w:tcW w:w="3652" w:type="dxa"/>
            <w:tcBorders>
              <w:bottom w:val="single" w:sz="4" w:space="0" w:color="auto"/>
            </w:tcBorders>
            <w:vAlign w:val="center"/>
          </w:tcPr>
          <w:p w:rsidR="00BA7A73" w:rsidRPr="00F86CA7" w:rsidRDefault="00BA7A73" w:rsidP="00142570">
            <w:pPr>
              <w:jc w:val="both"/>
              <w:rPr>
                <w:rFonts w:ascii="Arial" w:hAnsi="Arial" w:cs="Arial"/>
                <w:szCs w:val="24"/>
              </w:rPr>
            </w:pPr>
          </w:p>
        </w:tc>
        <w:tc>
          <w:tcPr>
            <w:tcW w:w="1985" w:type="dxa"/>
            <w:vAlign w:val="center"/>
          </w:tcPr>
          <w:p w:rsidR="00BA7A73" w:rsidRPr="00F86CA7" w:rsidRDefault="00BA7A73" w:rsidP="00142570">
            <w:pPr>
              <w:jc w:val="both"/>
              <w:rPr>
                <w:rFonts w:ascii="Arial" w:hAnsi="Arial" w:cs="Arial"/>
                <w:szCs w:val="24"/>
              </w:rPr>
            </w:pPr>
          </w:p>
        </w:tc>
        <w:tc>
          <w:tcPr>
            <w:tcW w:w="3782" w:type="dxa"/>
            <w:tcBorders>
              <w:bottom w:val="single" w:sz="4" w:space="0" w:color="auto"/>
            </w:tcBorders>
            <w:vAlign w:val="center"/>
          </w:tcPr>
          <w:p w:rsidR="00BA7A73" w:rsidRPr="00F86CA7" w:rsidRDefault="00BA7A73" w:rsidP="00142570">
            <w:pPr>
              <w:jc w:val="both"/>
              <w:rPr>
                <w:rFonts w:ascii="Arial" w:hAnsi="Arial" w:cs="Arial"/>
                <w:szCs w:val="24"/>
              </w:rPr>
            </w:pPr>
          </w:p>
        </w:tc>
      </w:tr>
    </w:tbl>
    <w:p w:rsidR="00BA7A73" w:rsidRPr="00F86CA7" w:rsidRDefault="00BA7A73" w:rsidP="00BD2DB4">
      <w:pPr>
        <w:ind w:right="-1096"/>
        <w:rPr>
          <w:rFonts w:ascii="Arial" w:hAnsi="Arial" w:cs="Arial"/>
          <w:szCs w:val="24"/>
        </w:rPr>
        <w:sectPr w:rsidR="00BA7A73" w:rsidRPr="00F86CA7" w:rsidSect="005F683F">
          <w:footerReference w:type="even" r:id="rId15"/>
          <w:footerReference w:type="default" r:id="rId16"/>
          <w:footerReference w:type="first" r:id="rId17"/>
          <w:pgSz w:w="11909" w:h="16834" w:code="9"/>
          <w:pgMar w:top="1134" w:right="989" w:bottom="1134" w:left="1701" w:header="720" w:footer="720" w:gutter="0"/>
          <w:cols w:space="720"/>
          <w:docGrid w:linePitch="360"/>
        </w:sectPr>
      </w:pPr>
    </w:p>
    <w:p w:rsidR="00BA7A73" w:rsidRPr="00F86CA7" w:rsidRDefault="00BA7A73" w:rsidP="00BD2DB4">
      <w:pPr>
        <w:jc w:val="right"/>
        <w:rPr>
          <w:rFonts w:ascii="Arial" w:hAnsi="Arial" w:cs="Arial"/>
          <w:b/>
          <w:i/>
          <w:szCs w:val="24"/>
          <w:lang w:val="en-US"/>
        </w:rPr>
      </w:pPr>
      <w:bookmarkStart w:id="193" w:name="_Toc297798741"/>
      <w:r w:rsidRPr="00F86CA7">
        <w:rPr>
          <w:rFonts w:ascii="Arial" w:hAnsi="Arial" w:cs="Arial"/>
          <w:b/>
          <w:i/>
          <w:szCs w:val="24"/>
        </w:rPr>
        <w:lastRenderedPageBreak/>
        <w:t>ОБРАЗАЦ 5.</w:t>
      </w:r>
    </w:p>
    <w:p w:rsidR="00BA7A73" w:rsidRPr="00F86CA7" w:rsidRDefault="00BA7A73" w:rsidP="00071074">
      <w:pPr>
        <w:jc w:val="right"/>
        <w:rPr>
          <w:rFonts w:ascii="Arial" w:hAnsi="Arial" w:cs="Arial"/>
          <w:b/>
          <w:i/>
          <w:szCs w:val="24"/>
          <w:lang w:val="en-US"/>
        </w:rPr>
      </w:pPr>
    </w:p>
    <w:p w:rsidR="00BA7A73" w:rsidRPr="00EF1BED" w:rsidRDefault="00BA7A73" w:rsidP="00071074">
      <w:pPr>
        <w:pStyle w:val="Heading10"/>
        <w:ind w:left="0" w:firstLine="0"/>
        <w:jc w:val="center"/>
        <w:rPr>
          <w:rStyle w:val="BookTitle"/>
          <w:rFonts w:cs="Arial"/>
          <w:b/>
          <w:sz w:val="24"/>
          <w:szCs w:val="24"/>
        </w:rPr>
      </w:pPr>
      <w:bookmarkStart w:id="194" w:name="_Toc310433014"/>
      <w:r w:rsidRPr="00EF1BED">
        <w:rPr>
          <w:rStyle w:val="BookTitle"/>
          <w:rFonts w:cs="Arial"/>
          <w:b/>
          <w:sz w:val="24"/>
          <w:szCs w:val="24"/>
        </w:rPr>
        <w:t>СТРУКТУРА ЦЕНЕ</w:t>
      </w:r>
      <w:bookmarkEnd w:id="194"/>
    </w:p>
    <w:p w:rsidR="00BA7A73" w:rsidRPr="00EF1BED" w:rsidRDefault="00BA7A73" w:rsidP="00071074">
      <w:pPr>
        <w:rPr>
          <w:rFonts w:ascii="Arial" w:hAnsi="Arial" w:cs="Arial"/>
          <w:szCs w:val="24"/>
          <w:highlight w:val="yellow"/>
        </w:rPr>
      </w:pPr>
    </w:p>
    <w:p w:rsidR="00BA7A73" w:rsidRDefault="00BA7A73" w:rsidP="00071074">
      <w:pPr>
        <w:rPr>
          <w:rFonts w:ascii="Arial" w:hAnsi="Arial" w:cs="Arial"/>
          <w:szCs w:val="24"/>
          <w:highlight w:val="yellow"/>
          <w:lang w:val="sr-Cyrl-RS"/>
        </w:rPr>
      </w:pPr>
    </w:p>
    <w:p w:rsidR="008C5296" w:rsidRDefault="008C5296" w:rsidP="00071074">
      <w:pPr>
        <w:rPr>
          <w:rFonts w:ascii="Arial" w:hAnsi="Arial" w:cs="Arial"/>
          <w:szCs w:val="24"/>
          <w:highlight w:val="yellow"/>
          <w:lang w:val="sr-Cyrl-RS"/>
        </w:rPr>
      </w:pPr>
    </w:p>
    <w:p w:rsidR="008C5296" w:rsidRDefault="008C5296" w:rsidP="00071074">
      <w:pPr>
        <w:rPr>
          <w:rFonts w:ascii="Arial" w:hAnsi="Arial" w:cs="Arial"/>
          <w:szCs w:val="24"/>
          <w:highlight w:val="yellow"/>
          <w:lang w:val="sr-Cyrl-RS"/>
        </w:rPr>
      </w:pPr>
    </w:p>
    <w:p w:rsidR="008C5296" w:rsidRPr="008C5296" w:rsidRDefault="008C5296" w:rsidP="00071074">
      <w:pPr>
        <w:rPr>
          <w:rFonts w:ascii="Arial" w:hAnsi="Arial" w:cs="Arial"/>
          <w:szCs w:val="24"/>
          <w:highlight w:val="yellow"/>
          <w:lang w:val="sr-Cyrl-RS"/>
        </w:rPr>
      </w:pPr>
    </w:p>
    <w:p w:rsidR="00BA7A73" w:rsidRPr="00F86CA7" w:rsidRDefault="00BA7A73" w:rsidP="00217A87">
      <w:pPr>
        <w:rPr>
          <w:rFonts w:ascii="Arial Narrow" w:hAnsi="Arial Narrow" w:cs="Arial"/>
          <w:szCs w:val="24"/>
        </w:rPr>
      </w:pPr>
    </w:p>
    <w:tbl>
      <w:tblPr>
        <w:tblStyle w:val="TableGrid"/>
        <w:tblW w:w="0" w:type="auto"/>
        <w:tblLook w:val="04A0" w:firstRow="1" w:lastRow="0" w:firstColumn="1" w:lastColumn="0" w:noHBand="0" w:noVBand="1"/>
      </w:tblPr>
      <w:tblGrid>
        <w:gridCol w:w="1547"/>
        <w:gridCol w:w="1548"/>
        <w:gridCol w:w="1548"/>
        <w:gridCol w:w="1548"/>
        <w:gridCol w:w="1548"/>
        <w:gridCol w:w="1548"/>
      </w:tblGrid>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r w:rsidR="008C5296" w:rsidTr="008C5296">
        <w:tc>
          <w:tcPr>
            <w:tcW w:w="1547"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c>
          <w:tcPr>
            <w:tcW w:w="1548" w:type="dxa"/>
          </w:tcPr>
          <w:p w:rsidR="008C5296" w:rsidRDefault="008C5296" w:rsidP="00217A87">
            <w:pPr>
              <w:rPr>
                <w:rFonts w:ascii="Arial Narrow" w:hAnsi="Arial Narrow" w:cs="Arial"/>
                <w:b/>
                <w:szCs w:val="24"/>
                <w:u w:val="single"/>
              </w:rPr>
            </w:pPr>
          </w:p>
        </w:tc>
      </w:tr>
    </w:tbl>
    <w:p w:rsidR="00BA7A73" w:rsidRPr="00F86CA7" w:rsidRDefault="00BA7A73" w:rsidP="00217A87">
      <w:pPr>
        <w:rPr>
          <w:rFonts w:ascii="Arial Narrow" w:hAnsi="Arial Narrow" w:cs="Arial"/>
          <w:b/>
          <w:szCs w:val="24"/>
          <w:u w:val="single"/>
        </w:rPr>
      </w:pPr>
    </w:p>
    <w:p w:rsidR="00BA7A73" w:rsidRPr="00F86CA7" w:rsidRDefault="00BA7A73" w:rsidP="00217A87">
      <w:pPr>
        <w:rPr>
          <w:rFonts w:ascii="Arial Narrow" w:hAnsi="Arial Narrow" w:cs="Arial"/>
          <w:b/>
          <w:szCs w:val="24"/>
          <w:u w:val="single"/>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p w:rsidR="00BA7A73" w:rsidRPr="00F86CA7" w:rsidRDefault="00BA7A73" w:rsidP="00071074">
      <w:pPr>
        <w:rPr>
          <w:rFonts w:ascii="Arial" w:hAnsi="Arial" w:cs="Arial"/>
          <w:szCs w:val="24"/>
        </w:rPr>
      </w:pPr>
    </w:p>
    <w:tbl>
      <w:tblPr>
        <w:tblW w:w="0" w:type="auto"/>
        <w:jc w:val="center"/>
        <w:tblLook w:val="01E0" w:firstRow="1" w:lastRow="1" w:firstColumn="1" w:lastColumn="1" w:noHBand="0" w:noVBand="0"/>
      </w:tblPr>
      <w:tblGrid>
        <w:gridCol w:w="3595"/>
        <w:gridCol w:w="1958"/>
        <w:gridCol w:w="3734"/>
      </w:tblGrid>
      <w:tr w:rsidR="00BA7A73" w:rsidRPr="00F86CA7" w:rsidTr="00142570">
        <w:trPr>
          <w:jc w:val="center"/>
        </w:trPr>
        <w:tc>
          <w:tcPr>
            <w:tcW w:w="3652" w:type="dxa"/>
          </w:tcPr>
          <w:p w:rsidR="00BA7A73" w:rsidRPr="00F86CA7" w:rsidRDefault="00BA7A73" w:rsidP="00142570">
            <w:pPr>
              <w:jc w:val="center"/>
              <w:rPr>
                <w:rFonts w:ascii="Arial" w:hAnsi="Arial" w:cs="Arial"/>
                <w:szCs w:val="24"/>
              </w:rPr>
            </w:pPr>
            <w:r w:rsidRPr="00F86CA7">
              <w:rPr>
                <w:rFonts w:ascii="Arial" w:hAnsi="Arial" w:cs="Arial"/>
                <w:szCs w:val="24"/>
              </w:rPr>
              <w:t>Датум:</w:t>
            </w:r>
          </w:p>
        </w:tc>
        <w:tc>
          <w:tcPr>
            <w:tcW w:w="1985" w:type="dxa"/>
          </w:tcPr>
          <w:p w:rsidR="00BA7A73" w:rsidRPr="00F86CA7" w:rsidRDefault="00BA7A73" w:rsidP="00142570">
            <w:pPr>
              <w:jc w:val="center"/>
              <w:rPr>
                <w:rFonts w:ascii="Arial" w:hAnsi="Arial" w:cs="Arial"/>
                <w:szCs w:val="24"/>
              </w:rPr>
            </w:pPr>
            <w:r w:rsidRPr="00F86CA7">
              <w:rPr>
                <w:rFonts w:ascii="Arial" w:hAnsi="Arial" w:cs="Arial"/>
                <w:szCs w:val="24"/>
              </w:rPr>
              <w:t>М.П.</w:t>
            </w:r>
          </w:p>
        </w:tc>
        <w:tc>
          <w:tcPr>
            <w:tcW w:w="3782" w:type="dxa"/>
          </w:tcPr>
          <w:p w:rsidR="00BA7A73" w:rsidRPr="00F86CA7" w:rsidRDefault="00BA7A73" w:rsidP="00142570">
            <w:pPr>
              <w:jc w:val="center"/>
              <w:rPr>
                <w:rFonts w:ascii="Arial" w:hAnsi="Arial" w:cs="Arial"/>
                <w:szCs w:val="24"/>
              </w:rPr>
            </w:pPr>
            <w:r w:rsidRPr="00F86CA7">
              <w:rPr>
                <w:rFonts w:ascii="Arial" w:hAnsi="Arial" w:cs="Arial"/>
                <w:szCs w:val="24"/>
              </w:rPr>
              <w:t>Потпис овлашћеног лица понуђача:</w:t>
            </w:r>
          </w:p>
        </w:tc>
      </w:tr>
      <w:tr w:rsidR="00BA7A73" w:rsidRPr="00F86CA7" w:rsidTr="00142570">
        <w:trPr>
          <w:jc w:val="center"/>
        </w:trPr>
        <w:tc>
          <w:tcPr>
            <w:tcW w:w="3652" w:type="dxa"/>
            <w:vAlign w:val="center"/>
          </w:tcPr>
          <w:p w:rsidR="00BA7A73" w:rsidRPr="00F86CA7" w:rsidRDefault="00BA7A73" w:rsidP="00142570">
            <w:pPr>
              <w:jc w:val="both"/>
              <w:rPr>
                <w:rFonts w:ascii="Arial" w:hAnsi="Arial" w:cs="Arial"/>
                <w:szCs w:val="24"/>
              </w:rPr>
            </w:pPr>
          </w:p>
        </w:tc>
        <w:tc>
          <w:tcPr>
            <w:tcW w:w="1985" w:type="dxa"/>
            <w:vAlign w:val="center"/>
          </w:tcPr>
          <w:p w:rsidR="00BA7A73" w:rsidRPr="00F86CA7" w:rsidRDefault="00BA7A73" w:rsidP="00142570">
            <w:pPr>
              <w:jc w:val="both"/>
              <w:rPr>
                <w:rFonts w:ascii="Arial" w:hAnsi="Arial" w:cs="Arial"/>
                <w:szCs w:val="24"/>
              </w:rPr>
            </w:pPr>
          </w:p>
        </w:tc>
        <w:tc>
          <w:tcPr>
            <w:tcW w:w="3782" w:type="dxa"/>
            <w:vAlign w:val="center"/>
          </w:tcPr>
          <w:p w:rsidR="00BA7A73" w:rsidRPr="00F86CA7" w:rsidRDefault="00BA7A73" w:rsidP="00142570">
            <w:pPr>
              <w:jc w:val="both"/>
              <w:rPr>
                <w:rFonts w:ascii="Arial" w:hAnsi="Arial" w:cs="Arial"/>
                <w:szCs w:val="24"/>
              </w:rPr>
            </w:pPr>
          </w:p>
        </w:tc>
      </w:tr>
      <w:tr w:rsidR="00BA7A73" w:rsidRPr="00F86CA7" w:rsidTr="00142570">
        <w:trPr>
          <w:jc w:val="center"/>
        </w:trPr>
        <w:tc>
          <w:tcPr>
            <w:tcW w:w="3652" w:type="dxa"/>
            <w:tcBorders>
              <w:bottom w:val="single" w:sz="4" w:space="0" w:color="auto"/>
            </w:tcBorders>
            <w:vAlign w:val="center"/>
          </w:tcPr>
          <w:p w:rsidR="00BA7A73" w:rsidRPr="00F86CA7" w:rsidRDefault="00BA7A73" w:rsidP="00142570">
            <w:pPr>
              <w:jc w:val="both"/>
              <w:rPr>
                <w:rFonts w:ascii="Arial" w:hAnsi="Arial" w:cs="Arial"/>
                <w:szCs w:val="24"/>
              </w:rPr>
            </w:pPr>
          </w:p>
        </w:tc>
        <w:tc>
          <w:tcPr>
            <w:tcW w:w="1985" w:type="dxa"/>
            <w:vAlign w:val="center"/>
          </w:tcPr>
          <w:p w:rsidR="00BA7A73" w:rsidRPr="00F86CA7" w:rsidRDefault="00BA7A73" w:rsidP="00142570">
            <w:pPr>
              <w:jc w:val="both"/>
              <w:rPr>
                <w:rFonts w:ascii="Arial" w:hAnsi="Arial" w:cs="Arial"/>
                <w:szCs w:val="24"/>
              </w:rPr>
            </w:pPr>
          </w:p>
        </w:tc>
        <w:tc>
          <w:tcPr>
            <w:tcW w:w="3782" w:type="dxa"/>
            <w:tcBorders>
              <w:bottom w:val="single" w:sz="4" w:space="0" w:color="auto"/>
            </w:tcBorders>
            <w:vAlign w:val="center"/>
          </w:tcPr>
          <w:p w:rsidR="00BA7A73" w:rsidRPr="00F86CA7" w:rsidRDefault="00BA7A73" w:rsidP="00142570">
            <w:pPr>
              <w:jc w:val="both"/>
              <w:rPr>
                <w:rFonts w:ascii="Arial" w:hAnsi="Arial" w:cs="Arial"/>
                <w:szCs w:val="24"/>
              </w:rPr>
            </w:pPr>
          </w:p>
        </w:tc>
      </w:tr>
    </w:tbl>
    <w:p w:rsidR="00BA7A73" w:rsidRPr="00F86CA7" w:rsidRDefault="00BA7A73" w:rsidP="00071074">
      <w:pPr>
        <w:rPr>
          <w:rFonts w:ascii="Arial" w:hAnsi="Arial" w:cs="Arial"/>
          <w:szCs w:val="24"/>
        </w:rPr>
      </w:pPr>
    </w:p>
    <w:p w:rsidR="00BA7A73" w:rsidRPr="00F86CA7" w:rsidRDefault="00BA7A73" w:rsidP="00071074">
      <w:pPr>
        <w:tabs>
          <w:tab w:val="left" w:pos="1695"/>
        </w:tabs>
        <w:rPr>
          <w:rFonts w:ascii="Arial" w:hAnsi="Arial"/>
          <w:b/>
          <w:i/>
          <w:szCs w:val="24"/>
        </w:rPr>
      </w:pPr>
    </w:p>
    <w:p w:rsidR="00BA7A73" w:rsidRPr="00F86CA7" w:rsidRDefault="00BA7A73" w:rsidP="00071074">
      <w:pPr>
        <w:tabs>
          <w:tab w:val="left" w:pos="1695"/>
        </w:tabs>
        <w:rPr>
          <w:rFonts w:ascii="Arial" w:hAnsi="Arial" w:cs="Arial"/>
          <w:i/>
          <w:szCs w:val="24"/>
        </w:rPr>
      </w:pPr>
      <w:r w:rsidRPr="00F86CA7">
        <w:rPr>
          <w:rFonts w:ascii="Arial" w:hAnsi="Arial" w:cs="Arial"/>
          <w:b/>
          <w:i/>
          <w:szCs w:val="24"/>
        </w:rPr>
        <w:t>Упутство</w:t>
      </w:r>
      <w:r w:rsidRPr="00F86CA7">
        <w:rPr>
          <w:rFonts w:ascii="Arial" w:hAnsi="Arial" w:cs="Arial"/>
          <w:i/>
          <w:szCs w:val="24"/>
        </w:rPr>
        <w:t>:</w:t>
      </w:r>
    </w:p>
    <w:p w:rsidR="00BA7A73" w:rsidRPr="00F86CA7" w:rsidRDefault="00BA7A73" w:rsidP="006225D2">
      <w:pPr>
        <w:tabs>
          <w:tab w:val="left" w:pos="1695"/>
        </w:tabs>
        <w:jc w:val="both"/>
        <w:rPr>
          <w:rFonts w:ascii="Arial" w:hAnsi="Arial"/>
          <w:szCs w:val="24"/>
        </w:rPr>
      </w:pPr>
      <w:r w:rsidRPr="00F86CA7">
        <w:rPr>
          <w:rFonts w:ascii="Arial" w:hAnsi="Arial" w:cs="Arial"/>
          <w:szCs w:val="24"/>
        </w:rPr>
        <w:t xml:space="preserve">Понуђач јасно и недвосмислено уноси све тражене податке у Образац структура цене. </w:t>
      </w:r>
    </w:p>
    <w:p w:rsidR="00BA7A73" w:rsidRPr="00F86CA7" w:rsidRDefault="00BA7A73" w:rsidP="006225D2">
      <w:pPr>
        <w:tabs>
          <w:tab w:val="left" w:pos="1695"/>
        </w:tabs>
        <w:jc w:val="both"/>
        <w:rPr>
          <w:rFonts w:ascii="Arial" w:hAnsi="Arial" w:cs="Arial"/>
          <w:b/>
          <w:szCs w:val="24"/>
        </w:rPr>
      </w:pPr>
    </w:p>
    <w:p w:rsidR="00BA7A73" w:rsidRPr="00F86CA7" w:rsidRDefault="00BA7A73">
      <w:pPr>
        <w:suppressAutoHyphens w:val="0"/>
        <w:rPr>
          <w:rFonts w:ascii="Arial" w:hAnsi="Arial" w:cs="Arial"/>
          <w:b/>
          <w:szCs w:val="24"/>
        </w:rPr>
      </w:pPr>
      <w:r w:rsidRPr="00F86CA7">
        <w:rPr>
          <w:rFonts w:ascii="Arial" w:hAnsi="Arial" w:cs="Arial"/>
          <w:b/>
          <w:szCs w:val="24"/>
        </w:rPr>
        <w:br w:type="page"/>
      </w:r>
    </w:p>
    <w:p w:rsidR="00BA7A73" w:rsidRPr="00B35E1B" w:rsidRDefault="00BA7A73" w:rsidP="00B35E1B">
      <w:pPr>
        <w:keepNext/>
        <w:ind w:left="7320"/>
        <w:outlineLvl w:val="2"/>
        <w:rPr>
          <w:rFonts w:ascii="Arial" w:hAnsi="Arial" w:cs="Arial"/>
          <w:b/>
          <w:bCs/>
          <w:szCs w:val="24"/>
        </w:rPr>
      </w:pPr>
      <w:bookmarkStart w:id="195" w:name="_Toc299963028"/>
      <w:r w:rsidRPr="00B35E1B">
        <w:rPr>
          <w:rFonts w:ascii="Arial" w:hAnsi="Arial" w:cs="Arial"/>
          <w:b/>
          <w:bCs/>
          <w:szCs w:val="24"/>
        </w:rPr>
        <w:lastRenderedPageBreak/>
        <w:t xml:space="preserve">ОБРАЗАЦ  </w:t>
      </w:r>
      <w:bookmarkEnd w:id="195"/>
      <w:r>
        <w:rPr>
          <w:rFonts w:ascii="Arial" w:hAnsi="Arial" w:cs="Arial"/>
          <w:b/>
          <w:bCs/>
          <w:szCs w:val="24"/>
        </w:rPr>
        <w:t>6.</w:t>
      </w:r>
    </w:p>
    <w:p w:rsidR="00BA7A73" w:rsidRPr="00B35E1B" w:rsidRDefault="00BA7A73" w:rsidP="00B35E1B">
      <w:pPr>
        <w:keepNext/>
        <w:jc w:val="right"/>
        <w:outlineLvl w:val="2"/>
        <w:rPr>
          <w:rFonts w:ascii="Arial" w:hAnsi="Arial" w:cs="Arial"/>
          <w:bCs/>
          <w:szCs w:val="24"/>
        </w:rPr>
      </w:pPr>
    </w:p>
    <w:p w:rsidR="00BA7A73" w:rsidRDefault="00BA7A73" w:rsidP="00B35E1B">
      <w:pPr>
        <w:keepNext/>
        <w:jc w:val="center"/>
        <w:outlineLvl w:val="2"/>
        <w:rPr>
          <w:rFonts w:ascii="Arial" w:hAnsi="Arial" w:cs="Arial"/>
          <w:b/>
          <w:bCs/>
          <w:szCs w:val="24"/>
        </w:rPr>
      </w:pPr>
      <w:bookmarkStart w:id="196" w:name="_Toc299963029"/>
      <w:r w:rsidRPr="00B35E1B">
        <w:rPr>
          <w:rFonts w:ascii="Arial" w:hAnsi="Arial" w:cs="Arial"/>
          <w:b/>
          <w:bCs/>
          <w:szCs w:val="24"/>
        </w:rPr>
        <w:t xml:space="preserve">РЕФЕРЕНТНА ЛИСТА </w:t>
      </w:r>
    </w:p>
    <w:p w:rsidR="00BA7A73" w:rsidRPr="00894FE3" w:rsidRDefault="00BA7A73" w:rsidP="00B35E1B">
      <w:pPr>
        <w:keepNext/>
        <w:jc w:val="center"/>
        <w:outlineLvl w:val="2"/>
        <w:rPr>
          <w:rFonts w:ascii="Arial" w:hAnsi="Arial" w:cs="Arial"/>
          <w:b/>
          <w:bCs/>
          <w:szCs w:val="24"/>
          <w:lang w:val="sr-Latn-CS"/>
        </w:rPr>
      </w:pPr>
      <w:r w:rsidRPr="00B35E1B">
        <w:rPr>
          <w:rFonts w:ascii="Arial" w:hAnsi="Arial" w:cs="Arial"/>
          <w:b/>
          <w:bCs/>
          <w:szCs w:val="24"/>
        </w:rPr>
        <w:t>РУКОВОДИОЦА</w:t>
      </w:r>
      <w:r>
        <w:rPr>
          <w:rFonts w:ascii="Arial" w:hAnsi="Arial" w:cs="Arial"/>
          <w:b/>
          <w:bCs/>
          <w:szCs w:val="24"/>
          <w:lang w:val="ru-RU"/>
        </w:rPr>
        <w:t xml:space="preserve"> </w:t>
      </w:r>
      <w:r w:rsidRPr="00B35E1B">
        <w:rPr>
          <w:rFonts w:ascii="Arial" w:hAnsi="Arial" w:cs="Arial"/>
          <w:b/>
          <w:bCs/>
          <w:szCs w:val="24"/>
        </w:rPr>
        <w:t>ПРОЈЕКТА</w:t>
      </w:r>
      <w:bookmarkEnd w:id="196"/>
      <w:r>
        <w:rPr>
          <w:rFonts w:ascii="Arial" w:hAnsi="Arial" w:cs="Arial"/>
          <w:b/>
          <w:bCs/>
          <w:szCs w:val="24"/>
        </w:rPr>
        <w:t xml:space="preserve">- ЧЛАНОВА СТУЧНОГ ТИМА </w:t>
      </w:r>
    </w:p>
    <w:p w:rsidR="00BA7A73" w:rsidRPr="00894FE3" w:rsidRDefault="00BA7A73" w:rsidP="00B35E1B">
      <w:pPr>
        <w:keepNext/>
        <w:jc w:val="center"/>
        <w:outlineLvl w:val="2"/>
        <w:rPr>
          <w:rFonts w:ascii="Arial" w:hAnsi="Arial" w:cs="Arial"/>
          <w:b/>
          <w:bCs/>
          <w:szCs w:val="24"/>
          <w:lang w:val="sr-Latn-CS"/>
        </w:rPr>
      </w:pPr>
    </w:p>
    <w:p w:rsidR="00BA7A73" w:rsidRDefault="00BA7A73" w:rsidP="008C5296">
      <w:pPr>
        <w:jc w:val="both"/>
        <w:rPr>
          <w:rFonts w:ascii="Arial" w:hAnsi="Arial" w:cs="Arial"/>
          <w:szCs w:val="24"/>
        </w:rPr>
      </w:pPr>
      <w:r w:rsidRPr="00BD2DB4">
        <w:rPr>
          <w:rFonts w:ascii="Arial" w:hAnsi="Arial" w:cs="Arial"/>
          <w:szCs w:val="24"/>
        </w:rPr>
        <w:t xml:space="preserve">Квалитет ангажованих кадрова понуђача представља укупан број учешћа у електропривредним предузећима у аудиту према стандарду </w:t>
      </w:r>
      <w:r w:rsidRPr="00BD2DB4">
        <w:rPr>
          <w:rFonts w:ascii="Arial" w:hAnsi="Arial" w:cs="Arial"/>
          <w:szCs w:val="24"/>
          <w:lang w:val="en-US"/>
        </w:rPr>
        <w:t>ISO</w:t>
      </w:r>
      <w:r w:rsidRPr="00BD2DB4">
        <w:rPr>
          <w:rFonts w:ascii="Arial" w:hAnsi="Arial" w:cs="Arial"/>
          <w:szCs w:val="24"/>
          <w:lang w:val="ru-RU"/>
        </w:rPr>
        <w:t xml:space="preserve"> </w:t>
      </w:r>
      <w:r w:rsidRPr="00BD2DB4">
        <w:rPr>
          <w:rFonts w:ascii="Arial" w:hAnsi="Arial" w:cs="Arial"/>
          <w:szCs w:val="24"/>
        </w:rPr>
        <w:t xml:space="preserve">9001:2008 кадрова понуђача који ће бити ангажовани на извршењу предмета јавне набавке у периоду </w:t>
      </w:r>
      <w:r w:rsidRPr="00911DDD">
        <w:rPr>
          <w:rFonts w:ascii="Arial" w:hAnsi="Arial" w:cs="Arial"/>
          <w:szCs w:val="24"/>
        </w:rPr>
        <w:t>од 01.01.2011. године до 31.05.2014.године</w:t>
      </w:r>
      <w:r w:rsidRPr="00BD2DB4">
        <w:rPr>
          <w:rFonts w:ascii="Arial" w:hAnsi="Arial" w:cs="Arial"/>
          <w:szCs w:val="24"/>
        </w:rPr>
        <w:t xml:space="preserve"> (укупан збир на основу референтне листа руководиоца пројекта и референтне листе чланова стручног тима)</w:t>
      </w:r>
    </w:p>
    <w:p w:rsidR="00BA7A73" w:rsidRPr="00B35E1B" w:rsidRDefault="00BA7A73" w:rsidP="00B35E1B">
      <w:pPr>
        <w:jc w:val="both"/>
        <w:rPr>
          <w:rFonts w:ascii="Arial Narrow" w:hAnsi="Arial Narrow"/>
        </w:rPr>
      </w:pPr>
    </w:p>
    <w:p w:rsidR="00BA7A73" w:rsidRPr="008C5296" w:rsidRDefault="00BA7A73" w:rsidP="00B35E1B">
      <w:pPr>
        <w:jc w:val="both"/>
        <w:rPr>
          <w:rFonts w:ascii="Arial Narrow" w:hAnsi="Arial Narrow"/>
          <w:lang w:val="sr-Cyrl-RS"/>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1559"/>
        <w:gridCol w:w="2694"/>
        <w:gridCol w:w="1275"/>
        <w:gridCol w:w="1275"/>
      </w:tblGrid>
      <w:tr w:rsidR="00BA7A73" w:rsidRPr="008C5296" w:rsidTr="008C5296">
        <w:trPr>
          <w:trHeight w:val="998"/>
        </w:trPr>
        <w:tc>
          <w:tcPr>
            <w:tcW w:w="568" w:type="dxa"/>
            <w:shd w:val="clear" w:color="auto" w:fill="auto"/>
            <w:tcMar>
              <w:left w:w="28" w:type="dxa"/>
              <w:right w:w="28" w:type="dxa"/>
            </w:tcMar>
          </w:tcPr>
          <w:p w:rsidR="00BA7A73" w:rsidRPr="008C5296" w:rsidRDefault="00BA7A73" w:rsidP="00B35E1B">
            <w:pPr>
              <w:jc w:val="center"/>
              <w:rPr>
                <w:rFonts w:ascii="Arial" w:hAnsi="Arial" w:cs="Arial"/>
                <w:b/>
                <w:sz w:val="18"/>
                <w:szCs w:val="22"/>
              </w:rPr>
            </w:pPr>
            <w:r w:rsidRPr="008C5296">
              <w:rPr>
                <w:rFonts w:ascii="Arial" w:hAnsi="Arial" w:cs="Arial"/>
                <w:b/>
                <w:sz w:val="18"/>
                <w:szCs w:val="22"/>
              </w:rPr>
              <w:t>Бр.</w:t>
            </w:r>
          </w:p>
          <w:p w:rsidR="00BA7A73" w:rsidRPr="008C5296" w:rsidRDefault="00BA7A73" w:rsidP="00B35E1B">
            <w:pPr>
              <w:ind w:left="127"/>
              <w:jc w:val="center"/>
              <w:rPr>
                <w:rFonts w:ascii="Arial" w:hAnsi="Arial" w:cs="Arial"/>
                <w:b/>
                <w:sz w:val="18"/>
                <w:szCs w:val="22"/>
              </w:rPr>
            </w:pPr>
          </w:p>
        </w:tc>
        <w:tc>
          <w:tcPr>
            <w:tcW w:w="2126" w:type="dxa"/>
            <w:shd w:val="clear" w:color="auto" w:fill="auto"/>
            <w:tcMar>
              <w:left w:w="28" w:type="dxa"/>
              <w:right w:w="28" w:type="dxa"/>
            </w:tcMar>
          </w:tcPr>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Назив и седиште</w:t>
            </w:r>
          </w:p>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наручиоца</w:t>
            </w:r>
          </w:p>
          <w:p w:rsidR="00BA7A73" w:rsidRPr="008C5296" w:rsidRDefault="00BA7A73" w:rsidP="00B35E1B">
            <w:pPr>
              <w:jc w:val="center"/>
              <w:rPr>
                <w:rFonts w:ascii="Arial Narrow" w:hAnsi="Arial Narrow"/>
                <w:b/>
                <w:sz w:val="18"/>
              </w:rPr>
            </w:pPr>
          </w:p>
          <w:p w:rsidR="00BA7A73" w:rsidRPr="008C5296" w:rsidRDefault="00BA7A73" w:rsidP="00B35E1B">
            <w:pPr>
              <w:jc w:val="center"/>
              <w:rPr>
                <w:rFonts w:ascii="Arial" w:hAnsi="Arial" w:cs="Arial"/>
                <w:b/>
                <w:sz w:val="18"/>
                <w:szCs w:val="22"/>
              </w:rPr>
            </w:pPr>
          </w:p>
        </w:tc>
        <w:tc>
          <w:tcPr>
            <w:tcW w:w="1559" w:type="dxa"/>
            <w:shd w:val="clear" w:color="auto" w:fill="auto"/>
            <w:tcMar>
              <w:left w:w="28" w:type="dxa"/>
              <w:right w:w="28" w:type="dxa"/>
            </w:tcMar>
          </w:tcPr>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Контакт телефон</w:t>
            </w:r>
          </w:p>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наручиоца</w:t>
            </w:r>
          </w:p>
          <w:p w:rsidR="00BA7A73" w:rsidRPr="008C5296" w:rsidRDefault="00BA7A73" w:rsidP="00B35E1B">
            <w:pPr>
              <w:jc w:val="center"/>
              <w:rPr>
                <w:rFonts w:ascii="Arial" w:hAnsi="Arial" w:cs="Arial"/>
                <w:b/>
                <w:sz w:val="18"/>
                <w:szCs w:val="22"/>
              </w:rPr>
            </w:pPr>
          </w:p>
        </w:tc>
        <w:tc>
          <w:tcPr>
            <w:tcW w:w="2694" w:type="dxa"/>
            <w:shd w:val="clear" w:color="auto" w:fill="auto"/>
            <w:tcMar>
              <w:left w:w="28" w:type="dxa"/>
              <w:right w:w="28" w:type="dxa"/>
            </w:tcMar>
          </w:tcPr>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Назив референтне</w:t>
            </w:r>
          </w:p>
          <w:p w:rsidR="00BA7A73" w:rsidRPr="008C5296" w:rsidRDefault="00BA7A73" w:rsidP="00B35E1B">
            <w:pPr>
              <w:suppressAutoHyphens w:val="0"/>
              <w:jc w:val="center"/>
              <w:rPr>
                <w:rFonts w:ascii="Arial" w:hAnsi="Arial" w:cs="Arial"/>
                <w:b/>
                <w:sz w:val="18"/>
                <w:szCs w:val="22"/>
              </w:rPr>
            </w:pPr>
            <w:r w:rsidRPr="008C5296">
              <w:rPr>
                <w:rFonts w:ascii="Arial" w:hAnsi="Arial" w:cs="Arial"/>
                <w:b/>
                <w:sz w:val="18"/>
                <w:szCs w:val="22"/>
              </w:rPr>
              <w:t>набавке и година реализације</w:t>
            </w:r>
          </w:p>
        </w:tc>
        <w:tc>
          <w:tcPr>
            <w:tcW w:w="1275" w:type="dxa"/>
            <w:shd w:val="clear" w:color="auto" w:fill="auto"/>
            <w:tcMar>
              <w:left w:w="28" w:type="dxa"/>
              <w:right w:w="28" w:type="dxa"/>
            </w:tcMar>
          </w:tcPr>
          <w:p w:rsidR="00BA7A73" w:rsidRPr="008C5296" w:rsidRDefault="00BA7A73" w:rsidP="00B35E1B">
            <w:pPr>
              <w:suppressAutoHyphens w:val="0"/>
              <w:ind w:left="147"/>
              <w:jc w:val="center"/>
              <w:rPr>
                <w:rFonts w:ascii="Arial" w:hAnsi="Arial" w:cs="Arial"/>
                <w:b/>
                <w:sz w:val="18"/>
                <w:szCs w:val="22"/>
              </w:rPr>
            </w:pPr>
            <w:r w:rsidRPr="008C5296">
              <w:rPr>
                <w:rFonts w:ascii="Arial" w:hAnsi="Arial" w:cs="Arial"/>
                <w:b/>
                <w:sz w:val="18"/>
                <w:szCs w:val="22"/>
              </w:rPr>
              <w:t>Функција у пројекту</w:t>
            </w:r>
          </w:p>
        </w:tc>
        <w:tc>
          <w:tcPr>
            <w:tcW w:w="1275" w:type="dxa"/>
            <w:shd w:val="clear" w:color="auto" w:fill="auto"/>
            <w:tcMar>
              <w:left w:w="28" w:type="dxa"/>
              <w:right w:w="28" w:type="dxa"/>
            </w:tcMar>
          </w:tcPr>
          <w:p w:rsidR="00BA7A73" w:rsidRPr="008C5296" w:rsidRDefault="00BA7A73" w:rsidP="00B35E1B">
            <w:pPr>
              <w:suppressAutoHyphens w:val="0"/>
              <w:ind w:left="147"/>
              <w:jc w:val="center"/>
              <w:rPr>
                <w:rFonts w:ascii="Arial" w:hAnsi="Arial" w:cs="Arial"/>
                <w:b/>
                <w:sz w:val="18"/>
                <w:szCs w:val="22"/>
              </w:rPr>
            </w:pPr>
            <w:r w:rsidRPr="008C5296">
              <w:rPr>
                <w:rFonts w:ascii="Arial" w:hAnsi="Arial" w:cs="Arial"/>
                <w:b/>
                <w:sz w:val="18"/>
                <w:szCs w:val="22"/>
              </w:rPr>
              <w:t>Вредност извршене</w:t>
            </w:r>
            <w:r w:rsidRPr="008C5296">
              <w:rPr>
                <w:rFonts w:ascii="Arial" w:hAnsi="Arial" w:cs="Arial"/>
                <w:b/>
                <w:sz w:val="18"/>
                <w:szCs w:val="22"/>
              </w:rPr>
              <w:br/>
              <w:t>услуге (дин)</w:t>
            </w:r>
            <w:r w:rsidRPr="008C5296">
              <w:rPr>
                <w:rFonts w:ascii="Arial Narrow" w:hAnsi="Arial Narrow"/>
                <w:b/>
                <w:sz w:val="18"/>
              </w:rPr>
              <w:t xml:space="preserve"> *</w:t>
            </w:r>
          </w:p>
        </w:tc>
      </w:tr>
      <w:tr w:rsidR="00BA7A73" w:rsidRPr="008C5296" w:rsidTr="008C5296">
        <w:trPr>
          <w:trHeight w:hRule="exact" w:val="631"/>
        </w:trPr>
        <w:tc>
          <w:tcPr>
            <w:tcW w:w="568" w:type="dxa"/>
            <w:shd w:val="clear" w:color="auto" w:fill="auto"/>
          </w:tcPr>
          <w:p w:rsidR="00BA7A73" w:rsidRPr="008C5296" w:rsidRDefault="00BA7A73" w:rsidP="00B35E1B">
            <w:pPr>
              <w:ind w:left="127"/>
              <w:jc w:val="both"/>
              <w:rPr>
                <w:rFonts w:ascii="Arial" w:hAnsi="Arial" w:cs="Arial"/>
                <w:sz w:val="18"/>
                <w:szCs w:val="18"/>
              </w:rPr>
            </w:pPr>
            <w:r w:rsidRPr="008C5296">
              <w:rPr>
                <w:rFonts w:ascii="Arial" w:hAnsi="Arial" w:cs="Arial"/>
                <w:sz w:val="18"/>
                <w:szCs w:val="18"/>
              </w:rPr>
              <w:t>1.</w:t>
            </w:r>
          </w:p>
        </w:tc>
        <w:tc>
          <w:tcPr>
            <w:tcW w:w="2126" w:type="dxa"/>
            <w:shd w:val="clear" w:color="auto" w:fill="auto"/>
          </w:tcPr>
          <w:p w:rsidR="00BA7A73" w:rsidRPr="008C5296" w:rsidRDefault="00BA7A73" w:rsidP="00B35E1B">
            <w:pPr>
              <w:rPr>
                <w:rFonts w:ascii="Arial Narrow" w:hAnsi="Arial Narrow"/>
                <w:lang w:val="sr-Cyrl-RS"/>
              </w:rPr>
            </w:pPr>
          </w:p>
        </w:tc>
        <w:tc>
          <w:tcPr>
            <w:tcW w:w="1559" w:type="dxa"/>
            <w:shd w:val="clear" w:color="auto" w:fill="auto"/>
          </w:tcPr>
          <w:p w:rsidR="00BA7A73" w:rsidRPr="008C5296" w:rsidRDefault="00BA7A73" w:rsidP="00B35E1B">
            <w:pPr>
              <w:rPr>
                <w:rFonts w:ascii="Arial Narrow" w:hAnsi="Arial Narrow"/>
                <w:lang w:val="sr-Cyrl-RS"/>
              </w:rPr>
            </w:pPr>
          </w:p>
        </w:tc>
        <w:tc>
          <w:tcPr>
            <w:tcW w:w="2694" w:type="dxa"/>
            <w:shd w:val="clear" w:color="auto" w:fill="auto"/>
          </w:tcPr>
          <w:p w:rsidR="00BA7A73" w:rsidRPr="008C5296" w:rsidRDefault="00BA7A73" w:rsidP="00B35E1B">
            <w:pPr>
              <w:rPr>
                <w:rFonts w:ascii="Arial Narrow" w:hAnsi="Arial Narrow"/>
                <w:lang w:val="sr-Cyrl-RS"/>
              </w:rPr>
            </w:pPr>
          </w:p>
        </w:tc>
        <w:tc>
          <w:tcPr>
            <w:tcW w:w="1275" w:type="dxa"/>
            <w:shd w:val="clear" w:color="auto" w:fill="auto"/>
          </w:tcPr>
          <w:p w:rsidR="00BA7A73" w:rsidRPr="008C5296" w:rsidRDefault="00BA7A73" w:rsidP="00B35E1B">
            <w:pPr>
              <w:suppressAutoHyphens w:val="0"/>
              <w:rPr>
                <w:rFonts w:ascii="Arial Narrow" w:hAnsi="Arial Narrow"/>
              </w:rPr>
            </w:pPr>
          </w:p>
        </w:tc>
        <w:tc>
          <w:tcPr>
            <w:tcW w:w="1275" w:type="dxa"/>
            <w:shd w:val="clear" w:color="auto" w:fill="auto"/>
          </w:tcPr>
          <w:p w:rsidR="00BA7A73" w:rsidRPr="008C5296" w:rsidRDefault="00BA7A73" w:rsidP="00B35E1B">
            <w:pPr>
              <w:rPr>
                <w:rFonts w:ascii="Arial Narrow" w:hAnsi="Arial Narrow"/>
                <w:lang w:val="sr-Cyrl-RS"/>
              </w:rPr>
            </w:pPr>
          </w:p>
        </w:tc>
      </w:tr>
      <w:tr w:rsidR="00BA7A73" w:rsidRPr="008C5296" w:rsidTr="008C5296">
        <w:trPr>
          <w:trHeight w:hRule="exact" w:val="631"/>
        </w:trPr>
        <w:tc>
          <w:tcPr>
            <w:tcW w:w="568" w:type="dxa"/>
            <w:shd w:val="clear" w:color="auto" w:fill="auto"/>
          </w:tcPr>
          <w:p w:rsidR="00BA7A73" w:rsidRPr="008C5296" w:rsidRDefault="00BA7A73" w:rsidP="008C5296">
            <w:pPr>
              <w:ind w:left="127"/>
              <w:jc w:val="both"/>
              <w:rPr>
                <w:rFonts w:ascii="Arial" w:hAnsi="Arial" w:cs="Arial"/>
                <w:sz w:val="18"/>
                <w:szCs w:val="18"/>
                <w:lang w:val="sr-Cyrl-RS"/>
              </w:rPr>
            </w:pPr>
            <w:r w:rsidRPr="008C5296">
              <w:rPr>
                <w:rFonts w:ascii="Arial" w:hAnsi="Arial" w:cs="Arial"/>
                <w:sz w:val="18"/>
                <w:szCs w:val="18"/>
              </w:rPr>
              <w:t>2.</w:t>
            </w:r>
          </w:p>
        </w:tc>
        <w:tc>
          <w:tcPr>
            <w:tcW w:w="2126" w:type="dxa"/>
            <w:shd w:val="clear" w:color="auto" w:fill="auto"/>
          </w:tcPr>
          <w:p w:rsidR="00BA7A73" w:rsidRPr="008C5296" w:rsidRDefault="00BA7A73" w:rsidP="00B35E1B">
            <w:pPr>
              <w:rPr>
                <w:rFonts w:ascii="Arial Narrow" w:hAnsi="Arial Narrow"/>
                <w:lang w:val="sr-Cyrl-RS"/>
              </w:rPr>
            </w:pPr>
          </w:p>
        </w:tc>
        <w:tc>
          <w:tcPr>
            <w:tcW w:w="1559" w:type="dxa"/>
            <w:shd w:val="clear" w:color="auto" w:fill="auto"/>
          </w:tcPr>
          <w:p w:rsidR="00BA7A73" w:rsidRPr="008C5296" w:rsidRDefault="00BA7A73" w:rsidP="00B35E1B">
            <w:pPr>
              <w:rPr>
                <w:rFonts w:ascii="Arial Narrow" w:hAnsi="Arial Narrow"/>
                <w:lang w:val="sr-Cyrl-RS"/>
              </w:rPr>
            </w:pPr>
          </w:p>
        </w:tc>
        <w:tc>
          <w:tcPr>
            <w:tcW w:w="2694" w:type="dxa"/>
            <w:shd w:val="clear" w:color="auto" w:fill="auto"/>
          </w:tcPr>
          <w:p w:rsidR="00BA7A73" w:rsidRPr="008C5296" w:rsidRDefault="00BA7A73" w:rsidP="00B35E1B">
            <w:pPr>
              <w:rPr>
                <w:rFonts w:ascii="Arial Narrow" w:hAnsi="Arial Narrow"/>
                <w:lang w:val="sr-Cyrl-RS"/>
              </w:rPr>
            </w:pPr>
          </w:p>
        </w:tc>
        <w:tc>
          <w:tcPr>
            <w:tcW w:w="1275" w:type="dxa"/>
            <w:shd w:val="clear" w:color="auto" w:fill="auto"/>
          </w:tcPr>
          <w:p w:rsidR="00BA7A73" w:rsidRPr="008C5296" w:rsidRDefault="00BA7A73" w:rsidP="00B35E1B">
            <w:pPr>
              <w:suppressAutoHyphens w:val="0"/>
              <w:rPr>
                <w:rFonts w:ascii="Arial Narrow" w:hAnsi="Arial Narrow"/>
              </w:rPr>
            </w:pPr>
          </w:p>
        </w:tc>
        <w:tc>
          <w:tcPr>
            <w:tcW w:w="1275" w:type="dxa"/>
            <w:shd w:val="clear" w:color="auto" w:fill="auto"/>
          </w:tcPr>
          <w:p w:rsidR="00BA7A73" w:rsidRPr="008C5296" w:rsidRDefault="00BA7A73" w:rsidP="00B35E1B">
            <w:pPr>
              <w:rPr>
                <w:rFonts w:ascii="Arial Narrow" w:hAnsi="Arial Narrow"/>
                <w:lang w:val="sr-Cyrl-RS"/>
              </w:rPr>
            </w:pPr>
          </w:p>
        </w:tc>
      </w:tr>
      <w:tr w:rsidR="00BA7A73" w:rsidRPr="008C5296" w:rsidTr="008C5296">
        <w:trPr>
          <w:trHeight w:hRule="exact" w:val="680"/>
        </w:trPr>
        <w:tc>
          <w:tcPr>
            <w:tcW w:w="568" w:type="dxa"/>
            <w:shd w:val="clear" w:color="auto" w:fill="auto"/>
          </w:tcPr>
          <w:p w:rsidR="00BA7A73" w:rsidRPr="008C5296" w:rsidRDefault="00BA7A73" w:rsidP="00B35E1B">
            <w:pPr>
              <w:ind w:left="127"/>
              <w:jc w:val="both"/>
              <w:rPr>
                <w:rFonts w:ascii="Arial" w:hAnsi="Arial" w:cs="Arial"/>
                <w:sz w:val="18"/>
                <w:szCs w:val="18"/>
              </w:rPr>
            </w:pPr>
            <w:r w:rsidRPr="008C5296">
              <w:rPr>
                <w:rFonts w:ascii="Arial" w:hAnsi="Arial" w:cs="Arial"/>
                <w:sz w:val="18"/>
                <w:szCs w:val="18"/>
              </w:rPr>
              <w:t>3.</w:t>
            </w:r>
          </w:p>
        </w:tc>
        <w:tc>
          <w:tcPr>
            <w:tcW w:w="2126" w:type="dxa"/>
            <w:shd w:val="clear" w:color="auto" w:fill="auto"/>
          </w:tcPr>
          <w:p w:rsidR="00BA7A73" w:rsidRPr="008C5296" w:rsidRDefault="00BA7A73" w:rsidP="00B35E1B">
            <w:pPr>
              <w:rPr>
                <w:rFonts w:ascii="Arial Narrow" w:hAnsi="Arial Narrow"/>
                <w:lang w:val="sr-Cyrl-RS"/>
              </w:rPr>
            </w:pPr>
          </w:p>
        </w:tc>
        <w:tc>
          <w:tcPr>
            <w:tcW w:w="1559" w:type="dxa"/>
            <w:shd w:val="clear" w:color="auto" w:fill="auto"/>
          </w:tcPr>
          <w:p w:rsidR="00BA7A73" w:rsidRPr="008C5296" w:rsidRDefault="00BA7A73" w:rsidP="00B35E1B">
            <w:pPr>
              <w:rPr>
                <w:rFonts w:ascii="Arial Narrow" w:hAnsi="Arial Narrow"/>
                <w:lang w:val="sr-Cyrl-RS"/>
              </w:rPr>
            </w:pPr>
          </w:p>
        </w:tc>
        <w:tc>
          <w:tcPr>
            <w:tcW w:w="2694" w:type="dxa"/>
            <w:shd w:val="clear" w:color="auto" w:fill="auto"/>
          </w:tcPr>
          <w:p w:rsidR="00BA7A73" w:rsidRPr="008C5296" w:rsidRDefault="00BA7A73" w:rsidP="00B35E1B">
            <w:pPr>
              <w:rPr>
                <w:rFonts w:ascii="Arial Narrow" w:hAnsi="Arial Narrow"/>
                <w:lang w:val="sr-Cyrl-RS"/>
              </w:rPr>
            </w:pPr>
          </w:p>
        </w:tc>
        <w:tc>
          <w:tcPr>
            <w:tcW w:w="1275" w:type="dxa"/>
            <w:shd w:val="clear" w:color="auto" w:fill="auto"/>
          </w:tcPr>
          <w:p w:rsidR="00BA7A73" w:rsidRPr="008C5296" w:rsidRDefault="00BA7A73" w:rsidP="00B35E1B">
            <w:pPr>
              <w:suppressAutoHyphens w:val="0"/>
              <w:rPr>
                <w:rFonts w:ascii="Arial Narrow" w:hAnsi="Arial Narrow"/>
              </w:rPr>
            </w:pPr>
          </w:p>
        </w:tc>
        <w:tc>
          <w:tcPr>
            <w:tcW w:w="1275" w:type="dxa"/>
            <w:shd w:val="clear" w:color="auto" w:fill="auto"/>
          </w:tcPr>
          <w:p w:rsidR="00BA7A73" w:rsidRPr="008C5296" w:rsidRDefault="00BA7A73" w:rsidP="00B35E1B">
            <w:pPr>
              <w:rPr>
                <w:rFonts w:ascii="Arial Narrow" w:hAnsi="Arial Narrow"/>
                <w:lang w:val="sr-Cyrl-RS"/>
              </w:rPr>
            </w:pPr>
          </w:p>
        </w:tc>
      </w:tr>
      <w:tr w:rsidR="00BA7A73" w:rsidRPr="008C5296" w:rsidTr="008C5296">
        <w:trPr>
          <w:trHeight w:hRule="exact" w:val="680"/>
        </w:trPr>
        <w:tc>
          <w:tcPr>
            <w:tcW w:w="568" w:type="dxa"/>
            <w:shd w:val="clear" w:color="auto" w:fill="auto"/>
          </w:tcPr>
          <w:p w:rsidR="00BA7A73" w:rsidRPr="008C5296" w:rsidRDefault="00BA7A73" w:rsidP="00B35E1B">
            <w:pPr>
              <w:ind w:left="127"/>
              <w:jc w:val="both"/>
              <w:rPr>
                <w:rFonts w:ascii="Arial" w:hAnsi="Arial" w:cs="Arial"/>
                <w:sz w:val="18"/>
                <w:szCs w:val="18"/>
              </w:rPr>
            </w:pPr>
            <w:r w:rsidRPr="008C5296">
              <w:rPr>
                <w:rFonts w:ascii="Arial" w:hAnsi="Arial" w:cs="Arial"/>
                <w:sz w:val="18"/>
                <w:szCs w:val="18"/>
              </w:rPr>
              <w:t>4.</w:t>
            </w:r>
          </w:p>
        </w:tc>
        <w:tc>
          <w:tcPr>
            <w:tcW w:w="2126" w:type="dxa"/>
            <w:shd w:val="clear" w:color="auto" w:fill="auto"/>
          </w:tcPr>
          <w:p w:rsidR="00BA7A73" w:rsidRPr="008C5296" w:rsidRDefault="00BA7A73" w:rsidP="00B35E1B">
            <w:pPr>
              <w:suppressAutoHyphens w:val="0"/>
              <w:rPr>
                <w:rFonts w:ascii="Arial Narrow" w:hAnsi="Arial Narrow"/>
              </w:rPr>
            </w:pPr>
          </w:p>
        </w:tc>
        <w:tc>
          <w:tcPr>
            <w:tcW w:w="1559" w:type="dxa"/>
            <w:shd w:val="clear" w:color="auto" w:fill="auto"/>
          </w:tcPr>
          <w:p w:rsidR="00BA7A73" w:rsidRPr="008C5296" w:rsidRDefault="00BA7A73" w:rsidP="00B35E1B">
            <w:pPr>
              <w:suppressAutoHyphens w:val="0"/>
              <w:rPr>
                <w:rFonts w:ascii="Arial Narrow" w:hAnsi="Arial Narrow"/>
              </w:rPr>
            </w:pPr>
          </w:p>
        </w:tc>
        <w:tc>
          <w:tcPr>
            <w:tcW w:w="2694" w:type="dxa"/>
            <w:shd w:val="clear" w:color="auto" w:fill="auto"/>
          </w:tcPr>
          <w:p w:rsidR="00BA7A73" w:rsidRPr="008C5296" w:rsidRDefault="00BA7A73" w:rsidP="00B35E1B">
            <w:pPr>
              <w:suppressAutoHyphens w:val="0"/>
              <w:rPr>
                <w:rFonts w:ascii="Arial Narrow" w:hAnsi="Arial Narrow"/>
              </w:rPr>
            </w:pPr>
          </w:p>
        </w:tc>
        <w:tc>
          <w:tcPr>
            <w:tcW w:w="1275" w:type="dxa"/>
            <w:shd w:val="clear" w:color="auto" w:fill="auto"/>
          </w:tcPr>
          <w:p w:rsidR="00BA7A73" w:rsidRPr="008C5296" w:rsidRDefault="00BA7A73" w:rsidP="00B35E1B">
            <w:pPr>
              <w:suppressAutoHyphens w:val="0"/>
              <w:rPr>
                <w:rFonts w:ascii="Arial Narrow" w:hAnsi="Arial Narrow"/>
              </w:rPr>
            </w:pPr>
          </w:p>
        </w:tc>
        <w:tc>
          <w:tcPr>
            <w:tcW w:w="1275" w:type="dxa"/>
            <w:shd w:val="clear" w:color="auto" w:fill="auto"/>
          </w:tcPr>
          <w:p w:rsidR="00BA7A73" w:rsidRPr="008C5296" w:rsidRDefault="00BA7A73" w:rsidP="00B35E1B">
            <w:pPr>
              <w:suppressAutoHyphens w:val="0"/>
              <w:rPr>
                <w:rFonts w:ascii="Arial Narrow" w:hAnsi="Arial Narrow"/>
              </w:rPr>
            </w:pPr>
          </w:p>
        </w:tc>
      </w:tr>
      <w:tr w:rsidR="00BA7A73" w:rsidRPr="00B35E1B" w:rsidTr="008C5296">
        <w:trPr>
          <w:trHeight w:hRule="exact" w:val="680"/>
        </w:trPr>
        <w:tc>
          <w:tcPr>
            <w:tcW w:w="568" w:type="dxa"/>
            <w:shd w:val="clear" w:color="auto" w:fill="auto"/>
          </w:tcPr>
          <w:p w:rsidR="00BA7A73" w:rsidRPr="008C5296" w:rsidRDefault="00BA7A73" w:rsidP="00B35E1B">
            <w:pPr>
              <w:ind w:left="127"/>
              <w:jc w:val="both"/>
              <w:rPr>
                <w:rFonts w:ascii="Arial" w:hAnsi="Arial" w:cs="Arial"/>
                <w:sz w:val="18"/>
                <w:szCs w:val="18"/>
              </w:rPr>
            </w:pPr>
            <w:r w:rsidRPr="008C5296">
              <w:rPr>
                <w:rFonts w:ascii="Arial" w:hAnsi="Arial" w:cs="Arial"/>
                <w:sz w:val="18"/>
                <w:szCs w:val="18"/>
              </w:rPr>
              <w:t>5.</w:t>
            </w:r>
          </w:p>
        </w:tc>
        <w:tc>
          <w:tcPr>
            <w:tcW w:w="2126" w:type="dxa"/>
            <w:shd w:val="clear" w:color="auto" w:fill="auto"/>
          </w:tcPr>
          <w:p w:rsidR="00BA7A73" w:rsidRPr="00DF1BA1" w:rsidRDefault="00BA7A73" w:rsidP="00B35E1B">
            <w:pPr>
              <w:suppressAutoHyphens w:val="0"/>
              <w:rPr>
                <w:rFonts w:ascii="Arial Narrow" w:hAnsi="Arial Narrow"/>
              </w:rPr>
            </w:pPr>
          </w:p>
        </w:tc>
        <w:tc>
          <w:tcPr>
            <w:tcW w:w="1559" w:type="dxa"/>
            <w:shd w:val="clear" w:color="auto" w:fill="auto"/>
          </w:tcPr>
          <w:p w:rsidR="00BA7A73" w:rsidRPr="00DF1BA1" w:rsidRDefault="00BA7A73" w:rsidP="00B35E1B">
            <w:pPr>
              <w:suppressAutoHyphens w:val="0"/>
              <w:rPr>
                <w:rFonts w:ascii="Arial Narrow" w:hAnsi="Arial Narrow"/>
              </w:rPr>
            </w:pPr>
          </w:p>
        </w:tc>
        <w:tc>
          <w:tcPr>
            <w:tcW w:w="2694" w:type="dxa"/>
            <w:shd w:val="clear" w:color="auto" w:fill="auto"/>
          </w:tcPr>
          <w:p w:rsidR="00BA7A73" w:rsidRPr="00DF1BA1" w:rsidRDefault="00BA7A73" w:rsidP="00B35E1B">
            <w:pPr>
              <w:suppressAutoHyphens w:val="0"/>
              <w:rPr>
                <w:rFonts w:ascii="Arial Narrow" w:hAnsi="Arial Narrow"/>
              </w:rPr>
            </w:pPr>
          </w:p>
        </w:tc>
        <w:tc>
          <w:tcPr>
            <w:tcW w:w="1275" w:type="dxa"/>
            <w:shd w:val="clear" w:color="auto" w:fill="auto"/>
          </w:tcPr>
          <w:p w:rsidR="00BA7A73" w:rsidRPr="00DF1BA1" w:rsidRDefault="00BA7A73" w:rsidP="00B35E1B">
            <w:pPr>
              <w:suppressAutoHyphens w:val="0"/>
              <w:rPr>
                <w:rFonts w:ascii="Arial Narrow" w:hAnsi="Arial Narrow"/>
              </w:rPr>
            </w:pPr>
          </w:p>
        </w:tc>
        <w:tc>
          <w:tcPr>
            <w:tcW w:w="1275" w:type="dxa"/>
            <w:shd w:val="clear" w:color="auto" w:fill="auto"/>
          </w:tcPr>
          <w:p w:rsidR="00BA7A73" w:rsidRPr="00DF1BA1" w:rsidRDefault="00BA7A73" w:rsidP="00B35E1B">
            <w:pPr>
              <w:suppressAutoHyphens w:val="0"/>
              <w:rPr>
                <w:rFonts w:ascii="Arial Narrow" w:hAnsi="Arial Narrow"/>
              </w:rPr>
            </w:pPr>
          </w:p>
        </w:tc>
      </w:tr>
    </w:tbl>
    <w:p w:rsidR="00BA7A73" w:rsidRPr="00B35E1B" w:rsidRDefault="00BA7A73" w:rsidP="00B35E1B">
      <w:pPr>
        <w:jc w:val="both"/>
        <w:rPr>
          <w:rFonts w:ascii="Arial" w:hAnsi="Arial" w:cs="Arial"/>
          <w:szCs w:val="24"/>
          <w:lang w:val="ru-RU"/>
        </w:rPr>
      </w:pPr>
    </w:p>
    <w:p w:rsidR="00BA7A73" w:rsidRPr="008C5296" w:rsidRDefault="00BA7A73" w:rsidP="00B35E1B">
      <w:pPr>
        <w:tabs>
          <w:tab w:val="center" w:pos="1985"/>
          <w:tab w:val="center" w:pos="4678"/>
          <w:tab w:val="center" w:pos="7513"/>
        </w:tabs>
        <w:ind w:left="360"/>
        <w:rPr>
          <w:rFonts w:ascii="Arial" w:hAnsi="Arial" w:cs="Arial"/>
          <w:szCs w:val="24"/>
          <w:lang w:val="sr-Cyrl-RS"/>
        </w:rPr>
      </w:pPr>
    </w:p>
    <w:p w:rsidR="00BA7A73" w:rsidRDefault="00BA7A73" w:rsidP="00B35E1B">
      <w:pPr>
        <w:tabs>
          <w:tab w:val="center" w:pos="1985"/>
          <w:tab w:val="center" w:pos="4678"/>
          <w:tab w:val="center" w:pos="7513"/>
        </w:tabs>
        <w:ind w:left="360"/>
        <w:rPr>
          <w:rFonts w:ascii="Arial" w:hAnsi="Arial" w:cs="Arial"/>
          <w:szCs w:val="24"/>
        </w:rPr>
      </w:pPr>
    </w:p>
    <w:p w:rsidR="00BA7A73" w:rsidRDefault="00BA7A73" w:rsidP="00B35E1B">
      <w:pPr>
        <w:tabs>
          <w:tab w:val="center" w:pos="1985"/>
          <w:tab w:val="center" w:pos="4678"/>
          <w:tab w:val="center" w:pos="7513"/>
        </w:tabs>
        <w:ind w:left="360"/>
        <w:rPr>
          <w:rFonts w:ascii="Arial" w:hAnsi="Arial" w:cs="Arial"/>
          <w:szCs w:val="24"/>
        </w:rPr>
      </w:pPr>
    </w:p>
    <w:p w:rsidR="00BA7A73" w:rsidRPr="00B35E1B" w:rsidRDefault="00BA7A73" w:rsidP="00B35E1B">
      <w:pPr>
        <w:tabs>
          <w:tab w:val="center" w:pos="1985"/>
          <w:tab w:val="center" w:pos="4678"/>
          <w:tab w:val="center" w:pos="7513"/>
        </w:tabs>
        <w:ind w:left="360"/>
        <w:rPr>
          <w:rFonts w:ascii="Arial" w:hAnsi="Arial" w:cs="Arial"/>
          <w:szCs w:val="24"/>
        </w:rPr>
      </w:pPr>
      <w:r w:rsidRPr="00B35E1B">
        <w:rPr>
          <w:rFonts w:ascii="Arial" w:hAnsi="Arial" w:cs="Arial"/>
          <w:szCs w:val="24"/>
        </w:rPr>
        <w:tab/>
        <w:t>Место и датум</w:t>
      </w:r>
      <w:r w:rsidRPr="00B35E1B">
        <w:rPr>
          <w:rFonts w:ascii="Arial" w:hAnsi="Arial" w:cs="Arial"/>
          <w:szCs w:val="24"/>
        </w:rPr>
        <w:tab/>
        <w:t>М.П.</w:t>
      </w:r>
      <w:r w:rsidRPr="00B35E1B">
        <w:rPr>
          <w:rFonts w:ascii="Arial" w:hAnsi="Arial" w:cs="Arial"/>
          <w:szCs w:val="24"/>
        </w:rPr>
        <w:tab/>
        <w:t xml:space="preserve">Понуђач: </w:t>
      </w:r>
    </w:p>
    <w:p w:rsidR="00BA7A73" w:rsidRDefault="00BA7A73" w:rsidP="00B35E1B">
      <w:pPr>
        <w:keepNext/>
        <w:ind w:left="7320"/>
        <w:outlineLvl w:val="2"/>
        <w:rPr>
          <w:rFonts w:ascii="Arial" w:hAnsi="Arial" w:cs="Arial"/>
          <w:b/>
          <w:bCs/>
          <w:szCs w:val="24"/>
        </w:rPr>
      </w:pPr>
      <w:bookmarkStart w:id="197" w:name="_Toc299963030"/>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p w:rsidR="00BA7A73" w:rsidRDefault="00BA7A73" w:rsidP="00B35E1B">
      <w:pPr>
        <w:keepNext/>
        <w:ind w:left="7320"/>
        <w:outlineLvl w:val="2"/>
        <w:rPr>
          <w:rFonts w:ascii="Arial" w:hAnsi="Arial" w:cs="Arial"/>
          <w:b/>
          <w:bCs/>
          <w:szCs w:val="24"/>
        </w:rPr>
      </w:pPr>
    </w:p>
    <w:bookmarkEnd w:id="197"/>
    <w:p w:rsidR="00425EC8" w:rsidRDefault="00425EC8" w:rsidP="006225D2">
      <w:pPr>
        <w:tabs>
          <w:tab w:val="left" w:pos="1695"/>
        </w:tabs>
        <w:jc w:val="both"/>
        <w:rPr>
          <w:rFonts w:ascii="Arial" w:hAnsi="Arial" w:cs="Arial"/>
          <w:b/>
          <w:szCs w:val="24"/>
          <w:lang w:val="en-US"/>
        </w:rPr>
      </w:pPr>
    </w:p>
    <w:p w:rsidR="00425EC8" w:rsidRDefault="00425EC8" w:rsidP="006225D2">
      <w:pPr>
        <w:tabs>
          <w:tab w:val="left" w:pos="1695"/>
        </w:tabs>
        <w:jc w:val="both"/>
        <w:rPr>
          <w:rFonts w:ascii="Arial" w:hAnsi="Arial" w:cs="Arial"/>
          <w:b/>
          <w:szCs w:val="24"/>
          <w:lang w:val="en-US"/>
        </w:rPr>
      </w:pPr>
    </w:p>
    <w:p w:rsidR="00425EC8" w:rsidRDefault="00425EC8" w:rsidP="006225D2">
      <w:pPr>
        <w:tabs>
          <w:tab w:val="left" w:pos="1695"/>
        </w:tabs>
        <w:jc w:val="both"/>
        <w:rPr>
          <w:rFonts w:ascii="Arial" w:hAnsi="Arial" w:cs="Arial"/>
          <w:b/>
          <w:szCs w:val="24"/>
          <w:lang w:val="en-US"/>
        </w:rPr>
      </w:pPr>
    </w:p>
    <w:p w:rsidR="00425EC8" w:rsidRDefault="00425EC8" w:rsidP="006225D2">
      <w:pPr>
        <w:tabs>
          <w:tab w:val="left" w:pos="1695"/>
        </w:tabs>
        <w:jc w:val="both"/>
        <w:rPr>
          <w:rFonts w:ascii="Arial" w:hAnsi="Arial" w:cs="Arial"/>
          <w:b/>
          <w:szCs w:val="24"/>
          <w:lang w:val="en-US"/>
        </w:rPr>
      </w:pPr>
    </w:p>
    <w:p w:rsidR="00425EC8" w:rsidRDefault="00425EC8" w:rsidP="006225D2">
      <w:pPr>
        <w:tabs>
          <w:tab w:val="left" w:pos="1695"/>
        </w:tabs>
        <w:jc w:val="both"/>
        <w:rPr>
          <w:rFonts w:ascii="Arial" w:hAnsi="Arial" w:cs="Arial"/>
          <w:b/>
          <w:szCs w:val="24"/>
          <w:lang w:val="en-US"/>
        </w:rPr>
      </w:pPr>
    </w:p>
    <w:p w:rsidR="00E02E98" w:rsidRDefault="00E02E98">
      <w:pPr>
        <w:suppressAutoHyphens w:val="0"/>
        <w:rPr>
          <w:rFonts w:ascii="Arial" w:hAnsi="Arial" w:cs="Arial"/>
          <w:b/>
          <w:smallCaps/>
          <w:spacing w:val="5"/>
          <w:szCs w:val="24"/>
        </w:rPr>
      </w:pPr>
      <w:r>
        <w:rPr>
          <w:rFonts w:ascii="Arial" w:hAnsi="Arial" w:cs="Arial"/>
          <w:b/>
          <w:smallCaps/>
          <w:spacing w:val="5"/>
          <w:szCs w:val="24"/>
        </w:rPr>
        <w:br w:type="page"/>
      </w:r>
    </w:p>
    <w:p w:rsidR="00CE30ED" w:rsidRPr="00CE30ED" w:rsidRDefault="00CE30ED" w:rsidP="00CE30ED">
      <w:pPr>
        <w:jc w:val="center"/>
        <w:outlineLvl w:val="0"/>
        <w:rPr>
          <w:rFonts w:ascii="Arial" w:hAnsi="Arial" w:cs="Arial"/>
          <w:b/>
          <w:bCs/>
          <w:smallCaps/>
          <w:spacing w:val="5"/>
          <w:szCs w:val="24"/>
        </w:rPr>
      </w:pPr>
      <w:r w:rsidRPr="00CE30ED">
        <w:rPr>
          <w:rFonts w:ascii="Arial" w:hAnsi="Arial" w:cs="Arial"/>
          <w:b/>
          <w:smallCaps/>
          <w:spacing w:val="5"/>
          <w:szCs w:val="24"/>
        </w:rPr>
        <w:lastRenderedPageBreak/>
        <w:t>МОДЕЛ УГОВОРА</w:t>
      </w:r>
    </w:p>
    <w:p w:rsidR="00CE30ED" w:rsidRPr="00CE30ED" w:rsidRDefault="00CE30ED" w:rsidP="00CE30ED">
      <w:pPr>
        <w:widowControl w:val="0"/>
        <w:autoSpaceDE w:val="0"/>
        <w:autoSpaceDN w:val="0"/>
        <w:adjustRightInd w:val="0"/>
        <w:ind w:left="708" w:firstLine="708"/>
        <w:jc w:val="right"/>
        <w:rPr>
          <w:rFonts w:ascii="Arial" w:hAnsi="Arial" w:cs="Arial"/>
          <w:b/>
          <w:color w:val="000000"/>
          <w:szCs w:val="24"/>
          <w:lang w:val="ru-RU"/>
        </w:rPr>
      </w:pPr>
    </w:p>
    <w:p w:rsidR="00CE30ED" w:rsidRPr="00CE30ED" w:rsidRDefault="00CE30ED" w:rsidP="00CE30ED">
      <w:pPr>
        <w:tabs>
          <w:tab w:val="left" w:pos="993"/>
        </w:tabs>
        <w:jc w:val="both"/>
        <w:rPr>
          <w:rFonts w:ascii="Arial" w:hAnsi="Arial" w:cs="Arial"/>
          <w:szCs w:val="24"/>
        </w:rPr>
      </w:pPr>
      <w:r w:rsidRPr="00CE30ED">
        <w:rPr>
          <w:rFonts w:ascii="Arial" w:hAnsi="Arial" w:cs="Arial"/>
          <w:szCs w:val="24"/>
        </w:rPr>
        <w:t>Уговорне стране:</w:t>
      </w:r>
    </w:p>
    <w:p w:rsidR="00CE30ED" w:rsidRPr="00CE30ED" w:rsidRDefault="00CE30ED" w:rsidP="00CE30ED">
      <w:pPr>
        <w:tabs>
          <w:tab w:val="left" w:pos="993"/>
        </w:tabs>
        <w:jc w:val="both"/>
        <w:rPr>
          <w:rFonts w:ascii="Arial" w:hAnsi="Arial" w:cs="Arial"/>
          <w:szCs w:val="24"/>
        </w:rPr>
      </w:pPr>
    </w:p>
    <w:p w:rsidR="00CE30ED" w:rsidRPr="00CE30ED" w:rsidRDefault="00CE30ED" w:rsidP="00CE30ED">
      <w:pPr>
        <w:suppressAutoHyphens w:val="0"/>
        <w:autoSpaceDE w:val="0"/>
        <w:autoSpaceDN w:val="0"/>
        <w:ind w:left="720"/>
        <w:jc w:val="both"/>
        <w:rPr>
          <w:rFonts w:ascii="Arial" w:hAnsi="Arial" w:cs="Arial"/>
          <w:color w:val="000000"/>
          <w:szCs w:val="24"/>
          <w:lang w:val="ru-RU" w:eastAsia="en-US"/>
        </w:rPr>
      </w:pPr>
    </w:p>
    <w:p w:rsidR="00CE30ED" w:rsidRPr="00CE30ED" w:rsidRDefault="00CE30ED" w:rsidP="00CE30ED">
      <w:pPr>
        <w:numPr>
          <w:ilvl w:val="0"/>
          <w:numId w:val="25"/>
        </w:numPr>
        <w:suppressAutoHyphens w:val="0"/>
        <w:autoSpaceDE w:val="0"/>
        <w:autoSpaceDN w:val="0"/>
        <w:jc w:val="both"/>
        <w:rPr>
          <w:rFonts w:ascii="Arial" w:hAnsi="Arial" w:cs="Arial"/>
          <w:color w:val="000000"/>
          <w:szCs w:val="24"/>
          <w:lang w:val="ru-RU" w:eastAsia="en-US"/>
        </w:rPr>
      </w:pPr>
      <w:r w:rsidRPr="00CE30ED">
        <w:rPr>
          <w:rFonts w:ascii="Arial" w:hAnsi="Arial" w:cs="Arial"/>
          <w:color w:val="000000"/>
          <w:szCs w:val="24"/>
          <w:lang w:val="ru-RU" w:eastAsia="en-US"/>
        </w:rPr>
        <w:t>ЈАВНО ПРЕДУЗЕЋ</w:t>
      </w:r>
      <w:r w:rsidRPr="00CE30ED">
        <w:rPr>
          <w:rFonts w:ascii="Arial" w:hAnsi="Arial" w:cs="Arial"/>
          <w:color w:val="000000"/>
          <w:szCs w:val="24"/>
          <w:lang w:eastAsia="en-US"/>
        </w:rPr>
        <w:t>Е</w:t>
      </w:r>
      <w:r w:rsidRPr="00CE30ED">
        <w:rPr>
          <w:rFonts w:ascii="Arial" w:hAnsi="Arial" w:cs="Arial"/>
          <w:color w:val="000000"/>
          <w:szCs w:val="24"/>
          <w:lang w:val="ru-RU" w:eastAsia="en-US"/>
        </w:rPr>
        <w:t xml:space="preserve"> „ЕЛЕКТРОПРИВРЕДА СРБИЈЕ“, Београд, </w:t>
      </w:r>
      <w:r w:rsidRPr="00CE30ED">
        <w:rPr>
          <w:rFonts w:ascii="Arial" w:hAnsi="Arial" w:cs="Arial"/>
          <w:color w:val="000000"/>
          <w:szCs w:val="24"/>
          <w:lang w:eastAsia="en-US"/>
        </w:rPr>
        <w:t>У</w:t>
      </w:r>
      <w:r w:rsidRPr="00CE30ED">
        <w:rPr>
          <w:rFonts w:ascii="Arial" w:hAnsi="Arial" w:cs="Arial"/>
          <w:color w:val="000000"/>
          <w:szCs w:val="24"/>
          <w:lang w:val="ru-RU" w:eastAsia="en-US"/>
        </w:rPr>
        <w:t xml:space="preserve">лица царице Милице 2, Република Србија, матични број: 20053658, ПИБ 103920327 </w:t>
      </w:r>
      <w:r w:rsidRPr="00CE30ED">
        <w:rPr>
          <w:rFonts w:ascii="Arial" w:hAnsi="Arial" w:cs="Arial"/>
          <w:szCs w:val="24"/>
        </w:rPr>
        <w:t>Т</w:t>
      </w:r>
      <w:r w:rsidRPr="00CE30ED">
        <w:rPr>
          <w:rFonts w:ascii="Arial" w:hAnsi="Arial" w:cs="Arial"/>
          <w:szCs w:val="24"/>
          <w:lang w:val="ru-RU"/>
        </w:rPr>
        <w:t xml:space="preserve">екући рачун 160-700-13 </w:t>
      </w:r>
      <w:r w:rsidRPr="00CE30ED">
        <w:rPr>
          <w:rFonts w:ascii="Arial" w:hAnsi="Arial" w:cs="Arial"/>
          <w:szCs w:val="24"/>
        </w:rPr>
        <w:t>Ban</w:t>
      </w:r>
      <w:r w:rsidRPr="00CE30ED">
        <w:rPr>
          <w:rFonts w:ascii="Arial" w:hAnsi="Arial" w:cs="Arial"/>
          <w:szCs w:val="24"/>
          <w:lang w:val="sr-Latn-CS"/>
        </w:rPr>
        <w:t>c</w:t>
      </w:r>
      <w:r w:rsidRPr="00CE30ED">
        <w:rPr>
          <w:rFonts w:ascii="Arial" w:hAnsi="Arial" w:cs="Arial"/>
          <w:szCs w:val="24"/>
        </w:rPr>
        <w:t xml:space="preserve">a Intesа </w:t>
      </w:r>
      <w:r w:rsidRPr="00CE30ED">
        <w:rPr>
          <w:rFonts w:ascii="Arial" w:hAnsi="Arial" w:cs="Arial"/>
          <w:szCs w:val="24"/>
          <w:lang w:val="sr-Latn-CS"/>
        </w:rPr>
        <w:t xml:space="preserve">ad Beograd, </w:t>
      </w:r>
      <w:r w:rsidRPr="00CE30ED">
        <w:rPr>
          <w:rFonts w:ascii="Arial" w:hAnsi="Arial" w:cs="Arial"/>
          <w:szCs w:val="24"/>
        </w:rPr>
        <w:t>које заступа законски заступник</w:t>
      </w:r>
      <w:r w:rsidRPr="00CE30ED">
        <w:rPr>
          <w:rFonts w:ascii="Arial" w:hAnsi="Arial" w:cs="Arial"/>
          <w:color w:val="000000"/>
          <w:szCs w:val="24"/>
          <w:lang w:val="ru-RU" w:eastAsia="en-US"/>
        </w:rPr>
        <w:t xml:space="preserve"> в.д. директора Александар Обрадовић (</w:t>
      </w:r>
      <w:r w:rsidRPr="00CE30ED">
        <w:rPr>
          <w:rFonts w:ascii="Arial" w:hAnsi="Arial" w:cs="Arial"/>
          <w:szCs w:val="24"/>
          <w:lang w:val="ru-RU" w:eastAsia="en-US"/>
        </w:rPr>
        <w:t xml:space="preserve">у даљем тексту: </w:t>
      </w:r>
      <w:r w:rsidRPr="00CE30ED">
        <w:rPr>
          <w:rFonts w:ascii="Arial" w:hAnsi="Arial" w:cs="Arial"/>
          <w:b/>
          <w:szCs w:val="24"/>
          <w:lang w:val="ru-RU" w:eastAsia="en-US"/>
        </w:rPr>
        <w:t>Наручилац)</w:t>
      </w:r>
    </w:p>
    <w:p w:rsidR="00CE30ED" w:rsidRPr="00CE30ED" w:rsidRDefault="00CE30ED" w:rsidP="00CE30ED">
      <w:pPr>
        <w:suppressAutoHyphens w:val="0"/>
        <w:autoSpaceDE w:val="0"/>
        <w:autoSpaceDN w:val="0"/>
        <w:jc w:val="both"/>
        <w:rPr>
          <w:rFonts w:ascii="Arial" w:hAnsi="Arial" w:cs="Arial"/>
          <w:color w:val="000000"/>
          <w:szCs w:val="24"/>
          <w:lang w:val="en-GB" w:eastAsia="en-US"/>
        </w:rPr>
      </w:pPr>
      <w:proofErr w:type="gramStart"/>
      <w:r w:rsidRPr="00CE30ED">
        <w:rPr>
          <w:rFonts w:ascii="Arial" w:hAnsi="Arial" w:cs="Arial"/>
          <w:color w:val="000000"/>
          <w:szCs w:val="24"/>
          <w:lang w:val="en-GB" w:eastAsia="en-US"/>
        </w:rPr>
        <w:t>и</w:t>
      </w:r>
      <w:proofErr w:type="gramEnd"/>
    </w:p>
    <w:p w:rsidR="00CE30ED" w:rsidRPr="00CE30ED" w:rsidRDefault="00CE30ED" w:rsidP="00CE30ED">
      <w:pPr>
        <w:suppressAutoHyphens w:val="0"/>
        <w:autoSpaceDE w:val="0"/>
        <w:autoSpaceDN w:val="0"/>
        <w:jc w:val="both"/>
        <w:rPr>
          <w:rFonts w:ascii="Arial" w:hAnsi="Arial" w:cs="Arial"/>
          <w:color w:val="000000"/>
          <w:szCs w:val="24"/>
          <w:lang w:val="en-GB" w:eastAsia="en-US"/>
        </w:rPr>
      </w:pPr>
    </w:p>
    <w:p w:rsidR="00CE30ED" w:rsidRPr="00CE30ED" w:rsidRDefault="00CE30ED" w:rsidP="00CE30ED">
      <w:pPr>
        <w:numPr>
          <w:ilvl w:val="0"/>
          <w:numId w:val="25"/>
        </w:numPr>
        <w:suppressAutoHyphens w:val="0"/>
        <w:autoSpaceDE w:val="0"/>
        <w:autoSpaceDN w:val="0"/>
        <w:jc w:val="both"/>
        <w:rPr>
          <w:rFonts w:ascii="Arial" w:hAnsi="Arial" w:cs="Arial"/>
          <w:szCs w:val="24"/>
          <w:lang w:val="ru-RU" w:eastAsia="en-US"/>
        </w:rPr>
      </w:pPr>
      <w:r w:rsidRPr="00CE30ED">
        <w:rPr>
          <w:rFonts w:ascii="Arial" w:hAnsi="Arial" w:cs="Arial"/>
          <w:szCs w:val="24"/>
          <w:lang w:val="ru-RU"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CE30ED">
        <w:rPr>
          <w:rFonts w:ascii="Arial" w:hAnsi="Arial" w:cs="Arial"/>
          <w:i/>
          <w:szCs w:val="24"/>
          <w:lang w:eastAsia="en-US"/>
        </w:rPr>
        <w:t xml:space="preserve">, </w:t>
      </w:r>
      <w:r w:rsidRPr="00CE30ED">
        <w:rPr>
          <w:rFonts w:ascii="Arial" w:hAnsi="Arial" w:cs="Arial"/>
          <w:i/>
          <w:color w:val="548DD4"/>
          <w:szCs w:val="24"/>
          <w:lang w:val="ru-RU" w:eastAsia="en-US"/>
        </w:rPr>
        <w:t>[</w:t>
      </w:r>
      <w:r w:rsidRPr="00CE30ED">
        <w:rPr>
          <w:rFonts w:ascii="Arial" w:hAnsi="Arial" w:cs="Arial"/>
          <w:i/>
          <w:color w:val="548DD4"/>
          <w:szCs w:val="24"/>
          <w:lang w:eastAsia="en-US"/>
        </w:rPr>
        <w:t>напомена:биће наведено у тексту Уговора</w:t>
      </w:r>
      <w:r w:rsidRPr="00CE30ED">
        <w:rPr>
          <w:rFonts w:ascii="Arial" w:hAnsi="Arial" w:cs="Arial"/>
          <w:i/>
          <w:color w:val="548DD4"/>
          <w:szCs w:val="24"/>
          <w:lang w:val="ru-RU" w:eastAsia="en-US"/>
        </w:rPr>
        <w:t xml:space="preserve"> у случају заједничке понуде]</w:t>
      </w:r>
      <w:r w:rsidRPr="00CE30ED">
        <w:rPr>
          <w:rFonts w:ascii="Arial" w:hAnsi="Arial" w:cs="Arial"/>
          <w:szCs w:val="24"/>
          <w:lang w:val="ru-RU" w:eastAsia="en-US"/>
        </w:rPr>
        <w:t xml:space="preserve"> (у даљем тексту: </w:t>
      </w:r>
      <w:r w:rsidRPr="00CE30ED">
        <w:rPr>
          <w:rFonts w:ascii="Arial" w:hAnsi="Arial" w:cs="Arial"/>
          <w:b/>
          <w:szCs w:val="24"/>
          <w:lang w:val="ru-RU" w:eastAsia="en-US"/>
        </w:rPr>
        <w:t xml:space="preserve">Пружалац услуге) </w:t>
      </w:r>
    </w:p>
    <w:p w:rsidR="00CE30ED" w:rsidRPr="00CE30ED" w:rsidRDefault="00CE30ED" w:rsidP="00CE30ED">
      <w:pPr>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(у даљем тексту заједно: уговорне стране)</w:t>
      </w:r>
    </w:p>
    <w:p w:rsidR="00CE30ED" w:rsidRPr="00CE30ED" w:rsidRDefault="00CE30ED" w:rsidP="00CE30ED">
      <w:pPr>
        <w:rPr>
          <w:rFonts w:ascii="Arial" w:hAnsi="Arial" w:cs="Arial"/>
          <w:szCs w:val="24"/>
        </w:rPr>
      </w:pPr>
    </w:p>
    <w:p w:rsidR="00CE30ED" w:rsidRPr="00CE30ED" w:rsidRDefault="00CE30ED" w:rsidP="00CE30ED">
      <w:pPr>
        <w:tabs>
          <w:tab w:val="left" w:pos="530"/>
        </w:tabs>
        <w:rPr>
          <w:rFonts w:ascii="Arial" w:hAnsi="Arial" w:cs="Arial"/>
          <w:szCs w:val="24"/>
        </w:rPr>
      </w:pPr>
      <w:r w:rsidRPr="00CE30ED">
        <w:rPr>
          <w:rFonts w:ascii="Arial" w:hAnsi="Arial" w:cs="Arial"/>
          <w:szCs w:val="24"/>
        </w:rPr>
        <w:tab/>
      </w:r>
    </w:p>
    <w:p w:rsidR="00CE30ED" w:rsidRPr="00CE30ED" w:rsidRDefault="00CE30ED" w:rsidP="00CE30ED">
      <w:pPr>
        <w:jc w:val="both"/>
        <w:rPr>
          <w:rFonts w:ascii="Arial" w:hAnsi="Arial" w:cs="Arial"/>
          <w:color w:val="548DD4"/>
          <w:szCs w:val="24"/>
        </w:rPr>
      </w:pPr>
      <w:r w:rsidRPr="00CE30ED">
        <w:rPr>
          <w:rFonts w:ascii="Arial" w:hAnsi="Arial" w:cs="Arial"/>
          <w:szCs w:val="24"/>
        </w:rPr>
        <w:t xml:space="preserve">закључиле су у Београду, дана ___________.2014. године </w:t>
      </w:r>
      <w:r w:rsidRPr="00CE30ED">
        <w:rPr>
          <w:rFonts w:ascii="Arial" w:hAnsi="Arial" w:cs="Arial"/>
          <w:i/>
          <w:color w:val="548DD4"/>
          <w:szCs w:val="24"/>
        </w:rPr>
        <w:t>[напомена: не попуњава понуђач]</w:t>
      </w:r>
    </w:p>
    <w:p w:rsidR="00CE30ED" w:rsidRPr="00CE30ED" w:rsidRDefault="00CE30ED" w:rsidP="00CE30ED">
      <w:pPr>
        <w:rPr>
          <w:rFonts w:ascii="Arial" w:hAnsi="Arial" w:cs="Arial"/>
          <w:szCs w:val="24"/>
        </w:rPr>
      </w:pPr>
    </w:p>
    <w:p w:rsidR="00CE30ED" w:rsidRPr="00CE30ED" w:rsidRDefault="00CE30ED" w:rsidP="00CE30ED">
      <w:pPr>
        <w:jc w:val="center"/>
        <w:rPr>
          <w:rFonts w:ascii="Arial" w:hAnsi="Arial" w:cs="Arial"/>
          <w:b/>
          <w:spacing w:val="120"/>
          <w:szCs w:val="24"/>
        </w:rPr>
      </w:pPr>
      <w:r w:rsidRPr="00CE30ED">
        <w:rPr>
          <w:rFonts w:ascii="Arial" w:hAnsi="Arial" w:cs="Arial"/>
          <w:b/>
          <w:spacing w:val="120"/>
          <w:szCs w:val="24"/>
        </w:rPr>
        <w:t>УГОВОР</w:t>
      </w:r>
    </w:p>
    <w:p w:rsidR="00CE30ED" w:rsidRPr="00CE30ED" w:rsidRDefault="00CE30ED" w:rsidP="00CE30ED">
      <w:pPr>
        <w:suppressAutoHyphens w:val="0"/>
        <w:autoSpaceDE w:val="0"/>
        <w:autoSpaceDN w:val="0"/>
        <w:jc w:val="center"/>
        <w:rPr>
          <w:rFonts w:ascii="Arial" w:hAnsi="Arial" w:cs="Arial"/>
          <w:b/>
          <w:szCs w:val="24"/>
          <w:lang w:eastAsia="en-US"/>
        </w:rPr>
      </w:pPr>
      <w:r w:rsidRPr="00CE30ED">
        <w:rPr>
          <w:rFonts w:ascii="Arial" w:hAnsi="Arial" w:cs="Arial"/>
          <w:b/>
          <w:szCs w:val="24"/>
          <w:lang w:eastAsia="en-US"/>
        </w:rPr>
        <w:t xml:space="preserve">О ПРУЖАЊУ УСЛУГА </w:t>
      </w:r>
    </w:p>
    <w:p w:rsidR="00CE30ED" w:rsidRPr="00CE30ED" w:rsidRDefault="00CE30ED" w:rsidP="00CE30ED">
      <w:pPr>
        <w:rPr>
          <w:rFonts w:ascii="Arial" w:hAnsi="Arial" w:cs="Arial"/>
          <w:szCs w:val="24"/>
        </w:rPr>
      </w:pPr>
    </w:p>
    <w:p w:rsidR="00CE30ED" w:rsidRPr="00CE30ED" w:rsidRDefault="00CE30ED" w:rsidP="00CE30ED">
      <w:pPr>
        <w:rPr>
          <w:rFonts w:ascii="Arial" w:hAnsi="Arial" w:cs="Arial"/>
          <w:szCs w:val="24"/>
        </w:rPr>
      </w:pPr>
    </w:p>
    <w:p w:rsidR="00CE30ED" w:rsidRPr="00CE30ED" w:rsidRDefault="00CE30ED" w:rsidP="00CE30ED">
      <w:pPr>
        <w:numPr>
          <w:ilvl w:val="0"/>
          <w:numId w:val="28"/>
        </w:numPr>
        <w:suppressAutoHyphens w:val="0"/>
        <w:spacing w:after="200" w:line="276" w:lineRule="auto"/>
        <w:contextualSpacing/>
        <w:jc w:val="both"/>
        <w:rPr>
          <w:rFonts w:ascii="Arial" w:hAnsi="Arial" w:cs="Arial"/>
          <w:color w:val="548DD4"/>
          <w:szCs w:val="24"/>
          <w:lang w:val="ru-RU" w:eastAsia="en-US"/>
        </w:rPr>
      </w:pPr>
      <w:r w:rsidRPr="00CE30ED">
        <w:rPr>
          <w:rFonts w:ascii="Arial" w:hAnsi="Arial" w:cs="Arial"/>
          <w:szCs w:val="24"/>
          <w:lang w:val="ru-RU" w:eastAsia="en-US"/>
        </w:rPr>
        <w:t xml:space="preserve">имајући у виду: </w:t>
      </w:r>
      <w:r w:rsidRPr="00CE30ED">
        <w:rPr>
          <w:rFonts w:ascii="Arial" w:hAnsi="Arial" w:cs="Arial"/>
          <w:i/>
          <w:color w:val="548DD4"/>
          <w:szCs w:val="24"/>
          <w:lang w:val="ru-RU" w:eastAsia="en-US"/>
        </w:rPr>
        <w:t>[напомена: не попуњава понуђач]</w:t>
      </w:r>
    </w:p>
    <w:p w:rsidR="00CE30ED" w:rsidRPr="00CE30ED" w:rsidRDefault="00CE30ED" w:rsidP="00CE30ED">
      <w:pPr>
        <w:numPr>
          <w:ilvl w:val="0"/>
          <w:numId w:val="29"/>
        </w:numPr>
        <w:jc w:val="both"/>
        <w:rPr>
          <w:rFonts w:ascii="Arial" w:hAnsi="Arial" w:cs="Arial"/>
          <w:szCs w:val="24"/>
        </w:rPr>
      </w:pPr>
      <w:r w:rsidRPr="00CE30ED">
        <w:rPr>
          <w:rFonts w:ascii="Arial" w:hAnsi="Arial" w:cs="Arial"/>
          <w:color w:val="000000"/>
          <w:szCs w:val="24"/>
        </w:rPr>
        <w:t xml:space="preserve">да је Наручилац спровео, поступак јавне набавке мале вредности, </w:t>
      </w:r>
      <w:r w:rsidRPr="00CE30ED">
        <w:rPr>
          <w:rFonts w:ascii="Arial" w:hAnsi="Arial" w:cs="Arial"/>
          <w:szCs w:val="24"/>
        </w:rPr>
        <w:t xml:space="preserve">сагласно члану 39. Закона о јавним набавкама, за јавну набавку услуге - ''Ресертификација система менаџмента квалитетом према стандарду </w:t>
      </w:r>
      <w:r w:rsidRPr="00CE30ED">
        <w:rPr>
          <w:rFonts w:ascii="Arial" w:hAnsi="Arial" w:cs="Arial"/>
          <w:szCs w:val="24"/>
          <w:lang w:val="en-US"/>
        </w:rPr>
        <w:t>ISO</w:t>
      </w:r>
      <w:r w:rsidRPr="00CE30ED">
        <w:rPr>
          <w:rFonts w:ascii="Arial" w:hAnsi="Arial" w:cs="Arial"/>
          <w:szCs w:val="24"/>
          <w:lang w:val="ru-RU"/>
        </w:rPr>
        <w:t xml:space="preserve"> 9001:2008 , </w:t>
      </w:r>
      <w:r w:rsidRPr="00CE30ED">
        <w:rPr>
          <w:rFonts w:ascii="Arial" w:hAnsi="Arial" w:cs="Arial"/>
          <w:szCs w:val="24"/>
        </w:rPr>
        <w:t>за период од 2014. до 2016.године'', ЈН бр 04/14;</w:t>
      </w:r>
    </w:p>
    <w:p w:rsidR="00CE30ED" w:rsidRPr="00D95F7A" w:rsidRDefault="00CE30ED" w:rsidP="00CE30ED">
      <w:pPr>
        <w:numPr>
          <w:ilvl w:val="0"/>
          <w:numId w:val="29"/>
        </w:numPr>
        <w:jc w:val="both"/>
        <w:rPr>
          <w:rFonts w:ascii="Arial" w:hAnsi="Arial" w:cs="Arial"/>
          <w:szCs w:val="24"/>
        </w:rPr>
      </w:pPr>
      <w:r w:rsidRPr="00CE30ED">
        <w:rPr>
          <w:rFonts w:ascii="Arial" w:hAnsi="Arial" w:cs="Arial"/>
          <w:szCs w:val="24"/>
        </w:rPr>
        <w:t xml:space="preserve">да је Позив за подношење понуда у вези предметне јавне набавке објављен  на Порталу јавних набавки </w:t>
      </w:r>
      <w:r w:rsidRPr="00D95F7A">
        <w:rPr>
          <w:rFonts w:ascii="Arial" w:hAnsi="Arial" w:cs="Arial"/>
          <w:szCs w:val="24"/>
        </w:rPr>
        <w:t xml:space="preserve">дана </w:t>
      </w:r>
      <w:r w:rsidR="00D95F7A" w:rsidRPr="00D95F7A">
        <w:rPr>
          <w:rFonts w:ascii="Arial" w:hAnsi="Arial" w:cs="Arial"/>
          <w:color w:val="FF0000"/>
          <w:szCs w:val="24"/>
          <w:lang w:val="en-US"/>
        </w:rPr>
        <w:t>25</w:t>
      </w:r>
      <w:r w:rsidRPr="00D95F7A">
        <w:rPr>
          <w:rFonts w:ascii="Arial" w:hAnsi="Arial" w:cs="Arial"/>
          <w:color w:val="FF0000"/>
          <w:szCs w:val="24"/>
        </w:rPr>
        <w:t>.06.2014</w:t>
      </w:r>
      <w:r w:rsidRPr="00D95F7A">
        <w:rPr>
          <w:rFonts w:ascii="Arial" w:hAnsi="Arial" w:cs="Arial"/>
          <w:szCs w:val="24"/>
        </w:rPr>
        <w:t>. године;</w:t>
      </w:r>
    </w:p>
    <w:p w:rsidR="00CE30ED" w:rsidRPr="00CE30ED" w:rsidRDefault="00CE30ED" w:rsidP="00CE30ED">
      <w:pPr>
        <w:numPr>
          <w:ilvl w:val="0"/>
          <w:numId w:val="29"/>
        </w:numPr>
        <w:jc w:val="both"/>
        <w:rPr>
          <w:rFonts w:ascii="Arial" w:hAnsi="Arial" w:cs="Arial"/>
          <w:szCs w:val="24"/>
        </w:rPr>
      </w:pPr>
      <w:r w:rsidRPr="00CE30ED">
        <w:rPr>
          <w:rFonts w:ascii="Arial" w:hAnsi="Arial" w:cs="Arial"/>
          <w:szCs w:val="24"/>
        </w:rPr>
        <w:t xml:space="preserve">да Понуда Пружаоца услуге у </w:t>
      </w:r>
      <w:r w:rsidRPr="00CE30ED">
        <w:rPr>
          <w:rFonts w:ascii="Arial" w:hAnsi="Arial" w:cs="Arial"/>
          <w:color w:val="000000"/>
          <w:szCs w:val="24"/>
        </w:rPr>
        <w:t xml:space="preserve">овом поступку, која је заведена у ЈП ЕПС под </w:t>
      </w:r>
      <w:r w:rsidRPr="00CE30ED">
        <w:rPr>
          <w:rFonts w:ascii="Arial" w:hAnsi="Arial" w:cs="Arial"/>
          <w:szCs w:val="24"/>
        </w:rPr>
        <w:t xml:space="preserve">бројем ______ од _____.2014. године у потпуности одговара захтеву Наручиоца из Позива за подношење понуда и Конкурсној документацији; </w:t>
      </w:r>
    </w:p>
    <w:p w:rsidR="00CE30ED" w:rsidRPr="00CE30ED" w:rsidRDefault="00CE30ED" w:rsidP="00CE30ED">
      <w:pPr>
        <w:numPr>
          <w:ilvl w:val="0"/>
          <w:numId w:val="29"/>
        </w:numPr>
        <w:jc w:val="both"/>
        <w:rPr>
          <w:rFonts w:ascii="Arial" w:hAnsi="Arial" w:cs="Arial"/>
          <w:szCs w:val="24"/>
        </w:rPr>
      </w:pPr>
      <w:r w:rsidRPr="00CE30ED">
        <w:rPr>
          <w:rFonts w:ascii="Arial" w:hAnsi="Arial" w:cs="Arial"/>
          <w:szCs w:val="24"/>
        </w:rPr>
        <w:t xml:space="preserve">да је Наручилац, на основу Понуде Пружаоца услуге и Одлуке о додели уговора, изабрао Пружаоца услуге за реализацију услуге –''Ресертификација система менаџмента квалитетом према стандарду </w:t>
      </w:r>
      <w:r w:rsidRPr="00CE30ED">
        <w:rPr>
          <w:rFonts w:ascii="Arial" w:hAnsi="Arial" w:cs="Arial"/>
          <w:szCs w:val="24"/>
          <w:lang w:val="en-US"/>
        </w:rPr>
        <w:t>ISO</w:t>
      </w:r>
      <w:r w:rsidRPr="00CE30ED">
        <w:rPr>
          <w:rFonts w:ascii="Arial" w:hAnsi="Arial" w:cs="Arial"/>
          <w:szCs w:val="24"/>
          <w:lang w:val="ru-RU"/>
        </w:rPr>
        <w:t xml:space="preserve"> 9001:2008, </w:t>
      </w:r>
      <w:r w:rsidRPr="00CE30ED">
        <w:rPr>
          <w:rFonts w:ascii="Arial" w:hAnsi="Arial" w:cs="Arial"/>
          <w:szCs w:val="24"/>
        </w:rPr>
        <w:t>за период од 2014. до 2016.године'', ЈН бр 04/14.</w:t>
      </w:r>
    </w:p>
    <w:p w:rsidR="00CE30ED" w:rsidRPr="00CE30ED" w:rsidRDefault="00CE30ED" w:rsidP="00CE30ED">
      <w:pPr>
        <w:ind w:left="720"/>
        <w:jc w:val="both"/>
        <w:rPr>
          <w:rFonts w:ascii="Arial" w:hAnsi="Arial" w:cs="Arial"/>
          <w:szCs w:val="24"/>
        </w:rPr>
      </w:pPr>
    </w:p>
    <w:p w:rsidR="00CE30ED" w:rsidRPr="00CE30ED" w:rsidRDefault="00CE30ED" w:rsidP="00CE30ED">
      <w:pPr>
        <w:ind w:left="720"/>
        <w:jc w:val="center"/>
        <w:rPr>
          <w:rFonts w:ascii="Arial" w:hAnsi="Arial" w:cs="Arial"/>
          <w:b/>
          <w:smallCaps/>
          <w:szCs w:val="24"/>
        </w:rPr>
      </w:pPr>
      <w:r w:rsidRPr="00CE30ED">
        <w:rPr>
          <w:rFonts w:ascii="Arial" w:hAnsi="Arial" w:cs="Arial"/>
          <w:b/>
          <w:smallCaps/>
          <w:szCs w:val="24"/>
        </w:rPr>
        <w:t>Члан 1.</w:t>
      </w:r>
    </w:p>
    <w:p w:rsidR="00CE30ED" w:rsidRPr="00CE30ED" w:rsidRDefault="00CE30ED" w:rsidP="00CE30ED">
      <w:pPr>
        <w:jc w:val="center"/>
        <w:rPr>
          <w:rFonts w:ascii="Arial" w:hAnsi="Arial" w:cs="Arial"/>
          <w:b/>
          <w:smallCaps/>
          <w:szCs w:val="24"/>
        </w:rPr>
      </w:pPr>
    </w:p>
    <w:p w:rsidR="00CE30ED" w:rsidRPr="00CE30ED" w:rsidRDefault="00CE30ED" w:rsidP="00CE30ED">
      <w:pPr>
        <w:jc w:val="both"/>
        <w:rPr>
          <w:rFonts w:ascii="Arial" w:hAnsi="Arial" w:cs="Arial"/>
          <w:szCs w:val="24"/>
        </w:rPr>
      </w:pPr>
      <w:r w:rsidRPr="00CE30ED">
        <w:rPr>
          <w:rFonts w:ascii="Arial" w:hAnsi="Arial" w:cs="Arial"/>
          <w:szCs w:val="24"/>
        </w:rPr>
        <w:t>Пружалац услуге се обавезује да за потребе Наручиоца изврши све предвиђене услуге у уговореном року према Опису и врсти услуга и спецификацији активности које су детаљно наведене у Прилогу 2,</w:t>
      </w:r>
      <w:r w:rsidR="008A7EBC">
        <w:rPr>
          <w:rFonts w:ascii="Arial" w:hAnsi="Arial" w:cs="Arial"/>
          <w:szCs w:val="24"/>
          <w:lang w:val="sr-Cyrl-RS"/>
        </w:rPr>
        <w:t xml:space="preserve"> </w:t>
      </w:r>
      <w:r w:rsidRPr="00CE30ED">
        <w:rPr>
          <w:rFonts w:ascii="Arial" w:hAnsi="Arial" w:cs="Arial"/>
          <w:szCs w:val="24"/>
        </w:rPr>
        <w:t>у складу са Термин планом</w:t>
      </w:r>
      <w:r w:rsidR="008A7EBC">
        <w:rPr>
          <w:rFonts w:ascii="Arial" w:hAnsi="Arial" w:cs="Arial"/>
          <w:szCs w:val="24"/>
          <w:lang w:val="sr-Cyrl-RS"/>
        </w:rPr>
        <w:t xml:space="preserve"> </w:t>
      </w:r>
      <w:r w:rsidRPr="00CE30ED">
        <w:rPr>
          <w:rFonts w:ascii="Arial" w:hAnsi="Arial" w:cs="Arial"/>
          <w:szCs w:val="24"/>
        </w:rPr>
        <w:t>из Прилога 3, који чин</w:t>
      </w:r>
      <w:r w:rsidR="008A7EBC">
        <w:rPr>
          <w:rFonts w:ascii="Arial" w:hAnsi="Arial" w:cs="Arial"/>
          <w:szCs w:val="24"/>
          <w:lang w:val="sr-Cyrl-RS"/>
        </w:rPr>
        <w:t>е</w:t>
      </w:r>
      <w:r w:rsidRPr="00CE30ED">
        <w:rPr>
          <w:rFonts w:ascii="Arial" w:hAnsi="Arial" w:cs="Arial"/>
          <w:szCs w:val="24"/>
        </w:rPr>
        <w:t xml:space="preserve"> саставни део овог уговора, а Наручилац се обавезује да плати уговорену цену за извршене услуге Пружаоцу услуге. </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lastRenderedPageBreak/>
        <w:t>Члан 2.</w:t>
      </w:r>
    </w:p>
    <w:p w:rsidR="00E02E98" w:rsidRPr="00E02E98" w:rsidRDefault="00E02E98" w:rsidP="00CE30ED">
      <w:pPr>
        <w:jc w:val="center"/>
        <w:rPr>
          <w:rFonts w:ascii="Arial" w:hAnsi="Arial" w:cs="Arial"/>
          <w:b/>
          <w:smallCaps/>
          <w:szCs w:val="24"/>
          <w:lang w:val="sr-Cyrl-RS"/>
        </w:rPr>
      </w:pPr>
    </w:p>
    <w:p w:rsidR="003A4FE2" w:rsidRPr="003A4FE2" w:rsidRDefault="00CE30ED" w:rsidP="003A4FE2">
      <w:pPr>
        <w:pStyle w:val="CommentText"/>
        <w:jc w:val="both"/>
        <w:rPr>
          <w:rFonts w:ascii="Arial" w:hAnsi="Arial" w:cs="Arial"/>
          <w:sz w:val="24"/>
          <w:szCs w:val="24"/>
          <w:lang w:val="sr-Cyrl-RS" w:eastAsia="en-US"/>
        </w:rPr>
      </w:pPr>
      <w:r w:rsidRPr="003A4FE2">
        <w:rPr>
          <w:rFonts w:ascii="Arial" w:hAnsi="Arial" w:cs="Arial"/>
          <w:sz w:val="24"/>
          <w:szCs w:val="24"/>
          <w:lang w:eastAsia="en-US"/>
        </w:rPr>
        <w:t xml:space="preserve">Укупна вредност услуга из члана 1. овог уговора износи _____________ (словима:_____________________________________) RSD, </w:t>
      </w:r>
      <w:r w:rsidR="003A4FE2">
        <w:rPr>
          <w:rFonts w:ascii="Arial" w:hAnsi="Arial" w:cs="Arial"/>
          <w:sz w:val="24"/>
          <w:szCs w:val="24"/>
          <w:lang w:val="sr-Cyrl-RS" w:eastAsia="en-US"/>
        </w:rPr>
        <w:t>у</w:t>
      </w:r>
      <w:r w:rsidR="003A4FE2" w:rsidRPr="003A4FE2">
        <w:rPr>
          <w:rFonts w:ascii="Arial" w:hAnsi="Arial" w:cs="Arial"/>
          <w:sz w:val="24"/>
          <w:szCs w:val="24"/>
          <w:lang w:eastAsia="en-US"/>
        </w:rPr>
        <w:t>вeћaнa зa зaкoнску oбaвeзу пo oснoву пoрeзa нa дoдaту врeднoст</w:t>
      </w:r>
      <w:r w:rsidR="003A4FE2">
        <w:rPr>
          <w:rFonts w:ascii="Arial" w:hAnsi="Arial" w:cs="Arial"/>
          <w:sz w:val="24"/>
          <w:szCs w:val="24"/>
          <w:lang w:val="sr-Cyrl-RS" w:eastAsia="en-US"/>
        </w:rPr>
        <w:t>.</w:t>
      </w:r>
    </w:p>
    <w:p w:rsidR="00CE30ED" w:rsidRPr="00CE30ED" w:rsidRDefault="00CE30ED" w:rsidP="00CE30ED">
      <w:pPr>
        <w:suppressAutoHyphens w:val="0"/>
        <w:autoSpaceDE w:val="0"/>
        <w:autoSpaceDN w:val="0"/>
        <w:jc w:val="both"/>
        <w:rPr>
          <w:rFonts w:ascii="Arial" w:hAnsi="Arial" w:cs="Arial"/>
          <w:szCs w:val="24"/>
          <w:lang w:eastAsia="en-US"/>
        </w:rPr>
      </w:pPr>
    </w:p>
    <w:p w:rsidR="00CE30ED" w:rsidRPr="00CE30ED" w:rsidRDefault="00CE30ED" w:rsidP="00CE30ED">
      <w:pPr>
        <w:suppressAutoHyphens w:val="0"/>
        <w:autoSpaceDE w:val="0"/>
        <w:autoSpaceDN w:val="0"/>
        <w:jc w:val="both"/>
        <w:rPr>
          <w:rFonts w:ascii="Arial" w:hAnsi="Arial" w:cs="Arial"/>
          <w:szCs w:val="24"/>
          <w:lang w:eastAsia="en-US"/>
        </w:rPr>
      </w:pPr>
      <w:r w:rsidRPr="00CE30ED">
        <w:rPr>
          <w:rFonts w:ascii="Arial" w:hAnsi="Arial" w:cs="Arial"/>
          <w:szCs w:val="24"/>
          <w:lang w:eastAsia="en-US"/>
        </w:rPr>
        <w:t>Цена је фиксна тј. не може се мењати за све време извршења предметне услуге. У цену су урачунати сви трошкови које Пружалац услуга има у реализацији Уговора.</w:t>
      </w:r>
    </w:p>
    <w:p w:rsidR="00CE30ED" w:rsidRPr="00CE30ED" w:rsidRDefault="00CE30ED" w:rsidP="00CE30ED">
      <w:pPr>
        <w:suppressAutoHyphens w:val="0"/>
        <w:autoSpaceDE w:val="0"/>
        <w:autoSpaceDN w:val="0"/>
        <w:jc w:val="both"/>
        <w:rPr>
          <w:rFonts w:ascii="Arial" w:hAnsi="Arial" w:cs="Arial"/>
          <w:szCs w:val="24"/>
          <w:lang w:eastAsia="en-US"/>
        </w:rPr>
      </w:pPr>
    </w:p>
    <w:p w:rsidR="00CE30ED" w:rsidRPr="001101CC" w:rsidRDefault="00CE30ED" w:rsidP="00CE30ED">
      <w:pPr>
        <w:jc w:val="center"/>
        <w:rPr>
          <w:rFonts w:ascii="Arial" w:hAnsi="Arial" w:cs="Arial"/>
          <w:b/>
          <w:smallCaps/>
          <w:szCs w:val="24"/>
        </w:rPr>
      </w:pPr>
      <w:r w:rsidRPr="001101CC">
        <w:rPr>
          <w:rFonts w:ascii="Arial" w:hAnsi="Arial" w:cs="Arial"/>
          <w:b/>
          <w:smallCaps/>
          <w:szCs w:val="24"/>
        </w:rPr>
        <w:t>Члан 3.</w:t>
      </w:r>
    </w:p>
    <w:p w:rsidR="00CE30ED" w:rsidRPr="00CE30ED" w:rsidRDefault="00CE30ED" w:rsidP="00CE30ED">
      <w:pPr>
        <w:jc w:val="center"/>
        <w:rPr>
          <w:rFonts w:ascii="Arial" w:hAnsi="Arial" w:cs="Arial"/>
          <w:b/>
          <w:smallCaps/>
          <w:szCs w:val="24"/>
        </w:rPr>
      </w:pPr>
    </w:p>
    <w:p w:rsidR="00CE30ED" w:rsidRPr="00CE30ED" w:rsidRDefault="00CE30ED" w:rsidP="00CE30ED">
      <w:pPr>
        <w:suppressAutoHyphens w:val="0"/>
        <w:autoSpaceDE w:val="0"/>
        <w:autoSpaceDN w:val="0"/>
        <w:jc w:val="both"/>
        <w:rPr>
          <w:rFonts w:ascii="Arial" w:hAnsi="Arial" w:cs="Arial"/>
          <w:szCs w:val="24"/>
          <w:lang w:eastAsia="en-US"/>
        </w:rPr>
      </w:pPr>
      <w:r w:rsidRPr="00CE30ED">
        <w:rPr>
          <w:rFonts w:ascii="Arial" w:hAnsi="Arial" w:cs="Arial"/>
          <w:szCs w:val="24"/>
          <w:lang w:eastAsia="en-US"/>
        </w:rPr>
        <w:t xml:space="preserve">Овај уговор и његови прилози 1 до 7 су сачињени на српском језику. </w:t>
      </w:r>
    </w:p>
    <w:p w:rsidR="00CE30ED" w:rsidRPr="00CE30ED" w:rsidRDefault="00CE30ED" w:rsidP="00CE30ED">
      <w:pPr>
        <w:suppressAutoHyphens w:val="0"/>
        <w:autoSpaceDE w:val="0"/>
        <w:autoSpaceDN w:val="0"/>
        <w:jc w:val="both"/>
        <w:rPr>
          <w:rFonts w:ascii="Arial" w:hAnsi="Arial" w:cs="Arial"/>
          <w:szCs w:val="24"/>
          <w:lang w:eastAsia="en-US"/>
        </w:rPr>
      </w:pPr>
    </w:p>
    <w:p w:rsidR="00CE30ED" w:rsidRPr="00CE30ED" w:rsidRDefault="00CE30ED" w:rsidP="00CE30ED">
      <w:pPr>
        <w:suppressAutoHyphens w:val="0"/>
        <w:autoSpaceDE w:val="0"/>
        <w:autoSpaceDN w:val="0"/>
        <w:jc w:val="both"/>
        <w:rPr>
          <w:rFonts w:ascii="Arial" w:hAnsi="Arial" w:cs="Arial"/>
          <w:szCs w:val="24"/>
          <w:lang w:eastAsia="en-US"/>
        </w:rPr>
      </w:pPr>
      <w:r w:rsidRPr="00CE30ED">
        <w:rPr>
          <w:rFonts w:ascii="Arial" w:hAnsi="Arial" w:cs="Arial"/>
          <w:szCs w:val="24"/>
          <w:lang w:eastAsia="en-US"/>
        </w:rPr>
        <w:t>На овај уговор примењују се закони Републике Србије. У случају спора меродавно право је право Републике Србије</w:t>
      </w:r>
    </w:p>
    <w:p w:rsidR="00CE30ED" w:rsidRPr="00CE30ED" w:rsidRDefault="00CE30ED" w:rsidP="00CE30ED">
      <w:pPr>
        <w:suppressAutoHyphens w:val="0"/>
        <w:autoSpaceDE w:val="0"/>
        <w:autoSpaceDN w:val="0"/>
        <w:jc w:val="both"/>
        <w:rPr>
          <w:rFonts w:ascii="Arial" w:hAnsi="Arial" w:cs="Arial"/>
          <w:szCs w:val="24"/>
          <w:lang w:eastAsia="en-US"/>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4.</w:t>
      </w:r>
    </w:p>
    <w:p w:rsidR="00E02E98" w:rsidRPr="00E02E98" w:rsidRDefault="00E02E98" w:rsidP="00CE30ED">
      <w:pPr>
        <w:jc w:val="center"/>
        <w:rPr>
          <w:rFonts w:ascii="Arial" w:hAnsi="Arial" w:cs="Arial"/>
          <w:b/>
          <w:smallCaps/>
          <w:szCs w:val="24"/>
          <w:lang w:val="sr-Cyrl-RS"/>
        </w:rPr>
      </w:pPr>
    </w:p>
    <w:p w:rsidR="00CE30ED" w:rsidRPr="00CE30ED" w:rsidRDefault="00CE30ED" w:rsidP="00CE30ED">
      <w:pPr>
        <w:widowControl w:val="0"/>
        <w:tabs>
          <w:tab w:val="left" w:pos="360"/>
        </w:tabs>
        <w:autoSpaceDE w:val="0"/>
        <w:autoSpaceDN w:val="0"/>
        <w:adjustRightInd w:val="0"/>
        <w:spacing w:after="120"/>
        <w:jc w:val="both"/>
        <w:rPr>
          <w:rFonts w:ascii="Arial" w:hAnsi="Arial" w:cs="Arial"/>
          <w:szCs w:val="24"/>
        </w:rPr>
      </w:pPr>
      <w:r w:rsidRPr="00CE30ED">
        <w:rPr>
          <w:rFonts w:ascii="Arial" w:hAnsi="Arial" w:cs="Arial"/>
          <w:szCs w:val="24"/>
        </w:rPr>
        <w:t>Адресе Уговорних страна су следеће:</w:t>
      </w:r>
    </w:p>
    <w:p w:rsidR="00CE30ED" w:rsidRPr="00CE30ED" w:rsidRDefault="00CE30ED" w:rsidP="00CE30ED">
      <w:pPr>
        <w:widowControl w:val="0"/>
        <w:tabs>
          <w:tab w:val="left" w:pos="360"/>
          <w:tab w:val="left" w:pos="1377"/>
        </w:tabs>
        <w:autoSpaceDE w:val="0"/>
        <w:autoSpaceDN w:val="0"/>
        <w:adjustRightInd w:val="0"/>
        <w:jc w:val="both"/>
        <w:rPr>
          <w:rFonts w:ascii="Arial" w:hAnsi="Arial" w:cs="Arial"/>
          <w:b/>
          <w:szCs w:val="24"/>
        </w:rPr>
      </w:pPr>
      <w:r w:rsidRPr="00CE30ED">
        <w:rPr>
          <w:rFonts w:ascii="Arial" w:hAnsi="Arial" w:cs="Arial"/>
          <w:szCs w:val="24"/>
        </w:rPr>
        <w:t>Наручилац:</w:t>
      </w:r>
      <w:r w:rsidRPr="00CE30ED">
        <w:rPr>
          <w:rFonts w:ascii="Arial" w:hAnsi="Arial" w:cs="Arial"/>
          <w:szCs w:val="24"/>
        </w:rPr>
        <w:tab/>
      </w:r>
      <w:r w:rsidRPr="00CE30ED">
        <w:rPr>
          <w:rFonts w:ascii="Arial" w:hAnsi="Arial" w:cs="Arial"/>
          <w:b/>
          <w:szCs w:val="24"/>
        </w:rPr>
        <w:tab/>
        <w:t>Јавно предузеће „Електропривреда Србије“</w:t>
      </w:r>
    </w:p>
    <w:p w:rsidR="00CE30ED" w:rsidRPr="00CE30ED" w:rsidRDefault="00CE30ED" w:rsidP="00CE30ED">
      <w:pPr>
        <w:widowControl w:val="0"/>
        <w:tabs>
          <w:tab w:val="left" w:pos="360"/>
          <w:tab w:val="left" w:pos="1377"/>
        </w:tabs>
        <w:autoSpaceDE w:val="0"/>
        <w:autoSpaceDN w:val="0"/>
        <w:adjustRightInd w:val="0"/>
        <w:jc w:val="both"/>
        <w:rPr>
          <w:rFonts w:ascii="Arial" w:hAnsi="Arial" w:cs="Arial"/>
          <w:szCs w:val="24"/>
        </w:rPr>
      </w:pPr>
      <w:r w:rsidRPr="00CE30ED">
        <w:rPr>
          <w:rFonts w:ascii="Arial" w:hAnsi="Arial" w:cs="Arial"/>
          <w:szCs w:val="24"/>
        </w:rPr>
        <w:t>Адреса:</w:t>
      </w:r>
      <w:r w:rsidRPr="00CE30ED">
        <w:rPr>
          <w:rFonts w:ascii="Arial" w:hAnsi="Arial" w:cs="Arial"/>
          <w:szCs w:val="24"/>
        </w:rPr>
        <w:tab/>
      </w:r>
      <w:r w:rsidRPr="00CE30ED">
        <w:rPr>
          <w:rFonts w:ascii="Arial" w:hAnsi="Arial" w:cs="Arial"/>
          <w:szCs w:val="24"/>
        </w:rPr>
        <w:tab/>
        <w:t>Улица царице Милице 2</w:t>
      </w:r>
    </w:p>
    <w:p w:rsidR="00CE30ED" w:rsidRPr="00CE30ED" w:rsidRDefault="00CE30ED" w:rsidP="00CE30ED">
      <w:pPr>
        <w:widowControl w:val="0"/>
        <w:tabs>
          <w:tab w:val="left" w:pos="360"/>
          <w:tab w:val="left" w:pos="1377"/>
        </w:tabs>
        <w:autoSpaceDE w:val="0"/>
        <w:autoSpaceDN w:val="0"/>
        <w:adjustRightInd w:val="0"/>
        <w:jc w:val="both"/>
        <w:rPr>
          <w:rFonts w:ascii="Arial" w:hAnsi="Arial" w:cs="Arial"/>
          <w:szCs w:val="24"/>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t>11000 Београд</w:t>
      </w:r>
    </w:p>
    <w:p w:rsidR="00CE30ED" w:rsidRPr="00CE30ED" w:rsidRDefault="00CE30ED" w:rsidP="00CE30ED">
      <w:pPr>
        <w:widowControl w:val="0"/>
        <w:tabs>
          <w:tab w:val="left" w:pos="360"/>
          <w:tab w:val="left" w:pos="1377"/>
        </w:tabs>
        <w:autoSpaceDE w:val="0"/>
        <w:autoSpaceDN w:val="0"/>
        <w:adjustRightInd w:val="0"/>
        <w:jc w:val="both"/>
        <w:rPr>
          <w:rFonts w:ascii="Arial" w:hAnsi="Arial" w:cs="Arial"/>
          <w:szCs w:val="24"/>
        </w:rPr>
      </w:pPr>
    </w:p>
    <w:p w:rsidR="00CE30ED" w:rsidRPr="00CE30ED" w:rsidRDefault="00CE30ED" w:rsidP="00CE30ED">
      <w:pPr>
        <w:widowControl w:val="0"/>
        <w:tabs>
          <w:tab w:val="left" w:pos="360"/>
        </w:tabs>
        <w:autoSpaceDE w:val="0"/>
        <w:autoSpaceDN w:val="0"/>
        <w:adjustRightInd w:val="0"/>
        <w:jc w:val="both"/>
        <w:rPr>
          <w:rFonts w:ascii="Arial" w:hAnsi="Arial" w:cs="Arial"/>
          <w:szCs w:val="24"/>
        </w:rPr>
      </w:pPr>
      <w:r w:rsidRPr="00CE30ED">
        <w:rPr>
          <w:rFonts w:ascii="Arial" w:hAnsi="Arial" w:cs="Arial"/>
          <w:szCs w:val="24"/>
        </w:rPr>
        <w:t>Пружалац услуге:</w:t>
      </w:r>
      <w:r w:rsidRPr="00CE30ED">
        <w:rPr>
          <w:rFonts w:ascii="Arial" w:hAnsi="Arial" w:cs="Arial"/>
          <w:szCs w:val="24"/>
        </w:rPr>
        <w:tab/>
        <w:t>__________________________________________</w:t>
      </w:r>
    </w:p>
    <w:p w:rsidR="00CE30ED" w:rsidRPr="00CE30ED" w:rsidRDefault="00CE30ED" w:rsidP="00CE30ED">
      <w:pPr>
        <w:widowControl w:val="0"/>
        <w:tabs>
          <w:tab w:val="left" w:pos="360"/>
        </w:tabs>
        <w:autoSpaceDE w:val="0"/>
        <w:autoSpaceDN w:val="0"/>
        <w:adjustRightInd w:val="0"/>
        <w:jc w:val="both"/>
        <w:rPr>
          <w:rFonts w:ascii="Arial" w:hAnsi="Arial" w:cs="Arial"/>
          <w:szCs w:val="24"/>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szCs w:val="24"/>
        </w:rPr>
        <w:tab/>
        <w:t>__________________________________________</w:t>
      </w:r>
    </w:p>
    <w:p w:rsidR="00CE30ED" w:rsidRPr="00CE30ED" w:rsidRDefault="00CE30ED" w:rsidP="00CE30ED">
      <w:pPr>
        <w:widowControl w:val="0"/>
        <w:tabs>
          <w:tab w:val="left" w:pos="360"/>
        </w:tabs>
        <w:autoSpaceDE w:val="0"/>
        <w:autoSpaceDN w:val="0"/>
        <w:adjustRightInd w:val="0"/>
        <w:jc w:val="both"/>
        <w:rPr>
          <w:rFonts w:ascii="Arial" w:hAnsi="Arial" w:cs="Arial"/>
          <w:szCs w:val="24"/>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szCs w:val="24"/>
        </w:rPr>
        <w:tab/>
        <w:t>__________________________________________</w:t>
      </w:r>
    </w:p>
    <w:p w:rsidR="00CE30ED" w:rsidRPr="00CE30ED" w:rsidRDefault="00CE30ED" w:rsidP="00CE30ED">
      <w:pPr>
        <w:widowControl w:val="0"/>
        <w:tabs>
          <w:tab w:val="left" w:pos="360"/>
        </w:tabs>
        <w:autoSpaceDE w:val="0"/>
        <w:autoSpaceDN w:val="0"/>
        <w:adjustRightInd w:val="0"/>
        <w:jc w:val="both"/>
        <w:rPr>
          <w:rFonts w:ascii="Arial" w:hAnsi="Arial" w:cs="Arial"/>
          <w:szCs w:val="24"/>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szCs w:val="24"/>
        </w:rPr>
        <w:tab/>
        <w:t>__________________________________________</w:t>
      </w:r>
    </w:p>
    <w:p w:rsidR="00CE30ED" w:rsidRPr="00E02E98" w:rsidRDefault="00CE30ED" w:rsidP="00CE30ED">
      <w:pPr>
        <w:widowControl w:val="0"/>
        <w:tabs>
          <w:tab w:val="left" w:pos="360"/>
        </w:tabs>
        <w:autoSpaceDE w:val="0"/>
        <w:autoSpaceDN w:val="0"/>
        <w:adjustRightInd w:val="0"/>
        <w:jc w:val="both"/>
        <w:rPr>
          <w:rFonts w:ascii="Arial" w:hAnsi="Arial" w:cs="Arial"/>
          <w:szCs w:val="24"/>
          <w:lang w:val="sr-Cyrl-RS"/>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szCs w:val="24"/>
        </w:rPr>
        <w:tab/>
        <w:t>___________</w:t>
      </w:r>
      <w:r w:rsidR="00E02E98">
        <w:rPr>
          <w:rFonts w:ascii="Arial" w:hAnsi="Arial" w:cs="Arial"/>
          <w:szCs w:val="24"/>
        </w:rPr>
        <w:t>_______________________________</w:t>
      </w:r>
    </w:p>
    <w:p w:rsidR="00CE30ED" w:rsidRPr="00CE30ED" w:rsidRDefault="00CE30ED" w:rsidP="00CE30ED">
      <w:pPr>
        <w:widowControl w:val="0"/>
        <w:tabs>
          <w:tab w:val="left" w:pos="360"/>
        </w:tabs>
        <w:autoSpaceDE w:val="0"/>
        <w:autoSpaceDN w:val="0"/>
        <w:adjustRightInd w:val="0"/>
        <w:jc w:val="both"/>
        <w:rPr>
          <w:rFonts w:ascii="Arial" w:hAnsi="Arial" w:cs="Arial"/>
          <w:i/>
          <w:color w:val="548DD4"/>
          <w:szCs w:val="24"/>
        </w:rPr>
      </w:pP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szCs w:val="24"/>
        </w:rPr>
        <w:tab/>
      </w:r>
      <w:r w:rsidRPr="00CE30ED">
        <w:rPr>
          <w:rFonts w:ascii="Arial" w:hAnsi="Arial" w:cs="Arial"/>
          <w:i/>
          <w:color w:val="548DD4"/>
          <w:szCs w:val="24"/>
        </w:rPr>
        <w:t>[напомена: у случају заједничке понуде наводе се лидер и чланови]</w:t>
      </w:r>
    </w:p>
    <w:p w:rsidR="00CE30ED" w:rsidRPr="00CE30ED" w:rsidRDefault="00CE30ED" w:rsidP="00CE30ED">
      <w:pPr>
        <w:rPr>
          <w:rFonts w:ascii="Arial" w:hAnsi="Arial" w:cs="Arial"/>
          <w:i/>
          <w:szCs w:val="24"/>
        </w:rPr>
      </w:pPr>
    </w:p>
    <w:p w:rsidR="00CE30ED" w:rsidRPr="00CE30ED" w:rsidRDefault="00CE30ED" w:rsidP="00CE30ED">
      <w:pPr>
        <w:jc w:val="both"/>
        <w:rPr>
          <w:rFonts w:ascii="Arial" w:hAnsi="Arial" w:cs="Arial"/>
          <w:szCs w:val="24"/>
        </w:rPr>
      </w:pPr>
      <w:r w:rsidRPr="00CE30ED">
        <w:rPr>
          <w:rFonts w:ascii="Arial" w:hAnsi="Arial" w:cs="Arial"/>
          <w:szCs w:val="24"/>
        </w:rPr>
        <w:t xml:space="preserve">Подизвођач: </w:t>
      </w:r>
      <w:r w:rsidRPr="00CE30ED">
        <w:rPr>
          <w:rFonts w:ascii="Arial" w:hAnsi="Arial" w:cs="Arial"/>
          <w:szCs w:val="24"/>
        </w:rPr>
        <w:tab/>
        <w:t>_________________________________________</w:t>
      </w:r>
    </w:p>
    <w:p w:rsidR="00CE30ED" w:rsidRPr="00CE30ED" w:rsidRDefault="00CE30ED" w:rsidP="00CE30ED">
      <w:pPr>
        <w:jc w:val="both"/>
        <w:rPr>
          <w:rFonts w:ascii="Arial" w:hAnsi="Arial" w:cs="Arial"/>
          <w:i/>
          <w:color w:val="548DD4"/>
          <w:szCs w:val="24"/>
        </w:rPr>
      </w:pPr>
      <w:r w:rsidRPr="00CE30ED">
        <w:rPr>
          <w:rFonts w:ascii="Arial" w:hAnsi="Arial" w:cs="Arial"/>
          <w:szCs w:val="24"/>
        </w:rPr>
        <w:tab/>
      </w:r>
      <w:r w:rsidRPr="00CE30ED">
        <w:rPr>
          <w:rFonts w:ascii="Arial" w:hAnsi="Arial" w:cs="Arial"/>
          <w:szCs w:val="24"/>
        </w:rPr>
        <w:tab/>
      </w:r>
      <w:r w:rsidRPr="00CE30ED">
        <w:rPr>
          <w:rFonts w:ascii="Arial" w:hAnsi="Arial" w:cs="Arial"/>
          <w:i/>
          <w:color w:val="548DD4"/>
          <w:szCs w:val="24"/>
        </w:rPr>
        <w:t>[напомена: наводи се у случају понуде са подизвођачем]</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 xml:space="preserve">Овлашћени представници за праћење реализације услуга из члана 1. овог уговора су: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ab/>
        <w:t xml:space="preserve">- за Наручиоца: </w:t>
      </w:r>
      <w:r w:rsidRPr="00CE30ED">
        <w:rPr>
          <w:rFonts w:ascii="Arial" w:hAnsi="Arial" w:cs="Arial"/>
          <w:szCs w:val="24"/>
        </w:rPr>
        <w:tab/>
      </w:r>
      <w:r w:rsidRPr="00CE30ED">
        <w:rPr>
          <w:rFonts w:ascii="Arial" w:hAnsi="Arial" w:cs="Arial"/>
          <w:szCs w:val="24"/>
        </w:rPr>
        <w:tab/>
      </w:r>
    </w:p>
    <w:p w:rsidR="00CE30ED" w:rsidRDefault="00CE30ED" w:rsidP="00CE30ED">
      <w:pPr>
        <w:jc w:val="both"/>
        <w:rPr>
          <w:rFonts w:ascii="Arial" w:hAnsi="Arial" w:cs="Arial"/>
          <w:szCs w:val="24"/>
          <w:lang w:val="en-US"/>
        </w:rPr>
      </w:pPr>
      <w:r w:rsidRPr="00CE30ED">
        <w:rPr>
          <w:rFonts w:ascii="Arial" w:hAnsi="Arial" w:cs="Arial"/>
          <w:szCs w:val="24"/>
        </w:rPr>
        <w:tab/>
        <w:t xml:space="preserve">- за Пружаоца услуге: </w:t>
      </w:r>
      <w:r w:rsidRPr="00CE30ED">
        <w:rPr>
          <w:rFonts w:ascii="Arial" w:hAnsi="Arial" w:cs="Arial"/>
          <w:szCs w:val="24"/>
        </w:rPr>
        <w:tab/>
        <w:t>________________________________</w:t>
      </w:r>
    </w:p>
    <w:p w:rsidR="00E869C5" w:rsidRPr="00E869C5" w:rsidRDefault="00E869C5" w:rsidP="00CE30ED">
      <w:pPr>
        <w:jc w:val="both"/>
        <w:rPr>
          <w:rFonts w:ascii="Arial" w:hAnsi="Arial" w:cs="Arial"/>
          <w:szCs w:val="24"/>
          <w:lang w:val="en-US"/>
        </w:rPr>
      </w:pPr>
    </w:p>
    <w:p w:rsidR="00E02E98" w:rsidRDefault="00E02E98" w:rsidP="00E02E98">
      <w:pPr>
        <w:jc w:val="center"/>
        <w:rPr>
          <w:rFonts w:ascii="Arial" w:hAnsi="Arial" w:cs="Arial"/>
          <w:b/>
          <w:smallCaps/>
          <w:szCs w:val="24"/>
          <w:lang w:val="sr-Cyrl-RS"/>
        </w:rPr>
      </w:pPr>
      <w:r w:rsidRPr="00CE30ED">
        <w:rPr>
          <w:rFonts w:ascii="Arial" w:hAnsi="Arial" w:cs="Arial"/>
          <w:b/>
          <w:smallCaps/>
          <w:szCs w:val="24"/>
        </w:rPr>
        <w:t xml:space="preserve">Члан </w:t>
      </w:r>
      <w:r>
        <w:rPr>
          <w:rFonts w:ascii="Arial" w:hAnsi="Arial" w:cs="Arial"/>
          <w:b/>
          <w:smallCaps/>
          <w:szCs w:val="24"/>
          <w:lang w:val="sr-Cyrl-RS"/>
        </w:rPr>
        <w:t>5</w:t>
      </w:r>
      <w:r w:rsidRPr="00CE30ED">
        <w:rPr>
          <w:rFonts w:ascii="Arial" w:hAnsi="Arial" w:cs="Arial"/>
          <w:b/>
          <w:smallCaps/>
          <w:szCs w:val="24"/>
        </w:rPr>
        <w:t>.</w:t>
      </w:r>
    </w:p>
    <w:p w:rsidR="00E02E98" w:rsidRPr="00E02E98" w:rsidRDefault="00E02E98" w:rsidP="00E02E98">
      <w:pPr>
        <w:jc w:val="center"/>
        <w:rPr>
          <w:rFonts w:ascii="Arial" w:hAnsi="Arial" w:cs="Arial"/>
          <w:b/>
          <w:smallCaps/>
          <w:szCs w:val="24"/>
          <w:lang w:val="sr-Cyrl-RS"/>
        </w:rPr>
      </w:pPr>
    </w:p>
    <w:p w:rsidR="00382D82" w:rsidRPr="00E02E98" w:rsidRDefault="00382D82" w:rsidP="00E02E98">
      <w:pPr>
        <w:jc w:val="both"/>
        <w:rPr>
          <w:rFonts w:ascii="Arial" w:hAnsi="Arial" w:cs="Arial"/>
          <w:szCs w:val="24"/>
          <w:lang w:val="sr-Latn-RS"/>
        </w:rPr>
      </w:pPr>
      <w:r>
        <w:rPr>
          <w:rFonts w:ascii="Arial" w:hAnsi="Arial" w:cs="Arial"/>
          <w:szCs w:val="24"/>
          <w:lang w:val="sr-Cyrl-RS"/>
        </w:rPr>
        <w:t>П</w:t>
      </w:r>
      <w:r w:rsidRPr="002C5194">
        <w:rPr>
          <w:rFonts w:ascii="Arial" w:hAnsi="Arial" w:cs="Arial"/>
          <w:szCs w:val="24"/>
          <w:lang w:val="sr-Cyrl-RS"/>
        </w:rPr>
        <w:t xml:space="preserve">ружалац услуге се обавезује да </w:t>
      </w:r>
      <w:r w:rsidR="00046341">
        <w:rPr>
          <w:rFonts w:ascii="Arial" w:hAnsi="Arial" w:cs="Arial"/>
          <w:szCs w:val="24"/>
          <w:lang w:val="sr-Cyrl-RS"/>
        </w:rPr>
        <w:t>Н</w:t>
      </w:r>
      <w:r w:rsidRPr="002C5194">
        <w:rPr>
          <w:rFonts w:ascii="Arial" w:hAnsi="Arial" w:cs="Arial"/>
          <w:szCs w:val="24"/>
          <w:lang w:val="sr-Cyrl-RS"/>
        </w:rPr>
        <w:t>аручиоцу у току реализације овог уговора достави следеће:</w:t>
      </w:r>
    </w:p>
    <w:p w:rsidR="00382D82" w:rsidRPr="00F47031" w:rsidRDefault="00382D82" w:rsidP="00E02E98">
      <w:pPr>
        <w:pStyle w:val="ListParagraph"/>
        <w:numPr>
          <w:ilvl w:val="0"/>
          <w:numId w:val="39"/>
        </w:numPr>
        <w:jc w:val="both"/>
        <w:rPr>
          <w:rFonts w:ascii="Arial" w:hAnsi="Arial" w:cs="Arial"/>
          <w:sz w:val="24"/>
          <w:szCs w:val="24"/>
          <w:lang w:val="sr-Cyrl-RS"/>
        </w:rPr>
      </w:pPr>
      <w:r w:rsidRPr="00F47031">
        <w:rPr>
          <w:rFonts w:ascii="Arial" w:hAnsi="Arial" w:cs="Arial"/>
          <w:sz w:val="24"/>
          <w:szCs w:val="24"/>
          <w:lang w:val="sr-Cyrl-RS"/>
        </w:rPr>
        <w:t xml:space="preserve">извештај </w:t>
      </w:r>
      <w:r w:rsidR="00046341" w:rsidRPr="00F47031">
        <w:rPr>
          <w:rFonts w:ascii="Arial" w:hAnsi="Arial" w:cs="Arial"/>
          <w:sz w:val="24"/>
          <w:szCs w:val="24"/>
          <w:lang w:val="sr-Cyrl-RS"/>
        </w:rPr>
        <w:t xml:space="preserve">о извршеној </w:t>
      </w:r>
      <w:r w:rsidR="00473B93" w:rsidRPr="00F47031">
        <w:rPr>
          <w:rFonts w:ascii="Arial" w:hAnsi="Arial" w:cs="Arial"/>
          <w:sz w:val="24"/>
          <w:szCs w:val="24"/>
          <w:lang w:val="sr-Cyrl-RS"/>
        </w:rPr>
        <w:t>услу</w:t>
      </w:r>
      <w:r w:rsidR="00046341" w:rsidRPr="00F47031">
        <w:rPr>
          <w:rFonts w:ascii="Arial" w:hAnsi="Arial" w:cs="Arial"/>
          <w:sz w:val="24"/>
          <w:szCs w:val="24"/>
          <w:lang w:val="sr-Cyrl-RS"/>
        </w:rPr>
        <w:t xml:space="preserve">зи </w:t>
      </w:r>
      <w:r w:rsidR="00473B93" w:rsidRPr="00F47031">
        <w:rPr>
          <w:rFonts w:ascii="Arial" w:hAnsi="Arial" w:cs="Arial"/>
          <w:sz w:val="24"/>
          <w:szCs w:val="24"/>
          <w:lang w:val="sr-Cyrl-RS"/>
        </w:rPr>
        <w:t>ресертификационе провере и издавања сертификата</w:t>
      </w:r>
      <w:r w:rsidR="00E02E98" w:rsidRPr="00F47031">
        <w:rPr>
          <w:rFonts w:ascii="Arial" w:hAnsi="Arial" w:cs="Arial"/>
          <w:sz w:val="24"/>
          <w:szCs w:val="24"/>
          <w:lang w:val="sr-Cyrl-RS"/>
        </w:rPr>
        <w:t xml:space="preserve">, </w:t>
      </w:r>
      <w:r w:rsidR="00473B93" w:rsidRPr="00F47031">
        <w:rPr>
          <w:rFonts w:ascii="Arial" w:hAnsi="Arial" w:cs="Arial"/>
          <w:sz w:val="24"/>
          <w:szCs w:val="24"/>
          <w:lang w:val="sr-Cyrl-RS"/>
        </w:rPr>
        <w:t>са</w:t>
      </w:r>
      <w:r w:rsidRPr="00F47031">
        <w:rPr>
          <w:rFonts w:ascii="Arial" w:hAnsi="Arial" w:cs="Arial"/>
          <w:sz w:val="24"/>
          <w:szCs w:val="24"/>
          <w:lang w:val="sr-Cyrl-RS"/>
        </w:rPr>
        <w:t xml:space="preserve"> </w:t>
      </w:r>
      <w:r w:rsidR="00473B93" w:rsidRPr="00F47031">
        <w:rPr>
          <w:rFonts w:ascii="Arial" w:hAnsi="Arial" w:cs="Arial"/>
          <w:sz w:val="24"/>
          <w:szCs w:val="24"/>
          <w:lang w:val="sr-Cyrl-RS"/>
        </w:rPr>
        <w:t xml:space="preserve">сертификатом и </w:t>
      </w:r>
      <w:r w:rsidRPr="00F47031">
        <w:rPr>
          <w:rFonts w:ascii="Arial" w:hAnsi="Arial" w:cs="Arial"/>
          <w:sz w:val="24"/>
          <w:szCs w:val="24"/>
          <w:lang w:val="sr-Cyrl-RS"/>
        </w:rPr>
        <w:t xml:space="preserve">фактуру </w:t>
      </w:r>
      <w:r w:rsidR="00473B93" w:rsidRPr="00F47031">
        <w:rPr>
          <w:rFonts w:ascii="Arial" w:hAnsi="Arial" w:cs="Arial"/>
          <w:sz w:val="24"/>
          <w:szCs w:val="24"/>
          <w:lang w:val="sr-Cyrl-RS"/>
        </w:rPr>
        <w:t xml:space="preserve">испостављену на основу прихваћеног извештаја </w:t>
      </w:r>
      <w:r w:rsidR="00046341" w:rsidRPr="00F47031">
        <w:rPr>
          <w:rFonts w:ascii="Arial" w:hAnsi="Arial" w:cs="Arial"/>
          <w:sz w:val="24"/>
          <w:szCs w:val="24"/>
          <w:lang w:val="sr-Cyrl-RS"/>
        </w:rPr>
        <w:t>о</w:t>
      </w:r>
      <w:r w:rsidR="00473B93" w:rsidRPr="00F47031">
        <w:rPr>
          <w:rFonts w:ascii="Arial" w:hAnsi="Arial" w:cs="Arial"/>
          <w:sz w:val="24"/>
          <w:szCs w:val="24"/>
          <w:lang w:val="sr-Cyrl-RS"/>
        </w:rPr>
        <w:t xml:space="preserve"> извршен</w:t>
      </w:r>
      <w:r w:rsidR="00046341" w:rsidRPr="00F47031">
        <w:rPr>
          <w:rFonts w:ascii="Arial" w:hAnsi="Arial" w:cs="Arial"/>
          <w:sz w:val="24"/>
          <w:szCs w:val="24"/>
          <w:lang w:val="sr-Cyrl-RS"/>
        </w:rPr>
        <w:t>ој</w:t>
      </w:r>
      <w:r w:rsidR="00473B93" w:rsidRPr="00F47031">
        <w:rPr>
          <w:rFonts w:ascii="Arial" w:hAnsi="Arial" w:cs="Arial"/>
          <w:sz w:val="24"/>
          <w:szCs w:val="24"/>
          <w:lang w:val="sr-Cyrl-RS"/>
        </w:rPr>
        <w:t xml:space="preserve"> услу</w:t>
      </w:r>
      <w:r w:rsidR="00E02E98" w:rsidRPr="00F47031">
        <w:rPr>
          <w:rFonts w:ascii="Arial" w:hAnsi="Arial" w:cs="Arial"/>
          <w:sz w:val="24"/>
          <w:szCs w:val="24"/>
          <w:lang w:val="sr-Cyrl-RS"/>
        </w:rPr>
        <w:t>зи;</w:t>
      </w:r>
    </w:p>
    <w:p w:rsidR="00382D82" w:rsidRPr="00F47031" w:rsidRDefault="00382D82" w:rsidP="00E02E98">
      <w:pPr>
        <w:pStyle w:val="ListParagraph"/>
        <w:numPr>
          <w:ilvl w:val="0"/>
          <w:numId w:val="39"/>
        </w:numPr>
        <w:tabs>
          <w:tab w:val="left" w:pos="709"/>
        </w:tabs>
        <w:jc w:val="both"/>
        <w:rPr>
          <w:rFonts w:ascii="Arial" w:hAnsi="Arial" w:cs="Arial"/>
          <w:sz w:val="24"/>
          <w:szCs w:val="24"/>
          <w:lang w:val="sr-Cyrl-RS"/>
        </w:rPr>
      </w:pPr>
      <w:r w:rsidRPr="00F47031">
        <w:rPr>
          <w:rFonts w:ascii="Arial" w:hAnsi="Arial" w:cs="Arial"/>
          <w:sz w:val="24"/>
          <w:szCs w:val="24"/>
          <w:lang w:val="sr-Cyrl-RS"/>
        </w:rPr>
        <w:lastRenderedPageBreak/>
        <w:t>извештај</w:t>
      </w:r>
      <w:r w:rsidR="00473B93" w:rsidRPr="00F47031">
        <w:rPr>
          <w:rFonts w:ascii="Arial" w:hAnsi="Arial" w:cs="Arial"/>
          <w:sz w:val="24"/>
          <w:szCs w:val="24"/>
          <w:lang w:val="sr-Cyrl-RS"/>
        </w:rPr>
        <w:t xml:space="preserve"> </w:t>
      </w:r>
      <w:r w:rsidR="00046341" w:rsidRPr="00F47031">
        <w:rPr>
          <w:rFonts w:ascii="Arial" w:hAnsi="Arial" w:cs="Arial"/>
          <w:sz w:val="24"/>
          <w:szCs w:val="24"/>
          <w:lang w:val="sr-Cyrl-RS"/>
        </w:rPr>
        <w:t>о извршеној услузи надзорне провере у 2015</w:t>
      </w:r>
      <w:r w:rsidR="00E02E98" w:rsidRPr="00F47031">
        <w:rPr>
          <w:rFonts w:ascii="Arial" w:hAnsi="Arial" w:cs="Arial"/>
          <w:sz w:val="24"/>
          <w:szCs w:val="24"/>
          <w:lang w:val="sr-Cyrl-RS"/>
        </w:rPr>
        <w:t>.</w:t>
      </w:r>
      <w:r w:rsidR="00046341" w:rsidRPr="00F47031">
        <w:rPr>
          <w:rFonts w:ascii="Arial" w:hAnsi="Arial" w:cs="Arial"/>
          <w:sz w:val="24"/>
          <w:szCs w:val="24"/>
          <w:lang w:val="sr-Cyrl-RS"/>
        </w:rPr>
        <w:t xml:space="preserve"> години и извештај о извршеној услузи надзорне провере у 2016.години, као и фактуре испостављене на основу прихваћених </w:t>
      </w:r>
      <w:r w:rsidR="00F47031" w:rsidRPr="00F47031">
        <w:rPr>
          <w:rFonts w:ascii="Arial" w:hAnsi="Arial" w:cs="Arial"/>
          <w:sz w:val="24"/>
          <w:szCs w:val="24"/>
          <w:lang w:val="sr-Cyrl-RS"/>
        </w:rPr>
        <w:t>извештаја о извршеној услузи.</w:t>
      </w:r>
    </w:p>
    <w:p w:rsidR="00382D82" w:rsidRPr="00731990" w:rsidRDefault="00382D82" w:rsidP="00382D82">
      <w:pPr>
        <w:tabs>
          <w:tab w:val="left" w:pos="709"/>
        </w:tabs>
        <w:jc w:val="both"/>
        <w:rPr>
          <w:rFonts w:ascii="Arial" w:hAnsi="Arial" w:cs="Arial"/>
          <w:szCs w:val="24"/>
          <w:lang w:val="sr-Cyrl-RS"/>
        </w:rPr>
      </w:pPr>
      <w:r w:rsidRPr="00731990">
        <w:rPr>
          <w:rFonts w:ascii="Arial" w:hAnsi="Arial" w:cs="Arial"/>
          <w:szCs w:val="24"/>
          <w:lang w:val="sr-Cyrl-RS"/>
        </w:rPr>
        <w:t>И</w:t>
      </w:r>
      <w:r w:rsidRPr="00731990">
        <w:rPr>
          <w:rFonts w:ascii="Arial" w:hAnsi="Arial" w:cs="Arial"/>
          <w:szCs w:val="24"/>
        </w:rPr>
        <w:t>звештај</w:t>
      </w:r>
      <w:r w:rsidRPr="00731990">
        <w:rPr>
          <w:rFonts w:ascii="Arial" w:hAnsi="Arial" w:cs="Arial"/>
          <w:szCs w:val="24"/>
          <w:lang w:val="sr-Cyrl-RS"/>
        </w:rPr>
        <w:t>и</w:t>
      </w:r>
      <w:r w:rsidRPr="00731990">
        <w:rPr>
          <w:rFonts w:ascii="Arial" w:hAnsi="Arial" w:cs="Arial"/>
          <w:szCs w:val="24"/>
        </w:rPr>
        <w:t xml:space="preserve"> из става 1.</w:t>
      </w:r>
      <w:r w:rsidR="00E1552A">
        <w:rPr>
          <w:rFonts w:ascii="Arial" w:hAnsi="Arial" w:cs="Arial"/>
          <w:szCs w:val="24"/>
          <w:lang w:val="sr-Latn-RS"/>
        </w:rPr>
        <w:t xml:space="preserve"> </w:t>
      </w:r>
      <w:r w:rsidRPr="00731990">
        <w:rPr>
          <w:rFonts w:ascii="Arial" w:hAnsi="Arial" w:cs="Arial"/>
          <w:szCs w:val="24"/>
        </w:rPr>
        <w:t>овог члана садрж</w:t>
      </w:r>
      <w:r w:rsidRPr="00731990">
        <w:rPr>
          <w:rFonts w:ascii="Arial" w:hAnsi="Arial" w:cs="Arial"/>
          <w:szCs w:val="24"/>
          <w:lang w:val="sr-Cyrl-RS"/>
        </w:rPr>
        <w:t>е</w:t>
      </w:r>
      <w:r w:rsidRPr="00731990">
        <w:rPr>
          <w:rFonts w:ascii="Arial" w:hAnsi="Arial" w:cs="Arial"/>
          <w:szCs w:val="24"/>
        </w:rPr>
        <w:t xml:space="preserve">: </w:t>
      </w:r>
      <w:r w:rsidR="00473B93">
        <w:rPr>
          <w:rFonts w:ascii="Arial" w:hAnsi="Arial" w:cs="Arial"/>
          <w:szCs w:val="24"/>
          <w:lang w:val="sr-Cyrl-RS"/>
        </w:rPr>
        <w:t xml:space="preserve">извештај о ресертификационој провери са </w:t>
      </w:r>
      <w:r w:rsidRPr="00731990">
        <w:rPr>
          <w:rFonts w:ascii="Arial" w:hAnsi="Arial" w:cs="Arial"/>
          <w:szCs w:val="24"/>
        </w:rPr>
        <w:t>преглед</w:t>
      </w:r>
      <w:r w:rsidR="00473B93">
        <w:rPr>
          <w:rFonts w:ascii="Arial" w:hAnsi="Arial" w:cs="Arial"/>
          <w:szCs w:val="24"/>
          <w:lang w:val="sr-Cyrl-RS"/>
        </w:rPr>
        <w:t>ом</w:t>
      </w:r>
      <w:r w:rsidRPr="00731990">
        <w:rPr>
          <w:rFonts w:ascii="Arial" w:hAnsi="Arial" w:cs="Arial"/>
          <w:szCs w:val="24"/>
        </w:rPr>
        <w:t xml:space="preserve"> активности извршених</w:t>
      </w:r>
      <w:r w:rsidRPr="00731990">
        <w:rPr>
          <w:rFonts w:ascii="Arial" w:hAnsi="Arial" w:cs="Arial"/>
          <w:szCs w:val="24"/>
          <w:lang w:val="sr-Cyrl-RS"/>
        </w:rPr>
        <w:t xml:space="preserve"> током пружања услуга </w:t>
      </w:r>
      <w:r w:rsidRPr="00731990">
        <w:rPr>
          <w:rFonts w:ascii="Arial" w:hAnsi="Arial" w:cs="Arial"/>
          <w:szCs w:val="24"/>
          <w:lang w:eastAsia="en-US"/>
        </w:rPr>
        <w:t>ресертификацион</w:t>
      </w:r>
      <w:r w:rsidRPr="00731990">
        <w:rPr>
          <w:rFonts w:ascii="Arial" w:hAnsi="Arial" w:cs="Arial"/>
          <w:szCs w:val="24"/>
          <w:lang w:val="sr-Cyrl-RS" w:eastAsia="en-US"/>
        </w:rPr>
        <w:t>е</w:t>
      </w:r>
      <w:r w:rsidRPr="00731990">
        <w:rPr>
          <w:rFonts w:ascii="Arial" w:hAnsi="Arial" w:cs="Arial"/>
          <w:szCs w:val="24"/>
          <w:lang w:eastAsia="en-US"/>
        </w:rPr>
        <w:t xml:space="preserve"> провер</w:t>
      </w:r>
      <w:r w:rsidRPr="00731990">
        <w:rPr>
          <w:rFonts w:ascii="Arial" w:hAnsi="Arial" w:cs="Arial"/>
          <w:szCs w:val="24"/>
          <w:lang w:val="sr-Cyrl-RS" w:eastAsia="en-US"/>
        </w:rPr>
        <w:t>е</w:t>
      </w:r>
      <w:r w:rsidRPr="00731990">
        <w:rPr>
          <w:rFonts w:ascii="Arial" w:hAnsi="Arial" w:cs="Arial"/>
          <w:szCs w:val="24"/>
          <w:lang w:eastAsia="en-US"/>
        </w:rPr>
        <w:t xml:space="preserve"> и </w:t>
      </w:r>
      <w:r w:rsidR="00473B93">
        <w:rPr>
          <w:rFonts w:ascii="Arial" w:hAnsi="Arial" w:cs="Arial"/>
          <w:szCs w:val="24"/>
          <w:lang w:val="sr-Cyrl-RS" w:eastAsia="en-US"/>
        </w:rPr>
        <w:t xml:space="preserve">у прилогу </w:t>
      </w:r>
      <w:r w:rsidRPr="00731990">
        <w:rPr>
          <w:rFonts w:ascii="Arial" w:hAnsi="Arial" w:cs="Arial"/>
          <w:szCs w:val="24"/>
          <w:lang w:eastAsia="en-US"/>
        </w:rPr>
        <w:t xml:space="preserve"> сертификат</w:t>
      </w:r>
      <w:r w:rsidRPr="00731990">
        <w:rPr>
          <w:rFonts w:ascii="Arial" w:hAnsi="Arial" w:cs="Arial"/>
          <w:szCs w:val="24"/>
          <w:lang w:val="sr-Cyrl-RS"/>
        </w:rPr>
        <w:t xml:space="preserve">, односно </w:t>
      </w:r>
      <w:r w:rsidR="00473B93">
        <w:rPr>
          <w:rFonts w:ascii="Arial" w:hAnsi="Arial" w:cs="Arial"/>
          <w:szCs w:val="24"/>
          <w:lang w:val="sr-Cyrl-RS"/>
        </w:rPr>
        <w:t xml:space="preserve">извештај о </w:t>
      </w:r>
      <w:r w:rsidRPr="00731990">
        <w:rPr>
          <w:rFonts w:ascii="Arial" w:hAnsi="Arial" w:cs="Arial"/>
          <w:szCs w:val="24"/>
          <w:lang w:val="sr-Cyrl-RS"/>
        </w:rPr>
        <w:t>надзорн</w:t>
      </w:r>
      <w:r w:rsidR="00473B93">
        <w:rPr>
          <w:rFonts w:ascii="Arial" w:hAnsi="Arial" w:cs="Arial"/>
          <w:szCs w:val="24"/>
          <w:lang w:val="sr-Cyrl-RS"/>
        </w:rPr>
        <w:t>ој</w:t>
      </w:r>
      <w:r w:rsidRPr="00731990">
        <w:rPr>
          <w:rFonts w:ascii="Arial" w:hAnsi="Arial" w:cs="Arial"/>
          <w:szCs w:val="24"/>
          <w:lang w:val="sr-Cyrl-RS"/>
        </w:rPr>
        <w:t xml:space="preserve"> </w:t>
      </w:r>
      <w:r w:rsidR="00BA0C23">
        <w:rPr>
          <w:rFonts w:ascii="Arial" w:hAnsi="Arial" w:cs="Arial"/>
          <w:szCs w:val="24"/>
          <w:lang w:val="sr-Cyrl-RS"/>
        </w:rPr>
        <w:t>провер</w:t>
      </w:r>
      <w:r w:rsidR="00473B93">
        <w:rPr>
          <w:rFonts w:ascii="Arial" w:hAnsi="Arial" w:cs="Arial"/>
          <w:szCs w:val="24"/>
          <w:lang w:val="sr-Cyrl-RS"/>
        </w:rPr>
        <w:t>и</w:t>
      </w:r>
      <w:r w:rsidR="00BA0C23" w:rsidRPr="00731990">
        <w:rPr>
          <w:rFonts w:ascii="Arial" w:hAnsi="Arial" w:cs="Arial"/>
          <w:szCs w:val="24"/>
        </w:rPr>
        <w:t xml:space="preserve"> </w:t>
      </w:r>
      <w:r w:rsidR="00E06E66">
        <w:rPr>
          <w:rFonts w:ascii="Arial" w:hAnsi="Arial" w:cs="Arial"/>
          <w:szCs w:val="24"/>
          <w:lang w:val="sr-Cyrl-RS"/>
        </w:rPr>
        <w:t xml:space="preserve">за дату годину </w:t>
      </w:r>
      <w:r w:rsidR="00473B93">
        <w:rPr>
          <w:rFonts w:ascii="Arial" w:hAnsi="Arial" w:cs="Arial"/>
          <w:szCs w:val="24"/>
          <w:lang w:val="sr-Cyrl-RS"/>
        </w:rPr>
        <w:t xml:space="preserve">са </w:t>
      </w:r>
      <w:r w:rsidR="00473B93" w:rsidRPr="00731990">
        <w:rPr>
          <w:rFonts w:ascii="Arial" w:hAnsi="Arial" w:cs="Arial"/>
          <w:szCs w:val="24"/>
        </w:rPr>
        <w:t>преглед</w:t>
      </w:r>
      <w:r w:rsidR="00473B93">
        <w:rPr>
          <w:rFonts w:ascii="Arial" w:hAnsi="Arial" w:cs="Arial"/>
          <w:szCs w:val="24"/>
          <w:lang w:val="sr-Cyrl-RS"/>
        </w:rPr>
        <w:t>ом</w:t>
      </w:r>
      <w:r w:rsidR="00473B93" w:rsidRPr="00731990">
        <w:rPr>
          <w:rFonts w:ascii="Arial" w:hAnsi="Arial" w:cs="Arial"/>
          <w:szCs w:val="24"/>
        </w:rPr>
        <w:t xml:space="preserve"> активности извршених</w:t>
      </w:r>
      <w:r w:rsidR="00473B93" w:rsidRPr="00731990">
        <w:rPr>
          <w:rFonts w:ascii="Arial" w:hAnsi="Arial" w:cs="Arial"/>
          <w:szCs w:val="24"/>
          <w:lang w:val="sr-Cyrl-RS"/>
        </w:rPr>
        <w:t xml:space="preserve"> током пружања услуг</w:t>
      </w:r>
      <w:r w:rsidR="00473B93">
        <w:rPr>
          <w:rFonts w:ascii="Arial" w:hAnsi="Arial" w:cs="Arial"/>
          <w:szCs w:val="24"/>
          <w:lang w:val="sr-Cyrl-RS"/>
        </w:rPr>
        <w:t>е</w:t>
      </w:r>
      <w:r w:rsidR="00473B93" w:rsidRPr="00731990">
        <w:rPr>
          <w:rFonts w:ascii="Arial" w:hAnsi="Arial" w:cs="Arial"/>
          <w:szCs w:val="24"/>
          <w:lang w:val="sr-Cyrl-RS"/>
        </w:rPr>
        <w:t xml:space="preserve"> </w:t>
      </w:r>
      <w:r w:rsidRPr="00731990">
        <w:rPr>
          <w:rFonts w:ascii="Arial" w:hAnsi="Arial" w:cs="Arial"/>
          <w:szCs w:val="24"/>
        </w:rPr>
        <w:t>и доказе да су наведене активности извршене</w:t>
      </w:r>
      <w:r w:rsidR="00F8457F">
        <w:rPr>
          <w:rFonts w:ascii="Arial" w:hAnsi="Arial" w:cs="Arial"/>
          <w:szCs w:val="24"/>
          <w:lang w:val="sr-Cyrl-RS"/>
        </w:rPr>
        <w:t>, све</w:t>
      </w:r>
      <w:r w:rsidR="00E06E66">
        <w:rPr>
          <w:rFonts w:ascii="Arial" w:hAnsi="Arial" w:cs="Arial"/>
          <w:szCs w:val="24"/>
          <w:lang w:val="sr-Cyrl-RS"/>
        </w:rPr>
        <w:t xml:space="preserve"> у складу са захтевом Наручиоца из Конкурсне документације и Понудом Пружаоца услуге. </w:t>
      </w:r>
    </w:p>
    <w:p w:rsidR="00382D82" w:rsidRPr="00731990" w:rsidRDefault="00382D82" w:rsidP="00382D82">
      <w:pPr>
        <w:tabs>
          <w:tab w:val="left" w:pos="709"/>
        </w:tabs>
        <w:jc w:val="both"/>
        <w:rPr>
          <w:rFonts w:ascii="Arial" w:hAnsi="Arial" w:cs="Arial"/>
          <w:szCs w:val="24"/>
          <w:lang w:val="sr-Cyrl-RS"/>
        </w:rPr>
      </w:pPr>
    </w:p>
    <w:p w:rsidR="00382D82" w:rsidRDefault="00F47031" w:rsidP="00382D82">
      <w:pPr>
        <w:ind w:left="3540" w:firstLine="708"/>
        <w:rPr>
          <w:rFonts w:ascii="Arial" w:hAnsi="Arial" w:cs="Arial"/>
          <w:b/>
          <w:smallCaps/>
          <w:szCs w:val="24"/>
          <w:lang w:val="sr-Cyrl-RS"/>
        </w:rPr>
      </w:pPr>
      <w:r>
        <w:rPr>
          <w:rFonts w:ascii="Arial" w:hAnsi="Arial" w:cs="Arial"/>
          <w:b/>
          <w:smallCaps/>
          <w:szCs w:val="24"/>
        </w:rPr>
        <w:t>Члан</w:t>
      </w:r>
      <w:r>
        <w:rPr>
          <w:rFonts w:ascii="Arial" w:hAnsi="Arial" w:cs="Arial"/>
          <w:b/>
          <w:smallCaps/>
          <w:szCs w:val="24"/>
          <w:lang w:val="sr-Cyrl-RS"/>
        </w:rPr>
        <w:t xml:space="preserve"> </w:t>
      </w:r>
      <w:r w:rsidR="00382D82" w:rsidRPr="008A1090">
        <w:rPr>
          <w:rFonts w:ascii="Arial" w:hAnsi="Arial" w:cs="Arial"/>
          <w:b/>
          <w:smallCaps/>
          <w:szCs w:val="24"/>
        </w:rPr>
        <w:t>6.</w:t>
      </w:r>
    </w:p>
    <w:p w:rsidR="00F47031" w:rsidRPr="00F47031" w:rsidRDefault="00F47031" w:rsidP="00382D82">
      <w:pPr>
        <w:ind w:left="3540" w:firstLine="708"/>
        <w:rPr>
          <w:rFonts w:ascii="Arial" w:hAnsi="Arial" w:cs="Arial"/>
          <w:smallCaps/>
          <w:szCs w:val="24"/>
          <w:lang w:val="sr-Cyrl-RS"/>
        </w:rPr>
      </w:pPr>
    </w:p>
    <w:p w:rsidR="00382D82" w:rsidRPr="009B6442" w:rsidRDefault="00382D82" w:rsidP="00F47031">
      <w:pPr>
        <w:jc w:val="both"/>
        <w:rPr>
          <w:rFonts w:ascii="Arial" w:hAnsi="Arial" w:cs="Arial"/>
          <w:szCs w:val="24"/>
          <w:lang w:eastAsia="en-US"/>
        </w:rPr>
      </w:pPr>
      <w:r w:rsidRPr="009B6442">
        <w:rPr>
          <w:rFonts w:ascii="Arial" w:hAnsi="Arial" w:cs="Arial"/>
          <w:szCs w:val="24"/>
          <w:lang w:eastAsia="en-US"/>
        </w:rPr>
        <w:t xml:space="preserve">Наручилац се обавезује да </w:t>
      </w:r>
      <w:r w:rsidR="00BA0C23">
        <w:rPr>
          <w:rFonts w:ascii="Arial" w:hAnsi="Arial" w:cs="Arial"/>
          <w:szCs w:val="24"/>
          <w:lang w:val="sr-Cyrl-RS" w:eastAsia="en-US"/>
        </w:rPr>
        <w:t>П</w:t>
      </w:r>
      <w:r w:rsidRPr="009B6442">
        <w:rPr>
          <w:rFonts w:ascii="Arial" w:hAnsi="Arial" w:cs="Arial"/>
          <w:szCs w:val="24"/>
          <w:lang w:eastAsia="en-US"/>
        </w:rPr>
        <w:t>ружаоцу услуге плати извршене услуге динарском дознаком на следећи начин:</w:t>
      </w:r>
    </w:p>
    <w:p w:rsidR="00382D82" w:rsidRPr="009B6442" w:rsidRDefault="00382D82" w:rsidP="00382D82">
      <w:pPr>
        <w:suppressAutoHyphens w:val="0"/>
        <w:jc w:val="both"/>
        <w:rPr>
          <w:rFonts w:ascii="Arial" w:hAnsi="Arial" w:cs="Arial"/>
          <w:szCs w:val="24"/>
          <w:lang w:val="sr-Cyrl-RS" w:eastAsia="en-US"/>
        </w:rPr>
      </w:pPr>
    </w:p>
    <w:p w:rsidR="00382D82" w:rsidRPr="00F47031" w:rsidRDefault="00382D82" w:rsidP="00F47031">
      <w:pPr>
        <w:pStyle w:val="ListParagraph"/>
        <w:numPr>
          <w:ilvl w:val="0"/>
          <w:numId w:val="39"/>
        </w:numPr>
        <w:tabs>
          <w:tab w:val="left" w:pos="709"/>
        </w:tabs>
        <w:jc w:val="both"/>
        <w:rPr>
          <w:rFonts w:ascii="Arial" w:hAnsi="Arial" w:cs="Arial"/>
          <w:sz w:val="24"/>
          <w:szCs w:val="24"/>
          <w:lang w:val="sr-Cyrl-RS"/>
        </w:rPr>
      </w:pPr>
      <w:r w:rsidRPr="00F47031">
        <w:rPr>
          <w:rFonts w:ascii="Arial" w:hAnsi="Arial" w:cs="Arial"/>
          <w:sz w:val="24"/>
          <w:szCs w:val="24"/>
          <w:lang w:val="sr-Cyrl-RS"/>
        </w:rPr>
        <w:t xml:space="preserve">исплата дела укупно уговорене цене који се односи на </w:t>
      </w:r>
      <w:r w:rsidR="00BA0C23" w:rsidRPr="00F47031">
        <w:rPr>
          <w:rFonts w:ascii="Arial" w:hAnsi="Arial" w:cs="Arial"/>
          <w:sz w:val="24"/>
          <w:szCs w:val="24"/>
          <w:lang w:val="sr-Cyrl-RS"/>
        </w:rPr>
        <w:t xml:space="preserve">услугу ресертификационе </w:t>
      </w:r>
      <w:r w:rsidRPr="00F47031">
        <w:rPr>
          <w:rFonts w:ascii="Arial" w:hAnsi="Arial" w:cs="Arial"/>
          <w:sz w:val="24"/>
          <w:szCs w:val="24"/>
          <w:lang w:val="sr-Cyrl-RS"/>
        </w:rPr>
        <w:t>провер</w:t>
      </w:r>
      <w:r w:rsidR="00BA0C23" w:rsidRPr="00F47031">
        <w:rPr>
          <w:rFonts w:ascii="Arial" w:hAnsi="Arial" w:cs="Arial"/>
          <w:sz w:val="24"/>
          <w:szCs w:val="24"/>
          <w:lang w:val="sr-Cyrl-RS"/>
        </w:rPr>
        <w:t>е</w:t>
      </w:r>
      <w:r w:rsidRPr="00F47031">
        <w:rPr>
          <w:rFonts w:ascii="Arial" w:hAnsi="Arial" w:cs="Arial"/>
          <w:sz w:val="24"/>
          <w:szCs w:val="24"/>
          <w:lang w:val="sr-Cyrl-RS"/>
        </w:rPr>
        <w:t xml:space="preserve"> и издавање сертификата</w:t>
      </w:r>
      <w:r w:rsidR="00BA0C23" w:rsidRPr="00F47031">
        <w:rPr>
          <w:rFonts w:ascii="Arial" w:hAnsi="Arial" w:cs="Arial"/>
          <w:sz w:val="24"/>
          <w:szCs w:val="24"/>
          <w:lang w:val="sr-Cyrl-RS"/>
        </w:rPr>
        <w:t xml:space="preserve">, </w:t>
      </w:r>
      <w:r w:rsidRPr="00F47031">
        <w:rPr>
          <w:rFonts w:ascii="Arial" w:hAnsi="Arial" w:cs="Arial"/>
          <w:sz w:val="24"/>
          <w:szCs w:val="24"/>
          <w:lang w:val="sr-Cyrl-RS"/>
        </w:rPr>
        <w:t>у износу од 50% уговорене цене</w:t>
      </w:r>
      <w:r w:rsidR="00354B4A" w:rsidRPr="00F47031">
        <w:rPr>
          <w:rFonts w:ascii="Arial" w:hAnsi="Arial" w:cs="Arial"/>
          <w:sz w:val="24"/>
          <w:szCs w:val="24"/>
          <w:lang w:val="sr-Cyrl-RS"/>
        </w:rPr>
        <w:t xml:space="preserve"> из члана 2</w:t>
      </w:r>
      <w:r w:rsidR="00F47031">
        <w:rPr>
          <w:rFonts w:ascii="Arial" w:hAnsi="Arial" w:cs="Arial"/>
          <w:sz w:val="24"/>
          <w:szCs w:val="24"/>
          <w:lang w:val="sr-Cyrl-RS"/>
        </w:rPr>
        <w:t>.</w:t>
      </w:r>
      <w:r w:rsidR="00354B4A" w:rsidRPr="00F47031">
        <w:rPr>
          <w:rFonts w:ascii="Arial" w:hAnsi="Arial" w:cs="Arial"/>
          <w:sz w:val="24"/>
          <w:szCs w:val="24"/>
          <w:lang w:val="sr-Cyrl-RS"/>
        </w:rPr>
        <w:t xml:space="preserve"> овог уговора</w:t>
      </w:r>
      <w:r w:rsidR="00BA0C23" w:rsidRPr="00F47031">
        <w:rPr>
          <w:rFonts w:ascii="Arial" w:hAnsi="Arial" w:cs="Arial"/>
          <w:sz w:val="24"/>
          <w:szCs w:val="24"/>
          <w:lang w:val="sr-Cyrl-RS"/>
        </w:rPr>
        <w:t>, по извршеној ресертификационој провери</w:t>
      </w:r>
      <w:r w:rsidR="00E06E66" w:rsidRPr="00F47031">
        <w:rPr>
          <w:rFonts w:ascii="Arial" w:hAnsi="Arial" w:cs="Arial"/>
          <w:sz w:val="24"/>
          <w:szCs w:val="24"/>
          <w:lang w:val="sr-Cyrl-RS"/>
        </w:rPr>
        <w:t xml:space="preserve">, достављању извештаја </w:t>
      </w:r>
      <w:r w:rsidR="00354B4A" w:rsidRPr="00F47031">
        <w:rPr>
          <w:rFonts w:ascii="Arial" w:hAnsi="Arial" w:cs="Arial"/>
          <w:sz w:val="24"/>
          <w:szCs w:val="24"/>
          <w:lang w:val="sr-Cyrl-RS"/>
        </w:rPr>
        <w:t>и издавању сертификата</w:t>
      </w:r>
      <w:r w:rsidR="00BA0C23" w:rsidRPr="00F47031">
        <w:rPr>
          <w:rFonts w:ascii="Arial" w:hAnsi="Arial" w:cs="Arial"/>
          <w:sz w:val="24"/>
          <w:szCs w:val="24"/>
          <w:lang w:val="sr-Cyrl-RS"/>
        </w:rPr>
        <w:t xml:space="preserve">, </w:t>
      </w:r>
      <w:r w:rsidRPr="00F47031">
        <w:rPr>
          <w:rFonts w:ascii="Arial" w:hAnsi="Arial" w:cs="Arial"/>
          <w:sz w:val="24"/>
          <w:szCs w:val="24"/>
          <w:lang w:val="sr-Cyrl-RS"/>
        </w:rPr>
        <w:t>у року од 8 дана од дана</w:t>
      </w:r>
      <w:r w:rsidR="00F8457F" w:rsidRPr="00F47031">
        <w:rPr>
          <w:rFonts w:ascii="Arial" w:hAnsi="Arial" w:cs="Arial"/>
          <w:sz w:val="24"/>
          <w:szCs w:val="24"/>
          <w:lang w:val="sr-Cyrl-RS"/>
        </w:rPr>
        <w:t xml:space="preserve"> овере </w:t>
      </w:r>
      <w:r w:rsidR="00BA0C23" w:rsidRPr="00F47031">
        <w:rPr>
          <w:rFonts w:ascii="Arial" w:hAnsi="Arial" w:cs="Arial"/>
          <w:sz w:val="24"/>
          <w:szCs w:val="24"/>
          <w:lang w:val="sr-Cyrl-RS"/>
        </w:rPr>
        <w:t xml:space="preserve">рачуна </w:t>
      </w:r>
      <w:r w:rsidR="00E06E66" w:rsidRPr="00F47031">
        <w:rPr>
          <w:rFonts w:ascii="Arial" w:hAnsi="Arial" w:cs="Arial"/>
          <w:sz w:val="24"/>
          <w:szCs w:val="24"/>
          <w:lang w:val="sr-Cyrl-RS"/>
        </w:rPr>
        <w:t>код Наручиоц</w:t>
      </w:r>
      <w:r w:rsidR="00F47031">
        <w:rPr>
          <w:rFonts w:ascii="Arial" w:hAnsi="Arial" w:cs="Arial"/>
          <w:sz w:val="24"/>
          <w:szCs w:val="24"/>
          <w:lang w:val="sr-Cyrl-RS"/>
        </w:rPr>
        <w:t>а;</w:t>
      </w:r>
    </w:p>
    <w:p w:rsidR="00382D82" w:rsidRPr="00F47031" w:rsidRDefault="00382D82" w:rsidP="00F47031">
      <w:pPr>
        <w:pStyle w:val="ListParagraph"/>
        <w:numPr>
          <w:ilvl w:val="0"/>
          <w:numId w:val="39"/>
        </w:numPr>
        <w:tabs>
          <w:tab w:val="left" w:pos="709"/>
        </w:tabs>
        <w:jc w:val="both"/>
        <w:rPr>
          <w:rFonts w:ascii="Arial" w:hAnsi="Arial" w:cs="Arial"/>
          <w:sz w:val="24"/>
          <w:szCs w:val="24"/>
          <w:lang w:val="sr-Cyrl-RS"/>
        </w:rPr>
      </w:pPr>
      <w:r w:rsidRPr="00F47031">
        <w:rPr>
          <w:rFonts w:ascii="Arial" w:hAnsi="Arial" w:cs="Arial"/>
          <w:sz w:val="24"/>
          <w:szCs w:val="24"/>
          <w:lang w:val="sr-Cyrl-RS"/>
        </w:rPr>
        <w:t>исплата дела укупне цене који се односи на надзорне провере на годишњем нивоу за 2015. и 2016. годину, у износима од по 25% од уговорене цене</w:t>
      </w:r>
      <w:r w:rsidR="00354B4A" w:rsidRPr="00F47031">
        <w:rPr>
          <w:rFonts w:ascii="Arial" w:hAnsi="Arial" w:cs="Arial"/>
          <w:sz w:val="24"/>
          <w:szCs w:val="24"/>
          <w:lang w:val="sr-Cyrl-RS"/>
        </w:rPr>
        <w:t xml:space="preserve"> из члана 2. </w:t>
      </w:r>
      <w:r w:rsidR="00E06E66" w:rsidRPr="00F47031">
        <w:rPr>
          <w:rFonts w:ascii="Arial" w:hAnsi="Arial" w:cs="Arial"/>
          <w:sz w:val="24"/>
          <w:szCs w:val="24"/>
          <w:lang w:val="sr-Cyrl-RS"/>
        </w:rPr>
        <w:t>о</w:t>
      </w:r>
      <w:r w:rsidR="00354B4A" w:rsidRPr="00F47031">
        <w:rPr>
          <w:rFonts w:ascii="Arial" w:hAnsi="Arial" w:cs="Arial"/>
          <w:sz w:val="24"/>
          <w:szCs w:val="24"/>
          <w:lang w:val="sr-Cyrl-RS"/>
        </w:rPr>
        <w:t>вог уговора</w:t>
      </w:r>
      <w:r w:rsidRPr="00F47031">
        <w:rPr>
          <w:rFonts w:ascii="Arial" w:hAnsi="Arial" w:cs="Arial"/>
          <w:sz w:val="24"/>
          <w:szCs w:val="24"/>
          <w:lang w:val="sr-Cyrl-RS"/>
        </w:rPr>
        <w:t xml:space="preserve">, по </w:t>
      </w:r>
      <w:r w:rsidR="00354B4A" w:rsidRPr="00F47031">
        <w:rPr>
          <w:rFonts w:ascii="Arial" w:hAnsi="Arial" w:cs="Arial"/>
          <w:sz w:val="24"/>
          <w:szCs w:val="24"/>
          <w:lang w:val="sr-Cyrl-RS"/>
        </w:rPr>
        <w:t xml:space="preserve">извршеним услугама надзорних провера од стране Пружаоца услуге и достављеним извештајима, у року од </w:t>
      </w:r>
      <w:r w:rsidRPr="00F47031">
        <w:rPr>
          <w:rFonts w:ascii="Arial" w:hAnsi="Arial" w:cs="Arial"/>
          <w:sz w:val="24"/>
          <w:szCs w:val="24"/>
          <w:lang w:val="sr-Cyrl-RS"/>
        </w:rPr>
        <w:t>од 8 дана</w:t>
      </w:r>
      <w:r w:rsidR="00354B4A" w:rsidRPr="00F47031">
        <w:rPr>
          <w:rFonts w:ascii="Arial" w:hAnsi="Arial" w:cs="Arial"/>
          <w:sz w:val="24"/>
          <w:szCs w:val="24"/>
          <w:lang w:val="sr-Cyrl-RS"/>
        </w:rPr>
        <w:t xml:space="preserve"> од дана </w:t>
      </w:r>
      <w:r w:rsidR="00F51D9D" w:rsidRPr="00F47031">
        <w:rPr>
          <w:rFonts w:ascii="Arial" w:hAnsi="Arial" w:cs="Arial"/>
          <w:sz w:val="24"/>
          <w:szCs w:val="24"/>
          <w:lang w:val="sr-Cyrl-RS"/>
        </w:rPr>
        <w:t>овере</w:t>
      </w:r>
      <w:r w:rsidR="00354B4A" w:rsidRPr="00F47031">
        <w:rPr>
          <w:rFonts w:ascii="Arial" w:hAnsi="Arial" w:cs="Arial"/>
          <w:sz w:val="24"/>
          <w:szCs w:val="24"/>
          <w:lang w:val="sr-Cyrl-RS"/>
        </w:rPr>
        <w:t xml:space="preserve"> рачуна </w:t>
      </w:r>
      <w:r w:rsidR="002A17D2" w:rsidRPr="00F47031">
        <w:rPr>
          <w:rFonts w:ascii="Arial" w:hAnsi="Arial" w:cs="Arial"/>
          <w:sz w:val="24"/>
          <w:szCs w:val="24"/>
          <w:lang w:val="sr-Cyrl-RS"/>
        </w:rPr>
        <w:t xml:space="preserve">код </w:t>
      </w:r>
      <w:r w:rsidR="00354B4A" w:rsidRPr="00F47031">
        <w:rPr>
          <w:rFonts w:ascii="Arial" w:hAnsi="Arial" w:cs="Arial"/>
          <w:sz w:val="24"/>
          <w:szCs w:val="24"/>
          <w:lang w:val="sr-Cyrl-RS"/>
        </w:rPr>
        <w:t>Наручиоц</w:t>
      </w:r>
      <w:r w:rsidR="002A17D2" w:rsidRPr="00F47031">
        <w:rPr>
          <w:rFonts w:ascii="Arial" w:hAnsi="Arial" w:cs="Arial"/>
          <w:sz w:val="24"/>
          <w:szCs w:val="24"/>
          <w:lang w:val="sr-Cyrl-RS"/>
        </w:rPr>
        <w:t>а.</w:t>
      </w:r>
    </w:p>
    <w:p w:rsidR="00CE30ED" w:rsidRDefault="00664B42" w:rsidP="00664309">
      <w:pPr>
        <w:tabs>
          <w:tab w:val="left" w:pos="709"/>
        </w:tabs>
        <w:jc w:val="center"/>
        <w:rPr>
          <w:rFonts w:ascii="Arial" w:hAnsi="Arial" w:cs="Arial"/>
          <w:b/>
          <w:szCs w:val="24"/>
          <w:lang w:val="sr-Cyrl-RS"/>
        </w:rPr>
      </w:pPr>
      <w:r>
        <w:rPr>
          <w:rFonts w:ascii="Arial" w:hAnsi="Arial" w:cs="Arial"/>
          <w:b/>
          <w:szCs w:val="24"/>
        </w:rPr>
        <w:t>Члан</w:t>
      </w:r>
      <w:r w:rsidR="00664309">
        <w:rPr>
          <w:rFonts w:ascii="Arial" w:hAnsi="Arial" w:cs="Arial"/>
          <w:b/>
          <w:szCs w:val="24"/>
          <w:lang w:val="sr-Cyrl-RS"/>
        </w:rPr>
        <w:t xml:space="preserve"> 7</w:t>
      </w:r>
      <w:r w:rsidR="00CE30ED" w:rsidRPr="00664B42">
        <w:rPr>
          <w:rFonts w:ascii="Arial" w:hAnsi="Arial" w:cs="Arial"/>
          <w:b/>
          <w:szCs w:val="24"/>
        </w:rPr>
        <w:t>.</w:t>
      </w:r>
    </w:p>
    <w:p w:rsidR="00664309" w:rsidRPr="00664309" w:rsidRDefault="00664309" w:rsidP="00664309">
      <w:pPr>
        <w:tabs>
          <w:tab w:val="left" w:pos="709"/>
        </w:tabs>
        <w:jc w:val="center"/>
        <w:rPr>
          <w:rFonts w:ascii="Arial" w:hAnsi="Arial" w:cs="Arial"/>
          <w:b/>
          <w:szCs w:val="24"/>
          <w:lang w:val="sr-Cyrl-RS"/>
        </w:rPr>
      </w:pPr>
    </w:p>
    <w:p w:rsidR="00CE30ED" w:rsidRPr="00300AB2" w:rsidRDefault="00896A0D" w:rsidP="00300AB2">
      <w:pPr>
        <w:widowControl w:val="0"/>
        <w:tabs>
          <w:tab w:val="left" w:pos="0"/>
          <w:tab w:val="left" w:pos="360"/>
        </w:tabs>
        <w:autoSpaceDE w:val="0"/>
        <w:autoSpaceDN w:val="0"/>
        <w:adjustRightInd w:val="0"/>
        <w:jc w:val="both"/>
        <w:rPr>
          <w:rFonts w:ascii="Arial" w:hAnsi="Arial" w:cs="Arial"/>
          <w:szCs w:val="24"/>
          <w:lang w:val="sr-Cyrl-RS"/>
        </w:rPr>
      </w:pPr>
      <w:r>
        <w:rPr>
          <w:rFonts w:ascii="Arial" w:hAnsi="Arial" w:cs="Arial"/>
          <w:color w:val="000000"/>
          <w:szCs w:val="24"/>
          <w:lang w:val="sr-Cyrl-RS"/>
        </w:rPr>
        <w:t>Наручилац се обавезује да у</w:t>
      </w:r>
      <w:r w:rsidR="00CE30ED" w:rsidRPr="00CE30ED">
        <w:rPr>
          <w:rFonts w:ascii="Arial" w:hAnsi="Arial" w:cs="Arial"/>
          <w:color w:val="000000"/>
          <w:szCs w:val="24"/>
        </w:rPr>
        <w:t xml:space="preserve"> складу са извршеним активностима из Прилога 2. и 3. овог уговора</w:t>
      </w:r>
      <w:r>
        <w:rPr>
          <w:rFonts w:ascii="Arial" w:hAnsi="Arial" w:cs="Arial"/>
          <w:color w:val="000000"/>
          <w:szCs w:val="24"/>
          <w:lang w:val="sr-Cyrl-RS"/>
        </w:rPr>
        <w:t xml:space="preserve"> од стране Пужаоца услуге</w:t>
      </w:r>
      <w:r w:rsidR="00CE30ED" w:rsidRPr="00CE30ED">
        <w:rPr>
          <w:rFonts w:ascii="Arial" w:hAnsi="Arial" w:cs="Arial"/>
          <w:szCs w:val="24"/>
        </w:rPr>
        <w:t xml:space="preserve">, у роковима утврђеним у </w:t>
      </w:r>
      <w:r w:rsidR="00CE30ED" w:rsidRPr="00664309">
        <w:rPr>
          <w:rFonts w:ascii="Arial" w:hAnsi="Arial" w:cs="Arial"/>
          <w:szCs w:val="24"/>
        </w:rPr>
        <w:t xml:space="preserve">члану </w:t>
      </w:r>
      <w:r w:rsidRPr="00664309">
        <w:rPr>
          <w:rFonts w:ascii="Arial" w:hAnsi="Arial" w:cs="Arial"/>
          <w:szCs w:val="24"/>
          <w:lang w:val="sr-Cyrl-RS"/>
        </w:rPr>
        <w:t>6</w:t>
      </w:r>
      <w:r w:rsidR="00CE30ED" w:rsidRPr="00664309">
        <w:rPr>
          <w:rFonts w:ascii="Arial" w:hAnsi="Arial" w:cs="Arial"/>
          <w:szCs w:val="24"/>
        </w:rPr>
        <w:t>.</w:t>
      </w:r>
      <w:r w:rsidR="00CE30ED" w:rsidRPr="00CE30ED">
        <w:rPr>
          <w:rFonts w:ascii="Arial" w:hAnsi="Arial" w:cs="Arial"/>
          <w:szCs w:val="24"/>
        </w:rPr>
        <w:t xml:space="preserve"> овог уговора</w:t>
      </w:r>
      <w:r>
        <w:rPr>
          <w:rFonts w:ascii="Arial" w:hAnsi="Arial" w:cs="Arial"/>
          <w:szCs w:val="24"/>
          <w:lang w:val="sr-Cyrl-RS"/>
        </w:rPr>
        <w:t xml:space="preserve"> изврши плаћање извршених услуга Пружаоцу услуга на рачун број</w:t>
      </w:r>
      <w:r w:rsidR="00300AB2">
        <w:rPr>
          <w:rFonts w:ascii="Arial" w:hAnsi="Arial" w:cs="Arial"/>
          <w:szCs w:val="24"/>
          <w:lang w:val="sr-Cyrl-RS"/>
        </w:rPr>
        <w:t xml:space="preserve"> </w:t>
      </w:r>
      <w:r w:rsidR="00CE30ED" w:rsidRPr="00CE30ED">
        <w:rPr>
          <w:rFonts w:ascii="Arial" w:hAnsi="Arial" w:cs="Arial"/>
          <w:szCs w:val="24"/>
        </w:rPr>
        <w:t>_____________________________</w:t>
      </w:r>
      <w:r>
        <w:rPr>
          <w:rFonts w:ascii="Arial" w:hAnsi="Arial" w:cs="Arial"/>
          <w:szCs w:val="24"/>
          <w:lang w:val="sr-Cyrl-RS"/>
        </w:rPr>
        <w:t xml:space="preserve"> код ____________________</w:t>
      </w:r>
    </w:p>
    <w:p w:rsidR="00CE30ED" w:rsidRPr="00CE30ED" w:rsidRDefault="00CE30ED" w:rsidP="00CE30ED">
      <w:pPr>
        <w:widowControl w:val="0"/>
        <w:tabs>
          <w:tab w:val="left" w:pos="0"/>
          <w:tab w:val="left" w:pos="360"/>
        </w:tabs>
        <w:autoSpaceDE w:val="0"/>
        <w:autoSpaceDN w:val="0"/>
        <w:adjustRightInd w:val="0"/>
        <w:ind w:firstLine="2"/>
        <w:jc w:val="both"/>
        <w:rPr>
          <w:rFonts w:ascii="Arial" w:hAnsi="Arial" w:cs="Arial"/>
          <w:i/>
          <w:color w:val="548DD4"/>
          <w:szCs w:val="24"/>
        </w:rPr>
      </w:pPr>
      <w:r w:rsidRPr="00CE30ED">
        <w:rPr>
          <w:rFonts w:ascii="Arial" w:hAnsi="Arial"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CE30ED" w:rsidRPr="00664B42" w:rsidRDefault="00664309" w:rsidP="00CE30ED">
      <w:pPr>
        <w:jc w:val="center"/>
        <w:rPr>
          <w:rFonts w:ascii="Arial" w:hAnsi="Arial" w:cs="Arial"/>
          <w:b/>
          <w:smallCaps/>
          <w:szCs w:val="24"/>
          <w:lang w:val="en-US"/>
        </w:rPr>
      </w:pPr>
      <w:r>
        <w:rPr>
          <w:rFonts w:ascii="Arial" w:hAnsi="Arial" w:cs="Arial"/>
          <w:b/>
          <w:smallCaps/>
          <w:szCs w:val="24"/>
        </w:rPr>
        <w:t xml:space="preserve">Члан </w:t>
      </w:r>
      <w:r>
        <w:rPr>
          <w:rFonts w:ascii="Arial" w:hAnsi="Arial" w:cs="Arial"/>
          <w:b/>
          <w:smallCaps/>
          <w:szCs w:val="24"/>
          <w:lang w:val="sr-Cyrl-RS"/>
        </w:rPr>
        <w:t>8</w:t>
      </w:r>
      <w:r w:rsidR="00664B42">
        <w:rPr>
          <w:rFonts w:ascii="Arial" w:hAnsi="Arial" w:cs="Arial"/>
          <w:b/>
          <w:smallCaps/>
          <w:szCs w:val="24"/>
          <w:lang w:val="en-US"/>
        </w:rPr>
        <w:t>.</w:t>
      </w:r>
    </w:p>
    <w:p w:rsidR="00CE30ED" w:rsidRPr="00CE30ED" w:rsidRDefault="00CE30ED" w:rsidP="00CE30ED">
      <w:pPr>
        <w:jc w:val="both"/>
        <w:rPr>
          <w:rFonts w:ascii="Arial" w:hAnsi="Arial" w:cs="Arial"/>
          <w:szCs w:val="24"/>
        </w:rPr>
      </w:pPr>
    </w:p>
    <w:p w:rsidR="008E6DE8" w:rsidRDefault="008E6DE8" w:rsidP="0005610D">
      <w:pPr>
        <w:tabs>
          <w:tab w:val="num" w:pos="0"/>
        </w:tabs>
        <w:suppressAutoHyphens w:val="0"/>
        <w:jc w:val="both"/>
        <w:rPr>
          <w:rFonts w:ascii="Arial" w:hAnsi="Arial" w:cs="Arial"/>
          <w:szCs w:val="24"/>
          <w:lang w:val="sr-Cyrl-RS" w:eastAsia="en-US"/>
        </w:rPr>
      </w:pPr>
      <w:r w:rsidRPr="00CE30ED">
        <w:rPr>
          <w:rFonts w:ascii="Arial" w:hAnsi="Arial" w:cs="Arial"/>
          <w:szCs w:val="24"/>
        </w:rPr>
        <w:t>Рок за извршење услуге ресертификације</w:t>
      </w:r>
      <w:r>
        <w:rPr>
          <w:rFonts w:ascii="Arial" w:hAnsi="Arial" w:cs="Arial"/>
          <w:szCs w:val="24"/>
          <w:lang w:val="sr-Latn-RS"/>
        </w:rPr>
        <w:t xml:space="preserve"> je </w:t>
      </w:r>
      <w:r>
        <w:rPr>
          <w:rFonts w:ascii="Arial" w:hAnsi="Arial" w:cs="Arial"/>
          <w:szCs w:val="24"/>
          <w:lang w:val="sr-Cyrl-RS"/>
        </w:rPr>
        <w:t xml:space="preserve">најкасније до </w:t>
      </w:r>
      <w:r w:rsidR="0005610D">
        <w:rPr>
          <w:rFonts w:ascii="Arial" w:hAnsi="Arial" w:cs="Arial"/>
          <w:szCs w:val="24"/>
          <w:lang w:val="sr-Cyrl-RS"/>
        </w:rPr>
        <w:t xml:space="preserve">датума важења сертификата, а у свему у складу са тачком </w:t>
      </w:r>
      <w:r w:rsidR="0005610D">
        <w:rPr>
          <w:rFonts w:ascii="Arial" w:hAnsi="Arial" w:cs="Arial"/>
          <w:szCs w:val="24"/>
          <w:lang w:val="sr-Cyrl-RS" w:eastAsia="en-US"/>
        </w:rPr>
        <w:t>3.10</w:t>
      </w:r>
      <w:r w:rsidR="00220FFD">
        <w:rPr>
          <w:rFonts w:ascii="Arial" w:hAnsi="Arial" w:cs="Arial"/>
          <w:szCs w:val="24"/>
          <w:lang w:val="sr-Cyrl-RS" w:eastAsia="en-US"/>
        </w:rPr>
        <w:t xml:space="preserve"> </w:t>
      </w:r>
      <w:r w:rsidR="00596724">
        <w:rPr>
          <w:rFonts w:ascii="Arial" w:hAnsi="Arial" w:cs="Arial"/>
          <w:szCs w:val="24"/>
          <w:lang w:val="sr-Cyrl-RS" w:eastAsia="en-US"/>
        </w:rPr>
        <w:t>конкурсне документације</w:t>
      </w:r>
      <w:r w:rsidR="0005610D">
        <w:rPr>
          <w:rFonts w:ascii="Arial" w:hAnsi="Arial" w:cs="Arial"/>
          <w:szCs w:val="24"/>
          <w:lang w:val="sr-Cyrl-RS" w:eastAsia="en-US"/>
        </w:rPr>
        <w:t>, која је саставни део овог уговора</w:t>
      </w:r>
      <w:r w:rsidR="00596724">
        <w:rPr>
          <w:rFonts w:ascii="Arial" w:hAnsi="Arial" w:cs="Arial"/>
          <w:szCs w:val="24"/>
          <w:lang w:val="sr-Cyrl-RS" w:eastAsia="en-US"/>
        </w:rPr>
        <w:t>.</w:t>
      </w:r>
    </w:p>
    <w:p w:rsidR="00664309" w:rsidRDefault="00664309" w:rsidP="0005610D">
      <w:pPr>
        <w:tabs>
          <w:tab w:val="num" w:pos="0"/>
        </w:tabs>
        <w:suppressAutoHyphens w:val="0"/>
        <w:jc w:val="both"/>
        <w:rPr>
          <w:rFonts w:ascii="Arial" w:hAnsi="Arial" w:cs="Arial"/>
          <w:szCs w:val="24"/>
          <w:lang w:val="sr-Cyrl-RS" w:eastAsia="en-US"/>
        </w:rPr>
      </w:pPr>
    </w:p>
    <w:p w:rsidR="00CE30ED" w:rsidRPr="00D965D3" w:rsidRDefault="00CE30ED" w:rsidP="0005610D">
      <w:pPr>
        <w:tabs>
          <w:tab w:val="num" w:pos="0"/>
        </w:tabs>
        <w:suppressAutoHyphens w:val="0"/>
        <w:jc w:val="both"/>
        <w:rPr>
          <w:rFonts w:ascii="Arial" w:hAnsi="Arial" w:cs="Arial"/>
          <w:color w:val="000000"/>
          <w:szCs w:val="24"/>
          <w:lang w:val="sr-Cyrl-RS"/>
        </w:rPr>
      </w:pPr>
      <w:r w:rsidRPr="00D965D3">
        <w:rPr>
          <w:rFonts w:ascii="Arial" w:hAnsi="Arial" w:cs="Arial"/>
          <w:color w:val="000000"/>
          <w:szCs w:val="24"/>
          <w:lang w:val="sr-Cyrl-RS"/>
        </w:rPr>
        <w:t>Услуга прве односно друге надзорне провере мора се извршити најкасније 12 односно 24 месеца од успешне ресертификације QMS према ISO 9001:2008</w:t>
      </w:r>
      <w:r w:rsidR="008E6DE8" w:rsidRPr="00D965D3">
        <w:rPr>
          <w:rFonts w:ascii="Arial" w:hAnsi="Arial" w:cs="Arial"/>
          <w:color w:val="000000"/>
          <w:szCs w:val="24"/>
          <w:lang w:val="sr-Cyrl-RS"/>
        </w:rPr>
        <w:t>, у термину који Наручилац и Пружалац услуге сагласно одреде писаним путем најкасније 60 дана пре истека рока</w:t>
      </w:r>
      <w:r w:rsidRPr="00D965D3">
        <w:rPr>
          <w:rFonts w:ascii="Arial" w:hAnsi="Arial" w:cs="Arial"/>
          <w:color w:val="000000"/>
          <w:szCs w:val="24"/>
          <w:lang w:val="sr-Cyrl-RS"/>
        </w:rPr>
        <w:t>.</w:t>
      </w:r>
    </w:p>
    <w:p w:rsidR="008E6DE8" w:rsidRDefault="008E6DE8" w:rsidP="0005610D">
      <w:pPr>
        <w:jc w:val="both"/>
        <w:rPr>
          <w:rFonts w:ascii="Arial" w:hAnsi="Arial" w:cs="Arial"/>
          <w:szCs w:val="24"/>
          <w:lang w:val="sr-Cyrl-RS"/>
        </w:rPr>
      </w:pPr>
    </w:p>
    <w:p w:rsidR="00CE30ED" w:rsidRPr="00CE30ED" w:rsidRDefault="008E6DE8" w:rsidP="0005610D">
      <w:pPr>
        <w:jc w:val="both"/>
        <w:rPr>
          <w:rFonts w:ascii="Arial" w:hAnsi="Arial" w:cs="Arial"/>
          <w:szCs w:val="24"/>
        </w:rPr>
      </w:pPr>
      <w:r>
        <w:rPr>
          <w:rFonts w:ascii="Arial" w:hAnsi="Arial" w:cs="Arial"/>
          <w:szCs w:val="24"/>
          <w:lang w:val="sr-Cyrl-RS"/>
        </w:rPr>
        <w:t>У</w:t>
      </w:r>
      <w:r w:rsidR="00CE30ED" w:rsidRPr="00CE30ED">
        <w:rPr>
          <w:rFonts w:ascii="Arial" w:hAnsi="Arial" w:cs="Arial"/>
          <w:szCs w:val="24"/>
        </w:rPr>
        <w:t>слуг</w:t>
      </w:r>
      <w:r>
        <w:rPr>
          <w:rFonts w:ascii="Arial" w:hAnsi="Arial" w:cs="Arial"/>
          <w:szCs w:val="24"/>
          <w:lang w:val="sr-Cyrl-RS"/>
        </w:rPr>
        <w:t>е</w:t>
      </w:r>
      <w:r w:rsidR="00CE30ED" w:rsidRPr="00CE30ED">
        <w:rPr>
          <w:rFonts w:ascii="Arial" w:hAnsi="Arial" w:cs="Arial"/>
          <w:szCs w:val="24"/>
        </w:rPr>
        <w:t xml:space="preserve"> ресертификације и годишњих надзорних провера </w:t>
      </w:r>
      <w:r>
        <w:rPr>
          <w:rFonts w:ascii="Arial" w:hAnsi="Arial" w:cs="Arial"/>
          <w:szCs w:val="24"/>
          <w:lang w:val="sr-Cyrl-RS"/>
        </w:rPr>
        <w:t xml:space="preserve">Пружалац услуге је дужан да изврши у </w:t>
      </w:r>
      <w:r w:rsidR="00A70755">
        <w:rPr>
          <w:rFonts w:ascii="Arial" w:hAnsi="Arial" w:cs="Arial"/>
          <w:szCs w:val="24"/>
          <w:lang w:val="sr-Cyrl-RS"/>
        </w:rPr>
        <w:t xml:space="preserve">складу са </w:t>
      </w:r>
      <w:r w:rsidR="00A70755">
        <w:rPr>
          <w:rFonts w:ascii="Arial" w:hAnsi="Arial" w:cs="Arial"/>
          <w:szCs w:val="24"/>
          <w:lang w:val="sr-Latn-RS"/>
        </w:rPr>
        <w:t>IAF MD 5:2013</w:t>
      </w:r>
      <w:r w:rsidR="00A70755">
        <w:rPr>
          <w:rFonts w:ascii="Arial" w:hAnsi="Arial" w:cs="Arial"/>
          <w:szCs w:val="24"/>
          <w:lang w:val="sr-Cyrl-RS"/>
        </w:rPr>
        <w:t xml:space="preserve"> з</w:t>
      </w:r>
      <w:r w:rsidR="00CE30ED" w:rsidRPr="00CE30ED">
        <w:rPr>
          <w:rFonts w:ascii="Arial" w:hAnsi="Arial" w:cs="Arial"/>
          <w:szCs w:val="24"/>
        </w:rPr>
        <w:t>а сваку појединачну услугу.</w:t>
      </w:r>
    </w:p>
    <w:p w:rsidR="00CE30ED" w:rsidRDefault="00CE30ED" w:rsidP="00CE30ED">
      <w:pPr>
        <w:jc w:val="both"/>
        <w:rPr>
          <w:rFonts w:ascii="Arial" w:hAnsi="Arial" w:cs="Arial"/>
          <w:szCs w:val="24"/>
          <w:lang w:val="sr-Latn-RS"/>
        </w:rPr>
      </w:pPr>
    </w:p>
    <w:p w:rsidR="00CE30ED" w:rsidRDefault="00664309" w:rsidP="00CE30ED">
      <w:pPr>
        <w:jc w:val="center"/>
        <w:rPr>
          <w:rFonts w:ascii="Arial" w:hAnsi="Arial" w:cs="Arial"/>
          <w:b/>
          <w:smallCaps/>
          <w:szCs w:val="24"/>
          <w:lang w:val="sr-Cyrl-RS"/>
        </w:rPr>
      </w:pPr>
      <w:r>
        <w:rPr>
          <w:rFonts w:ascii="Arial" w:hAnsi="Arial" w:cs="Arial"/>
          <w:b/>
          <w:smallCaps/>
          <w:szCs w:val="24"/>
        </w:rPr>
        <w:t xml:space="preserve">Члан </w:t>
      </w:r>
      <w:r>
        <w:rPr>
          <w:rFonts w:ascii="Arial" w:hAnsi="Arial" w:cs="Arial"/>
          <w:b/>
          <w:smallCaps/>
          <w:szCs w:val="24"/>
          <w:lang w:val="sr-Cyrl-RS"/>
        </w:rPr>
        <w:t>9</w:t>
      </w:r>
      <w:r w:rsidR="00CE30ED" w:rsidRPr="00CE30ED">
        <w:rPr>
          <w:rFonts w:ascii="Arial" w:hAnsi="Arial" w:cs="Arial"/>
          <w:b/>
          <w:smallCaps/>
          <w:szCs w:val="24"/>
        </w:rPr>
        <w:t>.</w:t>
      </w:r>
    </w:p>
    <w:p w:rsidR="003F2F8D" w:rsidRPr="003F2F8D" w:rsidRDefault="003F2F8D" w:rsidP="00CE30ED">
      <w:pPr>
        <w:jc w:val="center"/>
        <w:rPr>
          <w:rFonts w:ascii="Arial" w:hAnsi="Arial" w:cs="Arial"/>
          <w:b/>
          <w:smallCaps/>
          <w:szCs w:val="24"/>
          <w:lang w:val="sr-Cyrl-RS"/>
        </w:rPr>
      </w:pPr>
    </w:p>
    <w:p w:rsidR="00CE30ED" w:rsidRPr="003F2F8D" w:rsidRDefault="00CE30ED" w:rsidP="003F2F8D">
      <w:pPr>
        <w:jc w:val="both"/>
        <w:rPr>
          <w:rFonts w:ascii="Arial" w:hAnsi="Arial" w:cs="Arial"/>
          <w:szCs w:val="24"/>
          <w:lang w:val="sr-Cyrl-RS"/>
        </w:rPr>
      </w:pPr>
      <w:r w:rsidRPr="00CE30ED">
        <w:rPr>
          <w:rFonts w:ascii="Arial" w:hAnsi="Arial" w:cs="Arial"/>
          <w:szCs w:val="24"/>
        </w:rPr>
        <w:t>Пружалац услуге је дужан да одреди извршиоце</w:t>
      </w:r>
      <w:r w:rsidR="00761E55">
        <w:rPr>
          <w:rFonts w:ascii="Arial" w:hAnsi="Arial" w:cs="Arial"/>
          <w:szCs w:val="24"/>
          <w:lang w:val="sr-Cyrl-RS"/>
        </w:rPr>
        <w:t xml:space="preserve"> </w:t>
      </w:r>
      <w:r w:rsidRPr="00CE30ED">
        <w:rPr>
          <w:rFonts w:ascii="Arial" w:hAnsi="Arial" w:cs="Arial"/>
          <w:szCs w:val="24"/>
        </w:rPr>
        <w:t>кој</w:t>
      </w:r>
      <w:r w:rsidR="00761E55">
        <w:rPr>
          <w:rFonts w:ascii="Arial" w:hAnsi="Arial" w:cs="Arial"/>
          <w:szCs w:val="24"/>
          <w:lang w:val="sr-Cyrl-RS"/>
        </w:rPr>
        <w:t>и</w:t>
      </w:r>
      <w:r w:rsidRPr="00CE30ED">
        <w:rPr>
          <w:rFonts w:ascii="Arial" w:hAnsi="Arial" w:cs="Arial"/>
          <w:szCs w:val="24"/>
        </w:rPr>
        <w:t xml:space="preserve"> ће пружати услуге</w:t>
      </w:r>
      <w:r w:rsidR="00761E55">
        <w:rPr>
          <w:rFonts w:ascii="Arial" w:hAnsi="Arial" w:cs="Arial"/>
          <w:szCs w:val="24"/>
          <w:lang w:val="sr-Cyrl-RS"/>
        </w:rPr>
        <w:t xml:space="preserve"> које су предмет уговора</w:t>
      </w:r>
      <w:r w:rsidRPr="00CE30ED">
        <w:rPr>
          <w:rFonts w:ascii="Arial" w:hAnsi="Arial" w:cs="Arial"/>
          <w:szCs w:val="24"/>
        </w:rPr>
        <w:t>.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00761E55">
        <w:rPr>
          <w:rFonts w:ascii="Arial" w:hAnsi="Arial" w:cs="Arial"/>
          <w:szCs w:val="24"/>
          <w:lang w:val="sr-Cyrl-RS"/>
        </w:rPr>
        <w:t>,</w:t>
      </w:r>
      <w:r w:rsidRPr="00CE30ED">
        <w:rPr>
          <w:rFonts w:ascii="Arial" w:hAnsi="Arial" w:cs="Arial"/>
          <w:szCs w:val="24"/>
        </w:rPr>
        <w:t xml:space="preserve"> садржа</w:t>
      </w:r>
      <w:r w:rsidR="003F2F8D">
        <w:rPr>
          <w:rFonts w:ascii="Arial" w:hAnsi="Arial" w:cs="Arial"/>
          <w:szCs w:val="24"/>
        </w:rPr>
        <w:t>н је у Прилогу 4. овог уговора.</w:t>
      </w:r>
    </w:p>
    <w:p w:rsidR="00CE30ED" w:rsidRPr="00CE30ED" w:rsidRDefault="00CE30ED" w:rsidP="00CE30ED">
      <w:pPr>
        <w:jc w:val="both"/>
        <w:rPr>
          <w:rFonts w:ascii="Arial" w:hAnsi="Arial" w:cs="Arial"/>
          <w:szCs w:val="24"/>
        </w:rPr>
      </w:pPr>
    </w:p>
    <w:p w:rsidR="00CE30ED" w:rsidRDefault="00CE30ED" w:rsidP="00CE30ED">
      <w:pPr>
        <w:jc w:val="both"/>
        <w:rPr>
          <w:rFonts w:ascii="Arial" w:hAnsi="Arial" w:cs="Arial"/>
          <w:szCs w:val="24"/>
          <w:lang w:val="sr-Cyrl-RS"/>
        </w:rPr>
      </w:pPr>
      <w:r w:rsidRPr="00CE30ED">
        <w:rPr>
          <w:rFonts w:ascii="Arial" w:hAnsi="Arial" w:cs="Arial"/>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3F2F8D" w:rsidRPr="003F2F8D" w:rsidRDefault="003F2F8D" w:rsidP="00CE30ED">
      <w:pPr>
        <w:jc w:val="both"/>
        <w:rPr>
          <w:rFonts w:ascii="Arial" w:hAnsi="Arial" w:cs="Arial"/>
          <w:szCs w:val="24"/>
          <w:lang w:val="sr-Cyrl-RS"/>
        </w:rPr>
      </w:pPr>
    </w:p>
    <w:p w:rsidR="00CE30ED" w:rsidRPr="00CE30ED" w:rsidRDefault="00CE30ED" w:rsidP="00CE30ED">
      <w:pPr>
        <w:jc w:val="both"/>
        <w:rPr>
          <w:rFonts w:ascii="Arial" w:hAnsi="Arial" w:cs="Arial"/>
          <w:szCs w:val="24"/>
          <w:lang w:val="ru-RU"/>
        </w:rPr>
      </w:pPr>
      <w:r w:rsidRPr="00CE30ED">
        <w:rPr>
          <w:rFonts w:ascii="Arial" w:hAnsi="Arial"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CE30ED" w:rsidRPr="00CE30ED" w:rsidRDefault="00CE30ED" w:rsidP="00CE30ED">
      <w:pPr>
        <w:jc w:val="both"/>
        <w:rPr>
          <w:rFonts w:ascii="Arial" w:hAnsi="Arial" w:cs="Arial"/>
          <w:szCs w:val="24"/>
          <w:lang w:val="ru-RU"/>
        </w:rPr>
      </w:pPr>
    </w:p>
    <w:p w:rsidR="00CE30ED" w:rsidRPr="00CE30ED" w:rsidRDefault="00CE30ED" w:rsidP="00CE30ED">
      <w:pPr>
        <w:jc w:val="both"/>
        <w:rPr>
          <w:rFonts w:ascii="Arial" w:hAnsi="Arial" w:cs="Arial"/>
          <w:szCs w:val="24"/>
        </w:rPr>
      </w:pPr>
      <w:r w:rsidRPr="00CE30ED">
        <w:rPr>
          <w:rFonts w:ascii="Arial" w:hAnsi="Arial" w:cs="Arial"/>
          <w:szCs w:val="24"/>
        </w:rPr>
        <w:t xml:space="preserve">Свaкa зaмeнa сe врши искључивo сa спискa рeзeрвних извршиoцa, кoje je Пружaлaц услугe дao уз пoнуду и чини сaстaвни дeo oвог угoвoрa.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CE30ED" w:rsidRPr="00CE30ED" w:rsidRDefault="00CE30ED" w:rsidP="00CE30ED">
      <w:pPr>
        <w:jc w:val="both"/>
        <w:rPr>
          <w:rFonts w:ascii="Arial" w:hAnsi="Arial" w:cs="Arial"/>
          <w:szCs w:val="24"/>
        </w:rPr>
      </w:pPr>
    </w:p>
    <w:p w:rsidR="00E869C5" w:rsidRPr="00E869C5" w:rsidRDefault="00E869C5" w:rsidP="00CE30ED">
      <w:pPr>
        <w:suppressAutoHyphens w:val="0"/>
        <w:autoSpaceDE w:val="0"/>
        <w:autoSpaceDN w:val="0"/>
        <w:jc w:val="both"/>
        <w:rPr>
          <w:rFonts w:ascii="Arial" w:hAnsi="Arial" w:cs="Arial"/>
          <w:szCs w:val="24"/>
          <w:lang w:val="sr-Cyrl-RS" w:eastAsia="en-US"/>
        </w:rPr>
      </w:pPr>
    </w:p>
    <w:p w:rsidR="00CE30ED" w:rsidRDefault="00CE30ED" w:rsidP="003F2F8D">
      <w:pPr>
        <w:jc w:val="center"/>
        <w:rPr>
          <w:rFonts w:ascii="Arial" w:hAnsi="Arial" w:cs="Arial"/>
          <w:b/>
          <w:smallCaps/>
          <w:szCs w:val="24"/>
          <w:lang w:val="sr-Cyrl-RS"/>
        </w:rPr>
      </w:pPr>
      <w:r w:rsidRPr="003F2F8D">
        <w:rPr>
          <w:rFonts w:ascii="Arial" w:hAnsi="Arial" w:cs="Arial"/>
          <w:b/>
          <w:smallCaps/>
          <w:szCs w:val="24"/>
        </w:rPr>
        <w:t>Члан</w:t>
      </w:r>
      <w:r w:rsidR="00664309">
        <w:rPr>
          <w:rFonts w:ascii="Arial" w:hAnsi="Arial" w:cs="Arial"/>
          <w:b/>
          <w:smallCaps/>
          <w:szCs w:val="24"/>
        </w:rPr>
        <w:t xml:space="preserve"> 1</w:t>
      </w:r>
      <w:r w:rsidR="00664309">
        <w:rPr>
          <w:rFonts w:ascii="Arial" w:hAnsi="Arial" w:cs="Arial"/>
          <w:b/>
          <w:smallCaps/>
          <w:szCs w:val="24"/>
          <w:lang w:val="sr-Cyrl-RS"/>
        </w:rPr>
        <w:t>0</w:t>
      </w:r>
      <w:r w:rsidRPr="003F2F8D">
        <w:rPr>
          <w:rFonts w:ascii="Arial" w:hAnsi="Arial" w:cs="Arial"/>
          <w:b/>
          <w:smallCaps/>
          <w:szCs w:val="24"/>
        </w:rPr>
        <w:t>.</w:t>
      </w:r>
    </w:p>
    <w:p w:rsidR="003F2F8D" w:rsidRPr="003F2F8D" w:rsidRDefault="003F2F8D" w:rsidP="003F2F8D">
      <w:pPr>
        <w:jc w:val="center"/>
        <w:rPr>
          <w:rFonts w:ascii="Arial" w:hAnsi="Arial" w:cs="Arial"/>
          <w:b/>
          <w:smallCaps/>
          <w:szCs w:val="24"/>
          <w:lang w:val="sr-Cyrl-RS"/>
        </w:rPr>
      </w:pPr>
    </w:p>
    <w:p w:rsidR="00CE30ED" w:rsidRPr="00664309" w:rsidRDefault="00CE30ED" w:rsidP="00CE30ED">
      <w:pPr>
        <w:spacing w:line="100" w:lineRule="atLeast"/>
        <w:jc w:val="both"/>
        <w:rPr>
          <w:rFonts w:ascii="Arial" w:eastAsia="Arial Unicode MS" w:hAnsi="Arial" w:cs="Arial"/>
          <w:color w:val="000000"/>
          <w:kern w:val="1"/>
          <w:lang w:val="sr-Cyrl-RS"/>
        </w:rPr>
      </w:pPr>
      <w:r w:rsidRPr="00CE30ED">
        <w:rPr>
          <w:rFonts w:ascii="Arial" w:hAnsi="Arial" w:cs="Arial"/>
          <w:szCs w:val="24"/>
        </w:rPr>
        <w:t xml:space="preserve">Пружалац услуге је дужан да у тренутку потписивања Уговора преда Наручиоцу </w:t>
      </w:r>
      <w:r w:rsidR="00761E55">
        <w:rPr>
          <w:rFonts w:ascii="Arial" w:hAnsi="Arial" w:cs="Arial"/>
          <w:szCs w:val="24"/>
          <w:lang w:val="sr-Cyrl-RS"/>
        </w:rPr>
        <w:t xml:space="preserve">средство обезбеђења за добро извршење посла и то </w:t>
      </w:r>
      <w:r w:rsidRPr="00CE30ED">
        <w:rPr>
          <w:rFonts w:ascii="Arial" w:hAnsi="Arial" w:cs="Arial"/>
          <w:szCs w:val="24"/>
        </w:rPr>
        <w:t>соло меницу са меничним овлашћењем, фотокопијом картона депонованих потписа, потврдом о регистрацији менице у Регистру меница и овлашћења Народне банке Србије и ОП образац</w:t>
      </w:r>
      <w:r w:rsidR="00335CFB">
        <w:rPr>
          <w:rFonts w:ascii="Arial" w:hAnsi="Arial" w:cs="Arial"/>
          <w:szCs w:val="24"/>
          <w:lang w:val="sr-Cyrl-RS"/>
        </w:rPr>
        <w:t>,</w:t>
      </w:r>
      <w:r w:rsidRPr="00CE30ED">
        <w:rPr>
          <w:rFonts w:ascii="Arial" w:hAnsi="Arial" w:cs="Arial"/>
          <w:szCs w:val="24"/>
        </w:rPr>
        <w:t xml:space="preserve"> у износу од _____________ динара </w:t>
      </w:r>
      <w:r w:rsidRPr="00CE30ED">
        <w:rPr>
          <w:rFonts w:ascii="Arial" w:hAnsi="Arial" w:cs="Arial"/>
        </w:rPr>
        <w:t>са роком важења најмањ</w:t>
      </w:r>
      <w:r w:rsidR="00664309">
        <w:rPr>
          <w:rFonts w:ascii="Arial" w:hAnsi="Arial" w:cs="Arial"/>
        </w:rPr>
        <w:t>е</w:t>
      </w:r>
      <w:r w:rsidR="00664309">
        <w:rPr>
          <w:rFonts w:ascii="Arial" w:hAnsi="Arial" w:cs="Arial"/>
          <w:lang w:val="sr-Cyrl-RS"/>
        </w:rPr>
        <w:t xml:space="preserve"> </w:t>
      </w:r>
      <w:r w:rsidR="00664309">
        <w:rPr>
          <w:rFonts w:ascii="Arial" w:hAnsi="Arial" w:cs="Arial"/>
        </w:rPr>
        <w:t>60</w:t>
      </w:r>
      <w:r w:rsidRPr="00CE30ED">
        <w:rPr>
          <w:rFonts w:ascii="Arial" w:hAnsi="Arial" w:cs="Arial"/>
        </w:rPr>
        <w:t xml:space="preserve"> дана дуже од уговореног рока за извршење посла</w:t>
      </w:r>
      <w:r w:rsidR="00761E55">
        <w:rPr>
          <w:rFonts w:ascii="Arial" w:hAnsi="Arial" w:cs="Arial"/>
          <w:lang w:val="sr-Cyrl-RS"/>
        </w:rPr>
        <w:t xml:space="preserve"> </w:t>
      </w:r>
      <w:r w:rsidRPr="00CE30ED">
        <w:rPr>
          <w:rFonts w:ascii="Arial" w:hAnsi="Arial" w:cs="Arial"/>
        </w:rPr>
        <w:t>у складу са захтевом из Конкурсне документације</w:t>
      </w:r>
      <w:r w:rsidR="00664309">
        <w:rPr>
          <w:rFonts w:ascii="Arial" w:hAnsi="Arial" w:cs="Arial"/>
          <w:lang w:val="sr-Cyrl-RS"/>
        </w:rPr>
        <w:t>.</w:t>
      </w:r>
    </w:p>
    <w:p w:rsidR="00CE30ED" w:rsidRPr="00CE30ED" w:rsidRDefault="00CE30ED" w:rsidP="00005A1D">
      <w:pPr>
        <w:jc w:val="both"/>
        <w:rPr>
          <w:rFonts w:ascii="Arial" w:hAnsi="Arial" w:cs="Arial"/>
          <w:szCs w:val="24"/>
          <w:lang w:eastAsia="en-US"/>
        </w:rPr>
      </w:pPr>
    </w:p>
    <w:p w:rsidR="00CE30ED" w:rsidRDefault="00664309" w:rsidP="003F2F8D">
      <w:pPr>
        <w:jc w:val="center"/>
        <w:rPr>
          <w:rFonts w:ascii="Arial" w:hAnsi="Arial" w:cs="Arial"/>
          <w:b/>
          <w:smallCaps/>
          <w:szCs w:val="24"/>
          <w:lang w:val="sr-Cyrl-RS"/>
        </w:rPr>
      </w:pPr>
      <w:r>
        <w:rPr>
          <w:rFonts w:ascii="Arial" w:hAnsi="Arial" w:cs="Arial"/>
          <w:b/>
          <w:smallCaps/>
          <w:szCs w:val="24"/>
        </w:rPr>
        <w:t>Члан 1</w:t>
      </w:r>
      <w:r>
        <w:rPr>
          <w:rFonts w:ascii="Arial" w:hAnsi="Arial" w:cs="Arial"/>
          <w:b/>
          <w:smallCaps/>
          <w:szCs w:val="24"/>
          <w:lang w:val="sr-Cyrl-RS"/>
        </w:rPr>
        <w:t>1</w:t>
      </w:r>
      <w:r w:rsidR="00CE30ED" w:rsidRPr="00CE30ED">
        <w:rPr>
          <w:rFonts w:ascii="Arial" w:hAnsi="Arial" w:cs="Arial"/>
          <w:b/>
          <w:smallCaps/>
          <w:szCs w:val="24"/>
        </w:rPr>
        <w:t>.</w:t>
      </w:r>
    </w:p>
    <w:p w:rsidR="00664309" w:rsidRPr="00664309" w:rsidRDefault="00664309" w:rsidP="003F2F8D">
      <w:pPr>
        <w:jc w:val="center"/>
        <w:rPr>
          <w:rFonts w:ascii="Arial" w:hAnsi="Arial" w:cs="Arial"/>
          <w:b/>
          <w:smallCaps/>
          <w:szCs w:val="24"/>
          <w:lang w:val="sr-Cyrl-RS"/>
        </w:rPr>
      </w:pPr>
    </w:p>
    <w:p w:rsidR="00CE7C55" w:rsidRPr="00CE30ED" w:rsidRDefault="00CE30ED" w:rsidP="00CE7C55">
      <w:pPr>
        <w:jc w:val="both"/>
        <w:rPr>
          <w:rFonts w:ascii="Arial" w:hAnsi="Arial" w:cs="Arial"/>
          <w:szCs w:val="24"/>
        </w:rPr>
      </w:pPr>
      <w:r w:rsidRPr="00CE30ED">
        <w:rPr>
          <w:rFonts w:ascii="Arial" w:hAnsi="Arial" w:cs="Arial"/>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w:t>
      </w:r>
      <w:r w:rsidR="00664309">
        <w:rPr>
          <w:rFonts w:ascii="Arial" w:hAnsi="Arial" w:cs="Arial"/>
          <w:szCs w:val="24"/>
        </w:rPr>
        <w:t>скључиво за обављање тих услуга</w:t>
      </w:r>
      <w:r w:rsidR="00CE7C55">
        <w:rPr>
          <w:rFonts w:ascii="Arial" w:hAnsi="Arial" w:cs="Arial"/>
          <w:szCs w:val="24"/>
          <w:lang w:val="sr-Cyrl-RS"/>
        </w:rPr>
        <w:t xml:space="preserve"> </w:t>
      </w:r>
      <w:r w:rsidRPr="00CE30ED">
        <w:rPr>
          <w:rFonts w:ascii="Arial" w:hAnsi="Arial" w:cs="Arial"/>
          <w:szCs w:val="24"/>
        </w:rPr>
        <w:t xml:space="preserve"> </w:t>
      </w:r>
      <w:r w:rsidR="00CE7C55" w:rsidRPr="00CE30ED">
        <w:rPr>
          <w:rFonts w:ascii="Arial" w:hAnsi="Arial" w:cs="Arial"/>
          <w:szCs w:val="24"/>
        </w:rPr>
        <w:t xml:space="preserve">а у складу са Уговором о </w:t>
      </w:r>
      <w:r w:rsidR="00CE7C55" w:rsidRPr="00CE30ED">
        <w:rPr>
          <w:rFonts w:ascii="Arial" w:hAnsi="Arial" w:cs="Arial"/>
          <w:szCs w:val="24"/>
          <w:lang w:val="sr-Latn-CS"/>
        </w:rPr>
        <w:t>чувању пословне тајне</w:t>
      </w:r>
      <w:r w:rsidR="00CE7C55" w:rsidRPr="00CE30ED">
        <w:rPr>
          <w:rFonts w:ascii="Arial" w:hAnsi="Arial" w:cs="Arial"/>
          <w:szCs w:val="24"/>
        </w:rPr>
        <w:t xml:space="preserve"> и</w:t>
      </w:r>
      <w:r w:rsidR="00CE7C55" w:rsidRPr="00CE30ED">
        <w:rPr>
          <w:rFonts w:ascii="Arial" w:hAnsi="Arial" w:cs="Arial"/>
          <w:szCs w:val="24"/>
          <w:lang w:val="sr-Latn-CS"/>
        </w:rPr>
        <w:t xml:space="preserve"> поверљиви</w:t>
      </w:r>
      <w:r w:rsidR="00CE7C55" w:rsidRPr="00CE30ED">
        <w:rPr>
          <w:rFonts w:ascii="Arial" w:hAnsi="Arial" w:cs="Arial"/>
          <w:szCs w:val="24"/>
        </w:rPr>
        <w:t>х</w:t>
      </w:r>
      <w:r w:rsidR="00CE7C55" w:rsidRPr="00CE30ED">
        <w:rPr>
          <w:rFonts w:ascii="Arial" w:hAnsi="Arial" w:cs="Arial"/>
          <w:szCs w:val="24"/>
          <w:lang w:val="sr-Latn-CS"/>
        </w:rPr>
        <w:t xml:space="preserve"> информација</w:t>
      </w:r>
      <w:r w:rsidR="00CE7C55" w:rsidRPr="00CE30ED">
        <w:rPr>
          <w:rFonts w:ascii="Arial" w:hAnsi="Arial" w:cs="Arial"/>
          <w:szCs w:val="24"/>
        </w:rPr>
        <w:t xml:space="preserve">.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lastRenderedPageBreak/>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CE30ED" w:rsidRDefault="00CE30ED" w:rsidP="00CE30ED">
      <w:pPr>
        <w:jc w:val="center"/>
        <w:rPr>
          <w:rFonts w:ascii="Arial" w:hAnsi="Arial" w:cs="Arial"/>
          <w:b/>
          <w:szCs w:val="24"/>
          <w:lang w:val="sr-Cyrl-RS"/>
        </w:rPr>
      </w:pPr>
      <w:r w:rsidRPr="00CE30ED">
        <w:rPr>
          <w:rFonts w:ascii="Arial" w:hAnsi="Arial" w:cs="Arial"/>
          <w:b/>
          <w:szCs w:val="24"/>
        </w:rPr>
        <w:t>Члан 16.</w:t>
      </w:r>
    </w:p>
    <w:p w:rsidR="003F2F8D" w:rsidRPr="003F2F8D" w:rsidRDefault="003F2F8D" w:rsidP="00CE30ED">
      <w:pPr>
        <w:jc w:val="center"/>
        <w:rPr>
          <w:rFonts w:ascii="Arial" w:hAnsi="Arial" w:cs="Arial"/>
          <w:b/>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CE30ED" w:rsidRDefault="00CE30ED" w:rsidP="00CE30ED">
      <w:pPr>
        <w:jc w:val="center"/>
        <w:rPr>
          <w:rFonts w:ascii="Arial" w:hAnsi="Arial" w:cs="Arial"/>
          <w:b/>
          <w:szCs w:val="24"/>
          <w:lang w:val="sr-Cyrl-RS"/>
        </w:rPr>
      </w:pPr>
      <w:r w:rsidRPr="00CE30ED">
        <w:rPr>
          <w:rFonts w:ascii="Arial" w:hAnsi="Arial" w:cs="Arial"/>
          <w:b/>
          <w:szCs w:val="24"/>
        </w:rPr>
        <w:t>Члан 17.</w:t>
      </w:r>
    </w:p>
    <w:p w:rsidR="003F2F8D" w:rsidRPr="003F2F8D" w:rsidRDefault="003F2F8D" w:rsidP="00CE30ED">
      <w:pPr>
        <w:jc w:val="center"/>
        <w:rPr>
          <w:rFonts w:ascii="Arial" w:hAnsi="Arial" w:cs="Arial"/>
          <w:b/>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Пружалац услуге се обавезује да на захтев Наручиоца припреми приступачне информације, ради упознавања запослених, предст</w:t>
      </w:r>
      <w:r w:rsidRPr="00CE30ED">
        <w:rPr>
          <w:rFonts w:ascii="Arial" w:hAnsi="Arial" w:cs="Arial"/>
          <w:szCs w:val="24"/>
          <w:lang w:val="en-US"/>
        </w:rPr>
        <w:t>a</w:t>
      </w:r>
      <w:r w:rsidRPr="00CE30ED">
        <w:rPr>
          <w:rFonts w:ascii="Arial" w:hAnsi="Arial" w:cs="Arial"/>
          <w:szCs w:val="24"/>
        </w:rPr>
        <w:t>вника зависних привредних друштава Наручиоца и надлежних институција о резултатима анализа и припремљеним актима.</w:t>
      </w: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18.</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19.</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E30ED" w:rsidRPr="00CE30ED" w:rsidRDefault="00CE30ED" w:rsidP="00CE30ED">
      <w:pPr>
        <w:rPr>
          <w:rFonts w:ascii="Arial" w:hAnsi="Arial" w:cs="Arial"/>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20.</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w:t>
      </w:r>
      <w:r w:rsidRPr="00CE30ED">
        <w:rPr>
          <w:rFonts w:ascii="Arial" w:hAnsi="Arial" w:cs="Arial"/>
          <w:szCs w:val="24"/>
        </w:rPr>
        <w:lastRenderedPageBreak/>
        <w:t xml:space="preserve">непредвиђених догађаја, под условом да је друга Уговорна страна обавештена, у року од </w:t>
      </w:r>
      <w:r w:rsidRPr="00CE30ED">
        <w:rPr>
          <w:rFonts w:ascii="Arial" w:hAnsi="Arial" w:cs="Arial"/>
          <w:szCs w:val="24"/>
          <w:lang w:val="en-US"/>
        </w:rPr>
        <w:t>48</w:t>
      </w:r>
      <w:r w:rsidRPr="00CE30ED">
        <w:rPr>
          <w:rFonts w:ascii="Arial" w:hAnsi="Arial" w:cs="Arial"/>
          <w:szCs w:val="24"/>
        </w:rPr>
        <w:t xml:space="preserve"> сати од наступању више силе.</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CE30ED" w:rsidRPr="00CE30ED" w:rsidRDefault="00CE30ED" w:rsidP="00CE30ED">
      <w:pPr>
        <w:jc w:val="center"/>
        <w:rPr>
          <w:rFonts w:ascii="Arial" w:hAnsi="Arial" w:cs="Arial"/>
          <w:b/>
          <w:smallCaps/>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21.</w:t>
      </w:r>
    </w:p>
    <w:p w:rsidR="003F2F8D" w:rsidRPr="003F2F8D" w:rsidRDefault="003F2F8D" w:rsidP="00CE30ED">
      <w:pPr>
        <w:jc w:val="center"/>
        <w:rPr>
          <w:rFonts w:ascii="Arial" w:hAnsi="Arial" w:cs="Arial"/>
          <w:b/>
          <w:smallCaps/>
          <w:szCs w:val="24"/>
          <w:lang w:val="sr-Cyrl-RS"/>
        </w:rPr>
      </w:pPr>
    </w:p>
    <w:p w:rsidR="00CE30ED" w:rsidRPr="00997301" w:rsidRDefault="00CE30ED" w:rsidP="00CE30ED">
      <w:pPr>
        <w:suppressAutoHyphens w:val="0"/>
        <w:autoSpaceDE w:val="0"/>
        <w:autoSpaceDN w:val="0"/>
        <w:jc w:val="both"/>
        <w:rPr>
          <w:rFonts w:ascii="Arial" w:hAnsi="Arial" w:cs="Arial"/>
          <w:szCs w:val="24"/>
          <w:lang w:val="ru-RU" w:eastAsia="en-US"/>
        </w:rPr>
      </w:pPr>
      <w:r w:rsidRPr="00664309">
        <w:rPr>
          <w:rFonts w:ascii="Arial" w:hAnsi="Arial" w:cs="Arial"/>
          <w:szCs w:val="24"/>
          <w:lang w:val="ru-RU" w:eastAsia="en-US"/>
        </w:rPr>
        <w:t xml:space="preserve">У случају </w:t>
      </w:r>
      <w:r w:rsidR="00997301" w:rsidRPr="00664309">
        <w:rPr>
          <w:rFonts w:ascii="Arial" w:hAnsi="Arial" w:cs="Arial"/>
          <w:szCs w:val="24"/>
          <w:lang w:val="ru-RU" w:eastAsia="en-US"/>
        </w:rPr>
        <w:t xml:space="preserve">прeкoрaчeњa рoкa </w:t>
      </w:r>
      <w:r w:rsidR="00664309" w:rsidRPr="00664309">
        <w:rPr>
          <w:rFonts w:ascii="Arial" w:hAnsi="Arial" w:cs="Arial"/>
          <w:szCs w:val="24"/>
          <w:lang w:val="ru-RU" w:eastAsia="en-US"/>
        </w:rPr>
        <w:t>из члaнa 8</w:t>
      </w:r>
      <w:r w:rsidR="00997301" w:rsidRPr="00664309">
        <w:rPr>
          <w:rFonts w:ascii="Arial" w:hAnsi="Arial" w:cs="Arial"/>
          <w:szCs w:val="24"/>
          <w:lang w:val="ru-RU" w:eastAsia="en-US"/>
        </w:rPr>
        <w:t>. oвoг угoвoрa кривицoм  Пружaoцa  услугa исти je oбaвeзaн дa плaти пeнaлe oд 0,2% днeвнo зa свaки дaн кaшњeњa a нajвишe дo 10% укупнo угoвoрeнe врeднoсти.</w:t>
      </w:r>
    </w:p>
    <w:p w:rsidR="00997301" w:rsidRPr="00997301" w:rsidRDefault="00997301" w:rsidP="00CE30ED">
      <w:pPr>
        <w:suppressAutoHyphens w:val="0"/>
        <w:autoSpaceDE w:val="0"/>
        <w:autoSpaceDN w:val="0"/>
        <w:jc w:val="both"/>
        <w:rPr>
          <w:rFonts w:ascii="Arial" w:hAnsi="Arial" w:cs="Arial"/>
          <w:szCs w:val="24"/>
          <w:lang w:val="sr-Cyrl-RS" w:eastAsia="en-US"/>
        </w:rPr>
      </w:pPr>
    </w:p>
    <w:p w:rsidR="00CE30ED" w:rsidRDefault="00997301" w:rsidP="00CE30ED">
      <w:pPr>
        <w:suppressAutoHyphens w:val="0"/>
        <w:autoSpaceDE w:val="0"/>
        <w:autoSpaceDN w:val="0"/>
        <w:jc w:val="both"/>
        <w:rPr>
          <w:rFonts w:ascii="Arial" w:hAnsi="Arial" w:cs="Arial"/>
          <w:szCs w:val="24"/>
          <w:lang w:val="ru-RU" w:eastAsia="en-US"/>
        </w:rPr>
      </w:pPr>
      <w:r w:rsidRPr="00CE30ED">
        <w:rPr>
          <w:rFonts w:ascii="Arial" w:hAnsi="Arial" w:cs="Arial"/>
          <w:szCs w:val="24"/>
          <w:lang w:val="ru-RU" w:eastAsia="en-US"/>
        </w:rPr>
        <w:t>Плаћање пенала у складу са претходним ставом доспева у року од 10 (десет) радних дана од дана достављања Пружаоцу услуге писаног обавештења Наручиоца о висини накнаде.</w:t>
      </w:r>
    </w:p>
    <w:p w:rsidR="00997301" w:rsidRPr="00CE30ED" w:rsidRDefault="00997301" w:rsidP="00CE30ED">
      <w:pPr>
        <w:suppressAutoHyphens w:val="0"/>
        <w:autoSpaceDE w:val="0"/>
        <w:autoSpaceDN w:val="0"/>
        <w:jc w:val="both"/>
        <w:rPr>
          <w:rFonts w:ascii="Arial" w:hAnsi="Arial" w:cs="Arial"/>
          <w:szCs w:val="24"/>
          <w:lang w:val="ru-RU" w:eastAsia="en-US"/>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22.</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Св</w:t>
      </w:r>
      <w:r w:rsidR="00896A0D">
        <w:rPr>
          <w:rFonts w:ascii="Arial" w:hAnsi="Arial" w:cs="Arial"/>
          <w:szCs w:val="24"/>
          <w:lang w:val="sr-Cyrl-RS"/>
        </w:rPr>
        <w:t>е</w:t>
      </w:r>
      <w:r w:rsidRPr="00CE30ED">
        <w:rPr>
          <w:rFonts w:ascii="Arial" w:hAnsi="Arial" w:cs="Arial"/>
          <w:szCs w:val="24"/>
        </w:rPr>
        <w:t xml:space="preserve"> неспоразум</w:t>
      </w:r>
      <w:r w:rsidR="00896A0D">
        <w:rPr>
          <w:rFonts w:ascii="Arial" w:hAnsi="Arial" w:cs="Arial"/>
          <w:szCs w:val="24"/>
          <w:lang w:val="sr-Cyrl-RS"/>
        </w:rPr>
        <w:t>е</w:t>
      </w:r>
      <w:r w:rsidRPr="00CE30ED">
        <w:rPr>
          <w:rFonts w:ascii="Arial" w:hAnsi="Arial" w:cs="Arial"/>
          <w:szCs w:val="24"/>
        </w:rPr>
        <w:t xml:space="preserve">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554E19">
        <w:rPr>
          <w:rFonts w:ascii="Arial" w:hAnsi="Arial" w:cs="Arial"/>
          <w:i/>
          <w:szCs w:val="24"/>
        </w:rPr>
        <w:t>Спољнотрговинске арбитраже при Привредној комори Србије, уз примену њеног Правилника</w:t>
      </w:r>
      <w:r w:rsidRPr="00CE30ED">
        <w:rPr>
          <w:rFonts w:ascii="Arial" w:hAnsi="Arial" w:cs="Arial"/>
          <w:szCs w:val="24"/>
        </w:rPr>
        <w:t xml:space="preserve"> </w:t>
      </w:r>
      <w:r w:rsidRPr="00CE30ED">
        <w:rPr>
          <w:rFonts w:ascii="Arial" w:hAnsi="Arial" w:cs="Arial"/>
          <w:i/>
          <w:color w:val="548DD4"/>
          <w:szCs w:val="24"/>
        </w:rPr>
        <w:t>[напомена: коначан текст у Уговору зависи од тога да ли је изабран домаћи или страни Пружалац услуге]</w:t>
      </w:r>
      <w:r w:rsidRPr="00CE30ED">
        <w:rPr>
          <w:rFonts w:ascii="Arial" w:hAnsi="Arial" w:cs="Arial"/>
          <w:szCs w:val="24"/>
        </w:rPr>
        <w:t>)</w:t>
      </w:r>
      <w:r w:rsidRPr="00CE30ED">
        <w:rPr>
          <w:rFonts w:ascii="Arial" w:hAnsi="Arial" w:cs="Arial"/>
          <w:color w:val="548DD4"/>
          <w:szCs w:val="24"/>
        </w:rPr>
        <w:t>.</w:t>
      </w:r>
    </w:p>
    <w:p w:rsidR="00CE30ED" w:rsidRPr="00CE30ED" w:rsidRDefault="00CE30ED" w:rsidP="00CE30ED">
      <w:pPr>
        <w:jc w:val="both"/>
        <w:rPr>
          <w:rFonts w:ascii="Arial" w:hAnsi="Arial" w:cs="Arial"/>
          <w:szCs w:val="24"/>
        </w:rPr>
      </w:pPr>
      <w:r w:rsidRPr="00CE30ED">
        <w:rPr>
          <w:rFonts w:ascii="Arial" w:hAnsi="Arial" w:cs="Arial"/>
          <w:szCs w:val="24"/>
        </w:rPr>
        <w:t>У случају спора примењује се материјално и процесно право Републике Србије, а поступак се води на српском језику.</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23.</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24.</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zCs w:val="24"/>
          <w:lang w:val="sr-Cyrl-RS"/>
        </w:rPr>
      </w:pPr>
      <w:r w:rsidRPr="00CE30ED">
        <w:rPr>
          <w:rFonts w:ascii="Arial" w:hAnsi="Arial" w:cs="Arial"/>
          <w:b/>
          <w:szCs w:val="24"/>
        </w:rPr>
        <w:t>Члан 25.</w:t>
      </w:r>
    </w:p>
    <w:p w:rsidR="003F2F8D" w:rsidRPr="003F2F8D" w:rsidRDefault="003F2F8D" w:rsidP="00CE30ED">
      <w:pPr>
        <w:jc w:val="center"/>
        <w:rPr>
          <w:rFonts w:ascii="Arial" w:hAnsi="Arial" w:cs="Arial"/>
          <w:b/>
          <w:szCs w:val="24"/>
          <w:lang w:val="sr-Cyrl-RS"/>
        </w:rPr>
      </w:pPr>
    </w:p>
    <w:p w:rsidR="00CE30ED" w:rsidRDefault="00CE30ED" w:rsidP="00CE30ED">
      <w:pPr>
        <w:jc w:val="both"/>
        <w:rPr>
          <w:rFonts w:ascii="Arial" w:hAnsi="Arial" w:cs="Arial"/>
          <w:szCs w:val="24"/>
          <w:lang w:val="sr-Cyrl-RS"/>
        </w:rPr>
      </w:pPr>
      <w:r w:rsidRPr="00CE30ED">
        <w:rPr>
          <w:rFonts w:ascii="Arial" w:hAnsi="Arial" w:cs="Arial"/>
          <w:szCs w:val="24"/>
        </w:rPr>
        <w:lastRenderedPageBreak/>
        <w:t>Овај уговор се сматра закљученим када га потпишу законски заступници Уговорних страна</w:t>
      </w:r>
      <w:r w:rsidR="00BF4B70">
        <w:rPr>
          <w:rFonts w:ascii="Arial" w:hAnsi="Arial" w:cs="Arial"/>
          <w:szCs w:val="24"/>
          <w:lang w:val="sr-Cyrl-RS"/>
        </w:rPr>
        <w:t xml:space="preserve"> и</w:t>
      </w:r>
      <w:r w:rsidRPr="00CE30ED">
        <w:rPr>
          <w:rFonts w:ascii="Arial" w:hAnsi="Arial" w:cs="Arial"/>
          <w:szCs w:val="24"/>
        </w:rPr>
        <w:t xml:space="preserve"> Пружалац услуга достави </w:t>
      </w:r>
      <w:r w:rsidR="00896A0D">
        <w:rPr>
          <w:rFonts w:ascii="Arial" w:hAnsi="Arial" w:cs="Arial"/>
          <w:szCs w:val="24"/>
          <w:lang w:val="sr-Cyrl-RS"/>
        </w:rPr>
        <w:t>средство финансијског обезбеђења за добро извршење посла</w:t>
      </w:r>
      <w:r w:rsidRPr="00CE30ED">
        <w:rPr>
          <w:rFonts w:ascii="Arial" w:hAnsi="Arial" w:cs="Arial"/>
          <w:szCs w:val="24"/>
        </w:rPr>
        <w:t xml:space="preserve"> из члана 14 став 4. овог уговора</w:t>
      </w:r>
      <w:r w:rsidR="003F2F8D">
        <w:rPr>
          <w:rFonts w:ascii="Arial" w:hAnsi="Arial" w:cs="Arial"/>
          <w:szCs w:val="24"/>
          <w:lang w:val="sr-Cyrl-RS"/>
        </w:rPr>
        <w:t>.</w:t>
      </w:r>
    </w:p>
    <w:p w:rsidR="003F2F8D" w:rsidRPr="00CE30ED" w:rsidRDefault="003F2F8D" w:rsidP="00CE30ED">
      <w:pPr>
        <w:jc w:val="both"/>
        <w:rPr>
          <w:rFonts w:ascii="Arial" w:hAnsi="Arial" w:cs="Arial"/>
          <w:szCs w:val="24"/>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26.</w:t>
      </w:r>
    </w:p>
    <w:p w:rsidR="003F2F8D" w:rsidRPr="003F2F8D" w:rsidRDefault="003F2F8D" w:rsidP="00CE30ED">
      <w:pPr>
        <w:jc w:val="center"/>
        <w:rPr>
          <w:rFonts w:ascii="Arial" w:hAnsi="Arial" w:cs="Arial"/>
          <w:b/>
          <w:smallCaps/>
          <w:szCs w:val="24"/>
          <w:lang w:val="sr-Cyrl-RS"/>
        </w:rPr>
      </w:pPr>
    </w:p>
    <w:p w:rsidR="00CE30ED" w:rsidRDefault="00CE30ED" w:rsidP="00CE30ED">
      <w:pPr>
        <w:suppressAutoHyphens w:val="0"/>
        <w:autoSpaceDE w:val="0"/>
        <w:autoSpaceDN w:val="0"/>
        <w:jc w:val="both"/>
        <w:rPr>
          <w:rFonts w:ascii="Arial" w:hAnsi="Arial" w:cs="Arial"/>
          <w:szCs w:val="24"/>
          <w:lang w:val="sr-Cyrl-RS" w:eastAsia="en-US"/>
        </w:rPr>
      </w:pPr>
      <w:r w:rsidRPr="00CE30ED">
        <w:rPr>
          <w:rFonts w:ascii="Arial" w:hAnsi="Arial" w:cs="Arial"/>
          <w:szCs w:val="24"/>
          <w:lang w:eastAsia="en-US"/>
        </w:rPr>
        <w:t>Саставни део овог уговора су:</w:t>
      </w:r>
    </w:p>
    <w:p w:rsidR="003F2F8D" w:rsidRPr="003F2F8D" w:rsidRDefault="003F2F8D" w:rsidP="00CE30ED">
      <w:pPr>
        <w:suppressAutoHyphens w:val="0"/>
        <w:autoSpaceDE w:val="0"/>
        <w:autoSpaceDN w:val="0"/>
        <w:jc w:val="both"/>
        <w:rPr>
          <w:rFonts w:ascii="Arial" w:hAnsi="Arial" w:cs="Arial"/>
          <w:szCs w:val="24"/>
          <w:lang w:val="sr-Cyrl-RS" w:eastAsia="en-US"/>
        </w:rPr>
      </w:pPr>
    </w:p>
    <w:p w:rsidR="00CE30ED" w:rsidRPr="00CE30ED" w:rsidRDefault="00CE30ED" w:rsidP="00CE30ED">
      <w:pPr>
        <w:suppressAutoHyphens w:val="0"/>
        <w:autoSpaceDE w:val="0"/>
        <w:autoSpaceDN w:val="0"/>
        <w:ind w:left="2127" w:hanging="2127"/>
        <w:jc w:val="both"/>
        <w:rPr>
          <w:rFonts w:ascii="Arial" w:hAnsi="Arial" w:cs="Arial"/>
          <w:szCs w:val="24"/>
          <w:lang w:eastAsia="en-US"/>
        </w:rPr>
      </w:pPr>
      <w:r w:rsidRPr="00CE30ED">
        <w:rPr>
          <w:rFonts w:ascii="Arial" w:hAnsi="Arial" w:cs="Arial"/>
          <w:szCs w:val="24"/>
          <w:lang w:eastAsia="en-US"/>
        </w:rPr>
        <w:t>Прилог број 1</w:t>
      </w:r>
      <w:r w:rsidRPr="00CE30ED">
        <w:rPr>
          <w:rFonts w:ascii="Arial" w:hAnsi="Arial" w:cs="Arial"/>
          <w:szCs w:val="24"/>
          <w:lang w:eastAsia="en-US"/>
        </w:rPr>
        <w:tab/>
      </w:r>
      <w:r w:rsidRPr="00CE30ED">
        <w:rPr>
          <w:rFonts w:ascii="Arial" w:hAnsi="Arial" w:cs="Arial"/>
          <w:szCs w:val="24"/>
          <w:lang w:eastAsia="en-US"/>
        </w:rPr>
        <w:tab/>
        <w:t>Конкурсна документација</w:t>
      </w:r>
      <w:r w:rsidR="00BF4B70">
        <w:rPr>
          <w:rFonts w:ascii="Arial" w:hAnsi="Arial" w:cs="Arial"/>
          <w:szCs w:val="24"/>
          <w:lang w:val="sr-Cyrl-RS" w:eastAsia="en-US"/>
        </w:rPr>
        <w:t xml:space="preserve"> и Понуда</w:t>
      </w:r>
      <w:r w:rsidRPr="00CE30ED">
        <w:rPr>
          <w:rFonts w:ascii="Arial" w:hAnsi="Arial" w:cs="Arial"/>
          <w:szCs w:val="24"/>
          <w:lang w:eastAsia="en-US"/>
        </w:rPr>
        <w:t>;</w:t>
      </w:r>
    </w:p>
    <w:p w:rsidR="00CE30ED" w:rsidRPr="00CE30ED" w:rsidRDefault="00CE30ED" w:rsidP="00CE30ED">
      <w:pPr>
        <w:suppressAutoHyphens w:val="0"/>
        <w:autoSpaceDE w:val="0"/>
        <w:autoSpaceDN w:val="0"/>
        <w:ind w:left="2127" w:hanging="2127"/>
        <w:jc w:val="both"/>
        <w:rPr>
          <w:rFonts w:ascii="Arial" w:hAnsi="Arial" w:cs="Arial"/>
          <w:szCs w:val="24"/>
          <w:lang w:eastAsia="en-US"/>
        </w:rPr>
      </w:pPr>
      <w:r w:rsidRPr="00CE30ED">
        <w:rPr>
          <w:rFonts w:ascii="Arial" w:hAnsi="Arial" w:cs="Arial"/>
          <w:szCs w:val="24"/>
          <w:lang w:eastAsia="en-US"/>
        </w:rPr>
        <w:t>Прилог број 2</w:t>
      </w:r>
      <w:r w:rsidRPr="00CE30ED">
        <w:rPr>
          <w:rFonts w:ascii="Arial" w:hAnsi="Arial" w:cs="Arial"/>
          <w:szCs w:val="24"/>
          <w:lang w:eastAsia="en-US"/>
        </w:rPr>
        <w:tab/>
      </w:r>
      <w:r w:rsidRPr="00CE30ED">
        <w:rPr>
          <w:rFonts w:ascii="Arial" w:hAnsi="Arial" w:cs="Arial"/>
          <w:szCs w:val="24"/>
          <w:lang w:eastAsia="en-US"/>
        </w:rPr>
        <w:tab/>
        <w:t>Опис и врста услуге;</w:t>
      </w:r>
    </w:p>
    <w:p w:rsidR="00CE30ED" w:rsidRPr="00CE30ED" w:rsidRDefault="00CE30ED" w:rsidP="00CE30ED">
      <w:pPr>
        <w:suppressAutoHyphens w:val="0"/>
        <w:autoSpaceDE w:val="0"/>
        <w:autoSpaceDN w:val="0"/>
        <w:ind w:left="2127" w:hanging="2127"/>
        <w:jc w:val="both"/>
        <w:rPr>
          <w:rFonts w:ascii="Arial" w:hAnsi="Arial" w:cs="Arial"/>
          <w:szCs w:val="24"/>
          <w:lang w:eastAsia="en-US"/>
        </w:rPr>
      </w:pPr>
    </w:p>
    <w:p w:rsidR="00CE30ED" w:rsidRDefault="00CE30ED" w:rsidP="00CE30ED">
      <w:pPr>
        <w:suppressAutoHyphens w:val="0"/>
        <w:autoSpaceDE w:val="0"/>
        <w:autoSpaceDN w:val="0"/>
        <w:jc w:val="both"/>
        <w:rPr>
          <w:rFonts w:ascii="Arial" w:hAnsi="Arial" w:cs="Arial"/>
          <w:szCs w:val="24"/>
          <w:lang w:val="sr-Cyrl-RS" w:eastAsia="en-US"/>
        </w:rPr>
      </w:pPr>
      <w:r w:rsidRPr="00CE30ED">
        <w:rPr>
          <w:rFonts w:ascii="Arial" w:hAnsi="Arial" w:cs="Arial"/>
          <w:szCs w:val="24"/>
          <w:lang w:eastAsia="en-US"/>
        </w:rPr>
        <w:t>Прилози из Понуде Пружаоца услуге:</w:t>
      </w:r>
    </w:p>
    <w:p w:rsidR="003F2F8D" w:rsidRPr="003F2F8D" w:rsidRDefault="003F2F8D" w:rsidP="00CE30ED">
      <w:pPr>
        <w:suppressAutoHyphens w:val="0"/>
        <w:autoSpaceDE w:val="0"/>
        <w:autoSpaceDN w:val="0"/>
        <w:jc w:val="both"/>
        <w:rPr>
          <w:rFonts w:ascii="Arial" w:hAnsi="Arial" w:cs="Arial"/>
          <w:szCs w:val="24"/>
          <w:lang w:val="sr-Cyrl-RS" w:eastAsia="en-US"/>
        </w:rPr>
      </w:pPr>
    </w:p>
    <w:p w:rsidR="00CE30ED" w:rsidRPr="00CE30ED" w:rsidRDefault="00CE30ED" w:rsidP="00CE30ED">
      <w:pPr>
        <w:suppressAutoHyphens w:val="0"/>
        <w:autoSpaceDE w:val="0"/>
        <w:autoSpaceDN w:val="0"/>
        <w:ind w:left="2127" w:hanging="2127"/>
        <w:jc w:val="both"/>
        <w:rPr>
          <w:rFonts w:ascii="Arial" w:hAnsi="Arial" w:cs="Arial"/>
          <w:szCs w:val="24"/>
          <w:lang w:eastAsia="en-US"/>
        </w:rPr>
      </w:pPr>
      <w:r w:rsidRPr="00CE30ED">
        <w:rPr>
          <w:rFonts w:ascii="Arial" w:hAnsi="Arial" w:cs="Arial"/>
          <w:szCs w:val="24"/>
          <w:lang w:eastAsia="en-US"/>
        </w:rPr>
        <w:t>Прилог број 3</w:t>
      </w:r>
      <w:r w:rsidRPr="00CE30ED">
        <w:rPr>
          <w:rFonts w:ascii="Arial" w:hAnsi="Arial" w:cs="Arial"/>
          <w:szCs w:val="24"/>
          <w:lang w:eastAsia="en-US"/>
        </w:rPr>
        <w:tab/>
        <w:t>Термин план извршења услуге (</w:t>
      </w:r>
      <w:r w:rsidRPr="00CE30ED">
        <w:rPr>
          <w:rFonts w:ascii="Arial" w:hAnsi="Arial" w:cs="Arial"/>
          <w:szCs w:val="24"/>
          <w:lang w:val="en-GB" w:eastAsia="en-US"/>
        </w:rPr>
        <w:t>O</w:t>
      </w:r>
      <w:r w:rsidRPr="00CE30ED">
        <w:rPr>
          <w:rFonts w:ascii="Arial" w:hAnsi="Arial" w:cs="Arial"/>
          <w:szCs w:val="24"/>
          <w:lang w:eastAsia="en-US"/>
        </w:rPr>
        <w:t>бразац 4. Понуде);</w:t>
      </w:r>
    </w:p>
    <w:p w:rsidR="00CE30ED" w:rsidRPr="00CE30ED" w:rsidRDefault="00CE30ED" w:rsidP="00CE30ED">
      <w:pPr>
        <w:suppressAutoHyphens w:val="0"/>
        <w:autoSpaceDE w:val="0"/>
        <w:autoSpaceDN w:val="0"/>
        <w:ind w:left="2127" w:hanging="2127"/>
        <w:jc w:val="both"/>
        <w:rPr>
          <w:rFonts w:ascii="Arial" w:hAnsi="Arial" w:cs="Arial"/>
          <w:szCs w:val="24"/>
          <w:lang w:eastAsia="en-US"/>
        </w:rPr>
      </w:pPr>
      <w:r w:rsidRPr="00CE30ED">
        <w:rPr>
          <w:rFonts w:ascii="Arial" w:hAnsi="Arial" w:cs="Arial"/>
          <w:szCs w:val="24"/>
          <w:lang w:eastAsia="en-US"/>
        </w:rPr>
        <w:t>Прилог број 4</w:t>
      </w:r>
      <w:r w:rsidRPr="00CE30ED">
        <w:rPr>
          <w:rFonts w:ascii="Arial" w:hAnsi="Arial" w:cs="Arial"/>
          <w:szCs w:val="24"/>
          <w:lang w:eastAsia="en-US"/>
        </w:rPr>
        <w:tab/>
        <w:t xml:space="preserve">Квалификациона структура </w:t>
      </w:r>
      <w:r w:rsidRPr="00CE30ED">
        <w:rPr>
          <w:rFonts w:ascii="Arial" w:hAnsi="Arial" w:cs="Arial"/>
          <w:szCs w:val="24"/>
        </w:rPr>
        <w:t xml:space="preserve">извршилаца који ће бити ангажовани у извршењу услуга </w:t>
      </w:r>
      <w:r w:rsidRPr="00CE30ED">
        <w:rPr>
          <w:rFonts w:ascii="Arial" w:hAnsi="Arial" w:cs="Arial"/>
          <w:szCs w:val="24"/>
          <w:lang w:eastAsia="en-US"/>
        </w:rPr>
        <w:t>(Образац 5. Понуде), са изјавама извршилаца о расположивости</w:t>
      </w:r>
    </w:p>
    <w:p w:rsidR="00CE30ED" w:rsidRPr="00CE30ED" w:rsidRDefault="003F2F8D" w:rsidP="00CE30ED">
      <w:pPr>
        <w:suppressAutoHyphens w:val="0"/>
        <w:autoSpaceDE w:val="0"/>
        <w:autoSpaceDN w:val="0"/>
        <w:jc w:val="both"/>
        <w:rPr>
          <w:rFonts w:ascii="Arial" w:hAnsi="Arial" w:cs="Arial"/>
          <w:szCs w:val="24"/>
          <w:lang w:eastAsia="en-US"/>
        </w:rPr>
      </w:pPr>
      <w:r>
        <w:rPr>
          <w:rFonts w:ascii="Arial" w:hAnsi="Arial" w:cs="Arial"/>
          <w:szCs w:val="24"/>
          <w:lang w:eastAsia="en-US"/>
        </w:rPr>
        <w:t>Прилог број 5</w:t>
      </w:r>
      <w:r>
        <w:rPr>
          <w:rFonts w:ascii="Arial" w:hAnsi="Arial" w:cs="Arial"/>
          <w:szCs w:val="24"/>
          <w:lang w:eastAsia="en-US"/>
        </w:rPr>
        <w:tab/>
      </w:r>
      <w:r w:rsidR="00CE30ED" w:rsidRPr="00CE30ED">
        <w:rPr>
          <w:rFonts w:ascii="Arial" w:hAnsi="Arial" w:cs="Arial"/>
          <w:szCs w:val="24"/>
          <w:lang w:eastAsia="en-US"/>
        </w:rPr>
        <w:t>Структура цене (Образац 6. Понуде);</w:t>
      </w:r>
    </w:p>
    <w:p w:rsidR="00CE30ED" w:rsidRPr="00CE30ED" w:rsidRDefault="00CE30ED" w:rsidP="00CE30ED">
      <w:pPr>
        <w:suppressAutoHyphens w:val="0"/>
        <w:autoSpaceDE w:val="0"/>
        <w:autoSpaceDN w:val="0"/>
        <w:ind w:left="2127" w:hanging="2127"/>
        <w:jc w:val="both"/>
        <w:rPr>
          <w:rFonts w:ascii="Arial" w:hAnsi="Arial" w:cs="Arial"/>
          <w:szCs w:val="24"/>
        </w:rPr>
      </w:pPr>
      <w:r w:rsidRPr="00CE30ED">
        <w:rPr>
          <w:rFonts w:ascii="Arial" w:hAnsi="Arial" w:cs="Arial"/>
          <w:szCs w:val="24"/>
          <w:lang w:eastAsia="en-US"/>
        </w:rPr>
        <w:t>Прилог број 6</w:t>
      </w:r>
      <w:r w:rsidRPr="00CE30ED">
        <w:rPr>
          <w:rFonts w:ascii="Arial" w:hAnsi="Arial" w:cs="Arial"/>
          <w:szCs w:val="24"/>
          <w:lang w:eastAsia="en-US"/>
        </w:rPr>
        <w:tab/>
      </w:r>
      <w:r w:rsidRPr="00CE30ED">
        <w:rPr>
          <w:rFonts w:ascii="Arial" w:hAnsi="Arial" w:cs="Arial"/>
          <w:szCs w:val="24"/>
        </w:rPr>
        <w:t xml:space="preserve">Уговор о </w:t>
      </w:r>
      <w:r w:rsidRPr="00CE30ED">
        <w:rPr>
          <w:rFonts w:ascii="Arial" w:hAnsi="Arial" w:cs="Arial"/>
          <w:szCs w:val="24"/>
          <w:lang w:val="sr-Latn-CS"/>
        </w:rPr>
        <w:t>чувању пословне тајне</w:t>
      </w:r>
      <w:r w:rsidRPr="00CE30ED">
        <w:rPr>
          <w:rFonts w:ascii="Arial" w:hAnsi="Arial" w:cs="Arial"/>
          <w:szCs w:val="24"/>
        </w:rPr>
        <w:t xml:space="preserve"> и</w:t>
      </w:r>
      <w:r w:rsidRPr="00CE30ED">
        <w:rPr>
          <w:rFonts w:ascii="Arial" w:hAnsi="Arial" w:cs="Arial"/>
          <w:szCs w:val="24"/>
          <w:lang w:val="sr-Latn-CS"/>
        </w:rPr>
        <w:t xml:space="preserve"> поверљиви</w:t>
      </w:r>
      <w:r w:rsidRPr="00CE30ED">
        <w:rPr>
          <w:rFonts w:ascii="Arial" w:hAnsi="Arial" w:cs="Arial"/>
          <w:szCs w:val="24"/>
        </w:rPr>
        <w:t>х</w:t>
      </w:r>
      <w:r w:rsidRPr="00CE30ED">
        <w:rPr>
          <w:rFonts w:ascii="Arial" w:hAnsi="Arial" w:cs="Arial"/>
          <w:szCs w:val="24"/>
          <w:lang w:val="sr-Latn-CS"/>
        </w:rPr>
        <w:t xml:space="preserve"> информациј</w:t>
      </w:r>
      <w:r w:rsidRPr="00CE30ED">
        <w:rPr>
          <w:rFonts w:ascii="Arial" w:hAnsi="Arial" w:cs="Arial"/>
          <w:szCs w:val="24"/>
        </w:rPr>
        <w:t>а</w:t>
      </w:r>
    </w:p>
    <w:p w:rsidR="00CE30ED" w:rsidRPr="00CE30ED" w:rsidRDefault="00CE30ED" w:rsidP="00CE30ED">
      <w:pPr>
        <w:suppressAutoHyphens w:val="0"/>
        <w:autoSpaceDE w:val="0"/>
        <w:autoSpaceDN w:val="0"/>
        <w:ind w:left="2127" w:hanging="2127"/>
        <w:jc w:val="both"/>
        <w:rPr>
          <w:rFonts w:ascii="Arial" w:hAnsi="Arial" w:cs="Arial"/>
          <w:szCs w:val="24"/>
        </w:rPr>
      </w:pPr>
      <w:r w:rsidRPr="00CE30ED">
        <w:rPr>
          <w:rFonts w:ascii="Arial" w:hAnsi="Arial" w:cs="Arial"/>
          <w:szCs w:val="24"/>
        </w:rPr>
        <w:t>и</w:t>
      </w:r>
    </w:p>
    <w:p w:rsidR="00CE30ED" w:rsidRPr="00CE30ED" w:rsidRDefault="00CE30ED" w:rsidP="00CE30ED">
      <w:pPr>
        <w:suppressAutoHyphens w:val="0"/>
        <w:autoSpaceDE w:val="0"/>
        <w:autoSpaceDN w:val="0"/>
        <w:ind w:left="2127" w:hanging="2127"/>
        <w:jc w:val="both"/>
        <w:rPr>
          <w:rFonts w:ascii="Arial" w:hAnsi="Arial" w:cs="Arial"/>
          <w:szCs w:val="24"/>
        </w:rPr>
      </w:pPr>
      <w:r w:rsidRPr="00CE30ED">
        <w:rPr>
          <w:rFonts w:ascii="Arial" w:hAnsi="Arial" w:cs="Arial"/>
          <w:szCs w:val="24"/>
        </w:rPr>
        <w:t>Прилог број 7</w:t>
      </w:r>
      <w:r w:rsidRPr="00CE30ED">
        <w:rPr>
          <w:rFonts w:ascii="Arial" w:hAnsi="Arial" w:cs="Arial"/>
          <w:szCs w:val="24"/>
        </w:rPr>
        <w:tab/>
      </w:r>
      <w:r w:rsidRPr="00CE30ED">
        <w:rPr>
          <w:rFonts w:ascii="Arial" w:hAnsi="Arial" w:cs="Arial"/>
          <w:szCs w:val="24"/>
          <w:lang w:eastAsia="en-US"/>
        </w:rPr>
        <w:t xml:space="preserve">(Споразум о заједничком извршењу услуге, </w:t>
      </w:r>
      <w:r w:rsidRPr="00CE30ED">
        <w:rPr>
          <w:rFonts w:ascii="Arial" w:hAnsi="Arial" w:cs="Arial"/>
          <w:i/>
          <w:color w:val="548DD4"/>
          <w:szCs w:val="24"/>
          <w:lang w:eastAsia="en-US"/>
        </w:rPr>
        <w:t>[напомена:биће наведено у тексту Уговора у случају заједничке понуде]</w:t>
      </w:r>
      <w:r w:rsidRPr="00CE30ED">
        <w:rPr>
          <w:rFonts w:ascii="Arial" w:hAnsi="Arial" w:cs="Arial"/>
          <w:szCs w:val="24"/>
          <w:lang w:eastAsia="en-US"/>
        </w:rPr>
        <w:t xml:space="preserve"> ).</w:t>
      </w:r>
    </w:p>
    <w:p w:rsidR="00CE30ED" w:rsidRPr="00CE30ED" w:rsidRDefault="00CE30ED" w:rsidP="00CE30ED">
      <w:pPr>
        <w:suppressAutoHyphens w:val="0"/>
        <w:autoSpaceDE w:val="0"/>
        <w:autoSpaceDN w:val="0"/>
        <w:jc w:val="both"/>
        <w:rPr>
          <w:rFonts w:ascii="Arial" w:hAnsi="Arial" w:cs="Arial"/>
          <w:szCs w:val="24"/>
          <w:lang w:eastAsia="en-US"/>
        </w:rPr>
      </w:pPr>
    </w:p>
    <w:p w:rsidR="00CE30ED" w:rsidRDefault="00CE30ED" w:rsidP="00CE30ED">
      <w:pPr>
        <w:jc w:val="center"/>
        <w:rPr>
          <w:rFonts w:ascii="Arial" w:hAnsi="Arial" w:cs="Arial"/>
          <w:b/>
          <w:smallCaps/>
          <w:szCs w:val="24"/>
          <w:lang w:val="sr-Cyrl-RS"/>
        </w:rPr>
      </w:pPr>
      <w:r w:rsidRPr="00CE30ED">
        <w:rPr>
          <w:rFonts w:ascii="Arial" w:hAnsi="Arial" w:cs="Arial"/>
          <w:b/>
          <w:smallCaps/>
          <w:szCs w:val="24"/>
        </w:rPr>
        <w:t>Члан 27.</w:t>
      </w:r>
    </w:p>
    <w:p w:rsidR="003F2F8D" w:rsidRPr="003F2F8D" w:rsidRDefault="003F2F8D" w:rsidP="00CE30ED">
      <w:pPr>
        <w:jc w:val="center"/>
        <w:rPr>
          <w:rFonts w:ascii="Arial" w:hAnsi="Arial" w:cs="Arial"/>
          <w:b/>
          <w:smallCaps/>
          <w:szCs w:val="24"/>
          <w:lang w:val="sr-Cyrl-RS"/>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Овај уговор се закључује у по 6 (шест) примерака. Свака Уговорна страна задржава по 3 (три) примерка Уговора.</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p>
    <w:tbl>
      <w:tblPr>
        <w:tblW w:w="0" w:type="auto"/>
        <w:tblLook w:val="00A0" w:firstRow="1" w:lastRow="0" w:firstColumn="1" w:lastColumn="0" w:noHBand="0" w:noVBand="0"/>
      </w:tblPr>
      <w:tblGrid>
        <w:gridCol w:w="3078"/>
        <w:gridCol w:w="3079"/>
        <w:gridCol w:w="3079"/>
      </w:tblGrid>
      <w:tr w:rsidR="00CE30ED" w:rsidRPr="00CE30ED" w:rsidTr="00FE31B5">
        <w:tc>
          <w:tcPr>
            <w:tcW w:w="3078" w:type="dxa"/>
          </w:tcPr>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за НАРУЧИОЦА</w:t>
            </w:r>
          </w:p>
        </w:tc>
        <w:tc>
          <w:tcPr>
            <w:tcW w:w="3079" w:type="dxa"/>
          </w:tcPr>
          <w:p w:rsidR="00CE30ED" w:rsidRPr="00CE30ED" w:rsidRDefault="00CE30ED" w:rsidP="00CE30ED">
            <w:pPr>
              <w:tabs>
                <w:tab w:val="left" w:pos="360"/>
              </w:tabs>
              <w:jc w:val="center"/>
              <w:rPr>
                <w:rFonts w:ascii="Arial" w:hAnsi="Arial" w:cs="Arial"/>
                <w:szCs w:val="24"/>
              </w:rPr>
            </w:pPr>
          </w:p>
        </w:tc>
        <w:tc>
          <w:tcPr>
            <w:tcW w:w="3079" w:type="dxa"/>
          </w:tcPr>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за ПРУЖАОЦА УСЛУГЕ</w:t>
            </w:r>
          </w:p>
        </w:tc>
      </w:tr>
      <w:tr w:rsidR="00CE30ED" w:rsidRPr="00CE30ED" w:rsidTr="00FE31B5">
        <w:tc>
          <w:tcPr>
            <w:tcW w:w="3078" w:type="dxa"/>
          </w:tcPr>
          <w:p w:rsidR="00CE30ED" w:rsidRPr="00CE30ED" w:rsidRDefault="00CE30ED" w:rsidP="00CE30ED">
            <w:pPr>
              <w:tabs>
                <w:tab w:val="left" w:pos="360"/>
              </w:tabs>
              <w:rPr>
                <w:rFonts w:ascii="Arial" w:hAnsi="Arial" w:cs="Arial"/>
                <w:szCs w:val="24"/>
              </w:rPr>
            </w:pPr>
          </w:p>
        </w:tc>
        <w:tc>
          <w:tcPr>
            <w:tcW w:w="3079" w:type="dxa"/>
          </w:tcPr>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М.П.</w:t>
            </w:r>
          </w:p>
        </w:tc>
        <w:tc>
          <w:tcPr>
            <w:tcW w:w="3079" w:type="dxa"/>
            <w:shd w:val="clear" w:color="auto" w:fill="FFFFFF"/>
          </w:tcPr>
          <w:p w:rsidR="00CE30ED" w:rsidRPr="00CE30ED" w:rsidRDefault="00CE30ED" w:rsidP="00CE30ED">
            <w:pPr>
              <w:tabs>
                <w:tab w:val="left" w:pos="360"/>
              </w:tabs>
              <w:rPr>
                <w:rFonts w:ascii="Arial" w:hAnsi="Arial" w:cs="Arial"/>
                <w:szCs w:val="24"/>
              </w:rPr>
            </w:pPr>
          </w:p>
        </w:tc>
      </w:tr>
      <w:tr w:rsidR="00CE30ED" w:rsidRPr="00CE30ED" w:rsidTr="00FE31B5">
        <w:tc>
          <w:tcPr>
            <w:tcW w:w="3078" w:type="dxa"/>
            <w:tcBorders>
              <w:bottom w:val="single" w:sz="4" w:space="0" w:color="auto"/>
            </w:tcBorders>
          </w:tcPr>
          <w:p w:rsidR="00CE30ED" w:rsidRPr="00CE30ED" w:rsidRDefault="00CE30ED" w:rsidP="00CE30ED">
            <w:pPr>
              <w:tabs>
                <w:tab w:val="left" w:pos="360"/>
              </w:tabs>
              <w:rPr>
                <w:rFonts w:ascii="Arial" w:hAnsi="Arial" w:cs="Arial"/>
                <w:szCs w:val="24"/>
              </w:rPr>
            </w:pPr>
          </w:p>
        </w:tc>
        <w:tc>
          <w:tcPr>
            <w:tcW w:w="3079" w:type="dxa"/>
          </w:tcPr>
          <w:p w:rsidR="00CE30ED" w:rsidRPr="00CE30ED" w:rsidRDefault="00CE30ED" w:rsidP="00CE30ED">
            <w:pPr>
              <w:tabs>
                <w:tab w:val="left" w:pos="360"/>
              </w:tabs>
              <w:rPr>
                <w:rFonts w:ascii="Arial" w:hAnsi="Arial" w:cs="Arial"/>
                <w:szCs w:val="24"/>
              </w:rPr>
            </w:pPr>
          </w:p>
        </w:tc>
        <w:tc>
          <w:tcPr>
            <w:tcW w:w="3079" w:type="dxa"/>
            <w:tcBorders>
              <w:bottom w:val="single" w:sz="4" w:space="0" w:color="auto"/>
            </w:tcBorders>
            <w:shd w:val="clear" w:color="auto" w:fill="FFFFFF"/>
          </w:tcPr>
          <w:p w:rsidR="00CE30ED" w:rsidRPr="00CE30ED" w:rsidRDefault="00CE30ED" w:rsidP="00CE30ED">
            <w:pPr>
              <w:tabs>
                <w:tab w:val="left" w:pos="360"/>
              </w:tabs>
              <w:rPr>
                <w:rFonts w:ascii="Arial" w:hAnsi="Arial" w:cs="Arial"/>
                <w:szCs w:val="24"/>
              </w:rPr>
            </w:pPr>
          </w:p>
        </w:tc>
      </w:tr>
    </w:tbl>
    <w:p w:rsidR="00CE30ED" w:rsidRPr="00CE30ED" w:rsidRDefault="00CE30ED" w:rsidP="00CE30ED">
      <w:pPr>
        <w:suppressAutoHyphens w:val="0"/>
        <w:rPr>
          <w:rFonts w:ascii="Arial" w:hAnsi="Arial" w:cs="Arial"/>
          <w:b/>
          <w:szCs w:val="24"/>
          <w:lang w:val="en-US"/>
        </w:rPr>
      </w:pPr>
    </w:p>
    <w:p w:rsidR="00CE30ED" w:rsidRPr="00CE30ED" w:rsidRDefault="00CE30ED" w:rsidP="00CE30ED">
      <w:pPr>
        <w:suppressAutoHyphens w:val="0"/>
        <w:jc w:val="right"/>
        <w:rPr>
          <w:rFonts w:ascii="Arial" w:hAnsi="Arial" w:cs="Arial"/>
          <w:b/>
          <w:szCs w:val="24"/>
          <w:lang w:val="ru-RU"/>
        </w:rPr>
      </w:pPr>
    </w:p>
    <w:p w:rsidR="00CE30ED" w:rsidRPr="00CE30ED" w:rsidRDefault="00CE30ED" w:rsidP="00CE30ED">
      <w:pPr>
        <w:suppressAutoHyphens w:val="0"/>
        <w:jc w:val="right"/>
        <w:rPr>
          <w:rFonts w:ascii="Arial" w:hAnsi="Arial" w:cs="Arial"/>
          <w:b/>
          <w:szCs w:val="24"/>
          <w:lang w:val="ru-RU"/>
        </w:rPr>
      </w:pPr>
    </w:p>
    <w:p w:rsidR="00CE30ED" w:rsidRPr="00CE30ED" w:rsidRDefault="00CE30ED" w:rsidP="00CE30ED">
      <w:pPr>
        <w:suppressAutoHyphens w:val="0"/>
        <w:jc w:val="right"/>
        <w:rPr>
          <w:rFonts w:ascii="Arial" w:hAnsi="Arial" w:cs="Arial"/>
          <w:b/>
          <w:szCs w:val="24"/>
          <w:lang w:val="ru-RU"/>
        </w:rPr>
      </w:pPr>
    </w:p>
    <w:p w:rsidR="00CE30ED" w:rsidRPr="00CE30ED" w:rsidRDefault="00CE30ED" w:rsidP="00CE30ED">
      <w:pPr>
        <w:suppressAutoHyphens w:val="0"/>
        <w:jc w:val="right"/>
        <w:rPr>
          <w:rFonts w:ascii="Arial" w:hAnsi="Arial" w:cs="Arial"/>
          <w:b/>
          <w:szCs w:val="24"/>
          <w:lang w:val="ru-RU"/>
        </w:rPr>
      </w:pPr>
    </w:p>
    <w:p w:rsidR="00CE30ED" w:rsidRPr="00CE30ED" w:rsidRDefault="00CE30ED" w:rsidP="00CE30ED">
      <w:pPr>
        <w:suppressAutoHyphens w:val="0"/>
        <w:jc w:val="right"/>
        <w:rPr>
          <w:rFonts w:ascii="Arial" w:hAnsi="Arial" w:cs="Arial"/>
          <w:b/>
          <w:szCs w:val="24"/>
          <w:lang w:val="ru-RU"/>
        </w:rPr>
      </w:pPr>
    </w:p>
    <w:p w:rsidR="00CE30ED" w:rsidRPr="00CE30ED" w:rsidRDefault="00CE30ED" w:rsidP="00CE30ED">
      <w:pPr>
        <w:suppressAutoHyphens w:val="0"/>
        <w:jc w:val="right"/>
        <w:rPr>
          <w:rFonts w:ascii="Arial" w:hAnsi="Arial" w:cs="Arial"/>
          <w:b/>
          <w:szCs w:val="24"/>
          <w:lang w:val="ru-RU"/>
        </w:rPr>
      </w:pPr>
    </w:p>
    <w:p w:rsidR="00CE30ED" w:rsidRDefault="00CE30ED" w:rsidP="00CE30ED">
      <w:pPr>
        <w:suppressAutoHyphens w:val="0"/>
        <w:jc w:val="right"/>
        <w:rPr>
          <w:rFonts w:ascii="Arial" w:hAnsi="Arial" w:cs="Arial"/>
          <w:b/>
          <w:szCs w:val="24"/>
          <w:lang w:val="en-US"/>
        </w:rPr>
      </w:pPr>
    </w:p>
    <w:p w:rsidR="00B359C9" w:rsidRDefault="00B359C9" w:rsidP="00CE30ED">
      <w:pPr>
        <w:suppressAutoHyphens w:val="0"/>
        <w:jc w:val="right"/>
        <w:rPr>
          <w:rFonts w:ascii="Arial" w:hAnsi="Arial" w:cs="Arial"/>
          <w:b/>
          <w:szCs w:val="24"/>
          <w:lang w:val="en-US"/>
        </w:rPr>
      </w:pPr>
    </w:p>
    <w:p w:rsidR="00B359C9" w:rsidRDefault="00B359C9" w:rsidP="00CE30ED">
      <w:pPr>
        <w:suppressAutoHyphens w:val="0"/>
        <w:jc w:val="right"/>
        <w:rPr>
          <w:rFonts w:ascii="Arial" w:hAnsi="Arial" w:cs="Arial"/>
          <w:b/>
          <w:szCs w:val="24"/>
          <w:lang w:val="sr-Cyrl-RS"/>
        </w:rPr>
      </w:pPr>
    </w:p>
    <w:p w:rsidR="00CE7C55" w:rsidRDefault="00CE7C55" w:rsidP="00CE30ED">
      <w:pPr>
        <w:suppressAutoHyphens w:val="0"/>
        <w:jc w:val="right"/>
        <w:rPr>
          <w:rFonts w:ascii="Arial" w:hAnsi="Arial" w:cs="Arial"/>
          <w:b/>
          <w:szCs w:val="24"/>
          <w:lang w:val="sr-Cyrl-RS"/>
        </w:rPr>
      </w:pPr>
    </w:p>
    <w:p w:rsidR="00CE7C55" w:rsidRDefault="00CE7C55" w:rsidP="00CE30ED">
      <w:pPr>
        <w:suppressAutoHyphens w:val="0"/>
        <w:jc w:val="right"/>
        <w:rPr>
          <w:rFonts w:ascii="Arial" w:hAnsi="Arial" w:cs="Arial"/>
          <w:b/>
          <w:szCs w:val="24"/>
          <w:lang w:val="sr-Cyrl-RS"/>
        </w:rPr>
      </w:pPr>
    </w:p>
    <w:p w:rsidR="00CE7C55" w:rsidRDefault="00CE7C55" w:rsidP="00CE30ED">
      <w:pPr>
        <w:suppressAutoHyphens w:val="0"/>
        <w:jc w:val="right"/>
        <w:rPr>
          <w:rFonts w:ascii="Arial" w:hAnsi="Arial" w:cs="Arial"/>
          <w:b/>
          <w:szCs w:val="24"/>
          <w:lang w:val="sr-Cyrl-RS"/>
        </w:rPr>
      </w:pPr>
    </w:p>
    <w:p w:rsidR="00CE7C55" w:rsidRDefault="00CE7C55" w:rsidP="00CE30ED">
      <w:pPr>
        <w:suppressAutoHyphens w:val="0"/>
        <w:jc w:val="right"/>
        <w:rPr>
          <w:rFonts w:ascii="Arial" w:hAnsi="Arial" w:cs="Arial"/>
          <w:b/>
          <w:szCs w:val="24"/>
          <w:lang w:val="sr-Cyrl-RS"/>
        </w:rPr>
      </w:pPr>
    </w:p>
    <w:p w:rsidR="00CE7C55" w:rsidRDefault="00CE7C55" w:rsidP="00CE30ED">
      <w:pPr>
        <w:suppressAutoHyphens w:val="0"/>
        <w:jc w:val="right"/>
        <w:rPr>
          <w:rFonts w:ascii="Arial" w:hAnsi="Arial" w:cs="Arial"/>
          <w:b/>
          <w:szCs w:val="24"/>
          <w:lang w:val="sr-Cyrl-RS"/>
        </w:rPr>
      </w:pPr>
    </w:p>
    <w:p w:rsidR="00CE7C55" w:rsidRPr="00CE7C55" w:rsidRDefault="00CE7C55" w:rsidP="00CE30ED">
      <w:pPr>
        <w:suppressAutoHyphens w:val="0"/>
        <w:jc w:val="right"/>
        <w:rPr>
          <w:rFonts w:ascii="Arial" w:hAnsi="Arial" w:cs="Arial"/>
          <w:b/>
          <w:szCs w:val="24"/>
          <w:lang w:val="sr-Cyrl-RS"/>
        </w:rPr>
      </w:pPr>
    </w:p>
    <w:p w:rsidR="00B359C9" w:rsidRDefault="00B359C9" w:rsidP="00CE30ED">
      <w:pPr>
        <w:suppressAutoHyphens w:val="0"/>
        <w:jc w:val="right"/>
        <w:rPr>
          <w:rFonts w:ascii="Arial" w:hAnsi="Arial" w:cs="Arial"/>
          <w:b/>
          <w:szCs w:val="24"/>
          <w:lang w:val="en-US"/>
        </w:rPr>
      </w:pPr>
    </w:p>
    <w:p w:rsidR="00B359C9" w:rsidRDefault="00B359C9" w:rsidP="00CE30ED">
      <w:pPr>
        <w:suppressAutoHyphens w:val="0"/>
        <w:jc w:val="right"/>
        <w:rPr>
          <w:rFonts w:ascii="Arial" w:hAnsi="Arial" w:cs="Arial"/>
          <w:b/>
          <w:szCs w:val="24"/>
          <w:lang w:val="en-US"/>
        </w:rPr>
      </w:pPr>
    </w:p>
    <w:p w:rsidR="00D95F7A" w:rsidRDefault="00D95F7A" w:rsidP="00CE30ED">
      <w:pPr>
        <w:jc w:val="right"/>
        <w:rPr>
          <w:rFonts w:ascii="Arial" w:hAnsi="Arial"/>
          <w:b/>
          <w:szCs w:val="24"/>
          <w:lang w:val="en-US"/>
        </w:rPr>
      </w:pPr>
    </w:p>
    <w:p w:rsidR="00CE30ED" w:rsidRPr="00CE30ED" w:rsidRDefault="00CE30ED" w:rsidP="00CE30ED">
      <w:pPr>
        <w:jc w:val="right"/>
        <w:rPr>
          <w:rFonts w:ascii="Arial" w:hAnsi="Arial"/>
          <w:b/>
          <w:szCs w:val="24"/>
        </w:rPr>
      </w:pPr>
      <w:r w:rsidRPr="00CE30ED">
        <w:rPr>
          <w:rFonts w:ascii="Arial" w:hAnsi="Arial"/>
          <w:b/>
          <w:szCs w:val="24"/>
        </w:rPr>
        <w:lastRenderedPageBreak/>
        <w:t xml:space="preserve">ОБРАЗАЦ </w:t>
      </w:r>
      <w:r w:rsidRPr="00CE30ED">
        <w:rPr>
          <w:rFonts w:ascii="Arial" w:hAnsi="Arial"/>
          <w:b/>
          <w:szCs w:val="24"/>
          <w:lang w:val="en-US"/>
        </w:rPr>
        <w:t>7</w:t>
      </w:r>
      <w:r w:rsidRPr="00CE30ED">
        <w:rPr>
          <w:rFonts w:ascii="Arial" w:hAnsi="Arial"/>
          <w:b/>
          <w:szCs w:val="24"/>
        </w:rPr>
        <w:t xml:space="preserve">. </w:t>
      </w:r>
    </w:p>
    <w:p w:rsidR="00CE30ED" w:rsidRPr="003F2F8D" w:rsidRDefault="00CE30ED" w:rsidP="00CE30ED">
      <w:pPr>
        <w:tabs>
          <w:tab w:val="left" w:pos="6870"/>
        </w:tabs>
        <w:jc w:val="both"/>
        <w:rPr>
          <w:rFonts w:ascii="Arial" w:hAnsi="Arial"/>
          <w:b/>
          <w:szCs w:val="24"/>
          <w:lang w:val="sr-Cyrl-RS"/>
        </w:rPr>
      </w:pPr>
    </w:p>
    <w:p w:rsidR="00CE30ED" w:rsidRPr="00CE30ED" w:rsidRDefault="00CE30ED" w:rsidP="00CE30ED">
      <w:pPr>
        <w:jc w:val="center"/>
        <w:outlineLvl w:val="0"/>
        <w:rPr>
          <w:rFonts w:ascii="Arial" w:hAnsi="Arial"/>
          <w:b/>
          <w:smallCaps/>
          <w:spacing w:val="5"/>
          <w:szCs w:val="24"/>
        </w:rPr>
      </w:pPr>
      <w:r w:rsidRPr="00CE30ED">
        <w:rPr>
          <w:rFonts w:ascii="Arial" w:hAnsi="Arial"/>
          <w:b/>
          <w:smallCaps/>
          <w:spacing w:val="5"/>
          <w:szCs w:val="24"/>
        </w:rPr>
        <w:t>МОДЕЛ УГОВОРА</w:t>
      </w:r>
    </w:p>
    <w:p w:rsidR="00CE30ED" w:rsidRPr="00CE30ED" w:rsidRDefault="00CE30ED" w:rsidP="00CE30ED">
      <w:pPr>
        <w:jc w:val="center"/>
        <w:rPr>
          <w:rFonts w:ascii="Arial" w:hAnsi="Arial" w:cs="Arial"/>
          <w:b/>
          <w:szCs w:val="24"/>
        </w:rPr>
      </w:pPr>
      <w:r w:rsidRPr="00CE30ED">
        <w:rPr>
          <w:rFonts w:ascii="Arial" w:hAnsi="Arial" w:cs="Arial"/>
          <w:b/>
          <w:szCs w:val="24"/>
        </w:rPr>
        <w:t xml:space="preserve">о </w:t>
      </w:r>
      <w:r w:rsidRPr="00CE30ED">
        <w:rPr>
          <w:rFonts w:ascii="Arial" w:hAnsi="Arial" w:cs="Arial"/>
          <w:b/>
          <w:szCs w:val="24"/>
          <w:lang w:val="sr-Latn-CS"/>
        </w:rPr>
        <w:t>чувању пословне тајне</w:t>
      </w:r>
      <w:r w:rsidRPr="00CE30ED">
        <w:rPr>
          <w:rFonts w:ascii="Arial" w:hAnsi="Arial" w:cs="Arial"/>
          <w:b/>
          <w:szCs w:val="24"/>
        </w:rPr>
        <w:t xml:space="preserve"> и </w:t>
      </w:r>
      <w:r w:rsidRPr="00CE30ED">
        <w:rPr>
          <w:rFonts w:ascii="Arial" w:hAnsi="Arial" w:cs="Arial"/>
          <w:b/>
          <w:szCs w:val="24"/>
          <w:lang w:val="sr-Latn-CS"/>
        </w:rPr>
        <w:t>поверљиви</w:t>
      </w:r>
      <w:r w:rsidRPr="00CE30ED">
        <w:rPr>
          <w:rFonts w:ascii="Arial" w:hAnsi="Arial" w:cs="Arial"/>
          <w:b/>
          <w:szCs w:val="24"/>
        </w:rPr>
        <w:t>х</w:t>
      </w:r>
      <w:r w:rsidRPr="00CE30ED">
        <w:rPr>
          <w:rFonts w:ascii="Arial" w:hAnsi="Arial" w:cs="Arial"/>
          <w:b/>
          <w:szCs w:val="24"/>
          <w:lang w:val="sr-Latn-CS"/>
        </w:rPr>
        <w:t xml:space="preserve"> информација</w:t>
      </w:r>
    </w:p>
    <w:p w:rsidR="00CE30ED" w:rsidRPr="00CE30ED" w:rsidRDefault="00CE30ED" w:rsidP="00CE30ED">
      <w:pPr>
        <w:rPr>
          <w:rFonts w:ascii="Arial" w:hAnsi="Arial" w:cs="Arial"/>
          <w:szCs w:val="24"/>
          <w:lang w:val="sr-Latn-CS"/>
        </w:rPr>
      </w:pP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Закључен између</w:t>
      </w:r>
    </w:p>
    <w:p w:rsidR="00CE30ED" w:rsidRPr="00CE30ED" w:rsidRDefault="00CE30ED" w:rsidP="00CE30ED">
      <w:pPr>
        <w:jc w:val="both"/>
        <w:rPr>
          <w:rFonts w:ascii="Arial" w:hAnsi="Arial" w:cs="Arial"/>
          <w:szCs w:val="24"/>
        </w:rPr>
      </w:pPr>
    </w:p>
    <w:p w:rsidR="00CE30ED" w:rsidRPr="00CE30ED" w:rsidRDefault="00CE30ED" w:rsidP="00CE30ED">
      <w:pPr>
        <w:numPr>
          <w:ilvl w:val="0"/>
          <w:numId w:val="30"/>
        </w:numPr>
        <w:tabs>
          <w:tab w:val="left" w:pos="360"/>
        </w:tabs>
        <w:suppressAutoHyphens w:val="0"/>
        <w:spacing w:after="120"/>
        <w:jc w:val="both"/>
        <w:rPr>
          <w:rFonts w:ascii="Arial" w:hAnsi="Arial" w:cs="Arial"/>
          <w:szCs w:val="24"/>
        </w:rPr>
      </w:pPr>
      <w:r w:rsidRPr="00CE30ED">
        <w:rPr>
          <w:rFonts w:ascii="Arial" w:hAnsi="Arial" w:cs="Arial"/>
          <w:szCs w:val="24"/>
        </w:rPr>
        <w:t xml:space="preserve">Јавног предузећа „Електропривреда Србије“, Београд, Царице Милице бр. 2, </w:t>
      </w:r>
      <w:r w:rsidRPr="00CE30ED">
        <w:rPr>
          <w:rFonts w:ascii="Arial" w:hAnsi="Arial" w:cs="Arial"/>
          <w:color w:val="000000"/>
          <w:szCs w:val="24"/>
        </w:rPr>
        <w:t xml:space="preserve">матични број: 20053658, ПИБ 103920327, бр.тек.рачуна: </w:t>
      </w:r>
      <w:r w:rsidRPr="00CE30ED">
        <w:rPr>
          <w:rFonts w:ascii="Arial" w:hAnsi="Arial" w:cs="Arial"/>
          <w:szCs w:val="24"/>
        </w:rPr>
        <w:t>160-700-13 Ban</w:t>
      </w:r>
      <w:r w:rsidRPr="00CE30ED">
        <w:rPr>
          <w:rFonts w:ascii="Arial" w:hAnsi="Arial" w:cs="Arial"/>
          <w:szCs w:val="24"/>
          <w:lang w:val="sr-Latn-CS"/>
        </w:rPr>
        <w:t>c</w:t>
      </w:r>
      <w:r w:rsidRPr="00CE30ED">
        <w:rPr>
          <w:rFonts w:ascii="Arial" w:hAnsi="Arial" w:cs="Arial"/>
          <w:szCs w:val="24"/>
        </w:rPr>
        <w:t>a Intesa,</w:t>
      </w:r>
      <w:r w:rsidRPr="00CE30ED">
        <w:rPr>
          <w:rFonts w:ascii="Arial" w:hAnsi="Arial" w:cs="Arial"/>
          <w:szCs w:val="24"/>
          <w:lang w:val="sr-Latn-CS"/>
        </w:rPr>
        <w:t>ad Beograd,</w:t>
      </w:r>
      <w:r w:rsidRPr="00CE30ED">
        <w:rPr>
          <w:rFonts w:ascii="Arial" w:hAnsi="Arial" w:cs="Arial"/>
          <w:szCs w:val="24"/>
        </w:rPr>
        <w:t>које заступа законски заступник Александар Обрадовић, в.д директора (у даљем тексту: Наручилац), с једне стране</w:t>
      </w:r>
    </w:p>
    <w:p w:rsidR="00CE30ED" w:rsidRPr="00CE30ED" w:rsidRDefault="00CE30ED" w:rsidP="00CE30ED">
      <w:pPr>
        <w:rPr>
          <w:rFonts w:ascii="Arial" w:hAnsi="Arial" w:cs="Arial"/>
          <w:szCs w:val="24"/>
        </w:rPr>
      </w:pPr>
    </w:p>
    <w:p w:rsidR="00CE30ED" w:rsidRPr="00CE30ED" w:rsidRDefault="00CE30ED" w:rsidP="00CE30ED">
      <w:pPr>
        <w:rPr>
          <w:rFonts w:ascii="Arial" w:hAnsi="Arial" w:cs="Arial"/>
          <w:szCs w:val="24"/>
        </w:rPr>
      </w:pPr>
      <w:r w:rsidRPr="00CE30ED">
        <w:rPr>
          <w:rFonts w:ascii="Arial" w:hAnsi="Arial" w:cs="Arial"/>
          <w:szCs w:val="24"/>
        </w:rPr>
        <w:t>и</w:t>
      </w:r>
    </w:p>
    <w:p w:rsidR="00CE30ED" w:rsidRPr="00CE30ED" w:rsidRDefault="00CE30ED" w:rsidP="00CE30ED">
      <w:pPr>
        <w:rPr>
          <w:rFonts w:ascii="Arial" w:hAnsi="Arial" w:cs="Arial"/>
          <w:szCs w:val="24"/>
        </w:rPr>
      </w:pPr>
    </w:p>
    <w:p w:rsidR="00CE30ED" w:rsidRPr="00CE30ED" w:rsidRDefault="00CE30ED" w:rsidP="00CE30ED">
      <w:pPr>
        <w:numPr>
          <w:ilvl w:val="0"/>
          <w:numId w:val="30"/>
        </w:numPr>
        <w:suppressAutoHyphens w:val="0"/>
        <w:spacing w:after="120"/>
        <w:jc w:val="both"/>
        <w:rPr>
          <w:rFonts w:ascii="Arial" w:hAnsi="Arial" w:cs="Arial"/>
          <w:szCs w:val="24"/>
        </w:rPr>
      </w:pPr>
      <w:r w:rsidRPr="00CE30ED">
        <w:rPr>
          <w:rFonts w:ascii="Arial" w:hAnsi="Arial" w:cs="Arial"/>
          <w:szCs w:val="24"/>
          <w:lang w:val="sr-Latn-CS"/>
        </w:rPr>
        <w:t>________________________________________</w:t>
      </w:r>
      <w:r w:rsidRPr="00CE30ED">
        <w:rPr>
          <w:rFonts w:ascii="Arial" w:hAnsi="Arial" w:cs="Arial"/>
          <w:szCs w:val="24"/>
        </w:rPr>
        <w:t>___________________________</w:t>
      </w:r>
      <w:r w:rsidRPr="00CE30ED">
        <w:rPr>
          <w:rFonts w:ascii="Arial" w:hAnsi="Arial" w:cs="Arial"/>
          <w:szCs w:val="24"/>
          <w:lang w:val="sr-Latn-CS"/>
        </w:rPr>
        <w:t xml:space="preserve">, </w:t>
      </w:r>
      <w:r w:rsidRPr="00CE30ED">
        <w:rPr>
          <w:rFonts w:ascii="Arial" w:hAnsi="Arial" w:cs="Arial"/>
          <w:szCs w:val="24"/>
        </w:rPr>
        <w:t xml:space="preserve">матични број: ___________, ПИБ _______________, бр.тек.рачуна: ____________ </w:t>
      </w:r>
      <w:r w:rsidRPr="00CE30ED">
        <w:rPr>
          <w:rFonts w:ascii="Arial" w:hAnsi="Arial" w:cs="Arial"/>
          <w:szCs w:val="24"/>
          <w:lang w:val="sr-Latn-CS"/>
        </w:rPr>
        <w:t>ко</w:t>
      </w:r>
      <w:r w:rsidRPr="00CE30ED">
        <w:rPr>
          <w:rFonts w:ascii="Arial" w:hAnsi="Arial" w:cs="Arial"/>
          <w:szCs w:val="24"/>
        </w:rPr>
        <w:t>га</w:t>
      </w:r>
      <w:r w:rsidRPr="00CE30ED">
        <w:rPr>
          <w:rFonts w:ascii="Arial" w:hAnsi="Arial" w:cs="Arial"/>
          <w:szCs w:val="24"/>
          <w:lang w:val="sr-Latn-CS"/>
        </w:rPr>
        <w:t xml:space="preserve"> заступа </w:t>
      </w:r>
      <w:r w:rsidRPr="00CE30ED">
        <w:rPr>
          <w:rFonts w:ascii="Arial" w:hAnsi="Arial" w:cs="Arial"/>
          <w:szCs w:val="24"/>
        </w:rPr>
        <w:t xml:space="preserve">директор </w:t>
      </w:r>
      <w:r w:rsidRPr="00CE30ED">
        <w:rPr>
          <w:rFonts w:ascii="Arial" w:hAnsi="Arial" w:cs="Arial"/>
          <w:szCs w:val="24"/>
          <w:lang w:val="sr-Latn-CS"/>
        </w:rPr>
        <w:t>___________</w:t>
      </w:r>
      <w:r w:rsidRPr="00CE30ED">
        <w:rPr>
          <w:rFonts w:ascii="Arial" w:hAnsi="Arial" w:cs="Arial"/>
          <w:szCs w:val="24"/>
        </w:rPr>
        <w:t xml:space="preserve">______, _______________ </w:t>
      </w:r>
      <w:r w:rsidRPr="00CE30ED">
        <w:rPr>
          <w:rFonts w:ascii="Arial" w:hAnsi="Arial" w:cs="Arial"/>
          <w:szCs w:val="24"/>
          <w:lang w:val="sr-Latn-CS"/>
        </w:rPr>
        <w:t xml:space="preserve"> (у даљем тексту </w:t>
      </w:r>
      <w:r w:rsidRPr="00CE30ED">
        <w:rPr>
          <w:rFonts w:ascii="Arial" w:hAnsi="Arial" w:cs="Arial"/>
          <w:szCs w:val="24"/>
        </w:rPr>
        <w:t xml:space="preserve">Извршилац), </w:t>
      </w:r>
    </w:p>
    <w:p w:rsidR="00CE30ED" w:rsidRPr="00CE30ED" w:rsidRDefault="00CE30ED" w:rsidP="00CE30ED">
      <w:pPr>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чланови групе /подизвођачи _________________________________________________</w:t>
      </w:r>
    </w:p>
    <w:p w:rsidR="00CE30ED" w:rsidRPr="00CE30ED" w:rsidRDefault="00CE30ED" w:rsidP="00CE30ED">
      <w:pPr>
        <w:jc w:val="both"/>
        <w:rPr>
          <w:rFonts w:ascii="Arial" w:hAnsi="Arial" w:cs="Arial"/>
          <w:szCs w:val="24"/>
        </w:rPr>
      </w:pPr>
      <w:r w:rsidRPr="00CE30ED">
        <w:rPr>
          <w:rFonts w:ascii="Arial" w:hAnsi="Arial" w:cs="Arial"/>
          <w:szCs w:val="24"/>
        </w:rPr>
        <w:t>_________________________________________________________________________, заједнички назив Стране.</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zCs w:val="24"/>
          <w:lang w:val="sr-Cyrl-RS"/>
        </w:rPr>
      </w:pPr>
      <w:r w:rsidRPr="00CE30ED">
        <w:rPr>
          <w:rFonts w:ascii="Arial" w:hAnsi="Arial" w:cs="Arial"/>
          <w:b/>
          <w:szCs w:val="24"/>
        </w:rPr>
        <w:t>Члан 1.</w:t>
      </w:r>
    </w:p>
    <w:p w:rsidR="003F2F8D" w:rsidRPr="003F2F8D" w:rsidRDefault="003F2F8D" w:rsidP="00CE30ED">
      <w:pPr>
        <w:jc w:val="center"/>
        <w:rPr>
          <w:rFonts w:ascii="Arial" w:hAnsi="Arial" w:cs="Arial"/>
          <w:b/>
          <w:szCs w:val="24"/>
          <w:lang w:val="sr-Cyrl-RS"/>
        </w:rPr>
      </w:pPr>
    </w:p>
    <w:p w:rsidR="00CE30ED" w:rsidRPr="00CE30ED" w:rsidRDefault="00CE30ED" w:rsidP="00CE30ED">
      <w:pPr>
        <w:spacing w:after="120"/>
        <w:jc w:val="both"/>
        <w:rPr>
          <w:rFonts w:ascii="Arial" w:hAnsi="Arial" w:cs="Arial"/>
          <w:b/>
          <w:szCs w:val="24"/>
          <w:lang w:val="pt-BR"/>
        </w:rPr>
      </w:pPr>
      <w:r w:rsidRPr="00CE30ED">
        <w:rPr>
          <w:rFonts w:ascii="Arial" w:hAnsi="Arial" w:cs="Arial"/>
          <w:szCs w:val="24"/>
        </w:rPr>
        <w:t xml:space="preserve">Стране су се договориле да у вези са пружањем </w:t>
      </w:r>
      <w:r w:rsidRPr="00CE30ED">
        <w:rPr>
          <w:rFonts w:ascii="Arial" w:hAnsi="Arial" w:cs="Arial"/>
          <w:noProof/>
          <w:szCs w:val="24"/>
          <w:lang w:eastAsia="en-US"/>
        </w:rPr>
        <w:t xml:space="preserve">услуга </w:t>
      </w:r>
      <w:r w:rsidRPr="00CE30ED">
        <w:rPr>
          <w:rFonts w:ascii="Arial" w:hAnsi="Arial" w:cs="Arial"/>
          <w:szCs w:val="24"/>
        </w:rPr>
        <w:t xml:space="preserve">''Ресертификација система менаџмента квалитетом према стандарду </w:t>
      </w:r>
      <w:r w:rsidRPr="00CE30ED">
        <w:rPr>
          <w:rFonts w:ascii="Arial" w:hAnsi="Arial" w:cs="Arial"/>
          <w:szCs w:val="24"/>
          <w:lang w:val="en-US"/>
        </w:rPr>
        <w:t>ISO</w:t>
      </w:r>
      <w:r w:rsidRPr="00CE30ED">
        <w:rPr>
          <w:rFonts w:ascii="Arial" w:hAnsi="Arial" w:cs="Arial"/>
          <w:szCs w:val="24"/>
          <w:lang w:val="ru-RU"/>
        </w:rPr>
        <w:t xml:space="preserve"> 9001:2008 , </w:t>
      </w:r>
      <w:r w:rsidRPr="00CE30ED">
        <w:rPr>
          <w:rFonts w:ascii="Arial" w:hAnsi="Arial" w:cs="Arial"/>
          <w:szCs w:val="24"/>
        </w:rPr>
        <w:t>за период од 2014. до 2016.године '', ЈН бр 04/14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E30ED" w:rsidRPr="00CE30ED" w:rsidRDefault="00CE30ED" w:rsidP="00CE30ED">
      <w:pPr>
        <w:rPr>
          <w:rFonts w:ascii="Arial" w:hAnsi="Arial" w:cs="Arial"/>
          <w:b/>
          <w:szCs w:val="24"/>
        </w:rPr>
      </w:pPr>
    </w:p>
    <w:p w:rsidR="00CE30ED" w:rsidRPr="00CE30ED" w:rsidRDefault="00CE30ED" w:rsidP="00CE30ED">
      <w:pPr>
        <w:jc w:val="both"/>
        <w:rPr>
          <w:rFonts w:ascii="Arial" w:hAnsi="Arial" w:cs="Arial"/>
          <w:szCs w:val="24"/>
        </w:rPr>
      </w:pPr>
      <w:r w:rsidRPr="00CE30ED">
        <w:rPr>
          <w:rFonts w:ascii="Arial" w:hAnsi="Arial" w:cs="Arial"/>
          <w:szCs w:val="24"/>
        </w:rPr>
        <w:t>Овај уговор представља прилог основном Уговору број _____ од ____.2014. године.</w:t>
      </w:r>
      <w:r w:rsidRPr="00CE30ED">
        <w:rPr>
          <w:rFonts w:ascii="Arial" w:hAnsi="Arial" w:cs="Arial"/>
          <w:i/>
          <w:color w:val="548DD4"/>
          <w:szCs w:val="24"/>
        </w:rPr>
        <w:t xml:space="preserve"> [напомена: не попуњава понуђач]</w:t>
      </w:r>
    </w:p>
    <w:p w:rsidR="00CE30ED" w:rsidRPr="00CE30ED" w:rsidRDefault="00CE30ED" w:rsidP="00CE30ED">
      <w:pPr>
        <w:jc w:val="both"/>
        <w:rPr>
          <w:rFonts w:ascii="Arial" w:hAnsi="Arial" w:cs="Arial"/>
          <w:szCs w:val="24"/>
        </w:rPr>
      </w:pPr>
    </w:p>
    <w:p w:rsidR="00CE30ED" w:rsidRDefault="003F2F8D" w:rsidP="00CE30ED">
      <w:pPr>
        <w:jc w:val="center"/>
        <w:rPr>
          <w:rFonts w:ascii="Arial" w:hAnsi="Arial" w:cs="Arial"/>
          <w:b/>
          <w:szCs w:val="24"/>
          <w:lang w:val="sr-Cyrl-RS"/>
        </w:rPr>
      </w:pPr>
      <w:r>
        <w:rPr>
          <w:rFonts w:ascii="Arial" w:hAnsi="Arial" w:cs="Arial"/>
          <w:b/>
          <w:szCs w:val="24"/>
        </w:rPr>
        <w:t xml:space="preserve">Члан </w:t>
      </w:r>
      <w:r w:rsidR="00CE30ED" w:rsidRPr="00CE30ED">
        <w:rPr>
          <w:rFonts w:ascii="Arial" w:hAnsi="Arial" w:cs="Arial"/>
          <w:b/>
          <w:szCs w:val="24"/>
        </w:rPr>
        <w:t>2.</w:t>
      </w:r>
    </w:p>
    <w:p w:rsidR="003F2F8D" w:rsidRPr="003F2F8D" w:rsidRDefault="003F2F8D" w:rsidP="00CE30ED">
      <w:pPr>
        <w:jc w:val="center"/>
        <w:rPr>
          <w:rFonts w:ascii="Arial" w:hAnsi="Arial" w:cs="Arial"/>
          <w:b/>
          <w:szCs w:val="24"/>
          <w:lang w:val="sr-Cyrl-RS"/>
        </w:rPr>
      </w:pPr>
    </w:p>
    <w:p w:rsidR="00CE30ED" w:rsidRPr="00CE30ED" w:rsidRDefault="00CE30ED" w:rsidP="00CE30ED">
      <w:pPr>
        <w:jc w:val="both"/>
        <w:rPr>
          <w:rFonts w:ascii="Arial" w:hAnsi="Arial" w:cs="Arial"/>
          <w:szCs w:val="24"/>
          <w:lang w:val="sr-Latn-CS"/>
        </w:rPr>
      </w:pPr>
      <w:r w:rsidRPr="00CE30ED">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rsidR="00CE30ED" w:rsidRPr="00CE30ED" w:rsidRDefault="00CE30ED" w:rsidP="00CE30ED">
      <w:pPr>
        <w:ind w:left="-51"/>
        <w:jc w:val="both"/>
        <w:rPr>
          <w:rFonts w:ascii="Arial" w:hAnsi="Arial" w:cs="Arial"/>
          <w:b/>
          <w:szCs w:val="24"/>
        </w:rPr>
      </w:pPr>
    </w:p>
    <w:p w:rsidR="00CE30ED" w:rsidRPr="00CE30ED" w:rsidRDefault="00CE30ED" w:rsidP="00CE30ED">
      <w:pPr>
        <w:jc w:val="both"/>
        <w:rPr>
          <w:rFonts w:ascii="Arial" w:hAnsi="Arial" w:cs="Arial"/>
          <w:szCs w:val="24"/>
        </w:rPr>
      </w:pPr>
      <w:r w:rsidRPr="00CE30ED">
        <w:rPr>
          <w:rFonts w:ascii="Arial" w:hAnsi="Arial" w:cs="Arial"/>
          <w:b/>
          <w:szCs w:val="24"/>
        </w:rPr>
        <w:t>Пословна тајна</w:t>
      </w:r>
      <w:r w:rsidRPr="00CE30ED">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E30ED" w:rsidRPr="00CE30ED" w:rsidRDefault="00CE30ED" w:rsidP="00CE30ED">
      <w:pPr>
        <w:rPr>
          <w:rFonts w:ascii="Arial" w:hAnsi="Arial" w:cs="Arial"/>
          <w:b/>
          <w:szCs w:val="24"/>
        </w:rPr>
      </w:pPr>
    </w:p>
    <w:p w:rsidR="00CE30ED" w:rsidRPr="00CE30ED" w:rsidRDefault="00CE30ED" w:rsidP="00CE30ED">
      <w:pPr>
        <w:jc w:val="both"/>
        <w:rPr>
          <w:rFonts w:ascii="Arial" w:hAnsi="Arial" w:cs="Arial"/>
          <w:szCs w:val="24"/>
        </w:rPr>
      </w:pPr>
      <w:r w:rsidRPr="00CE30ED">
        <w:rPr>
          <w:rFonts w:ascii="Arial" w:hAnsi="Arial" w:cs="Arial"/>
          <w:b/>
          <w:szCs w:val="24"/>
        </w:rPr>
        <w:lastRenderedPageBreak/>
        <w:t>Држалац пословне тајне</w:t>
      </w:r>
      <w:r w:rsidRPr="00CE30ED">
        <w:rPr>
          <w:rFonts w:ascii="Arial" w:hAnsi="Arial" w:cs="Arial"/>
          <w:szCs w:val="24"/>
        </w:rPr>
        <w:t xml:space="preserve"> – лице које на основу закона контролише коришћење пословне тајне; </w:t>
      </w:r>
    </w:p>
    <w:p w:rsidR="00CE30ED" w:rsidRPr="00CE30ED" w:rsidRDefault="00CE30ED" w:rsidP="00CE30ED">
      <w:pPr>
        <w:jc w:val="both"/>
        <w:rPr>
          <w:rFonts w:ascii="Arial" w:hAnsi="Arial" w:cs="Arial"/>
          <w:b/>
          <w:szCs w:val="24"/>
        </w:rPr>
      </w:pPr>
    </w:p>
    <w:p w:rsidR="00CE30ED" w:rsidRPr="00CE30ED" w:rsidRDefault="00CE30ED" w:rsidP="00CE30ED">
      <w:pPr>
        <w:jc w:val="both"/>
        <w:rPr>
          <w:rFonts w:ascii="Arial" w:hAnsi="Arial" w:cs="Arial"/>
          <w:szCs w:val="24"/>
        </w:rPr>
      </w:pPr>
      <w:r w:rsidRPr="00CE30ED">
        <w:rPr>
          <w:rFonts w:ascii="Arial" w:hAnsi="Arial" w:cs="Arial"/>
          <w:b/>
          <w:szCs w:val="24"/>
        </w:rPr>
        <w:t xml:space="preserve">Носачи информација </w:t>
      </w:r>
      <w:r w:rsidR="00F7050C">
        <w:rPr>
          <w:rFonts w:ascii="Arial" w:hAnsi="Arial" w:cs="Arial"/>
          <w:szCs w:val="24"/>
        </w:rPr>
        <w:t xml:space="preserve">– </w:t>
      </w:r>
      <w:r w:rsidRPr="00CE30ED">
        <w:rPr>
          <w:rFonts w:ascii="Arial" w:hAnsi="Arial" w:cs="Arial"/>
          <w:szCs w:val="24"/>
        </w:rPr>
        <w:t>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b/>
          <w:szCs w:val="24"/>
        </w:rPr>
        <w:t>Ознаке степена тајности</w:t>
      </w:r>
      <w:r w:rsidRPr="00CE30ED">
        <w:rPr>
          <w:rFonts w:ascii="Arial" w:hAnsi="Arial" w:cs="Arial"/>
          <w:szCs w:val="24"/>
        </w:rPr>
        <w:t xml:space="preserve"> – реквизити (ознаке и описи), који сведоче о поверљивости података садржаних на носачу информација, а који се стављају на сам нос</w:t>
      </w:r>
      <w:r w:rsidRPr="00CE30ED">
        <w:rPr>
          <w:rFonts w:ascii="Arial" w:hAnsi="Arial" w:cs="Arial"/>
          <w:szCs w:val="24"/>
          <w:lang w:val="ru-RU"/>
        </w:rPr>
        <w:t>ач</w:t>
      </w:r>
      <w:r w:rsidRPr="00CE30ED">
        <w:rPr>
          <w:rFonts w:ascii="Arial" w:hAnsi="Arial" w:cs="Arial"/>
          <w:szCs w:val="24"/>
        </w:rPr>
        <w:t xml:space="preserve"> и (или) на његову пратећу документацију;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b/>
          <w:szCs w:val="24"/>
        </w:rPr>
        <w:t>Давалац</w:t>
      </w:r>
      <w:r w:rsidRPr="00CE30ED">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b/>
          <w:szCs w:val="24"/>
        </w:rPr>
        <w:t>Прималац</w:t>
      </w:r>
      <w:r w:rsidRPr="00CE30ED">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lang w:eastAsia="sr-Latn-CS"/>
        </w:rPr>
      </w:pPr>
      <w:r w:rsidRPr="00CE30ED">
        <w:rPr>
          <w:rFonts w:ascii="Arial" w:hAnsi="Arial" w:cs="Arial"/>
          <w:b/>
          <w:szCs w:val="24"/>
          <w:lang w:eastAsia="sr-Latn-CS"/>
        </w:rPr>
        <w:t>Податак о личности</w:t>
      </w:r>
      <w:r w:rsidRPr="00CE30ED">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E30ED" w:rsidRPr="00CE30ED" w:rsidRDefault="00CE30ED" w:rsidP="00CE30ED">
      <w:pPr>
        <w:jc w:val="both"/>
        <w:rPr>
          <w:rFonts w:ascii="Arial" w:hAnsi="Arial" w:cs="Arial"/>
          <w:szCs w:val="24"/>
          <w:lang w:eastAsia="sr-Latn-CS"/>
        </w:rPr>
      </w:pPr>
    </w:p>
    <w:p w:rsidR="00CE30ED" w:rsidRPr="00CE30ED" w:rsidRDefault="00CE30ED" w:rsidP="00CE30ED">
      <w:pPr>
        <w:jc w:val="both"/>
        <w:rPr>
          <w:rFonts w:ascii="Arial" w:hAnsi="Arial" w:cs="Arial"/>
          <w:szCs w:val="24"/>
          <w:lang w:eastAsia="sr-Latn-CS"/>
        </w:rPr>
      </w:pPr>
      <w:r w:rsidRPr="00CE30ED">
        <w:rPr>
          <w:rFonts w:ascii="Arial" w:hAnsi="Arial" w:cs="Arial"/>
          <w:b/>
          <w:szCs w:val="24"/>
          <w:lang w:eastAsia="sr-Latn-CS"/>
        </w:rPr>
        <w:t>Физичко лице</w:t>
      </w:r>
      <w:r w:rsidRPr="00CE30ED">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zCs w:val="24"/>
          <w:lang w:val="sr-Cyrl-RS"/>
        </w:rPr>
      </w:pPr>
      <w:r w:rsidRPr="00CE30ED">
        <w:rPr>
          <w:rFonts w:ascii="Arial" w:hAnsi="Arial" w:cs="Arial"/>
          <w:b/>
          <w:szCs w:val="24"/>
        </w:rPr>
        <w:t>Члан 3.</w:t>
      </w:r>
    </w:p>
    <w:p w:rsidR="003F2F8D" w:rsidRPr="003F2F8D" w:rsidRDefault="003F2F8D" w:rsidP="00CE30ED">
      <w:pPr>
        <w:jc w:val="center"/>
        <w:rPr>
          <w:rFonts w:ascii="Arial" w:hAnsi="Arial" w:cs="Arial"/>
          <w:b/>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rPr>
        <w:t>Пословна тајна и п</w:t>
      </w:r>
      <w:r w:rsidRPr="00CE30ED">
        <w:rPr>
          <w:rFonts w:ascii="Arial" w:hAnsi="Arial" w:cs="Arial"/>
          <w:szCs w:val="24"/>
          <w:lang w:val="sr-Latn-CS"/>
        </w:rPr>
        <w:t>оверљив</w:t>
      </w:r>
      <w:r w:rsidRPr="00CE30ED">
        <w:rPr>
          <w:rFonts w:ascii="Arial" w:hAnsi="Arial" w:cs="Arial"/>
          <w:szCs w:val="24"/>
        </w:rPr>
        <w:t>е</w:t>
      </w:r>
      <w:r w:rsidRPr="00CE30ED">
        <w:rPr>
          <w:rFonts w:ascii="Arial" w:hAnsi="Arial" w:cs="Arial"/>
          <w:szCs w:val="24"/>
          <w:lang w:val="sr-Latn-CS"/>
        </w:rPr>
        <w:t xml:space="preserve"> информације се односе на: стручна знања, иновације, истраживања, технике, процес</w:t>
      </w:r>
      <w:r w:rsidRPr="00CE30ED">
        <w:rPr>
          <w:rFonts w:ascii="Arial" w:hAnsi="Arial" w:cs="Arial"/>
          <w:szCs w:val="24"/>
        </w:rPr>
        <w:t>и</w:t>
      </w:r>
      <w:r w:rsidRPr="00CE30ED">
        <w:rPr>
          <w:rFonts w:ascii="Arial" w:hAnsi="Arial" w:cs="Arial"/>
          <w:szCs w:val="24"/>
          <w:lang w:val="sr-Latn-CS"/>
        </w:rPr>
        <w:t>, програм</w:t>
      </w:r>
      <w:r w:rsidRPr="00CE30ED">
        <w:rPr>
          <w:rFonts w:ascii="Arial" w:hAnsi="Arial" w:cs="Arial"/>
          <w:szCs w:val="24"/>
        </w:rPr>
        <w:t>e</w:t>
      </w:r>
      <w:r w:rsidRPr="00CE30ED">
        <w:rPr>
          <w:rFonts w:ascii="Arial" w:hAnsi="Arial" w:cs="Arial"/>
          <w:szCs w:val="24"/>
          <w:lang w:val="sr-Latn-CS"/>
        </w:rPr>
        <w:t>, графикон</w:t>
      </w:r>
      <w:r w:rsidRPr="00CE30ED">
        <w:rPr>
          <w:rFonts w:ascii="Arial" w:hAnsi="Arial" w:cs="Arial"/>
          <w:szCs w:val="24"/>
        </w:rPr>
        <w:t>e</w:t>
      </w:r>
      <w:r w:rsidRPr="00CE30ED">
        <w:rPr>
          <w:rFonts w:ascii="Arial" w:hAnsi="Arial" w:cs="Arial"/>
          <w:szCs w:val="24"/>
          <w:lang w:val="sr-Latn-CS"/>
        </w:rPr>
        <w:t>, изворн</w:t>
      </w:r>
      <w:r w:rsidRPr="00CE30ED">
        <w:rPr>
          <w:rFonts w:ascii="Arial" w:hAnsi="Arial" w:cs="Arial"/>
          <w:szCs w:val="24"/>
        </w:rPr>
        <w:t xml:space="preserve">e </w:t>
      </w:r>
      <w:r w:rsidRPr="00CE30ED">
        <w:rPr>
          <w:rFonts w:ascii="Arial" w:hAnsi="Arial" w:cs="Arial"/>
          <w:szCs w:val="24"/>
          <w:lang w:val="sr-Latn-CS"/>
        </w:rPr>
        <w:t>документ</w:t>
      </w:r>
      <w:r w:rsidRPr="00CE30ED">
        <w:rPr>
          <w:rFonts w:ascii="Arial" w:hAnsi="Arial" w:cs="Arial"/>
          <w:szCs w:val="24"/>
        </w:rPr>
        <w:t>e</w:t>
      </w:r>
      <w:r w:rsidRPr="00CE30ED">
        <w:rPr>
          <w:rFonts w:ascii="Arial" w:hAnsi="Arial" w:cs="Arial"/>
          <w:szCs w:val="24"/>
          <w:lang w:val="sr-Latn-CS"/>
        </w:rPr>
        <w:t>, софтверe</w:t>
      </w:r>
      <w:r w:rsidRPr="00CE30ED">
        <w:rPr>
          <w:rFonts w:ascii="Arial" w:hAnsi="Arial" w:cs="Arial"/>
          <w:szCs w:val="24"/>
        </w:rPr>
        <w:t xml:space="preserve">, </w:t>
      </w:r>
      <w:r w:rsidRPr="00CE30ED">
        <w:rPr>
          <w:rFonts w:ascii="Arial" w:hAnsi="Arial" w:cs="Arial"/>
          <w:szCs w:val="24"/>
          <w:lang w:val="sr-Latn-CS"/>
        </w:rPr>
        <w:t>производн</w:t>
      </w:r>
      <w:r w:rsidRPr="00CE30ED">
        <w:rPr>
          <w:rFonts w:ascii="Arial" w:hAnsi="Arial" w:cs="Arial"/>
          <w:szCs w:val="24"/>
        </w:rPr>
        <w:t>e</w:t>
      </w:r>
      <w:r w:rsidRPr="00CE30ED">
        <w:rPr>
          <w:rFonts w:ascii="Arial" w:hAnsi="Arial" w:cs="Arial"/>
          <w:szCs w:val="24"/>
          <w:lang w:val="sr-Latn-CS"/>
        </w:rPr>
        <w:t xml:space="preserve"> планов</w:t>
      </w:r>
      <w:r w:rsidRPr="00CE30ED">
        <w:rPr>
          <w:rFonts w:ascii="Arial" w:hAnsi="Arial" w:cs="Arial"/>
          <w:szCs w:val="24"/>
        </w:rPr>
        <w:t>e</w:t>
      </w:r>
      <w:r w:rsidRPr="00CE30ED">
        <w:rPr>
          <w:rFonts w:ascii="Arial" w:hAnsi="Arial" w:cs="Arial"/>
          <w:szCs w:val="24"/>
          <w:lang w:val="sr-Latn-CS"/>
        </w:rPr>
        <w:t>, пословн</w:t>
      </w:r>
      <w:r w:rsidRPr="00CE30ED">
        <w:rPr>
          <w:rFonts w:ascii="Arial" w:hAnsi="Arial" w:cs="Arial"/>
          <w:szCs w:val="24"/>
        </w:rPr>
        <w:t>e</w:t>
      </w:r>
      <w:r w:rsidRPr="00CE30ED">
        <w:rPr>
          <w:rFonts w:ascii="Arial" w:hAnsi="Arial" w:cs="Arial"/>
          <w:szCs w:val="24"/>
          <w:lang w:val="sr-Latn-CS"/>
        </w:rPr>
        <w:t xml:space="preserve"> планов</w:t>
      </w:r>
      <w:r w:rsidRPr="00CE30ED">
        <w:rPr>
          <w:rFonts w:ascii="Arial" w:hAnsi="Arial" w:cs="Arial"/>
          <w:szCs w:val="24"/>
        </w:rPr>
        <w:t>e</w:t>
      </w:r>
      <w:r w:rsidRPr="00CE30ED">
        <w:rPr>
          <w:rFonts w:ascii="Arial" w:hAnsi="Arial" w:cs="Arial"/>
          <w:szCs w:val="24"/>
          <w:lang w:val="sr-Latn-CS"/>
        </w:rPr>
        <w:t>, пројект</w:t>
      </w:r>
      <w:r w:rsidRPr="00CE30ED">
        <w:rPr>
          <w:rFonts w:ascii="Arial" w:hAnsi="Arial" w:cs="Arial"/>
          <w:szCs w:val="24"/>
        </w:rPr>
        <w:t>e,</w:t>
      </w:r>
      <w:r w:rsidRPr="00CE30ED">
        <w:rPr>
          <w:rFonts w:ascii="Arial" w:hAnsi="Arial" w:cs="Arial"/>
          <w:szCs w:val="24"/>
          <w:lang w:val="sr-Latn-CS"/>
        </w:rPr>
        <w:t xml:space="preserve"> пословне прилике, св</w:t>
      </w:r>
      <w:r w:rsidRPr="00CE30ED">
        <w:rPr>
          <w:rFonts w:ascii="Arial" w:hAnsi="Arial" w:cs="Arial"/>
          <w:szCs w:val="24"/>
        </w:rPr>
        <w:t>е</w:t>
      </w:r>
      <w:r w:rsidRPr="00CE30ED">
        <w:rPr>
          <w:rFonts w:ascii="Arial" w:hAnsi="Arial" w:cs="Arial"/>
          <w:szCs w:val="24"/>
          <w:lang w:val="sr-Latn-CS"/>
        </w:rPr>
        <w:t xml:space="preserve"> информациј</w:t>
      </w:r>
      <w:r w:rsidRPr="00CE30ED">
        <w:rPr>
          <w:rFonts w:ascii="Arial" w:hAnsi="Arial" w:cs="Arial"/>
          <w:szCs w:val="24"/>
        </w:rPr>
        <w:t xml:space="preserve">е </w:t>
      </w:r>
      <w:r w:rsidRPr="00CE30ED">
        <w:rPr>
          <w:rFonts w:ascii="Arial" w:hAnsi="Arial" w:cs="Arial"/>
          <w:szCs w:val="24"/>
          <w:lang w:val="sr-Latn-CS"/>
        </w:rPr>
        <w:t>писмено означен</w:t>
      </w:r>
      <w:r w:rsidRPr="00CE30ED">
        <w:rPr>
          <w:rFonts w:ascii="Arial" w:hAnsi="Arial" w:cs="Arial"/>
          <w:szCs w:val="24"/>
        </w:rPr>
        <w:t>е</w:t>
      </w:r>
      <w:r w:rsidRPr="00CE30ED">
        <w:rPr>
          <w:rFonts w:ascii="Arial" w:hAnsi="Arial" w:cs="Arial"/>
          <w:szCs w:val="24"/>
          <w:lang w:val="sr-Latn-CS"/>
        </w:rPr>
        <w:t xml:space="preserve"> као „</w:t>
      </w:r>
      <w:r w:rsidRPr="00CE30ED">
        <w:rPr>
          <w:rFonts w:ascii="Arial" w:hAnsi="Arial" w:cs="Arial"/>
          <w:szCs w:val="24"/>
        </w:rPr>
        <w:t xml:space="preserve">пословна тајна“ или „поверљиво“, </w:t>
      </w:r>
      <w:r w:rsidRPr="00CE30ED">
        <w:rPr>
          <w:rFonts w:ascii="Arial" w:hAnsi="Arial" w:cs="Arial"/>
          <w:szCs w:val="24"/>
          <w:lang w:val="sr-Latn-CS"/>
        </w:rPr>
        <w:t>информациј</w:t>
      </w:r>
      <w:r w:rsidRPr="00CE30ED">
        <w:rPr>
          <w:rFonts w:ascii="Arial" w:hAnsi="Arial" w:cs="Arial"/>
          <w:szCs w:val="24"/>
        </w:rPr>
        <w:t>е</w:t>
      </w:r>
      <w:r w:rsidRPr="00CE30ED">
        <w:rPr>
          <w:rFonts w:ascii="Arial" w:hAnsi="Arial" w:cs="Arial"/>
          <w:szCs w:val="24"/>
          <w:lang w:val="sr-Latn-CS"/>
        </w:rPr>
        <w:t xml:space="preserve"> која, под било којим околностима, </w:t>
      </w:r>
      <w:r w:rsidRPr="00CE30ED">
        <w:rPr>
          <w:rFonts w:ascii="Arial" w:hAnsi="Arial" w:cs="Arial"/>
          <w:szCs w:val="24"/>
        </w:rPr>
        <w:t>могу</w:t>
      </w:r>
      <w:r w:rsidRPr="00CE30ED">
        <w:rPr>
          <w:rFonts w:ascii="Arial" w:hAnsi="Arial" w:cs="Arial"/>
          <w:szCs w:val="24"/>
          <w:lang w:val="sr-Latn-CS"/>
        </w:rPr>
        <w:t xml:space="preserve"> да се </w:t>
      </w:r>
      <w:r w:rsidRPr="00CE30ED">
        <w:rPr>
          <w:rFonts w:ascii="Arial" w:hAnsi="Arial" w:cs="Arial"/>
          <w:szCs w:val="24"/>
        </w:rPr>
        <w:t xml:space="preserve">тумаче </w:t>
      </w:r>
      <w:r w:rsidRPr="00CE30ED">
        <w:rPr>
          <w:rFonts w:ascii="Arial" w:hAnsi="Arial" w:cs="Arial"/>
          <w:szCs w:val="24"/>
          <w:lang w:val="sr-Latn-CS"/>
        </w:rPr>
        <w:t xml:space="preserve">као </w:t>
      </w:r>
      <w:r w:rsidRPr="00CE30ED">
        <w:rPr>
          <w:rFonts w:ascii="Arial" w:hAnsi="Arial" w:cs="Arial"/>
          <w:szCs w:val="24"/>
        </w:rPr>
        <w:t xml:space="preserve">пословна тајна или поверљиве информације, </w:t>
      </w:r>
      <w:r w:rsidRPr="00CE30ED">
        <w:rPr>
          <w:rFonts w:ascii="Arial" w:hAnsi="Arial" w:cs="Arial"/>
          <w:szCs w:val="24"/>
          <w:lang w:val="sr-Latn-CS"/>
        </w:rPr>
        <w:t>услове и околности свих преговора и сваког уговора између</w:t>
      </w:r>
      <w:r w:rsidRPr="00CE30ED">
        <w:rPr>
          <w:rFonts w:ascii="Arial" w:hAnsi="Arial" w:cs="Arial"/>
          <w:szCs w:val="24"/>
        </w:rPr>
        <w:t xml:space="preserve"> Наручиоца и Извршиоца.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lang w:val="sr-Latn-CS"/>
        </w:rPr>
        <w:t xml:space="preserve">Свака страна признаје да је </w:t>
      </w:r>
      <w:r w:rsidRPr="00CE30ED">
        <w:rPr>
          <w:rFonts w:ascii="Arial" w:hAnsi="Arial" w:cs="Arial"/>
          <w:szCs w:val="24"/>
        </w:rPr>
        <w:t xml:space="preserve">пословна тајна или </w:t>
      </w:r>
      <w:r w:rsidRPr="00CE30ED">
        <w:rPr>
          <w:rFonts w:ascii="Arial" w:hAnsi="Arial" w:cs="Arial"/>
          <w:szCs w:val="24"/>
          <w:lang w:val="sr-Latn-CS"/>
        </w:rPr>
        <w:t>поверљива информација</w:t>
      </w:r>
      <w:r w:rsidRPr="00CE30ED">
        <w:rPr>
          <w:rFonts w:ascii="Arial" w:hAnsi="Arial" w:cs="Arial"/>
          <w:szCs w:val="24"/>
        </w:rPr>
        <w:t xml:space="preserve"> друге </w:t>
      </w:r>
      <w:r w:rsidRPr="00CE30ED">
        <w:rPr>
          <w:rFonts w:ascii="Arial" w:hAnsi="Arial" w:cs="Arial"/>
          <w:szCs w:val="24"/>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lang w:val="sr-Latn-CS"/>
        </w:rPr>
        <w:t xml:space="preserve">Осим ако изричито није другачије уређено, </w:t>
      </w:r>
    </w:p>
    <w:p w:rsidR="00CE30ED" w:rsidRPr="00CE30ED" w:rsidRDefault="00CE30ED" w:rsidP="00CE30ED">
      <w:pPr>
        <w:numPr>
          <w:ilvl w:val="0"/>
          <w:numId w:val="31"/>
        </w:numPr>
        <w:suppressAutoHyphens w:val="0"/>
        <w:spacing w:after="120"/>
        <w:contextualSpacing/>
        <w:jc w:val="both"/>
        <w:rPr>
          <w:rFonts w:ascii="Arial" w:hAnsi="Arial" w:cs="Arial"/>
          <w:szCs w:val="24"/>
          <w:lang w:eastAsia="en-US"/>
        </w:rPr>
      </w:pPr>
      <w:r w:rsidRPr="00CE30ED">
        <w:rPr>
          <w:rFonts w:ascii="Arial" w:hAnsi="Arial" w:cs="Arial"/>
          <w:szCs w:val="24"/>
          <w:lang w:val="sr-Latn-CS" w:eastAsia="en-US"/>
        </w:rPr>
        <w:t xml:space="preserve">ниједна страна неће користити </w:t>
      </w:r>
      <w:r w:rsidRPr="00CE30ED">
        <w:rPr>
          <w:rFonts w:ascii="Arial" w:hAnsi="Arial" w:cs="Arial"/>
          <w:szCs w:val="24"/>
          <w:lang w:eastAsia="en-US"/>
        </w:rPr>
        <w:t xml:space="preserve">пословну тајну или </w:t>
      </w:r>
      <w:r w:rsidRPr="00CE30ED">
        <w:rPr>
          <w:rFonts w:ascii="Arial" w:hAnsi="Arial" w:cs="Arial"/>
          <w:szCs w:val="24"/>
          <w:lang w:val="sr-Latn-CS" w:eastAsia="en-US"/>
        </w:rPr>
        <w:t xml:space="preserve">поверљиве информације друге стране, </w:t>
      </w:r>
    </w:p>
    <w:p w:rsidR="00CE30ED" w:rsidRPr="00CE30ED" w:rsidRDefault="00CE30ED" w:rsidP="00CE30ED">
      <w:pPr>
        <w:numPr>
          <w:ilvl w:val="0"/>
          <w:numId w:val="31"/>
        </w:numPr>
        <w:suppressAutoHyphens w:val="0"/>
        <w:spacing w:after="120"/>
        <w:contextualSpacing/>
        <w:jc w:val="both"/>
        <w:rPr>
          <w:rFonts w:ascii="Arial" w:hAnsi="Arial" w:cs="Arial"/>
          <w:szCs w:val="24"/>
          <w:lang w:val="sr-Latn-CS" w:eastAsia="en-US"/>
        </w:rPr>
      </w:pPr>
      <w:r w:rsidRPr="00CE30ED">
        <w:rPr>
          <w:rFonts w:ascii="Arial" w:hAnsi="Arial" w:cs="Arial"/>
          <w:szCs w:val="24"/>
          <w:lang w:val="sr-Latn-CS" w:eastAsia="en-US"/>
        </w:rPr>
        <w:lastRenderedPageBreak/>
        <w:t xml:space="preserve">неће одавати </w:t>
      </w:r>
      <w:r w:rsidRPr="00CE30ED">
        <w:rPr>
          <w:rFonts w:ascii="Arial" w:hAnsi="Arial" w:cs="Arial"/>
          <w:szCs w:val="24"/>
          <w:lang w:eastAsia="en-US"/>
        </w:rPr>
        <w:t>ове</w:t>
      </w:r>
      <w:r w:rsidRPr="00CE30ED">
        <w:rPr>
          <w:rFonts w:ascii="Arial" w:hAnsi="Arial" w:cs="Arial"/>
          <w:szCs w:val="24"/>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E30ED" w:rsidRPr="00CE30ED" w:rsidRDefault="00CE30ED" w:rsidP="00CE30ED">
      <w:pPr>
        <w:numPr>
          <w:ilvl w:val="0"/>
          <w:numId w:val="31"/>
        </w:numPr>
        <w:suppressAutoHyphens w:val="0"/>
        <w:spacing w:after="120"/>
        <w:contextualSpacing/>
        <w:jc w:val="both"/>
        <w:rPr>
          <w:rFonts w:ascii="Arial" w:hAnsi="Arial" w:cs="Arial"/>
          <w:szCs w:val="24"/>
          <w:lang w:val="sr-Latn-CS" w:eastAsia="en-US"/>
        </w:rPr>
      </w:pPr>
      <w:r w:rsidRPr="00CE30ED">
        <w:rPr>
          <w:rFonts w:ascii="Arial" w:hAnsi="Arial" w:cs="Arial"/>
          <w:szCs w:val="24"/>
          <w:lang w:val="sr-Latn-CS" w:eastAsia="en-US"/>
        </w:rPr>
        <w:t>ће се трудити у истој мери да заштити</w:t>
      </w:r>
      <w:r w:rsidRPr="00CE30ED">
        <w:rPr>
          <w:rFonts w:ascii="Arial" w:hAnsi="Arial" w:cs="Arial"/>
          <w:szCs w:val="24"/>
          <w:lang w:eastAsia="en-US"/>
        </w:rPr>
        <w:t xml:space="preserve"> пословну тајну и/или</w:t>
      </w:r>
      <w:r w:rsidRPr="00CE30ED">
        <w:rPr>
          <w:rFonts w:ascii="Arial" w:hAnsi="Arial" w:cs="Arial"/>
          <w:szCs w:val="24"/>
          <w:lang w:val="sr-Latn-CS" w:eastAsia="en-US"/>
        </w:rPr>
        <w:t xml:space="preserve"> поверљиве информације друге стране као што чува и свој</w:t>
      </w:r>
      <w:r w:rsidRPr="00CE30ED">
        <w:rPr>
          <w:rFonts w:ascii="Arial" w:hAnsi="Arial" w:cs="Arial"/>
          <w:szCs w:val="24"/>
          <w:lang w:eastAsia="en-US"/>
        </w:rPr>
        <w:t>и пословну тајну и/или</w:t>
      </w:r>
      <w:r w:rsidRPr="00CE30ED">
        <w:rPr>
          <w:rFonts w:ascii="Arial" w:hAnsi="Arial" w:cs="Arial"/>
          <w:szCs w:val="24"/>
          <w:lang w:val="sr-Latn-CS" w:eastAsia="en-US"/>
        </w:rPr>
        <w:t xml:space="preserve"> поверљиве информације истог значаја, али ни у ком случају мање него што је разумно.</w:t>
      </w:r>
    </w:p>
    <w:p w:rsidR="00CE30ED" w:rsidRPr="00CE30ED" w:rsidRDefault="00CE30ED" w:rsidP="00CE30ED">
      <w:pPr>
        <w:tabs>
          <w:tab w:val="left" w:pos="360"/>
        </w:tabs>
        <w:jc w:val="both"/>
        <w:rPr>
          <w:rFonts w:ascii="Arial" w:hAnsi="Arial" w:cs="Arial"/>
          <w:szCs w:val="24"/>
        </w:rPr>
      </w:pPr>
    </w:p>
    <w:p w:rsidR="00CE30ED" w:rsidRDefault="00CE30ED" w:rsidP="00CE30ED">
      <w:pPr>
        <w:jc w:val="center"/>
        <w:rPr>
          <w:rFonts w:ascii="Arial" w:hAnsi="Arial" w:cs="Arial"/>
          <w:b/>
          <w:szCs w:val="24"/>
          <w:lang w:val="sr-Cyrl-RS"/>
        </w:rPr>
      </w:pPr>
      <w:r w:rsidRPr="00CE30ED">
        <w:rPr>
          <w:rFonts w:ascii="Arial" w:hAnsi="Arial" w:cs="Arial"/>
          <w:b/>
          <w:szCs w:val="24"/>
        </w:rPr>
        <w:t>Члан 4.</w:t>
      </w:r>
    </w:p>
    <w:p w:rsidR="003F2F8D" w:rsidRPr="003F2F8D" w:rsidRDefault="003F2F8D" w:rsidP="00CE30ED">
      <w:pPr>
        <w:jc w:val="center"/>
        <w:rPr>
          <w:rFonts w:ascii="Arial" w:hAnsi="Arial" w:cs="Arial"/>
          <w:b/>
          <w:szCs w:val="24"/>
          <w:lang w:val="sr-Cyrl-RS"/>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lang w:val="sr-Latn-CS"/>
        </w:rPr>
        <w:t xml:space="preserve">Прималац преузима на себе обавезу да штити </w:t>
      </w:r>
      <w:r w:rsidRPr="00CE30ED">
        <w:rPr>
          <w:rFonts w:ascii="Arial" w:hAnsi="Arial" w:cs="Arial"/>
          <w:szCs w:val="24"/>
        </w:rPr>
        <w:t>пословну тајну</w:t>
      </w:r>
      <w:r w:rsidRPr="00CE30ED">
        <w:rPr>
          <w:rFonts w:ascii="Arial" w:hAnsi="Arial" w:cs="Arial"/>
          <w:szCs w:val="24"/>
          <w:lang w:val="sr-Latn-CS"/>
        </w:rPr>
        <w:t xml:space="preserve"> Даваоцау истој мери као и </w:t>
      </w:r>
      <w:r w:rsidRPr="00CE30ED">
        <w:rPr>
          <w:rFonts w:ascii="Arial" w:hAnsi="Arial" w:cs="Arial"/>
          <w:szCs w:val="24"/>
        </w:rPr>
        <w:t>сопствену</w:t>
      </w:r>
      <w:r w:rsidRPr="00CE30ED">
        <w:rPr>
          <w:rFonts w:ascii="Arial" w:hAnsi="Arial" w:cs="Arial"/>
          <w:szCs w:val="24"/>
          <w:lang w:val="sr-Latn-CS"/>
        </w:rPr>
        <w:t>, као и да предуз</w:t>
      </w:r>
      <w:r w:rsidRPr="00CE30ED">
        <w:rPr>
          <w:rFonts w:ascii="Arial" w:hAnsi="Arial" w:cs="Arial"/>
          <w:szCs w:val="24"/>
        </w:rPr>
        <w:t>ме</w:t>
      </w:r>
      <w:r w:rsidRPr="00CE30ED">
        <w:rPr>
          <w:rFonts w:ascii="Arial" w:hAnsi="Arial" w:cs="Arial"/>
          <w:szCs w:val="24"/>
          <w:lang w:val="sr-Latn-CS"/>
        </w:rPr>
        <w:t xml:space="preserve"> све економски оправдане превентивне мере у циљу </w:t>
      </w:r>
      <w:r w:rsidRPr="00CE30ED">
        <w:rPr>
          <w:rFonts w:ascii="Arial" w:hAnsi="Arial" w:cs="Arial"/>
          <w:szCs w:val="24"/>
        </w:rPr>
        <w:t>очувања поверљивости примљене пословне тајне</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lang w:val="sr-Latn-CS"/>
        </w:rPr>
      </w:pPr>
      <w:r w:rsidRPr="00CE30ED">
        <w:rPr>
          <w:rFonts w:ascii="Arial" w:hAnsi="Arial" w:cs="Arial"/>
          <w:szCs w:val="24"/>
        </w:rPr>
        <w:t>Прималац</w:t>
      </w:r>
      <w:r w:rsidRPr="00CE30ED">
        <w:rPr>
          <w:rFonts w:ascii="Arial" w:hAnsi="Arial" w:cs="Arial"/>
          <w:szCs w:val="24"/>
          <w:lang w:val="sr-Latn-CS"/>
        </w:rPr>
        <w:t xml:space="preserve"> се обавезуј</w:t>
      </w:r>
      <w:r w:rsidRPr="00CE30ED">
        <w:rPr>
          <w:rFonts w:ascii="Arial" w:hAnsi="Arial" w:cs="Arial"/>
          <w:szCs w:val="24"/>
        </w:rPr>
        <w:t>е</w:t>
      </w:r>
      <w:r w:rsidRPr="00CE30ED">
        <w:rPr>
          <w:rFonts w:ascii="Arial" w:hAnsi="Arial" w:cs="Arial"/>
          <w:szCs w:val="24"/>
          <w:lang w:val="sr-Latn-CS"/>
        </w:rPr>
        <w:t xml:space="preserve"> да чува </w:t>
      </w:r>
      <w:r w:rsidRPr="00CE30ED">
        <w:rPr>
          <w:rFonts w:ascii="Arial" w:hAnsi="Arial" w:cs="Arial"/>
          <w:szCs w:val="24"/>
        </w:rPr>
        <w:t xml:space="preserve">пословну тајну Даваоца </w:t>
      </w:r>
      <w:r w:rsidRPr="00CE30ED">
        <w:rPr>
          <w:rFonts w:ascii="Arial" w:hAnsi="Arial" w:cs="Arial"/>
          <w:szCs w:val="24"/>
          <w:lang w:val="sr-Latn-CS"/>
        </w:rPr>
        <w:t>кој</w:t>
      </w:r>
      <w:r w:rsidRPr="00CE30ED">
        <w:rPr>
          <w:rFonts w:ascii="Arial" w:hAnsi="Arial" w:cs="Arial"/>
          <w:szCs w:val="24"/>
        </w:rPr>
        <w:t>у</w:t>
      </w:r>
      <w:r w:rsidRPr="00CE30ED">
        <w:rPr>
          <w:rFonts w:ascii="Arial" w:hAnsi="Arial" w:cs="Arial"/>
          <w:szCs w:val="24"/>
          <w:lang w:val="sr-Latn-CS"/>
        </w:rPr>
        <w:t xml:space="preserve"> сазнаили прим</w:t>
      </w:r>
      <w:r w:rsidRPr="00CE30ED">
        <w:rPr>
          <w:rFonts w:ascii="Arial" w:hAnsi="Arial" w:cs="Arial"/>
          <w:szCs w:val="24"/>
        </w:rPr>
        <w:t>и</w:t>
      </w:r>
      <w:r w:rsidRPr="00CE30ED">
        <w:rPr>
          <w:rFonts w:ascii="Arial" w:hAnsi="Arial" w:cs="Arial"/>
          <w:szCs w:val="24"/>
          <w:lang w:val="sr-Latn-CS"/>
        </w:rPr>
        <w:t xml:space="preserve"> преко било ког </w:t>
      </w:r>
      <w:r w:rsidRPr="00CE30ED">
        <w:rPr>
          <w:rFonts w:ascii="Arial" w:hAnsi="Arial" w:cs="Arial"/>
          <w:szCs w:val="24"/>
        </w:rPr>
        <w:t>н</w:t>
      </w:r>
      <w:r w:rsidRPr="00CE30ED">
        <w:rPr>
          <w:rFonts w:ascii="Arial" w:hAnsi="Arial" w:cs="Arial"/>
          <w:szCs w:val="24"/>
          <w:lang w:val="sr-Latn-CS"/>
        </w:rPr>
        <w:t>осача информација, да не врш</w:t>
      </w:r>
      <w:r w:rsidRPr="00CE30ED">
        <w:rPr>
          <w:rFonts w:ascii="Arial" w:hAnsi="Arial" w:cs="Arial"/>
          <w:szCs w:val="24"/>
        </w:rPr>
        <w:t>и</w:t>
      </w:r>
      <w:r w:rsidRPr="00CE30ED">
        <w:rPr>
          <w:rFonts w:ascii="Arial" w:hAnsi="Arial" w:cs="Arial"/>
          <w:szCs w:val="24"/>
          <w:lang w:val="sr-Latn-CS"/>
        </w:rPr>
        <w:t xml:space="preserve"> продају, размену, објављивање, односно  достављање </w:t>
      </w:r>
      <w:r w:rsidRPr="00CE30ED">
        <w:rPr>
          <w:rFonts w:ascii="Arial" w:hAnsi="Arial" w:cs="Arial"/>
          <w:szCs w:val="24"/>
        </w:rPr>
        <w:t xml:space="preserve">пословне тајне Даваоца </w:t>
      </w:r>
      <w:r w:rsidRPr="00CE30ED">
        <w:rPr>
          <w:rFonts w:ascii="Arial" w:hAnsi="Arial" w:cs="Arial"/>
          <w:szCs w:val="24"/>
          <w:lang w:val="sr-Latn-CS"/>
        </w:rPr>
        <w:t xml:space="preserve">трећим лицима на било који  начин, без </w:t>
      </w:r>
      <w:r w:rsidRPr="00CE30ED">
        <w:rPr>
          <w:rFonts w:ascii="Arial" w:hAnsi="Arial" w:cs="Arial"/>
          <w:szCs w:val="24"/>
        </w:rPr>
        <w:t xml:space="preserve">предходне писане </w:t>
      </w:r>
      <w:r w:rsidRPr="00CE30ED">
        <w:rPr>
          <w:rFonts w:ascii="Arial" w:hAnsi="Arial" w:cs="Arial"/>
          <w:szCs w:val="24"/>
          <w:lang w:val="sr-Latn-CS"/>
        </w:rPr>
        <w:t>сагласности Даваоца.</w:t>
      </w:r>
    </w:p>
    <w:p w:rsidR="00CE30ED" w:rsidRPr="00CE30ED" w:rsidRDefault="00CE30ED" w:rsidP="00CE30ED">
      <w:pPr>
        <w:tabs>
          <w:tab w:val="left" w:pos="360"/>
        </w:tabs>
        <w:jc w:val="both"/>
        <w:rPr>
          <w:rFonts w:ascii="Arial" w:hAnsi="Arial" w:cs="Arial"/>
          <w:szCs w:val="24"/>
          <w:lang w:val="sr-Latn-CS"/>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Обавеза из претходног става не постоји у случајевима:</w:t>
      </w:r>
    </w:p>
    <w:p w:rsidR="00CE30ED" w:rsidRPr="00CE30ED" w:rsidRDefault="00CE30ED" w:rsidP="00CE30ED">
      <w:pPr>
        <w:tabs>
          <w:tab w:val="left" w:pos="360"/>
        </w:tabs>
        <w:jc w:val="both"/>
        <w:rPr>
          <w:rFonts w:ascii="Arial" w:hAnsi="Arial" w:cs="Arial"/>
          <w:szCs w:val="24"/>
        </w:rPr>
      </w:pPr>
    </w:p>
    <w:p w:rsidR="00CE30ED" w:rsidRPr="00CE30ED" w:rsidRDefault="00CE30ED" w:rsidP="00CA3F4F">
      <w:pPr>
        <w:tabs>
          <w:tab w:val="left" w:pos="360"/>
        </w:tabs>
        <w:spacing w:before="60" w:after="60"/>
        <w:ind w:right="72" w:firstLine="547"/>
        <w:jc w:val="both"/>
        <w:rPr>
          <w:rFonts w:ascii="Arial" w:hAnsi="Arial" w:cs="Arial"/>
          <w:szCs w:val="24"/>
        </w:rPr>
      </w:pPr>
      <w:r w:rsidRPr="00CE30ED">
        <w:rPr>
          <w:rFonts w:ascii="Arial" w:hAnsi="Arial" w:cs="Arial"/>
          <w:szCs w:val="24"/>
        </w:rPr>
        <w:t xml:space="preserve">а) када се од Примаоца захтева потпуно или делимично достављање пословне тајне Даваоца надлежним органима власти, </w:t>
      </w:r>
      <w:r w:rsidRPr="00CE30ED">
        <w:rPr>
          <w:rFonts w:ascii="Arial" w:hAnsi="Arial" w:cs="Arial"/>
          <w:szCs w:val="24"/>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CE30ED">
        <w:rPr>
          <w:rFonts w:ascii="Arial" w:hAnsi="Arial" w:cs="Arial"/>
          <w:szCs w:val="24"/>
        </w:rPr>
        <w:t xml:space="preserve">Даваоцаписмено </w:t>
      </w:r>
      <w:r w:rsidRPr="00CE30ED">
        <w:rPr>
          <w:rFonts w:ascii="Arial" w:hAnsi="Arial" w:cs="Arial"/>
          <w:szCs w:val="24"/>
          <w:lang w:val="sr-Latn-CS"/>
        </w:rPr>
        <w:t xml:space="preserve">обавести пре таквог одавања, да би омогућио </w:t>
      </w:r>
      <w:r w:rsidRPr="00CE30ED">
        <w:rPr>
          <w:rFonts w:ascii="Arial" w:hAnsi="Arial" w:cs="Arial"/>
          <w:szCs w:val="24"/>
        </w:rPr>
        <w:t>Даваоцу</w:t>
      </w:r>
      <w:r w:rsidRPr="00CE30ED">
        <w:rPr>
          <w:rFonts w:ascii="Arial" w:hAnsi="Arial" w:cs="Arial"/>
          <w:szCs w:val="24"/>
          <w:lang w:val="sr-Latn-CS"/>
        </w:rPr>
        <w:t xml:space="preserve"> да се успротиви таквом налогу или захтеву</w:t>
      </w:r>
      <w:r w:rsidRPr="00CE30ED">
        <w:rPr>
          <w:rFonts w:ascii="Arial" w:hAnsi="Arial" w:cs="Arial"/>
          <w:szCs w:val="24"/>
        </w:rPr>
        <w:t>;</w:t>
      </w:r>
    </w:p>
    <w:p w:rsidR="00CE30ED" w:rsidRPr="003F2F8D" w:rsidRDefault="00CE30ED" w:rsidP="00CA3F4F">
      <w:pPr>
        <w:tabs>
          <w:tab w:val="left" w:pos="360"/>
        </w:tabs>
        <w:spacing w:before="60" w:after="60"/>
        <w:ind w:right="72" w:firstLine="547"/>
        <w:jc w:val="both"/>
        <w:rPr>
          <w:rFonts w:ascii="Arial" w:hAnsi="Arial" w:cs="Arial"/>
          <w:szCs w:val="24"/>
        </w:rPr>
      </w:pPr>
      <w:r w:rsidRPr="00CE30ED">
        <w:rPr>
          <w:rFonts w:ascii="Arial" w:hAnsi="Arial" w:cs="Arial"/>
          <w:szCs w:val="24"/>
        </w:rPr>
        <w:t xml:space="preserve">б) </w:t>
      </w:r>
      <w:r w:rsidR="003F2F8D">
        <w:rPr>
          <w:rFonts w:ascii="Arial" w:hAnsi="Arial" w:cs="Arial"/>
          <w:szCs w:val="24"/>
        </w:rPr>
        <w:t xml:space="preserve">кад Прималац </w:t>
      </w:r>
      <w:r w:rsidRPr="00CE30ED">
        <w:rPr>
          <w:rFonts w:ascii="Arial" w:hAnsi="Arial" w:cs="Arial"/>
          <w:szCs w:val="24"/>
        </w:rPr>
        <w:t>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w:t>
      </w:r>
      <w:r w:rsidR="003F2F8D">
        <w:rPr>
          <w:rFonts w:ascii="Arial" w:hAnsi="Arial" w:cs="Arial"/>
          <w:szCs w:val="24"/>
        </w:rPr>
        <w:t>даба овог Уговора;</w:t>
      </w:r>
    </w:p>
    <w:p w:rsidR="00CE30ED" w:rsidRPr="00CE30ED" w:rsidRDefault="00CE30ED" w:rsidP="00CA3F4F">
      <w:pPr>
        <w:tabs>
          <w:tab w:val="left" w:pos="360"/>
        </w:tabs>
        <w:spacing w:before="60" w:after="60"/>
        <w:ind w:right="72" w:firstLine="547"/>
        <w:jc w:val="both"/>
        <w:rPr>
          <w:rFonts w:ascii="Arial" w:hAnsi="Arial" w:cs="Arial"/>
          <w:szCs w:val="24"/>
        </w:rPr>
      </w:pPr>
      <w:r w:rsidRPr="00CE30ED">
        <w:rPr>
          <w:rFonts w:ascii="Arial" w:hAnsi="Arial" w:cs="Arial"/>
          <w:szCs w:val="24"/>
        </w:rPr>
        <w:t>в</w:t>
      </w:r>
      <w:r w:rsidRPr="003F2F8D">
        <w:rPr>
          <w:rFonts w:ascii="Arial" w:hAnsi="Arial" w:cs="Arial"/>
          <w:szCs w:val="24"/>
        </w:rPr>
        <w:t xml:space="preserve">) </w:t>
      </w:r>
      <w:r w:rsidRPr="00CE30ED">
        <w:rPr>
          <w:rFonts w:ascii="Arial" w:hAnsi="Arial" w:cs="Arial"/>
          <w:szCs w:val="24"/>
        </w:rPr>
        <w:t xml:space="preserve">кад </w:t>
      </w:r>
      <w:r w:rsidRPr="003F2F8D">
        <w:rPr>
          <w:rFonts w:ascii="Arial" w:hAnsi="Arial" w:cs="Arial"/>
          <w:szCs w:val="24"/>
        </w:rPr>
        <w:t>Прималац</w:t>
      </w:r>
      <w:r w:rsidRPr="00CE30ED">
        <w:rPr>
          <w:rFonts w:ascii="Arial" w:hAnsi="Arial" w:cs="Arial"/>
          <w:szCs w:val="24"/>
        </w:rPr>
        <w:t xml:space="preserve"> достављапословну тајну Даваоца правним лицима која се сматрају његовим повезаним друштвима, са тим да</w:t>
      </w:r>
      <w:r w:rsidRPr="003F2F8D">
        <w:rPr>
          <w:rFonts w:ascii="Arial" w:hAnsi="Arial" w:cs="Arial"/>
          <w:szCs w:val="24"/>
        </w:rPr>
        <w:t xml:space="preserve"> Прималац преузима пуну одговорност </w:t>
      </w:r>
      <w:r w:rsidRPr="00CE30ED">
        <w:rPr>
          <w:rFonts w:ascii="Arial" w:hAnsi="Arial" w:cs="Arial"/>
          <w:szCs w:val="24"/>
        </w:rPr>
        <w:t>за поступање наведених правних лица са добијеним податком у складу са обавезама Примаоца из овог Уговора</w:t>
      </w:r>
    </w:p>
    <w:p w:rsidR="00CE30ED" w:rsidRPr="00CE30ED" w:rsidRDefault="00CE30ED" w:rsidP="00CA3F4F">
      <w:pPr>
        <w:tabs>
          <w:tab w:val="left" w:pos="360"/>
        </w:tabs>
        <w:spacing w:before="60" w:after="60"/>
        <w:ind w:right="72" w:firstLine="547"/>
        <w:jc w:val="both"/>
        <w:rPr>
          <w:rFonts w:ascii="Arial" w:hAnsi="Arial" w:cs="Arial"/>
          <w:szCs w:val="24"/>
        </w:rPr>
      </w:pPr>
      <w:r w:rsidRPr="00CE30ED">
        <w:rPr>
          <w:rFonts w:ascii="Arial" w:hAnsi="Arial" w:cs="Arial"/>
          <w:szCs w:val="24"/>
        </w:rPr>
        <w:t>г) кад Прималац доставља пословну тајну Даваоца П</w:t>
      </w:r>
      <w:r w:rsidRPr="003F2F8D">
        <w:rPr>
          <w:rFonts w:ascii="Arial" w:hAnsi="Arial" w:cs="Arial"/>
          <w:szCs w:val="24"/>
        </w:rPr>
        <w:t>римаочевим правним или финансијским саветницима који су у обавези да чувају тајност</w:t>
      </w:r>
      <w:r w:rsidRPr="00CE30ED">
        <w:rPr>
          <w:rFonts w:ascii="Arial" w:hAnsi="Arial" w:cs="Arial"/>
          <w:szCs w:val="24"/>
          <w:lang w:val="sr-Latn-CS"/>
        </w:rPr>
        <w:t xml:space="preserve"> таквог </w:t>
      </w:r>
      <w:r w:rsidRPr="00CE30ED">
        <w:rPr>
          <w:rFonts w:ascii="Arial" w:hAnsi="Arial" w:cs="Arial"/>
          <w:szCs w:val="24"/>
        </w:rPr>
        <w:t>П</w:t>
      </w:r>
      <w:r w:rsidRPr="00CE30ED">
        <w:rPr>
          <w:rFonts w:ascii="Arial" w:hAnsi="Arial" w:cs="Arial"/>
          <w:szCs w:val="24"/>
          <w:lang w:val="sr-Latn-CS"/>
        </w:rPr>
        <w:t>римаоца</w:t>
      </w:r>
      <w:r w:rsidRPr="00CE30ED">
        <w:rPr>
          <w:rFonts w:ascii="Arial" w:hAnsi="Arial" w:cs="Arial"/>
          <w:szCs w:val="24"/>
        </w:rPr>
        <w:t>.</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Поред тога г</w:t>
      </w:r>
      <w:r w:rsidRPr="00CE30ED">
        <w:rPr>
          <w:rFonts w:ascii="Arial" w:hAnsi="Arial" w:cs="Arial"/>
          <w:szCs w:val="24"/>
          <w:lang w:val="sr-Latn-CS"/>
        </w:rPr>
        <w:t xml:space="preserve">оре наведене обавезе и ограничења се не односе на информације које </w:t>
      </w:r>
      <w:r w:rsidRPr="00CE30ED">
        <w:rPr>
          <w:rFonts w:ascii="Arial" w:hAnsi="Arial" w:cs="Arial"/>
          <w:szCs w:val="24"/>
        </w:rPr>
        <w:t xml:space="preserve">Давалац </w:t>
      </w:r>
      <w:r w:rsidRPr="00CE30ED">
        <w:rPr>
          <w:rFonts w:ascii="Arial" w:hAnsi="Arial" w:cs="Arial"/>
          <w:szCs w:val="24"/>
          <w:lang w:val="sr-Latn-CS"/>
        </w:rPr>
        <w:t xml:space="preserve">даје </w:t>
      </w:r>
      <w:r w:rsidRPr="00CE30ED">
        <w:rPr>
          <w:rFonts w:ascii="Arial" w:hAnsi="Arial" w:cs="Arial"/>
          <w:szCs w:val="24"/>
        </w:rPr>
        <w:t>Примаоцу, тако даП</w:t>
      </w:r>
      <w:r w:rsidRPr="00CE30ED">
        <w:rPr>
          <w:rFonts w:ascii="Arial" w:hAnsi="Arial" w:cs="Arial"/>
          <w:szCs w:val="24"/>
          <w:lang w:val="sr-Latn-CS"/>
        </w:rPr>
        <w:t xml:space="preserve">рималац може да документује да је: </w:t>
      </w:r>
    </w:p>
    <w:p w:rsidR="00CE30ED" w:rsidRPr="00CE30ED" w:rsidRDefault="00CE30ED" w:rsidP="00CE30ED">
      <w:pPr>
        <w:numPr>
          <w:ilvl w:val="0"/>
          <w:numId w:val="32"/>
        </w:numPr>
        <w:suppressAutoHyphens w:val="0"/>
        <w:spacing w:after="120"/>
        <w:jc w:val="both"/>
        <w:rPr>
          <w:rFonts w:ascii="Arial" w:hAnsi="Arial" w:cs="Arial"/>
          <w:szCs w:val="24"/>
        </w:rPr>
      </w:pPr>
      <w:r w:rsidRPr="00CE30ED">
        <w:rPr>
          <w:rFonts w:ascii="Arial" w:hAnsi="Arial" w:cs="Arial"/>
          <w:szCs w:val="24"/>
          <w:lang w:val="sr-Latn-CS"/>
        </w:rPr>
        <w:t xml:space="preserve">то било познато </w:t>
      </w:r>
      <w:r w:rsidRPr="00CE30ED">
        <w:rPr>
          <w:rFonts w:ascii="Arial" w:hAnsi="Arial" w:cs="Arial"/>
          <w:szCs w:val="24"/>
        </w:rPr>
        <w:t>П</w:t>
      </w:r>
      <w:r w:rsidRPr="00CE30ED">
        <w:rPr>
          <w:rFonts w:ascii="Arial" w:hAnsi="Arial" w:cs="Arial"/>
          <w:szCs w:val="24"/>
          <w:lang w:val="sr-Latn-CS"/>
        </w:rPr>
        <w:t xml:space="preserve">римаоцу у време одавања, </w:t>
      </w:r>
    </w:p>
    <w:p w:rsidR="00CE30ED" w:rsidRPr="00CE30ED" w:rsidRDefault="00CE30ED" w:rsidP="00CE30ED">
      <w:pPr>
        <w:numPr>
          <w:ilvl w:val="0"/>
          <w:numId w:val="32"/>
        </w:numPr>
        <w:suppressAutoHyphens w:val="0"/>
        <w:spacing w:after="120"/>
        <w:jc w:val="both"/>
        <w:rPr>
          <w:rFonts w:ascii="Arial" w:hAnsi="Arial" w:cs="Arial"/>
          <w:szCs w:val="24"/>
          <w:lang w:val="sr-Latn-CS"/>
        </w:rPr>
      </w:pPr>
      <w:r w:rsidRPr="00CE30ED">
        <w:rPr>
          <w:rFonts w:ascii="Arial" w:hAnsi="Arial" w:cs="Arial"/>
          <w:szCs w:val="24"/>
          <w:lang w:val="sr-Latn-CS"/>
        </w:rPr>
        <w:t xml:space="preserve">дошло до јавности, али не кривицом </w:t>
      </w:r>
      <w:r w:rsidRPr="00CE30ED">
        <w:rPr>
          <w:rFonts w:ascii="Arial" w:hAnsi="Arial" w:cs="Arial"/>
          <w:szCs w:val="24"/>
        </w:rPr>
        <w:t>П</w:t>
      </w:r>
      <w:r w:rsidRPr="00CE30ED">
        <w:rPr>
          <w:rFonts w:ascii="Arial" w:hAnsi="Arial" w:cs="Arial"/>
          <w:szCs w:val="24"/>
          <w:lang w:val="sr-Latn-CS"/>
        </w:rPr>
        <w:t xml:space="preserve">римаоца, </w:t>
      </w:r>
    </w:p>
    <w:p w:rsidR="00CE30ED" w:rsidRPr="00CE30ED" w:rsidRDefault="00CE30ED" w:rsidP="00CE30ED">
      <w:pPr>
        <w:numPr>
          <w:ilvl w:val="0"/>
          <w:numId w:val="32"/>
        </w:numPr>
        <w:suppressAutoHyphens w:val="0"/>
        <w:spacing w:after="120"/>
        <w:jc w:val="both"/>
        <w:rPr>
          <w:rFonts w:ascii="Arial" w:hAnsi="Arial" w:cs="Arial"/>
          <w:szCs w:val="24"/>
          <w:lang w:val="sr-Latn-CS"/>
        </w:rPr>
      </w:pPr>
      <w:r w:rsidRPr="00CE30ED">
        <w:rPr>
          <w:rFonts w:ascii="Arial" w:hAnsi="Arial" w:cs="Arial"/>
          <w:szCs w:val="24"/>
          <w:lang w:val="sr-Latn-CS"/>
        </w:rPr>
        <w:t xml:space="preserve">то примљено правним путем без ограничења употребе од треће стране која је овлашћена да ода, </w:t>
      </w:r>
    </w:p>
    <w:p w:rsidR="00CE30ED" w:rsidRPr="00CE30ED" w:rsidRDefault="00CE30ED" w:rsidP="00CE30ED">
      <w:pPr>
        <w:numPr>
          <w:ilvl w:val="0"/>
          <w:numId w:val="32"/>
        </w:numPr>
        <w:suppressAutoHyphens w:val="0"/>
        <w:spacing w:after="120"/>
        <w:jc w:val="both"/>
        <w:rPr>
          <w:rFonts w:ascii="Arial" w:hAnsi="Arial" w:cs="Arial"/>
          <w:szCs w:val="24"/>
          <w:lang w:val="sr-Latn-CS"/>
        </w:rPr>
      </w:pPr>
      <w:r w:rsidRPr="00CE30ED">
        <w:rPr>
          <w:rFonts w:ascii="Arial" w:hAnsi="Arial" w:cs="Arial"/>
          <w:szCs w:val="24"/>
          <w:lang w:val="sr-Latn-CS"/>
        </w:rPr>
        <w:lastRenderedPageBreak/>
        <w:t xml:space="preserve">то независно развијено од стране </w:t>
      </w:r>
      <w:r w:rsidRPr="00CE30ED">
        <w:rPr>
          <w:rFonts w:ascii="Arial" w:hAnsi="Arial" w:cs="Arial"/>
          <w:szCs w:val="24"/>
        </w:rPr>
        <w:t>П</w:t>
      </w:r>
      <w:r w:rsidRPr="00CE30ED">
        <w:rPr>
          <w:rFonts w:ascii="Arial" w:hAnsi="Arial" w:cs="Arial"/>
          <w:szCs w:val="24"/>
          <w:lang w:val="sr-Latn-CS"/>
        </w:rPr>
        <w:t xml:space="preserve">римаоца без приступа или коришћења </w:t>
      </w:r>
      <w:r w:rsidRPr="00CE30ED">
        <w:rPr>
          <w:rFonts w:ascii="Arial" w:hAnsi="Arial" w:cs="Arial"/>
          <w:szCs w:val="24"/>
        </w:rPr>
        <w:t xml:space="preserve">пословне тајне и/или </w:t>
      </w:r>
      <w:r w:rsidRPr="00CE30ED">
        <w:rPr>
          <w:rFonts w:ascii="Arial" w:hAnsi="Arial" w:cs="Arial"/>
          <w:szCs w:val="24"/>
          <w:lang w:val="sr-Latn-CS"/>
        </w:rPr>
        <w:t xml:space="preserve">поверљивих информација власника; или </w:t>
      </w:r>
    </w:p>
    <w:p w:rsidR="00CE30ED" w:rsidRPr="00CE30ED" w:rsidRDefault="00CE30ED" w:rsidP="00CE30ED">
      <w:pPr>
        <w:numPr>
          <w:ilvl w:val="0"/>
          <w:numId w:val="32"/>
        </w:numPr>
        <w:suppressAutoHyphens w:val="0"/>
        <w:spacing w:after="120"/>
        <w:jc w:val="both"/>
        <w:rPr>
          <w:rFonts w:ascii="Arial" w:hAnsi="Arial" w:cs="Arial"/>
          <w:szCs w:val="24"/>
          <w:lang w:val="sr-Latn-CS"/>
        </w:rPr>
      </w:pPr>
      <w:r w:rsidRPr="00CE30ED">
        <w:rPr>
          <w:rFonts w:ascii="Arial" w:hAnsi="Arial" w:cs="Arial"/>
          <w:szCs w:val="24"/>
          <w:lang w:val="sr-Latn-CS"/>
        </w:rPr>
        <w:t xml:space="preserve">је писмено одобрено да се објави од стране </w:t>
      </w:r>
      <w:r w:rsidRPr="00CE30ED">
        <w:rPr>
          <w:rFonts w:ascii="Arial" w:hAnsi="Arial" w:cs="Arial"/>
          <w:szCs w:val="24"/>
        </w:rPr>
        <w:t>Даваоца</w:t>
      </w:r>
      <w:r w:rsidRPr="00CE30ED">
        <w:rPr>
          <w:rFonts w:ascii="Arial" w:hAnsi="Arial" w:cs="Arial"/>
          <w:szCs w:val="24"/>
          <w:lang w:val="sr-Latn-CS"/>
        </w:rPr>
        <w:t>.</w:t>
      </w:r>
    </w:p>
    <w:p w:rsidR="00CE30ED" w:rsidRPr="00CE30ED" w:rsidRDefault="00CE30ED" w:rsidP="00CE30ED">
      <w:pPr>
        <w:tabs>
          <w:tab w:val="left" w:pos="360"/>
        </w:tabs>
        <w:ind w:right="69"/>
        <w:jc w:val="both"/>
        <w:rPr>
          <w:rFonts w:ascii="Arial" w:hAnsi="Arial" w:cs="Arial"/>
          <w:szCs w:val="24"/>
        </w:rPr>
      </w:pPr>
    </w:p>
    <w:p w:rsidR="00CE30ED" w:rsidRDefault="00CE30ED" w:rsidP="00CE30ED">
      <w:pPr>
        <w:tabs>
          <w:tab w:val="left" w:pos="360"/>
        </w:tabs>
        <w:ind w:right="69"/>
        <w:jc w:val="center"/>
        <w:rPr>
          <w:rFonts w:ascii="Arial" w:hAnsi="Arial" w:cs="Arial"/>
          <w:b/>
          <w:szCs w:val="24"/>
          <w:lang w:val="sr-Cyrl-RS"/>
        </w:rPr>
      </w:pPr>
      <w:r w:rsidRPr="00CE30ED">
        <w:rPr>
          <w:rFonts w:ascii="Arial" w:hAnsi="Arial" w:cs="Arial"/>
          <w:b/>
          <w:szCs w:val="24"/>
        </w:rPr>
        <w:t>Члан 5.</w:t>
      </w:r>
    </w:p>
    <w:p w:rsidR="00CA3F4F" w:rsidRPr="00CA3F4F" w:rsidRDefault="00CA3F4F" w:rsidP="00CE30ED">
      <w:pPr>
        <w:tabs>
          <w:tab w:val="left" w:pos="360"/>
        </w:tabs>
        <w:ind w:right="69"/>
        <w:jc w:val="center"/>
        <w:rPr>
          <w:rFonts w:ascii="Arial" w:hAnsi="Arial" w:cs="Arial"/>
          <w:szCs w:val="24"/>
          <w:lang w:val="sr-Cyrl-RS"/>
        </w:rPr>
      </w:pPr>
    </w:p>
    <w:p w:rsidR="00CE30ED" w:rsidRPr="00CE30ED" w:rsidRDefault="00CE30ED" w:rsidP="00CE30ED">
      <w:pPr>
        <w:jc w:val="both"/>
        <w:rPr>
          <w:rFonts w:ascii="Arial" w:hAnsi="Arial" w:cs="Arial"/>
          <w:szCs w:val="24"/>
        </w:rPr>
      </w:pPr>
      <w:r w:rsidRPr="00CE30ED">
        <w:rPr>
          <w:rFonts w:ascii="Arial" w:hAnsi="Arial" w:cs="Arial"/>
          <w:szCs w:val="24"/>
          <w:lang w:val="sr-Latn-CS"/>
        </w:rPr>
        <w:t xml:space="preserve">Стране се обавезују да ће </w:t>
      </w:r>
      <w:r w:rsidRPr="00CE30ED">
        <w:rPr>
          <w:rFonts w:ascii="Arial" w:hAnsi="Arial" w:cs="Arial"/>
          <w:szCs w:val="24"/>
        </w:rPr>
        <w:t>пословну тајну</w:t>
      </w:r>
      <w:r w:rsidRPr="00CE30ED">
        <w:rPr>
          <w:rFonts w:ascii="Arial" w:hAnsi="Arial" w:cs="Arial"/>
          <w:szCs w:val="24"/>
          <w:lang w:val="sr-Latn-CS"/>
        </w:rPr>
        <w:t xml:space="preserve">, када се </w:t>
      </w:r>
      <w:r w:rsidRPr="00CE30ED">
        <w:rPr>
          <w:rFonts w:ascii="Arial" w:hAnsi="Arial" w:cs="Arial"/>
          <w:szCs w:val="24"/>
        </w:rPr>
        <w:t xml:space="preserve">она </w:t>
      </w:r>
      <w:r w:rsidRPr="00CE30ED">
        <w:rPr>
          <w:rFonts w:ascii="Arial" w:hAnsi="Arial" w:cs="Arial"/>
          <w:szCs w:val="24"/>
          <w:lang w:val="sr-Latn-CS"/>
        </w:rPr>
        <w:t>разме</w:t>
      </w:r>
      <w:r w:rsidRPr="00CE30ED">
        <w:rPr>
          <w:rFonts w:ascii="Arial" w:hAnsi="Arial" w:cs="Arial"/>
          <w:szCs w:val="24"/>
        </w:rPr>
        <w:t>њујепреко</w:t>
      </w:r>
      <w:r w:rsidRPr="00CE30ED">
        <w:rPr>
          <w:rFonts w:ascii="Arial" w:hAnsi="Arial" w:cs="Arial"/>
          <w:szCs w:val="24"/>
          <w:lang w:val="sr-Latn-CS"/>
        </w:rPr>
        <w:t xml:space="preserve"> незаштићених веза (факс, </w:t>
      </w:r>
      <w:r w:rsidRPr="00CE30ED">
        <w:rPr>
          <w:rFonts w:ascii="Arial" w:hAnsi="Arial" w:cs="Arial"/>
          <w:szCs w:val="24"/>
        </w:rPr>
        <w:t>интернет и слично</w:t>
      </w:r>
      <w:r w:rsidRPr="00CE30ED">
        <w:rPr>
          <w:rFonts w:ascii="Arial" w:hAnsi="Arial" w:cs="Arial"/>
          <w:szCs w:val="24"/>
          <w:lang w:val="sr-Latn-CS"/>
        </w:rPr>
        <w:t>), размењивати само уз применуузајамно прихватљив</w:t>
      </w:r>
      <w:r w:rsidRPr="00CE30ED">
        <w:rPr>
          <w:rFonts w:ascii="Arial" w:hAnsi="Arial" w:cs="Arial"/>
          <w:szCs w:val="24"/>
        </w:rPr>
        <w:t>ихметода криптовања, комбинованих са одговарајућим поступцима који заједно обезбеђују очување поверљивости података</w:t>
      </w:r>
      <w:r w:rsidRPr="00CE30ED">
        <w:rPr>
          <w:rFonts w:ascii="Arial" w:hAnsi="Arial" w:cs="Arial"/>
          <w:szCs w:val="24"/>
          <w:lang w:val="sr-Latn-CS"/>
        </w:rPr>
        <w:t>.</w:t>
      </w:r>
    </w:p>
    <w:p w:rsidR="00CE30ED" w:rsidRPr="00CE30ED" w:rsidRDefault="00CE30ED" w:rsidP="00CE30ED">
      <w:pPr>
        <w:jc w:val="both"/>
        <w:rPr>
          <w:rFonts w:ascii="Arial" w:hAnsi="Arial" w:cs="Arial"/>
          <w:szCs w:val="24"/>
        </w:rPr>
      </w:pPr>
    </w:p>
    <w:p w:rsidR="00CE30ED" w:rsidRDefault="00CE30ED" w:rsidP="00CE30ED">
      <w:pPr>
        <w:jc w:val="center"/>
        <w:rPr>
          <w:rFonts w:ascii="Arial" w:hAnsi="Arial" w:cs="Arial"/>
          <w:b/>
          <w:szCs w:val="24"/>
          <w:lang w:val="sr-Cyrl-RS"/>
        </w:rPr>
      </w:pPr>
      <w:r w:rsidRPr="00CE30ED">
        <w:rPr>
          <w:rFonts w:ascii="Arial" w:hAnsi="Arial" w:cs="Arial"/>
          <w:b/>
          <w:szCs w:val="24"/>
        </w:rPr>
        <w:t>Члан 6.</w:t>
      </w:r>
    </w:p>
    <w:p w:rsidR="00CA3F4F" w:rsidRPr="00CA3F4F" w:rsidRDefault="00CA3F4F" w:rsidP="00CE30ED">
      <w:pPr>
        <w:jc w:val="center"/>
        <w:rPr>
          <w:rFonts w:ascii="Arial" w:hAnsi="Arial" w:cs="Arial"/>
          <w:b/>
          <w:szCs w:val="24"/>
          <w:lang w:val="sr-Cyrl-RS"/>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Свака од Страна је обавезна да одреди:</w:t>
      </w:r>
    </w:p>
    <w:p w:rsidR="00CE30ED" w:rsidRPr="00CE30ED" w:rsidRDefault="00CE30ED" w:rsidP="00CE30ED">
      <w:pPr>
        <w:numPr>
          <w:ilvl w:val="0"/>
          <w:numId w:val="33"/>
        </w:numPr>
        <w:tabs>
          <w:tab w:val="left" w:pos="360"/>
        </w:tabs>
        <w:suppressAutoHyphens w:val="0"/>
        <w:spacing w:after="120"/>
        <w:contextualSpacing/>
        <w:jc w:val="both"/>
        <w:rPr>
          <w:rFonts w:ascii="Arial" w:hAnsi="Arial" w:cs="Arial"/>
          <w:szCs w:val="24"/>
          <w:lang w:val="sr-Latn-CS" w:eastAsia="en-US"/>
        </w:rPr>
      </w:pPr>
      <w:r w:rsidRPr="00CE30ED">
        <w:rPr>
          <w:rFonts w:ascii="Arial" w:hAnsi="Arial" w:cs="Arial"/>
          <w:szCs w:val="24"/>
          <w:lang w:val="sr-Latn-CS" w:eastAsia="en-US"/>
        </w:rPr>
        <w:t xml:space="preserve">име и презиме лица задужених за размену </w:t>
      </w:r>
      <w:r w:rsidRPr="00CE30ED">
        <w:rPr>
          <w:rFonts w:ascii="Arial" w:hAnsi="Arial" w:cs="Arial"/>
          <w:szCs w:val="24"/>
          <w:lang w:eastAsia="en-US"/>
        </w:rPr>
        <w:t>п</w:t>
      </w:r>
      <w:r w:rsidRPr="00CE30ED">
        <w:rPr>
          <w:rFonts w:ascii="Arial" w:hAnsi="Arial" w:cs="Arial"/>
          <w:szCs w:val="24"/>
          <w:lang w:val="sr-Latn-CS" w:eastAsia="en-US"/>
        </w:rPr>
        <w:t>ословне тајне (у даљем тексту: Задужено лице),</w:t>
      </w:r>
    </w:p>
    <w:p w:rsidR="00CE30ED" w:rsidRPr="00CE30ED" w:rsidRDefault="00CE30ED" w:rsidP="00CE30ED">
      <w:pPr>
        <w:numPr>
          <w:ilvl w:val="0"/>
          <w:numId w:val="33"/>
        </w:numPr>
        <w:tabs>
          <w:tab w:val="left" w:pos="360"/>
        </w:tabs>
        <w:suppressAutoHyphens w:val="0"/>
        <w:spacing w:after="120"/>
        <w:contextualSpacing/>
        <w:jc w:val="both"/>
        <w:rPr>
          <w:rFonts w:ascii="Arial" w:hAnsi="Arial" w:cs="Arial"/>
          <w:szCs w:val="24"/>
          <w:lang w:val="sr-Latn-CS" w:eastAsia="en-US"/>
        </w:rPr>
      </w:pPr>
      <w:r w:rsidRPr="00CE30ED">
        <w:rPr>
          <w:rFonts w:ascii="Arial" w:hAnsi="Arial" w:cs="Arial"/>
          <w:szCs w:val="24"/>
          <w:lang w:val="sr-Latn-CS" w:eastAsia="en-US"/>
        </w:rPr>
        <w:t>поштанску адресу за размену докумената у папирном облику, кад се подаци размењују у папирном облику</w:t>
      </w:r>
    </w:p>
    <w:p w:rsidR="00CE30ED" w:rsidRPr="00CE30ED" w:rsidRDefault="00CE30ED" w:rsidP="00CE30ED">
      <w:pPr>
        <w:numPr>
          <w:ilvl w:val="0"/>
          <w:numId w:val="33"/>
        </w:numPr>
        <w:tabs>
          <w:tab w:val="left" w:pos="360"/>
        </w:tabs>
        <w:suppressAutoHyphens w:val="0"/>
        <w:spacing w:after="120"/>
        <w:contextualSpacing/>
        <w:jc w:val="both"/>
        <w:rPr>
          <w:rFonts w:ascii="Arial" w:hAnsi="Arial" w:cs="Arial"/>
          <w:szCs w:val="24"/>
          <w:lang w:val="sr-Latn-CS" w:eastAsia="en-US"/>
        </w:rPr>
      </w:pPr>
      <w:r w:rsidRPr="00CE30ED">
        <w:rPr>
          <w:rFonts w:ascii="Arial" w:hAnsi="Arial" w:cs="Arial"/>
          <w:szCs w:val="24"/>
          <w:lang w:val="sr-Latn-CS" w:eastAsia="en-US"/>
        </w:rPr>
        <w:t xml:space="preserve">е-маил адресу за размену електронских докумената, кад се подаци достављају коришћењем </w:t>
      </w:r>
      <w:r w:rsidRPr="00CE30ED">
        <w:rPr>
          <w:rFonts w:ascii="Arial" w:hAnsi="Arial" w:cs="Arial"/>
          <w:szCs w:val="24"/>
          <w:lang w:eastAsia="en-US"/>
        </w:rPr>
        <w:t>интернет-</w:t>
      </w:r>
      <w:r w:rsidRPr="00CE30ED">
        <w:rPr>
          <w:rFonts w:ascii="Arial" w:hAnsi="Arial" w:cs="Arial"/>
          <w:szCs w:val="24"/>
          <w:lang w:val="sr-Latn-CS" w:eastAsia="en-US"/>
        </w:rPr>
        <w:t>а</w:t>
      </w: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и да о томе обавести другу Страну, писаним документом који је потписан од стране овла</w:t>
      </w:r>
      <w:r w:rsidRPr="00CE30ED">
        <w:rPr>
          <w:rFonts w:ascii="Arial" w:hAnsi="Arial" w:cs="Arial"/>
          <w:szCs w:val="24"/>
          <w:lang w:val="hr-HR"/>
        </w:rPr>
        <w:t>шћ</w:t>
      </w:r>
      <w:r w:rsidRPr="00CE30ED">
        <w:rPr>
          <w:rFonts w:ascii="Arial" w:hAnsi="Arial" w:cs="Arial"/>
          <w:szCs w:val="24"/>
        </w:rPr>
        <w:t xml:space="preserve">еногзаступникаСтране која шаље информацију. </w:t>
      </w:r>
    </w:p>
    <w:p w:rsidR="00CE30ED" w:rsidRPr="00CE30ED" w:rsidRDefault="00CE30ED" w:rsidP="00CE30ED">
      <w:pPr>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CE30ED" w:rsidRPr="00CE30ED" w:rsidRDefault="00CE30ED" w:rsidP="00CE30ED">
      <w:pPr>
        <w:ind w:firstLine="720"/>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CE30ED" w:rsidRDefault="00CE30ED" w:rsidP="00CE30ED">
      <w:pPr>
        <w:jc w:val="center"/>
        <w:rPr>
          <w:rFonts w:ascii="Arial" w:hAnsi="Arial" w:cs="Arial"/>
          <w:b/>
          <w:szCs w:val="24"/>
          <w:lang w:val="sr-Cyrl-RS"/>
        </w:rPr>
      </w:pPr>
      <w:r w:rsidRPr="00CE30ED">
        <w:rPr>
          <w:rFonts w:ascii="Arial" w:hAnsi="Arial" w:cs="Arial"/>
          <w:b/>
          <w:szCs w:val="24"/>
        </w:rPr>
        <w:t>Члан 7.</w:t>
      </w:r>
    </w:p>
    <w:p w:rsidR="00CA3F4F" w:rsidRPr="00CA3F4F" w:rsidRDefault="00CA3F4F" w:rsidP="00CE30ED">
      <w:pPr>
        <w:jc w:val="center"/>
        <w:rPr>
          <w:rFonts w:ascii="Arial" w:hAnsi="Arial" w:cs="Arial"/>
          <w:b/>
          <w:szCs w:val="24"/>
          <w:lang w:val="sr-Cyrl-RS"/>
        </w:rPr>
      </w:pPr>
    </w:p>
    <w:p w:rsidR="00CE30ED" w:rsidRPr="00CE30ED" w:rsidRDefault="00CE30ED" w:rsidP="00CE30ED">
      <w:pPr>
        <w:suppressAutoHyphens w:val="0"/>
        <w:jc w:val="both"/>
        <w:rPr>
          <w:rFonts w:ascii="Arial" w:eastAsia="MS Mincho" w:hAnsi="Arial" w:cs="Arial"/>
          <w:szCs w:val="24"/>
          <w:lang w:val="ru-RU" w:eastAsia="ja-JP"/>
        </w:rPr>
      </w:pPr>
      <w:r w:rsidRPr="00CE30ED">
        <w:rPr>
          <w:rFonts w:ascii="Arial" w:eastAsia="MS Mincho" w:hAnsi="Arial" w:cs="Arial"/>
          <w:szCs w:val="24"/>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E30ED" w:rsidRPr="00CE30ED" w:rsidRDefault="00CE30ED" w:rsidP="00CE30ED">
      <w:pPr>
        <w:suppressAutoHyphens w:val="0"/>
        <w:jc w:val="both"/>
        <w:rPr>
          <w:rFonts w:ascii="Arial" w:eastAsia="MS Mincho" w:hAnsi="Arial" w:cs="Arial"/>
          <w:szCs w:val="24"/>
          <w:lang w:val="ru-RU" w:eastAsia="ja-JP"/>
        </w:rPr>
      </w:pPr>
    </w:p>
    <w:p w:rsidR="00CE30ED" w:rsidRPr="00CE30ED" w:rsidRDefault="00CE30ED" w:rsidP="00CE30ED">
      <w:pPr>
        <w:suppressAutoHyphens w:val="0"/>
        <w:jc w:val="both"/>
        <w:rPr>
          <w:rFonts w:ascii="Arial" w:eastAsia="MS Mincho" w:hAnsi="Arial" w:cs="Arial"/>
          <w:szCs w:val="24"/>
          <w:lang w:eastAsia="ja-JP"/>
        </w:rPr>
      </w:pPr>
      <w:r w:rsidRPr="00CE30ED">
        <w:rPr>
          <w:rFonts w:ascii="Arial" w:eastAsia="MS Mincho" w:hAnsi="Arial" w:cs="Arial"/>
          <w:szCs w:val="24"/>
          <w:lang w:val="sr-Latn-CS" w:eastAsia="ja-JP"/>
        </w:rPr>
        <w:t xml:space="preserve">Уколико </w:t>
      </w:r>
      <w:r w:rsidRPr="00CE30ED">
        <w:rPr>
          <w:rFonts w:ascii="Arial" w:eastAsia="MS Mincho" w:hAnsi="Arial" w:cs="Arial"/>
          <w:szCs w:val="24"/>
          <w:lang w:val="ru-RU" w:eastAsia="ja-JP"/>
        </w:rPr>
        <w:t>З</w:t>
      </w:r>
      <w:r w:rsidRPr="00CE30ED">
        <w:rPr>
          <w:rFonts w:ascii="Arial" w:eastAsia="MS Mincho" w:hAnsi="Arial" w:cs="Arial"/>
          <w:szCs w:val="24"/>
          <w:lang w:val="sr-Latn-CS" w:eastAsia="ja-JP"/>
        </w:rPr>
        <w:t>адужен</w:t>
      </w:r>
      <w:r w:rsidRPr="00CE30ED">
        <w:rPr>
          <w:rFonts w:ascii="Arial" w:eastAsia="MS Mincho" w:hAnsi="Arial" w:cs="Arial"/>
          <w:szCs w:val="24"/>
          <w:lang w:val="ru-RU" w:eastAsia="ja-JP"/>
        </w:rPr>
        <w:t>о лице</w:t>
      </w:r>
      <w:r w:rsidRPr="00CE30ED">
        <w:rPr>
          <w:rFonts w:ascii="Arial" w:eastAsia="MS Mincho" w:hAnsi="Arial" w:cs="Arial"/>
          <w:szCs w:val="24"/>
          <w:lang w:val="sr-Latn-CS" w:eastAsia="ja-JP"/>
        </w:rPr>
        <w:t xml:space="preserve"> Даваоца не прими потврду о пријему поруке са </w:t>
      </w:r>
      <w:r w:rsidRPr="00CE30ED">
        <w:rPr>
          <w:rFonts w:ascii="Arial" w:eastAsia="MS Mincho" w:hAnsi="Arial" w:cs="Arial"/>
          <w:szCs w:val="24"/>
          <w:lang w:val="ru-RU" w:eastAsia="ja-JP"/>
        </w:rPr>
        <w:t>приложеном пословном тајном</w:t>
      </w:r>
      <w:r w:rsidRPr="00CE30ED">
        <w:rPr>
          <w:rFonts w:ascii="Arial" w:eastAsia="MS Mincho" w:hAnsi="Arial" w:cs="Arial"/>
          <w:szCs w:val="24"/>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CE30ED">
        <w:rPr>
          <w:rFonts w:ascii="Arial" w:eastAsia="MS Mincho" w:hAnsi="Arial" w:cs="Arial"/>
          <w:szCs w:val="24"/>
          <w:lang w:val="ru-RU" w:eastAsia="ja-JP"/>
        </w:rPr>
        <w:t xml:space="preserve"> у достављању информације да је порука са приложеном пословном тајном примљена</w:t>
      </w:r>
      <w:r w:rsidRPr="00CE30ED">
        <w:rPr>
          <w:rFonts w:ascii="Arial" w:eastAsia="MS Mincho" w:hAnsi="Arial" w:cs="Arial"/>
          <w:szCs w:val="24"/>
          <w:lang w:val="sr-Latn-CS" w:eastAsia="ja-JP"/>
        </w:rPr>
        <w:t xml:space="preserve">. </w:t>
      </w:r>
    </w:p>
    <w:p w:rsidR="00CE30ED" w:rsidRPr="00CE30ED" w:rsidRDefault="00CE30ED" w:rsidP="00CE30ED">
      <w:pPr>
        <w:suppressAutoHyphens w:val="0"/>
        <w:jc w:val="both"/>
        <w:rPr>
          <w:rFonts w:ascii="Arial" w:eastAsia="MS Mincho" w:hAnsi="Arial" w:cs="Arial"/>
          <w:szCs w:val="24"/>
          <w:lang w:eastAsia="ja-JP"/>
        </w:rPr>
      </w:pPr>
    </w:p>
    <w:p w:rsidR="00CE30ED" w:rsidRPr="00CE30ED" w:rsidRDefault="00CE30ED" w:rsidP="00CE30ED">
      <w:pPr>
        <w:suppressAutoHyphens w:val="0"/>
        <w:jc w:val="both"/>
        <w:rPr>
          <w:rFonts w:ascii="Arial" w:eastAsia="MS Mincho" w:hAnsi="Arial" w:cs="Arial"/>
          <w:szCs w:val="24"/>
          <w:lang w:val="ru-RU" w:eastAsia="ja-JP"/>
        </w:rPr>
      </w:pPr>
      <w:r w:rsidRPr="00CE30ED">
        <w:rPr>
          <w:rFonts w:ascii="Arial" w:eastAsia="MS Mincho" w:hAnsi="Arial" w:cs="Arial"/>
          <w:szCs w:val="24"/>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CE30ED">
        <w:rPr>
          <w:rFonts w:ascii="Arial" w:eastAsia="MS Mincho" w:hAnsi="Arial" w:cs="Arial"/>
          <w:szCs w:val="24"/>
          <w:lang w:val="ru-RU" w:eastAsia="ja-JP"/>
        </w:rPr>
        <w:t>У</w:t>
      </w:r>
      <w:r w:rsidRPr="00CE30ED">
        <w:rPr>
          <w:rFonts w:ascii="Arial" w:eastAsia="MS Mincho" w:hAnsi="Arial" w:cs="Arial"/>
          <w:szCs w:val="24"/>
          <w:lang w:val="sr-Latn-CS" w:eastAsia="ja-JP"/>
        </w:rPr>
        <w:t xml:space="preserve">говора. </w:t>
      </w:r>
    </w:p>
    <w:p w:rsidR="00CE30ED" w:rsidRPr="00CE30ED" w:rsidRDefault="00CE30ED" w:rsidP="00CE30ED">
      <w:pPr>
        <w:rPr>
          <w:rFonts w:ascii="Arial" w:hAnsi="Arial" w:cs="Arial"/>
          <w:szCs w:val="24"/>
        </w:rPr>
      </w:pPr>
    </w:p>
    <w:p w:rsidR="00CE30ED" w:rsidRPr="00CE30ED" w:rsidRDefault="00CE30ED" w:rsidP="00CE30ED">
      <w:pPr>
        <w:jc w:val="center"/>
        <w:rPr>
          <w:rFonts w:ascii="Arial" w:hAnsi="Arial" w:cs="Arial"/>
          <w:b/>
          <w:szCs w:val="24"/>
        </w:rPr>
      </w:pPr>
      <w:r w:rsidRPr="00CE30ED">
        <w:rPr>
          <w:rFonts w:ascii="Arial" w:hAnsi="Arial" w:cs="Arial"/>
          <w:b/>
          <w:szCs w:val="24"/>
        </w:rPr>
        <w:t>Члан 8.</w:t>
      </w: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lastRenderedPageBreak/>
        <w:t xml:space="preserve">Достављање пословне тајне Примаоцу, </w:t>
      </w:r>
      <w:r w:rsidRPr="00CE30ED">
        <w:rPr>
          <w:rFonts w:ascii="Arial" w:hAnsi="Arial" w:cs="Arial"/>
          <w:szCs w:val="24"/>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CE30ED">
        <w:rPr>
          <w:rFonts w:ascii="Arial" w:hAnsi="Arial" w:cs="Arial"/>
          <w:szCs w:val="24"/>
        </w:rPr>
        <w:t>пословну тајну __________ .</w:t>
      </w:r>
      <w:r w:rsidRPr="00CE30ED">
        <w:rPr>
          <w:rFonts w:ascii="Arial" w:hAnsi="Arial" w:cs="Arial"/>
          <w:szCs w:val="24"/>
          <w:lang w:val="sr-Latn-CS"/>
        </w:rPr>
        <w:t xml:space="preserve"> Документ или његови делови се не могу копирати, репродуковати или </w:t>
      </w:r>
      <w:r w:rsidRPr="00CE30ED">
        <w:rPr>
          <w:rFonts w:ascii="Arial" w:hAnsi="Arial" w:cs="Arial"/>
          <w:szCs w:val="24"/>
        </w:rPr>
        <w:t xml:space="preserve">уступити </w:t>
      </w:r>
      <w:r w:rsidRPr="00CE30ED">
        <w:rPr>
          <w:rFonts w:ascii="Arial" w:hAnsi="Arial" w:cs="Arial"/>
          <w:szCs w:val="24"/>
          <w:lang w:val="sr-Latn-CS"/>
        </w:rPr>
        <w:t>без претходне сагласности</w:t>
      </w:r>
      <w:r w:rsidRPr="00CE30ED">
        <w:rPr>
          <w:rFonts w:ascii="Arial" w:hAnsi="Arial" w:cs="Arial"/>
          <w:szCs w:val="24"/>
        </w:rPr>
        <w:t xml:space="preserve"> „_________“</w:t>
      </w:r>
      <w:r w:rsidRPr="00CE30ED">
        <w:rPr>
          <w:rFonts w:ascii="Arial" w:hAnsi="Arial" w:cs="Arial"/>
          <w:szCs w:val="24"/>
          <w:lang w:val="sr-Latn-CS"/>
        </w:rPr>
        <w:t>.</w:t>
      </w:r>
      <w:r w:rsidRPr="00CE30ED">
        <w:rPr>
          <w:rFonts w:ascii="Arial" w:hAnsi="Arial" w:cs="Arial"/>
          <w:i/>
          <w:color w:val="548DD4"/>
          <w:szCs w:val="24"/>
        </w:rPr>
        <w:t>[напомена: не попуњава понуђач]</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За Наручиоца:</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jc w:val="center"/>
        <w:rPr>
          <w:rFonts w:ascii="Arial" w:hAnsi="Arial" w:cs="Arial"/>
          <w:szCs w:val="24"/>
          <w:lang w:val="ru-RU"/>
        </w:rPr>
      </w:pPr>
      <w:r w:rsidRPr="00CE30ED">
        <w:rPr>
          <w:rFonts w:ascii="Arial" w:hAnsi="Arial" w:cs="Arial"/>
          <w:szCs w:val="24"/>
        </w:rPr>
        <w:t>Пословна тајна</w:t>
      </w:r>
    </w:p>
    <w:p w:rsidR="00CE30ED" w:rsidRPr="00CE30ED" w:rsidRDefault="00CE30ED" w:rsidP="00CE30ED">
      <w:pPr>
        <w:jc w:val="center"/>
        <w:rPr>
          <w:rFonts w:ascii="Arial" w:hAnsi="Arial" w:cs="Arial"/>
          <w:szCs w:val="24"/>
        </w:rPr>
      </w:pPr>
      <w:r w:rsidRPr="00CE30ED">
        <w:rPr>
          <w:rFonts w:ascii="Arial" w:hAnsi="Arial" w:cs="Arial"/>
          <w:szCs w:val="24"/>
        </w:rPr>
        <w:t>Јавно предузеће „Електропривреда Србије“</w:t>
      </w:r>
    </w:p>
    <w:p w:rsidR="00CE30ED" w:rsidRPr="00CE30ED" w:rsidRDefault="00CE30ED" w:rsidP="00CE30ED">
      <w:pPr>
        <w:jc w:val="center"/>
        <w:rPr>
          <w:rFonts w:ascii="Arial" w:hAnsi="Arial" w:cs="Arial"/>
          <w:szCs w:val="24"/>
          <w:lang w:val="ru-RU"/>
        </w:rPr>
      </w:pPr>
      <w:r w:rsidRPr="00CE30ED">
        <w:rPr>
          <w:rFonts w:ascii="Arial" w:hAnsi="Arial" w:cs="Arial"/>
          <w:szCs w:val="24"/>
        </w:rPr>
        <w:t>Царице Милице бр. 2. Београд</w:t>
      </w: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или:</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jc w:val="center"/>
        <w:rPr>
          <w:rFonts w:ascii="Arial" w:hAnsi="Arial" w:cs="Arial"/>
          <w:szCs w:val="24"/>
          <w:lang w:val="ru-RU"/>
        </w:rPr>
      </w:pPr>
      <w:r w:rsidRPr="00CE30ED">
        <w:rPr>
          <w:rFonts w:ascii="Arial" w:hAnsi="Arial" w:cs="Arial"/>
          <w:szCs w:val="24"/>
        </w:rPr>
        <w:t>Поверљиво</w:t>
      </w:r>
    </w:p>
    <w:p w:rsidR="00CE30ED" w:rsidRPr="00CE30ED" w:rsidRDefault="00CE30ED" w:rsidP="00CE30ED">
      <w:pPr>
        <w:jc w:val="center"/>
        <w:rPr>
          <w:rFonts w:ascii="Arial" w:hAnsi="Arial" w:cs="Arial"/>
          <w:szCs w:val="24"/>
        </w:rPr>
      </w:pPr>
      <w:r w:rsidRPr="00CE30ED">
        <w:rPr>
          <w:rFonts w:ascii="Arial" w:hAnsi="Arial" w:cs="Arial"/>
          <w:szCs w:val="24"/>
        </w:rPr>
        <w:t>Јавно предузеће „Електропривреда Србије“</w:t>
      </w:r>
    </w:p>
    <w:p w:rsidR="00CE30ED" w:rsidRPr="00CE30ED" w:rsidRDefault="00CE30ED" w:rsidP="00CE30ED">
      <w:pPr>
        <w:jc w:val="center"/>
        <w:rPr>
          <w:rFonts w:ascii="Arial" w:hAnsi="Arial" w:cs="Arial"/>
          <w:szCs w:val="24"/>
          <w:lang w:val="ru-RU"/>
        </w:rPr>
      </w:pPr>
      <w:r w:rsidRPr="00CE30ED">
        <w:rPr>
          <w:rFonts w:ascii="Arial" w:hAnsi="Arial" w:cs="Arial"/>
          <w:szCs w:val="24"/>
        </w:rPr>
        <w:t>Царице Милице бр. 2. Београд</w:t>
      </w:r>
    </w:p>
    <w:p w:rsidR="00CE30ED" w:rsidRPr="00CE30ED" w:rsidRDefault="00CE30ED" w:rsidP="00CE30ED">
      <w:pPr>
        <w:tabs>
          <w:tab w:val="left" w:pos="360"/>
        </w:tabs>
        <w:jc w:val="both"/>
        <w:rPr>
          <w:rFonts w:ascii="Arial" w:hAnsi="Arial" w:cs="Arial"/>
          <w:color w:val="FF0000"/>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За Извршиоца:</w:t>
      </w:r>
    </w:p>
    <w:p w:rsidR="00CE30ED" w:rsidRPr="00CE30ED" w:rsidRDefault="00CE30ED" w:rsidP="00CE30ED">
      <w:pPr>
        <w:tabs>
          <w:tab w:val="left" w:pos="360"/>
        </w:tabs>
        <w:jc w:val="both"/>
        <w:rPr>
          <w:rFonts w:ascii="Arial" w:hAnsi="Arial" w:cs="Arial"/>
          <w:color w:val="FF0000"/>
          <w:szCs w:val="24"/>
        </w:rPr>
      </w:pPr>
    </w:p>
    <w:p w:rsidR="00CE30ED" w:rsidRPr="00CE30ED" w:rsidRDefault="00CE30ED" w:rsidP="00CE30ED">
      <w:pPr>
        <w:jc w:val="center"/>
        <w:rPr>
          <w:rFonts w:ascii="Arial" w:hAnsi="Arial" w:cs="Arial"/>
          <w:szCs w:val="24"/>
        </w:rPr>
      </w:pPr>
      <w:r w:rsidRPr="00CE30ED">
        <w:rPr>
          <w:rFonts w:ascii="Arial" w:hAnsi="Arial" w:cs="Arial"/>
          <w:szCs w:val="24"/>
        </w:rPr>
        <w:t>Пословна тајна</w:t>
      </w:r>
    </w:p>
    <w:p w:rsidR="00CE30ED" w:rsidRPr="00CE30ED" w:rsidRDefault="00CE30ED" w:rsidP="00CE30ED">
      <w:pPr>
        <w:jc w:val="center"/>
        <w:rPr>
          <w:rFonts w:ascii="Arial" w:hAnsi="Arial" w:cs="Arial"/>
          <w:szCs w:val="24"/>
        </w:rPr>
      </w:pPr>
      <w:r w:rsidRPr="00CE30ED">
        <w:rPr>
          <w:rFonts w:ascii="Arial" w:hAnsi="Arial" w:cs="Arial"/>
          <w:szCs w:val="24"/>
        </w:rPr>
        <w:t>___________</w:t>
      </w:r>
    </w:p>
    <w:p w:rsidR="00CE30ED" w:rsidRPr="00CE30ED" w:rsidRDefault="00CE30ED" w:rsidP="00CE30ED">
      <w:pPr>
        <w:jc w:val="center"/>
        <w:rPr>
          <w:rFonts w:ascii="Arial" w:hAnsi="Arial" w:cs="Arial"/>
          <w:szCs w:val="24"/>
        </w:rPr>
      </w:pPr>
      <w:r w:rsidRPr="00CE30ED">
        <w:rPr>
          <w:rFonts w:ascii="Arial" w:hAnsi="Arial" w:cs="Arial"/>
          <w:szCs w:val="24"/>
        </w:rPr>
        <w:t>_______________</w:t>
      </w:r>
    </w:p>
    <w:p w:rsidR="00CE30ED" w:rsidRPr="00CE30ED" w:rsidRDefault="00CE30ED" w:rsidP="00CE30ED">
      <w:pPr>
        <w:jc w:val="both"/>
        <w:rPr>
          <w:rFonts w:ascii="Arial" w:hAnsi="Arial" w:cs="Arial"/>
          <w:szCs w:val="24"/>
        </w:rPr>
      </w:pPr>
      <w:r w:rsidRPr="00CE30ED">
        <w:rPr>
          <w:rFonts w:ascii="Arial" w:hAnsi="Arial" w:cs="Arial"/>
          <w:szCs w:val="24"/>
        </w:rPr>
        <w:t>или:</w:t>
      </w:r>
    </w:p>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Поверљиво</w:t>
      </w:r>
    </w:p>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_______________</w:t>
      </w:r>
    </w:p>
    <w:p w:rsidR="00CE30ED" w:rsidRPr="00CE30ED" w:rsidRDefault="00CE30ED" w:rsidP="00CE30ED">
      <w:pPr>
        <w:tabs>
          <w:tab w:val="left" w:pos="360"/>
        </w:tabs>
        <w:jc w:val="center"/>
        <w:rPr>
          <w:rFonts w:ascii="Arial" w:hAnsi="Arial" w:cs="Arial"/>
          <w:szCs w:val="24"/>
        </w:rPr>
      </w:pPr>
      <w:r w:rsidRPr="00CE30ED">
        <w:rPr>
          <w:rFonts w:ascii="Arial" w:hAnsi="Arial" w:cs="Arial"/>
          <w:szCs w:val="24"/>
        </w:rPr>
        <w:t>__________________</w:t>
      </w:r>
    </w:p>
    <w:p w:rsidR="00CE30ED" w:rsidRPr="00CE30ED" w:rsidRDefault="00CE30ED" w:rsidP="00CE30ED">
      <w:pPr>
        <w:tabs>
          <w:tab w:val="left" w:pos="360"/>
        </w:tabs>
        <w:jc w:val="both"/>
        <w:rPr>
          <w:rFonts w:ascii="Arial" w:hAnsi="Arial" w:cs="Arial"/>
          <w:color w:val="FF0000"/>
          <w:szCs w:val="24"/>
        </w:rPr>
      </w:pPr>
    </w:p>
    <w:p w:rsidR="00CE30ED" w:rsidRPr="00CE30ED" w:rsidRDefault="00CE30ED" w:rsidP="00CE30ED">
      <w:pPr>
        <w:tabs>
          <w:tab w:val="left" w:pos="360"/>
        </w:tabs>
        <w:jc w:val="both"/>
        <w:rPr>
          <w:rFonts w:ascii="Arial" w:hAnsi="Arial" w:cs="Arial"/>
          <w:szCs w:val="24"/>
          <w:lang w:val="sr-Latn-CS"/>
        </w:rPr>
      </w:pPr>
      <w:r w:rsidRPr="00CE30ED">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CE30ED" w:rsidRPr="00CE30ED" w:rsidRDefault="00CE30ED" w:rsidP="00CE30ED">
      <w:pPr>
        <w:tabs>
          <w:tab w:val="left" w:pos="360"/>
        </w:tabs>
        <w:jc w:val="both"/>
        <w:rPr>
          <w:rFonts w:ascii="Arial" w:hAnsi="Arial" w:cs="Arial"/>
          <w:szCs w:val="24"/>
          <w:lang w:val="sr-Latn-CS"/>
        </w:rPr>
      </w:pPr>
    </w:p>
    <w:p w:rsidR="00CE30ED" w:rsidRDefault="00CE30ED" w:rsidP="00CE30ED">
      <w:pPr>
        <w:jc w:val="center"/>
        <w:rPr>
          <w:rFonts w:ascii="Arial" w:hAnsi="Arial" w:cs="Arial"/>
          <w:b/>
          <w:szCs w:val="24"/>
          <w:lang w:val="sr-Cyrl-RS"/>
        </w:rPr>
      </w:pPr>
      <w:r w:rsidRPr="00CE30ED">
        <w:rPr>
          <w:rFonts w:ascii="Arial" w:hAnsi="Arial" w:cs="Arial"/>
          <w:b/>
          <w:szCs w:val="24"/>
        </w:rPr>
        <w:t>Члан 9.</w:t>
      </w:r>
    </w:p>
    <w:p w:rsidR="00CA3F4F" w:rsidRPr="00CA3F4F" w:rsidRDefault="00CA3F4F" w:rsidP="00CE30ED">
      <w:pPr>
        <w:jc w:val="center"/>
        <w:rPr>
          <w:rFonts w:ascii="Arial" w:hAnsi="Arial" w:cs="Arial"/>
          <w:b/>
          <w:szCs w:val="24"/>
          <w:lang w:val="sr-Cyrl-RS"/>
        </w:rPr>
      </w:pPr>
    </w:p>
    <w:p w:rsidR="00CE30ED" w:rsidRPr="00CE30ED" w:rsidRDefault="00CE30ED" w:rsidP="00CE30ED">
      <w:pPr>
        <w:tabs>
          <w:tab w:val="left" w:pos="360"/>
        </w:tabs>
        <w:jc w:val="both"/>
        <w:rPr>
          <w:rFonts w:ascii="Arial" w:hAnsi="Arial" w:cs="Arial"/>
          <w:szCs w:val="24"/>
          <w:lang w:val="sr-Latn-CS"/>
        </w:rPr>
      </w:pPr>
      <w:r w:rsidRPr="00CE30ED">
        <w:rPr>
          <w:rFonts w:ascii="Arial" w:hAnsi="Arial" w:cs="Arial"/>
          <w:szCs w:val="24"/>
          <w:lang w:val="sr-Latn-CS"/>
        </w:rPr>
        <w:t xml:space="preserve">Обавезе из овог </w:t>
      </w:r>
      <w:r w:rsidRPr="00CE30ED">
        <w:rPr>
          <w:rFonts w:ascii="Arial" w:hAnsi="Arial" w:cs="Arial"/>
          <w:szCs w:val="24"/>
        </w:rPr>
        <w:t>у</w:t>
      </w:r>
      <w:r w:rsidRPr="00CE30ED">
        <w:rPr>
          <w:rFonts w:ascii="Arial" w:hAnsi="Arial" w:cs="Arial"/>
          <w:szCs w:val="24"/>
          <w:lang w:val="sr-Latn-CS"/>
        </w:rPr>
        <w:t xml:space="preserve">говораодносе се и на </w:t>
      </w:r>
      <w:r w:rsidRPr="00CE30ED">
        <w:rPr>
          <w:rFonts w:ascii="Arial" w:hAnsi="Arial" w:cs="Arial"/>
          <w:szCs w:val="24"/>
        </w:rPr>
        <w:t xml:space="preserve">пословну тајну којој су стране имале приступ или су је размениле до тренутка закључења </w:t>
      </w:r>
      <w:r w:rsidRPr="00CE30ED">
        <w:rPr>
          <w:rFonts w:ascii="Arial" w:hAnsi="Arial" w:cs="Arial"/>
          <w:szCs w:val="24"/>
          <w:lang w:val="sr-Latn-CS"/>
        </w:rPr>
        <w:t>овог Уговора.</w:t>
      </w: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lang w:val="sr-Latn-CS"/>
        </w:rPr>
        <w:t>Обавезе из овог У</w:t>
      </w:r>
      <w:r w:rsidRPr="00CE30ED">
        <w:rPr>
          <w:rFonts w:ascii="Arial" w:hAnsi="Arial" w:cs="Arial"/>
          <w:szCs w:val="24"/>
        </w:rPr>
        <w:t>у</w:t>
      </w:r>
      <w:r w:rsidRPr="00CE30ED">
        <w:rPr>
          <w:rFonts w:ascii="Arial" w:hAnsi="Arial" w:cs="Arial"/>
          <w:szCs w:val="24"/>
          <w:lang w:val="sr-Latn-CS"/>
        </w:rPr>
        <w:t xml:space="preserve">овора односе се и на </w:t>
      </w:r>
      <w:r w:rsidRPr="00CE30ED">
        <w:rPr>
          <w:rFonts w:ascii="Arial" w:hAnsi="Arial" w:cs="Arial"/>
          <w:szCs w:val="24"/>
        </w:rPr>
        <w:t>податке Даваоца</w:t>
      </w:r>
      <w:r w:rsidRPr="00CE30ED">
        <w:rPr>
          <w:rFonts w:ascii="Arial" w:hAnsi="Arial" w:cs="Arial"/>
          <w:szCs w:val="24"/>
          <w:lang w:val="sr-Latn-CS"/>
        </w:rPr>
        <w:t xml:space="preserve"> које представљају </w:t>
      </w:r>
      <w:r w:rsidRPr="00CE30ED">
        <w:rPr>
          <w:rFonts w:ascii="Arial" w:hAnsi="Arial" w:cs="Arial"/>
          <w:szCs w:val="24"/>
        </w:rPr>
        <w:t xml:space="preserve">пословну тајну </w:t>
      </w:r>
      <w:r w:rsidRPr="00CE30ED">
        <w:rPr>
          <w:rFonts w:ascii="Arial" w:hAnsi="Arial" w:cs="Arial"/>
          <w:szCs w:val="24"/>
          <w:lang w:val="sr-Latn-CS"/>
        </w:rPr>
        <w:t xml:space="preserve">у смислу овог </w:t>
      </w:r>
      <w:r w:rsidRPr="00CE30ED">
        <w:rPr>
          <w:rFonts w:ascii="Arial" w:hAnsi="Arial" w:cs="Arial"/>
          <w:szCs w:val="24"/>
        </w:rPr>
        <w:t>у</w:t>
      </w:r>
      <w:r w:rsidRPr="00CE30ED">
        <w:rPr>
          <w:rFonts w:ascii="Arial" w:hAnsi="Arial" w:cs="Arial"/>
          <w:szCs w:val="24"/>
          <w:lang w:val="sr-Latn-CS"/>
        </w:rPr>
        <w:t xml:space="preserve">говора, </w:t>
      </w:r>
      <w:r w:rsidRPr="00CE30ED">
        <w:rPr>
          <w:rFonts w:ascii="Arial" w:hAnsi="Arial" w:cs="Arial"/>
          <w:szCs w:val="24"/>
        </w:rPr>
        <w:t xml:space="preserve">а којима je Прималац имао приступ или је до њих </w:t>
      </w:r>
      <w:r w:rsidRPr="00CE30ED">
        <w:rPr>
          <w:rFonts w:ascii="Arial" w:hAnsi="Arial" w:cs="Arial"/>
          <w:szCs w:val="24"/>
          <w:lang w:val="sr-Latn-CS"/>
        </w:rPr>
        <w:t>дош</w:t>
      </w:r>
      <w:r w:rsidRPr="00CE30ED">
        <w:rPr>
          <w:rFonts w:ascii="Arial" w:hAnsi="Arial" w:cs="Arial"/>
          <w:szCs w:val="24"/>
        </w:rPr>
        <w:t>ао</w:t>
      </w:r>
      <w:r w:rsidRPr="00CE30ED">
        <w:rPr>
          <w:rFonts w:ascii="Arial" w:hAnsi="Arial" w:cs="Arial"/>
          <w:szCs w:val="24"/>
          <w:lang w:val="sr-Latn-CS"/>
        </w:rPr>
        <w:t xml:space="preserve"> случајно током реализације</w:t>
      </w:r>
      <w:r w:rsidRPr="00CE30ED">
        <w:rPr>
          <w:rFonts w:ascii="Arial" w:hAnsi="Arial" w:cs="Arial"/>
          <w:szCs w:val="24"/>
        </w:rPr>
        <w:t xml:space="preserve"> Пословних активности из члана 1. овог уговора</w:t>
      </w:r>
      <w:r w:rsidRPr="00CE30ED">
        <w:rPr>
          <w:rFonts w:ascii="Arial" w:hAnsi="Arial" w:cs="Arial"/>
          <w:szCs w:val="24"/>
          <w:lang w:val="sr-Latn-CS"/>
        </w:rPr>
        <w:t>.</w:t>
      </w:r>
    </w:p>
    <w:p w:rsidR="00CE30ED" w:rsidRPr="00CE30ED" w:rsidRDefault="00CE30ED" w:rsidP="00CE30ED">
      <w:pPr>
        <w:tabs>
          <w:tab w:val="left" w:pos="360"/>
        </w:tabs>
        <w:jc w:val="both"/>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w:t>
      </w:r>
      <w:r w:rsidRPr="00CE30ED">
        <w:rPr>
          <w:rFonts w:ascii="Arial" w:eastAsia="MS Mincho" w:hAnsi="Arial" w:cs="Arial"/>
          <w:b/>
          <w:szCs w:val="24"/>
          <w:lang w:val="ru-RU" w:eastAsia="ja-JP"/>
        </w:rPr>
        <w:t>10</w:t>
      </w:r>
      <w:r w:rsidRPr="00CE30ED">
        <w:rPr>
          <w:rFonts w:ascii="Arial" w:eastAsia="MS Mincho" w:hAnsi="Arial" w:cs="Arial"/>
          <w:b/>
          <w:szCs w:val="24"/>
          <w:lang w:val="sr-Latn-CS" w:eastAsia="ja-JP"/>
        </w:rPr>
        <w:t>.</w:t>
      </w:r>
    </w:p>
    <w:p w:rsidR="00F7050C" w:rsidRPr="00F7050C" w:rsidRDefault="00F7050C" w:rsidP="00CE30ED">
      <w:pPr>
        <w:suppressAutoHyphens w:val="0"/>
        <w:jc w:val="center"/>
        <w:rPr>
          <w:rFonts w:ascii="Arial" w:eastAsia="MS Mincho" w:hAnsi="Arial" w:cs="Arial"/>
          <w:b/>
          <w:szCs w:val="24"/>
          <w:lang w:val="sr-Cyrl-RS" w:eastAsia="ja-JP"/>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lang w:val="sr-Latn-CS"/>
        </w:rPr>
        <w:t>Давалац остаје власник достављен</w:t>
      </w:r>
      <w:r w:rsidRPr="00CE30ED">
        <w:rPr>
          <w:rFonts w:ascii="Arial" w:hAnsi="Arial" w:cs="Arial"/>
          <w:szCs w:val="24"/>
        </w:rPr>
        <w:t>ихподатака који представљају пословну тајну</w:t>
      </w:r>
      <w:r w:rsidRPr="00CE30ED">
        <w:rPr>
          <w:rFonts w:ascii="Arial" w:hAnsi="Arial" w:cs="Arial"/>
          <w:szCs w:val="24"/>
          <w:lang w:val="sr-Latn-CS"/>
        </w:rPr>
        <w:t xml:space="preserve">. Давалац има право да, у било ком моменту, захтева од Примаоца повраћај </w:t>
      </w:r>
      <w:r w:rsidRPr="00CE30ED">
        <w:rPr>
          <w:rFonts w:ascii="Arial" w:hAnsi="Arial" w:cs="Arial"/>
          <w:szCs w:val="24"/>
        </w:rPr>
        <w:t xml:space="preserve">оригиналних </w:t>
      </w:r>
      <w:r w:rsidRPr="00CE30ED">
        <w:rPr>
          <w:rFonts w:ascii="Arial" w:hAnsi="Arial" w:cs="Arial"/>
          <w:szCs w:val="24"/>
          <w:lang w:val="sr-Latn-CS"/>
        </w:rPr>
        <w:t>Носача информациј</w:t>
      </w:r>
      <w:r w:rsidRPr="00CE30ED">
        <w:rPr>
          <w:rFonts w:ascii="Arial" w:hAnsi="Arial" w:cs="Arial"/>
          <w:szCs w:val="24"/>
        </w:rPr>
        <w:t>а</w:t>
      </w:r>
      <w:r w:rsidRPr="00CE30ED">
        <w:rPr>
          <w:rFonts w:ascii="Arial" w:hAnsi="Arial" w:cs="Arial"/>
          <w:szCs w:val="24"/>
          <w:lang w:val="sr-Latn-CS"/>
        </w:rPr>
        <w:t xml:space="preserve"> који садрж</w:t>
      </w:r>
      <w:r w:rsidRPr="00CE30ED">
        <w:rPr>
          <w:rFonts w:ascii="Arial" w:hAnsi="Arial" w:cs="Arial"/>
          <w:szCs w:val="24"/>
        </w:rPr>
        <w:t>епословну тајну Даваоца</w:t>
      </w:r>
      <w:r w:rsidRPr="00CE30ED">
        <w:rPr>
          <w:rFonts w:ascii="Arial" w:hAnsi="Arial" w:cs="Arial"/>
          <w:szCs w:val="24"/>
          <w:lang w:val="sr-Latn-CS"/>
        </w:rPr>
        <w:t>.</w:t>
      </w:r>
    </w:p>
    <w:p w:rsidR="00CE30ED" w:rsidRPr="00CE30ED" w:rsidRDefault="00CE30ED" w:rsidP="00CE30ED">
      <w:pPr>
        <w:jc w:val="both"/>
        <w:rPr>
          <w:rFonts w:ascii="Arial" w:hAnsi="Arial" w:cs="Arial"/>
          <w:noProof/>
          <w:szCs w:val="24"/>
        </w:rPr>
      </w:pPr>
    </w:p>
    <w:p w:rsidR="00CE30ED" w:rsidRPr="00CE30ED" w:rsidRDefault="00CE30ED" w:rsidP="00CE30ED">
      <w:pPr>
        <w:jc w:val="both"/>
        <w:rPr>
          <w:rFonts w:ascii="Arial" w:hAnsi="Arial" w:cs="Arial"/>
          <w:noProof/>
          <w:szCs w:val="24"/>
        </w:rPr>
      </w:pPr>
      <w:r w:rsidRPr="00CE30ED">
        <w:rPr>
          <w:rFonts w:ascii="Arial" w:hAnsi="Arial" w:cs="Arial"/>
          <w:noProof/>
          <w:szCs w:val="24"/>
        </w:rPr>
        <w:t xml:space="preserve">Најкасније у року од тридесет (30) дана од дана пријема таквог захтева, Прималац је у обавези да врати све примљене </w:t>
      </w:r>
      <w:r w:rsidRPr="00CE30ED">
        <w:rPr>
          <w:rFonts w:ascii="Arial" w:hAnsi="Arial" w:cs="Arial"/>
          <w:szCs w:val="24"/>
          <w:lang w:val="sr-Latn-CS"/>
        </w:rPr>
        <w:t>Носач</w:t>
      </w:r>
      <w:r w:rsidRPr="00CE30ED">
        <w:rPr>
          <w:rFonts w:ascii="Arial" w:hAnsi="Arial" w:cs="Arial"/>
          <w:szCs w:val="24"/>
        </w:rPr>
        <w:t>е</w:t>
      </w:r>
      <w:r w:rsidRPr="00CE30ED">
        <w:rPr>
          <w:rFonts w:ascii="Arial" w:hAnsi="Arial" w:cs="Arial"/>
          <w:szCs w:val="24"/>
          <w:lang w:val="sr-Latn-CS"/>
        </w:rPr>
        <w:t xml:space="preserve"> информациј</w:t>
      </w:r>
      <w:r w:rsidRPr="00CE30ED">
        <w:rPr>
          <w:rFonts w:ascii="Arial" w:hAnsi="Arial" w:cs="Arial"/>
          <w:szCs w:val="24"/>
        </w:rPr>
        <w:t>а</w:t>
      </w:r>
      <w:r w:rsidRPr="00CE30ED">
        <w:rPr>
          <w:rFonts w:ascii="Arial" w:hAnsi="Arial" w:cs="Arial"/>
          <w:szCs w:val="24"/>
          <w:lang w:val="sr-Latn-CS"/>
        </w:rPr>
        <w:t xml:space="preserve"> који садрж</w:t>
      </w:r>
      <w:r w:rsidRPr="00CE30ED">
        <w:rPr>
          <w:rFonts w:ascii="Arial" w:hAnsi="Arial" w:cs="Arial"/>
          <w:szCs w:val="24"/>
        </w:rPr>
        <w:t>епословну тајну Даваоца</w:t>
      </w:r>
      <w:r w:rsidRPr="00CE30ED">
        <w:rPr>
          <w:rFonts w:ascii="Arial" w:hAnsi="Arial" w:cs="Arial"/>
          <w:noProof/>
          <w:szCs w:val="24"/>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E30ED" w:rsidRPr="00CE30ED" w:rsidRDefault="00CE30ED" w:rsidP="00CE30ED">
      <w:pPr>
        <w:tabs>
          <w:tab w:val="left" w:pos="360"/>
        </w:tabs>
        <w:jc w:val="both"/>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w:t>
      </w:r>
      <w:r w:rsidRPr="00CE30ED">
        <w:rPr>
          <w:rFonts w:ascii="Arial" w:eastAsia="MS Mincho" w:hAnsi="Arial" w:cs="Arial"/>
          <w:b/>
          <w:szCs w:val="24"/>
          <w:lang w:val="ru-RU" w:eastAsia="ja-JP"/>
        </w:rPr>
        <w:t>11</w:t>
      </w:r>
      <w:r w:rsidRPr="00CE30ED">
        <w:rPr>
          <w:rFonts w:ascii="Arial" w:eastAsia="MS Mincho" w:hAnsi="Arial" w:cs="Arial"/>
          <w:b/>
          <w:szCs w:val="24"/>
          <w:lang w:val="sr-Latn-CS" w:eastAsia="ja-JP"/>
        </w:rPr>
        <w:t>.</w:t>
      </w:r>
    </w:p>
    <w:p w:rsidR="00CA3F4F" w:rsidRPr="00CA3F4F" w:rsidRDefault="00CA3F4F" w:rsidP="00CE30ED">
      <w:pPr>
        <w:suppressAutoHyphens w:val="0"/>
        <w:jc w:val="center"/>
        <w:rPr>
          <w:rFonts w:ascii="Arial" w:eastAsia="MS Mincho" w:hAnsi="Arial" w:cs="Arial"/>
          <w:b/>
          <w:szCs w:val="24"/>
          <w:lang w:val="sr-Cyrl-RS" w:eastAsia="ja-JP"/>
        </w:rPr>
      </w:pPr>
    </w:p>
    <w:p w:rsidR="00CE30ED" w:rsidRPr="00CE30ED" w:rsidRDefault="00CE30ED" w:rsidP="00CE30ED">
      <w:pPr>
        <w:jc w:val="both"/>
        <w:rPr>
          <w:rFonts w:ascii="Arial" w:hAnsi="Arial" w:cs="Arial"/>
          <w:szCs w:val="24"/>
        </w:rPr>
      </w:pPr>
      <w:r w:rsidRPr="00CE30ED">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E30ED" w:rsidRPr="00CE30ED" w:rsidRDefault="00CE30ED" w:rsidP="00CE30ED">
      <w:pPr>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Члан12</w:t>
      </w:r>
      <w:r w:rsidRPr="00CE30ED">
        <w:rPr>
          <w:rFonts w:ascii="Arial" w:eastAsia="MS Mincho" w:hAnsi="Arial" w:cs="Arial"/>
          <w:b/>
          <w:szCs w:val="24"/>
          <w:lang w:val="hr-HR" w:eastAsia="ja-JP"/>
        </w:rPr>
        <w:t>.</w:t>
      </w:r>
    </w:p>
    <w:p w:rsidR="00CA3F4F" w:rsidRPr="00CA3F4F" w:rsidRDefault="00CA3F4F" w:rsidP="00CE30ED">
      <w:pPr>
        <w:suppressAutoHyphens w:val="0"/>
        <w:jc w:val="center"/>
        <w:rPr>
          <w:rFonts w:ascii="Arial" w:eastAsia="MS Mincho" w:hAnsi="Arial" w:cs="Arial"/>
          <w:b/>
          <w:szCs w:val="24"/>
          <w:lang w:val="sr-Cyrl-RS" w:eastAsia="ja-JP"/>
        </w:rPr>
      </w:pPr>
    </w:p>
    <w:p w:rsidR="00CE30ED" w:rsidRPr="00CE30ED" w:rsidRDefault="00CE30ED" w:rsidP="00CE30ED">
      <w:pPr>
        <w:jc w:val="both"/>
        <w:rPr>
          <w:rFonts w:ascii="Arial" w:hAnsi="Arial" w:cs="Arial"/>
          <w:szCs w:val="24"/>
        </w:rPr>
      </w:pPr>
      <w:r w:rsidRPr="00CE30ED">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CE30ED">
        <w:rPr>
          <w:rFonts w:ascii="Arial" w:hAnsi="Arial" w:cs="Arial"/>
          <w:szCs w:val="24"/>
          <w:lang w:val="sr-Latn-CS"/>
        </w:rPr>
        <w:t>о</w:t>
      </w:r>
      <w:r w:rsidRPr="00CE30ED">
        <w:rPr>
          <w:rFonts w:ascii="Arial" w:hAnsi="Arial" w:cs="Arial"/>
          <w:szCs w:val="24"/>
        </w:rPr>
        <w:t>словне тајне</w:t>
      </w:r>
      <w:r w:rsidRPr="00CE30ED">
        <w:rPr>
          <w:rFonts w:ascii="Arial" w:hAnsi="Arial" w:cs="Arial"/>
          <w:szCs w:val="24"/>
          <w:lang w:val="sr-Latn-CS"/>
        </w:rPr>
        <w:t xml:space="preserve"> Даваоца</w:t>
      </w:r>
      <w:r w:rsidRPr="00CE30ED">
        <w:rPr>
          <w:rFonts w:ascii="Arial" w:hAnsi="Arial" w:cs="Arial"/>
          <w:szCs w:val="24"/>
        </w:rPr>
        <w:t xml:space="preserve"> од стране трећег лица коме је Прималац доставио п</w:t>
      </w:r>
      <w:r w:rsidRPr="00CE30ED">
        <w:rPr>
          <w:rFonts w:ascii="Arial" w:hAnsi="Arial" w:cs="Arial"/>
          <w:szCs w:val="24"/>
          <w:lang w:val="sr-Latn-CS"/>
        </w:rPr>
        <w:t>о</w:t>
      </w:r>
      <w:r w:rsidRPr="00CE30ED">
        <w:rPr>
          <w:rFonts w:ascii="Arial" w:hAnsi="Arial" w:cs="Arial"/>
          <w:szCs w:val="24"/>
        </w:rPr>
        <w:t>словну тајну</w:t>
      </w:r>
      <w:r w:rsidRPr="00CE30ED">
        <w:rPr>
          <w:rFonts w:ascii="Arial" w:hAnsi="Arial" w:cs="Arial"/>
          <w:szCs w:val="24"/>
          <w:lang w:val="sr-Latn-CS"/>
        </w:rPr>
        <w:t xml:space="preserve"> Даваоца.</w:t>
      </w:r>
    </w:p>
    <w:p w:rsidR="00CE30ED" w:rsidRPr="00CE30ED" w:rsidRDefault="00CE30ED" w:rsidP="00CE30ED">
      <w:pPr>
        <w:jc w:val="both"/>
        <w:rPr>
          <w:rFonts w:ascii="Arial" w:hAnsi="Arial" w:cs="Arial"/>
          <w:szCs w:val="24"/>
        </w:rPr>
      </w:pPr>
    </w:p>
    <w:p w:rsidR="00CE30ED" w:rsidRPr="00CE30ED" w:rsidRDefault="00CE30ED" w:rsidP="00CE30ED">
      <w:pPr>
        <w:jc w:val="both"/>
        <w:rPr>
          <w:rFonts w:ascii="Arial" w:hAnsi="Arial" w:cs="Arial"/>
          <w:szCs w:val="24"/>
        </w:rPr>
      </w:pPr>
      <w:r w:rsidRPr="00CE30ED">
        <w:rPr>
          <w:rFonts w:ascii="Arial" w:hAnsi="Arial" w:cs="Arial"/>
          <w:szCs w:val="24"/>
          <w:lang w:val="sr-Latn-CS"/>
        </w:rPr>
        <w:t xml:space="preserve">Прималац признаје да </w:t>
      </w:r>
      <w:r w:rsidRPr="00CE30ED">
        <w:rPr>
          <w:rFonts w:ascii="Arial" w:hAnsi="Arial" w:cs="Arial"/>
          <w:szCs w:val="24"/>
        </w:rPr>
        <w:t xml:space="preserve">пословна тајна и/или </w:t>
      </w:r>
      <w:r w:rsidRPr="00CE30ED">
        <w:rPr>
          <w:rFonts w:ascii="Arial" w:hAnsi="Arial" w:cs="Arial"/>
          <w:szCs w:val="24"/>
          <w:lang w:val="sr-Latn-CS"/>
        </w:rPr>
        <w:t xml:space="preserve">поверљиве информације </w:t>
      </w:r>
      <w:r w:rsidRPr="00CE30ED">
        <w:rPr>
          <w:rFonts w:ascii="Arial" w:hAnsi="Arial" w:cs="Arial"/>
          <w:szCs w:val="24"/>
        </w:rPr>
        <w:t>Даваоца</w:t>
      </w:r>
      <w:r w:rsidRPr="00CE30ED">
        <w:rPr>
          <w:rFonts w:ascii="Arial" w:hAnsi="Arial" w:cs="Arial"/>
          <w:szCs w:val="24"/>
          <w:lang w:val="sr-Latn-CS"/>
        </w:rPr>
        <w:t xml:space="preserve"> садрже вредне </w:t>
      </w:r>
      <w:r w:rsidRPr="00CE30ED">
        <w:rPr>
          <w:rFonts w:ascii="Arial" w:hAnsi="Arial" w:cs="Arial"/>
          <w:szCs w:val="24"/>
        </w:rPr>
        <w:t>податкеДаваоца</w:t>
      </w:r>
      <w:r w:rsidRPr="00CE30ED">
        <w:rPr>
          <w:rFonts w:ascii="Arial" w:hAnsi="Arial" w:cs="Arial"/>
          <w:szCs w:val="24"/>
          <w:lang w:val="sr-Latn-CS"/>
        </w:rPr>
        <w:t xml:space="preserve"> и да ће свака материјална повреда овог уговора изазивати </w:t>
      </w:r>
      <w:r w:rsidRPr="00CE30ED">
        <w:rPr>
          <w:rFonts w:ascii="Arial" w:hAnsi="Arial" w:cs="Arial"/>
          <w:szCs w:val="24"/>
        </w:rPr>
        <w:t>последице које су дефинисане законом.</w:t>
      </w:r>
    </w:p>
    <w:p w:rsidR="00CE30ED" w:rsidRPr="00CE30ED" w:rsidRDefault="00CE30ED" w:rsidP="00CE30ED">
      <w:pPr>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w:t>
      </w:r>
      <w:r w:rsidRPr="00CE30ED">
        <w:rPr>
          <w:rFonts w:ascii="Arial" w:eastAsia="MS Mincho" w:hAnsi="Arial" w:cs="Arial"/>
          <w:b/>
          <w:szCs w:val="24"/>
          <w:lang w:val="hr-HR" w:eastAsia="ja-JP"/>
        </w:rPr>
        <w:t xml:space="preserve"> 13.</w:t>
      </w:r>
    </w:p>
    <w:p w:rsidR="00CA3F4F" w:rsidRPr="00CA3F4F" w:rsidRDefault="00CA3F4F" w:rsidP="00CE30ED">
      <w:pPr>
        <w:suppressAutoHyphens w:val="0"/>
        <w:jc w:val="center"/>
        <w:rPr>
          <w:rFonts w:ascii="Arial" w:eastAsia="MS Mincho" w:hAnsi="Arial" w:cs="Arial"/>
          <w:b/>
          <w:szCs w:val="24"/>
          <w:lang w:val="sr-Cyrl-RS" w:eastAsia="ja-JP"/>
        </w:rPr>
      </w:pPr>
    </w:p>
    <w:p w:rsidR="00CE30ED" w:rsidRPr="00CE30ED" w:rsidRDefault="00CE30ED" w:rsidP="00CE30ED">
      <w:pPr>
        <w:jc w:val="both"/>
        <w:rPr>
          <w:rFonts w:ascii="Arial" w:hAnsi="Arial" w:cs="Arial"/>
          <w:szCs w:val="24"/>
        </w:rPr>
      </w:pPr>
      <w:r w:rsidRPr="00CE30ED">
        <w:rPr>
          <w:rFonts w:ascii="Arial" w:hAnsi="Arial" w:cs="Arial"/>
          <w:szCs w:val="24"/>
        </w:rPr>
        <w:t>Стране ће настојати да све евентуалне спорове настале из, у вези са, или услед кршењ</w:t>
      </w:r>
      <w:r w:rsidRPr="00CE30ED">
        <w:rPr>
          <w:rFonts w:ascii="Arial" w:hAnsi="Arial" w:cs="Arial"/>
          <w:szCs w:val="24"/>
          <w:lang w:val="sr-Latn-CS"/>
        </w:rPr>
        <w:t>a</w:t>
      </w:r>
      <w:r w:rsidRPr="00CE30ED">
        <w:rPr>
          <w:rFonts w:ascii="Arial" w:hAnsi="Arial" w:cs="Arial"/>
          <w:szCs w:val="24"/>
        </w:rPr>
        <w:t xml:space="preserve"> одредби овог Уговора, регулишу споразумно. Уколико се споразум не постигне, уговара се стварна надлежност суда у Београду. </w:t>
      </w:r>
    </w:p>
    <w:p w:rsidR="00CE30ED" w:rsidRPr="00CE30ED" w:rsidRDefault="00CE30ED" w:rsidP="00CE30ED">
      <w:pPr>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w:t>
      </w:r>
      <w:r w:rsidRPr="00CE30ED">
        <w:rPr>
          <w:rFonts w:ascii="Arial" w:eastAsia="MS Mincho" w:hAnsi="Arial" w:cs="Arial"/>
          <w:b/>
          <w:szCs w:val="24"/>
          <w:lang w:val="hr-HR" w:eastAsia="ja-JP"/>
        </w:rPr>
        <w:t xml:space="preserve"> 1</w:t>
      </w:r>
      <w:r w:rsidRPr="00CE30ED">
        <w:rPr>
          <w:rFonts w:ascii="Arial" w:eastAsia="MS Mincho" w:hAnsi="Arial" w:cs="Arial"/>
          <w:b/>
          <w:szCs w:val="24"/>
          <w:lang w:val="ru-RU" w:eastAsia="ja-JP"/>
        </w:rPr>
        <w:t>4</w:t>
      </w:r>
      <w:r w:rsidRPr="00CE30ED">
        <w:rPr>
          <w:rFonts w:ascii="Arial" w:eastAsia="MS Mincho" w:hAnsi="Arial" w:cs="Arial"/>
          <w:b/>
          <w:szCs w:val="24"/>
          <w:lang w:val="hr-HR" w:eastAsia="ja-JP"/>
        </w:rPr>
        <w:t>.</w:t>
      </w:r>
    </w:p>
    <w:p w:rsidR="00CA3F4F" w:rsidRPr="00CA3F4F" w:rsidRDefault="00CA3F4F" w:rsidP="00CE30ED">
      <w:pPr>
        <w:suppressAutoHyphens w:val="0"/>
        <w:jc w:val="center"/>
        <w:rPr>
          <w:rFonts w:ascii="Arial" w:eastAsia="MS Mincho" w:hAnsi="Arial" w:cs="Arial"/>
          <w:b/>
          <w:szCs w:val="24"/>
          <w:lang w:val="sr-Cyrl-RS" w:eastAsia="ja-JP"/>
        </w:rPr>
      </w:pPr>
    </w:p>
    <w:p w:rsidR="00CE30ED" w:rsidRPr="00CE30ED" w:rsidRDefault="00CE30ED" w:rsidP="00CE30ED">
      <w:pPr>
        <w:jc w:val="both"/>
        <w:rPr>
          <w:rFonts w:ascii="Arial" w:hAnsi="Arial" w:cs="Arial"/>
          <w:szCs w:val="24"/>
        </w:rPr>
      </w:pPr>
      <w:r w:rsidRPr="00CE30ED">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CE30ED" w:rsidRPr="00CE30ED" w:rsidRDefault="00CE30ED" w:rsidP="00CE30ED">
      <w:pPr>
        <w:rPr>
          <w:rFonts w:ascii="Arial" w:hAnsi="Arial" w:cs="Arial"/>
          <w:szCs w:val="24"/>
        </w:rPr>
      </w:pPr>
    </w:p>
    <w:p w:rsidR="00CE30ED" w:rsidRDefault="00CE30ED" w:rsidP="00CE30ED">
      <w:pPr>
        <w:suppressAutoHyphens w:val="0"/>
        <w:jc w:val="center"/>
        <w:rPr>
          <w:rFonts w:ascii="Arial" w:eastAsia="MS Mincho" w:hAnsi="Arial" w:cs="Arial"/>
          <w:b/>
          <w:szCs w:val="24"/>
          <w:lang w:val="sr-Cyrl-RS" w:eastAsia="ja-JP"/>
        </w:rPr>
      </w:pPr>
      <w:r w:rsidRPr="00CE30ED">
        <w:rPr>
          <w:rFonts w:ascii="Arial" w:eastAsia="MS Mincho" w:hAnsi="Arial" w:cs="Arial"/>
          <w:b/>
          <w:szCs w:val="24"/>
          <w:lang w:eastAsia="ja-JP"/>
        </w:rPr>
        <w:t>Члан</w:t>
      </w:r>
      <w:r w:rsidRPr="00CE30ED">
        <w:rPr>
          <w:rFonts w:ascii="Arial" w:eastAsia="MS Mincho" w:hAnsi="Arial" w:cs="Arial"/>
          <w:b/>
          <w:szCs w:val="24"/>
          <w:lang w:val="hr-HR" w:eastAsia="ja-JP"/>
        </w:rPr>
        <w:t xml:space="preserve"> 1</w:t>
      </w:r>
      <w:r w:rsidRPr="00CE30ED">
        <w:rPr>
          <w:rFonts w:ascii="Arial" w:eastAsia="MS Mincho" w:hAnsi="Arial" w:cs="Arial"/>
          <w:b/>
          <w:szCs w:val="24"/>
          <w:lang w:val="ru-RU" w:eastAsia="ja-JP"/>
        </w:rPr>
        <w:t>5</w:t>
      </w:r>
      <w:r w:rsidRPr="00CE30ED">
        <w:rPr>
          <w:rFonts w:ascii="Arial" w:eastAsia="MS Mincho" w:hAnsi="Arial" w:cs="Arial"/>
          <w:b/>
          <w:szCs w:val="24"/>
          <w:lang w:val="hr-HR" w:eastAsia="ja-JP"/>
        </w:rPr>
        <w:t>.</w:t>
      </w:r>
    </w:p>
    <w:p w:rsidR="00CA3F4F" w:rsidRPr="00CA3F4F" w:rsidRDefault="00CA3F4F" w:rsidP="00CE30ED">
      <w:pPr>
        <w:suppressAutoHyphens w:val="0"/>
        <w:jc w:val="center"/>
        <w:rPr>
          <w:rFonts w:ascii="Arial" w:eastAsia="MS Mincho" w:hAnsi="Arial" w:cs="Arial"/>
          <w:b/>
          <w:szCs w:val="24"/>
          <w:lang w:val="sr-Cyrl-RS" w:eastAsia="ja-JP"/>
        </w:rPr>
      </w:pPr>
    </w:p>
    <w:p w:rsidR="00CE30ED" w:rsidRPr="00CE30ED" w:rsidRDefault="00CE30ED" w:rsidP="00CE30ED">
      <w:pPr>
        <w:suppressAutoHyphens w:val="0"/>
        <w:jc w:val="both"/>
        <w:rPr>
          <w:rFonts w:ascii="Arial" w:eastAsia="MS Mincho" w:hAnsi="Arial" w:cs="Arial"/>
          <w:b/>
          <w:szCs w:val="24"/>
          <w:lang w:eastAsia="ja-JP"/>
        </w:rPr>
      </w:pPr>
      <w:r w:rsidRPr="00CE30ED">
        <w:rPr>
          <w:rFonts w:ascii="Arial" w:eastAsia="MS Mincho" w:hAnsi="Arial" w:cs="Arial"/>
          <w:szCs w:val="24"/>
          <w:lang w:eastAsia="ja-JP"/>
        </w:rPr>
        <w:t xml:space="preserve">На све што није регулисано </w:t>
      </w:r>
      <w:r w:rsidRPr="00CE30ED">
        <w:rPr>
          <w:rFonts w:ascii="Arial" w:eastAsia="MS Mincho" w:hAnsi="Arial" w:cs="Arial"/>
          <w:szCs w:val="24"/>
          <w:lang w:val="sr-Latn-CS" w:eastAsia="ja-JP"/>
        </w:rPr>
        <w:t>одредбама</w:t>
      </w:r>
      <w:r w:rsidRPr="00CE30ED">
        <w:rPr>
          <w:rFonts w:ascii="Arial" w:eastAsia="MS Mincho" w:hAnsi="Arial" w:cs="Arial"/>
          <w:szCs w:val="24"/>
          <w:lang w:eastAsia="ja-JP"/>
        </w:rPr>
        <w:t xml:space="preserve"> овог Уговора, примениће се одредбе позитивноправних прописа</w:t>
      </w:r>
      <w:r w:rsidRPr="00CE30ED">
        <w:rPr>
          <w:rFonts w:ascii="Arial" w:eastAsia="MS Mincho" w:hAnsi="Arial" w:cs="Arial"/>
          <w:szCs w:val="24"/>
          <w:lang w:val="ru-RU" w:eastAsia="ja-JP"/>
        </w:rPr>
        <w:t xml:space="preserve">Републике Србије </w:t>
      </w:r>
      <w:r w:rsidRPr="00CE30ED">
        <w:rPr>
          <w:rFonts w:ascii="Arial" w:eastAsia="MS Mincho" w:hAnsi="Arial" w:cs="Arial"/>
          <w:szCs w:val="24"/>
          <w:lang w:val="sr-Latn-CS" w:eastAsia="ja-JP"/>
        </w:rPr>
        <w:t xml:space="preserve"> приме</w:t>
      </w:r>
      <w:r w:rsidRPr="00CE30ED">
        <w:rPr>
          <w:rFonts w:ascii="Arial" w:eastAsia="MS Mincho" w:hAnsi="Arial" w:cs="Arial"/>
          <w:szCs w:val="24"/>
          <w:lang w:val="ru-RU" w:eastAsia="ja-JP"/>
        </w:rPr>
        <w:t>нљивих</w:t>
      </w:r>
      <w:r w:rsidRPr="00CE30ED">
        <w:rPr>
          <w:rFonts w:ascii="Arial" w:eastAsia="MS Mincho" w:hAnsi="Arial" w:cs="Arial"/>
          <w:szCs w:val="24"/>
          <w:lang w:eastAsia="ja-JP"/>
        </w:rPr>
        <w:t>,</w:t>
      </w:r>
      <w:r w:rsidRPr="00CE30ED">
        <w:rPr>
          <w:rFonts w:ascii="Arial" w:eastAsia="MS Mincho" w:hAnsi="Arial" w:cs="Arial"/>
          <w:szCs w:val="24"/>
          <w:lang w:val="sr-Latn-CS" w:eastAsia="ja-JP"/>
        </w:rPr>
        <w:t xml:space="preserve"> с обзиром на предмет </w:t>
      </w:r>
      <w:r w:rsidRPr="00CE30ED">
        <w:rPr>
          <w:rFonts w:ascii="Arial" w:eastAsia="MS Mincho" w:hAnsi="Arial" w:cs="Arial"/>
          <w:szCs w:val="24"/>
          <w:lang w:eastAsia="ja-JP"/>
        </w:rPr>
        <w:t>У</w:t>
      </w:r>
      <w:r w:rsidRPr="00CE30ED">
        <w:rPr>
          <w:rFonts w:ascii="Arial" w:eastAsia="MS Mincho" w:hAnsi="Arial" w:cs="Arial"/>
          <w:szCs w:val="24"/>
          <w:lang w:val="sr-Latn-CS" w:eastAsia="ja-JP"/>
        </w:rPr>
        <w:t>говора</w:t>
      </w:r>
      <w:r w:rsidRPr="00CE30ED">
        <w:rPr>
          <w:rFonts w:ascii="Arial" w:eastAsia="MS Mincho" w:hAnsi="Arial" w:cs="Arial"/>
          <w:szCs w:val="24"/>
          <w:lang w:eastAsia="ja-JP"/>
        </w:rPr>
        <w:t>.</w:t>
      </w:r>
    </w:p>
    <w:p w:rsidR="00CE30ED" w:rsidRDefault="00CE30ED" w:rsidP="00CE30ED">
      <w:pPr>
        <w:suppressAutoHyphens w:val="0"/>
        <w:jc w:val="center"/>
        <w:rPr>
          <w:rFonts w:ascii="Arial" w:eastAsia="MS Mincho" w:hAnsi="Arial" w:cs="Arial"/>
          <w:b/>
          <w:szCs w:val="24"/>
          <w:lang w:val="ru-RU" w:eastAsia="ja-JP"/>
        </w:rPr>
      </w:pPr>
      <w:r w:rsidRPr="00CE30ED">
        <w:rPr>
          <w:rFonts w:ascii="Arial" w:eastAsia="MS Mincho" w:hAnsi="Arial" w:cs="Arial"/>
          <w:b/>
          <w:szCs w:val="24"/>
          <w:lang w:eastAsia="ja-JP"/>
        </w:rPr>
        <w:t>Члан</w:t>
      </w:r>
      <w:r w:rsidRPr="00CE30ED">
        <w:rPr>
          <w:rFonts w:ascii="Arial" w:eastAsia="MS Mincho" w:hAnsi="Arial" w:cs="Arial"/>
          <w:b/>
          <w:szCs w:val="24"/>
          <w:lang w:val="ru-RU" w:eastAsia="ja-JP"/>
        </w:rPr>
        <w:t xml:space="preserve"> 16.</w:t>
      </w:r>
    </w:p>
    <w:p w:rsidR="00CA3F4F" w:rsidRPr="00CE30ED" w:rsidRDefault="00CA3F4F" w:rsidP="00CE30ED">
      <w:pPr>
        <w:suppressAutoHyphens w:val="0"/>
        <w:jc w:val="center"/>
        <w:rPr>
          <w:rFonts w:ascii="Arial" w:eastAsia="MS Mincho" w:hAnsi="Arial" w:cs="Arial"/>
          <w:b/>
          <w:szCs w:val="24"/>
          <w:lang w:val="sr-Latn-CS" w:eastAsia="ja-JP"/>
        </w:rPr>
      </w:pPr>
    </w:p>
    <w:p w:rsidR="00CE30ED" w:rsidRDefault="00CE30ED" w:rsidP="00CE30ED">
      <w:pPr>
        <w:rPr>
          <w:rFonts w:ascii="Arial" w:hAnsi="Arial" w:cs="Arial"/>
          <w:szCs w:val="24"/>
          <w:lang w:val="en-US"/>
        </w:rPr>
      </w:pPr>
    </w:p>
    <w:p w:rsidR="00CE30ED" w:rsidRPr="00CE30ED" w:rsidRDefault="00CE30ED" w:rsidP="00CC2D4A">
      <w:pPr>
        <w:jc w:val="both"/>
        <w:rPr>
          <w:rFonts w:ascii="Arial" w:hAnsi="Arial" w:cs="Arial"/>
          <w:szCs w:val="24"/>
          <w:lang w:val="en-US"/>
        </w:rPr>
      </w:pPr>
      <w:r w:rsidRPr="00CE30ED">
        <w:rPr>
          <w:rFonts w:ascii="Arial" w:hAnsi="Arial" w:cs="Arial"/>
          <w:szCs w:val="24"/>
        </w:rPr>
        <w:t>Овај</w:t>
      </w:r>
      <w:r>
        <w:rPr>
          <w:rFonts w:ascii="Arial" w:hAnsi="Arial" w:cs="Arial"/>
          <w:szCs w:val="24"/>
          <w:lang w:val="en-US"/>
        </w:rPr>
        <w:t xml:space="preserve"> </w:t>
      </w:r>
      <w:r w:rsidRPr="00CE30ED">
        <w:rPr>
          <w:rFonts w:ascii="Arial" w:hAnsi="Arial" w:cs="Arial"/>
          <w:szCs w:val="24"/>
        </w:rPr>
        <w:t>Уговор</w:t>
      </w:r>
      <w:r>
        <w:rPr>
          <w:rFonts w:ascii="Arial" w:hAnsi="Arial" w:cs="Arial"/>
          <w:szCs w:val="24"/>
          <w:lang w:val="en-US"/>
        </w:rPr>
        <w:t xml:space="preserve"> </w:t>
      </w:r>
      <w:r w:rsidRPr="00CE30ED">
        <w:rPr>
          <w:rFonts w:ascii="Arial" w:hAnsi="Arial" w:cs="Arial"/>
          <w:szCs w:val="24"/>
        </w:rPr>
        <w:t>се сматра закљученим наданкада</w:t>
      </w:r>
      <w:r>
        <w:rPr>
          <w:rFonts w:ascii="Arial" w:hAnsi="Arial" w:cs="Arial"/>
          <w:szCs w:val="24"/>
          <w:lang w:val="en-US"/>
        </w:rPr>
        <w:t xml:space="preserve"> </w:t>
      </w:r>
      <w:r w:rsidRPr="00CE30ED">
        <w:rPr>
          <w:rFonts w:ascii="Arial" w:hAnsi="Arial" w:cs="Arial"/>
          <w:szCs w:val="24"/>
        </w:rPr>
        <w:t>су</w:t>
      </w:r>
      <w:r>
        <w:rPr>
          <w:rFonts w:ascii="Arial" w:hAnsi="Arial" w:cs="Arial"/>
          <w:szCs w:val="24"/>
          <w:lang w:val="en-US"/>
        </w:rPr>
        <w:t xml:space="preserve"> </w:t>
      </w:r>
      <w:r w:rsidRPr="00CE30ED">
        <w:rPr>
          <w:rFonts w:ascii="Arial" w:hAnsi="Arial" w:cs="Arial"/>
          <w:szCs w:val="24"/>
        </w:rPr>
        <w:t>га</w:t>
      </w:r>
      <w:r>
        <w:rPr>
          <w:rFonts w:ascii="Arial" w:hAnsi="Arial" w:cs="Arial"/>
          <w:szCs w:val="24"/>
          <w:lang w:val="en-US"/>
        </w:rPr>
        <w:t xml:space="preserve"> </w:t>
      </w:r>
      <w:r w:rsidRPr="00CE30ED">
        <w:rPr>
          <w:rFonts w:ascii="Arial" w:hAnsi="Arial" w:cs="Arial"/>
          <w:szCs w:val="24"/>
        </w:rPr>
        <w:t>потписали</w:t>
      </w:r>
      <w:r>
        <w:rPr>
          <w:rFonts w:ascii="Arial" w:hAnsi="Arial" w:cs="Arial"/>
          <w:szCs w:val="24"/>
          <w:lang w:val="en-US"/>
        </w:rPr>
        <w:t xml:space="preserve"> </w:t>
      </w:r>
      <w:r w:rsidRPr="00CE30ED">
        <w:rPr>
          <w:rFonts w:ascii="Arial" w:hAnsi="Arial" w:cs="Arial"/>
          <w:szCs w:val="24"/>
        </w:rPr>
        <w:t>овла</w:t>
      </w:r>
      <w:r w:rsidRPr="00CE30ED">
        <w:rPr>
          <w:rFonts w:ascii="Arial" w:hAnsi="Arial" w:cs="Arial"/>
          <w:szCs w:val="24"/>
          <w:lang w:val="hr-HR"/>
        </w:rPr>
        <w:t>шћ</w:t>
      </w:r>
      <w:r w:rsidRPr="00CE30ED">
        <w:rPr>
          <w:rFonts w:ascii="Arial" w:hAnsi="Arial" w:cs="Arial"/>
          <w:szCs w:val="24"/>
        </w:rPr>
        <w:t>ени</w:t>
      </w:r>
      <w:r>
        <w:rPr>
          <w:rFonts w:ascii="Arial" w:hAnsi="Arial" w:cs="Arial"/>
          <w:szCs w:val="24"/>
          <w:lang w:val="en-US"/>
        </w:rPr>
        <w:t xml:space="preserve"> </w:t>
      </w:r>
      <w:r w:rsidRPr="00CE30ED">
        <w:rPr>
          <w:rFonts w:ascii="Arial" w:hAnsi="Arial" w:cs="Arial"/>
          <w:szCs w:val="24"/>
        </w:rPr>
        <w:t>заступници</w:t>
      </w:r>
      <w:r>
        <w:rPr>
          <w:rFonts w:ascii="Arial" w:hAnsi="Arial" w:cs="Arial"/>
          <w:szCs w:val="24"/>
          <w:lang w:val="en-US"/>
        </w:rPr>
        <w:t xml:space="preserve"> </w:t>
      </w:r>
      <w:r w:rsidRPr="00CE30ED">
        <w:rPr>
          <w:rFonts w:ascii="Arial" w:hAnsi="Arial" w:cs="Arial"/>
          <w:szCs w:val="24"/>
        </w:rPr>
        <w:t>обе</w:t>
      </w:r>
      <w:r>
        <w:rPr>
          <w:rFonts w:ascii="Arial" w:hAnsi="Arial" w:cs="Arial"/>
          <w:szCs w:val="24"/>
          <w:lang w:val="en-US"/>
        </w:rPr>
        <w:t xml:space="preserve"> </w:t>
      </w:r>
      <w:r w:rsidRPr="00CE30ED">
        <w:rPr>
          <w:rFonts w:ascii="Arial" w:hAnsi="Arial" w:cs="Arial"/>
          <w:szCs w:val="24"/>
        </w:rPr>
        <w:t>Стране</w:t>
      </w:r>
      <w:r w:rsidRPr="00CE30ED">
        <w:rPr>
          <w:rFonts w:ascii="Arial" w:hAnsi="Arial" w:cs="Arial"/>
          <w:szCs w:val="24"/>
          <w:lang w:val="hr-HR"/>
        </w:rPr>
        <w:t xml:space="preserve">, </w:t>
      </w:r>
      <w:r w:rsidRPr="00CE30ED">
        <w:rPr>
          <w:rFonts w:ascii="Arial" w:hAnsi="Arial" w:cs="Arial"/>
          <w:szCs w:val="24"/>
        </w:rPr>
        <w:t>а</w:t>
      </w:r>
      <w:r>
        <w:rPr>
          <w:rFonts w:ascii="Arial" w:hAnsi="Arial" w:cs="Arial"/>
          <w:szCs w:val="24"/>
          <w:lang w:val="en-US"/>
        </w:rPr>
        <w:t xml:space="preserve"> </w:t>
      </w:r>
      <w:r w:rsidRPr="00CE30ED">
        <w:rPr>
          <w:rFonts w:ascii="Arial" w:hAnsi="Arial" w:cs="Arial"/>
          <w:szCs w:val="24"/>
        </w:rPr>
        <w:t>кога</w:t>
      </w:r>
      <w:r>
        <w:rPr>
          <w:rFonts w:ascii="Arial" w:hAnsi="Arial" w:cs="Arial"/>
          <w:szCs w:val="24"/>
          <w:lang w:val="en-US"/>
        </w:rPr>
        <w:t xml:space="preserve"> </w:t>
      </w:r>
      <w:r w:rsidRPr="00CE30ED">
        <w:rPr>
          <w:rFonts w:ascii="Arial" w:hAnsi="Arial" w:cs="Arial"/>
          <w:szCs w:val="24"/>
        </w:rPr>
        <w:t>овла</w:t>
      </w:r>
      <w:r w:rsidRPr="00CE30ED">
        <w:rPr>
          <w:rFonts w:ascii="Arial" w:hAnsi="Arial" w:cs="Arial"/>
          <w:szCs w:val="24"/>
          <w:lang w:val="hr-HR"/>
        </w:rPr>
        <w:t>шћ</w:t>
      </w:r>
      <w:r w:rsidRPr="00CE30ED">
        <w:rPr>
          <w:rFonts w:ascii="Arial" w:hAnsi="Arial" w:cs="Arial"/>
          <w:szCs w:val="24"/>
        </w:rPr>
        <w:t>ени</w:t>
      </w:r>
      <w:r>
        <w:rPr>
          <w:rFonts w:ascii="Arial" w:hAnsi="Arial" w:cs="Arial"/>
          <w:szCs w:val="24"/>
          <w:lang w:val="en-US"/>
        </w:rPr>
        <w:t xml:space="preserve"> </w:t>
      </w:r>
      <w:r w:rsidRPr="00CE30ED">
        <w:rPr>
          <w:rFonts w:ascii="Arial" w:hAnsi="Arial" w:cs="Arial"/>
          <w:szCs w:val="24"/>
        </w:rPr>
        <w:t>заступници</w:t>
      </w:r>
      <w:r>
        <w:rPr>
          <w:rFonts w:ascii="Arial" w:hAnsi="Arial" w:cs="Arial"/>
          <w:szCs w:val="24"/>
          <w:lang w:val="en-US"/>
        </w:rPr>
        <w:t xml:space="preserve"> </w:t>
      </w:r>
      <w:r w:rsidRPr="00CE30ED">
        <w:rPr>
          <w:rFonts w:ascii="Arial" w:hAnsi="Arial" w:cs="Arial"/>
          <w:szCs w:val="24"/>
        </w:rPr>
        <w:t>нису</w:t>
      </w:r>
      <w:r>
        <w:rPr>
          <w:rFonts w:ascii="Arial" w:hAnsi="Arial" w:cs="Arial"/>
          <w:szCs w:val="24"/>
          <w:lang w:val="en-US"/>
        </w:rPr>
        <w:t xml:space="preserve"> </w:t>
      </w:r>
      <w:r w:rsidRPr="00CE30ED">
        <w:rPr>
          <w:rFonts w:ascii="Arial" w:hAnsi="Arial" w:cs="Arial"/>
          <w:szCs w:val="24"/>
        </w:rPr>
        <w:t>потписалина</w:t>
      </w:r>
      <w:r>
        <w:rPr>
          <w:rFonts w:ascii="Arial" w:hAnsi="Arial" w:cs="Arial"/>
          <w:szCs w:val="24"/>
          <w:lang w:val="en-US"/>
        </w:rPr>
        <w:t xml:space="preserve"> </w:t>
      </w:r>
      <w:r w:rsidRPr="00CE30ED">
        <w:rPr>
          <w:rFonts w:ascii="Arial" w:hAnsi="Arial" w:cs="Arial"/>
          <w:szCs w:val="24"/>
        </w:rPr>
        <w:t>исти</w:t>
      </w:r>
      <w:r>
        <w:rPr>
          <w:rFonts w:ascii="Arial" w:hAnsi="Arial" w:cs="Arial"/>
          <w:szCs w:val="24"/>
          <w:lang w:val="en-US"/>
        </w:rPr>
        <w:t xml:space="preserve"> </w:t>
      </w:r>
      <w:r w:rsidRPr="00CE30ED">
        <w:rPr>
          <w:rFonts w:ascii="Arial" w:hAnsi="Arial" w:cs="Arial"/>
          <w:szCs w:val="24"/>
        </w:rPr>
        <w:t>дан</w:t>
      </w:r>
      <w:r w:rsidRPr="00CE30ED">
        <w:rPr>
          <w:rFonts w:ascii="Arial" w:hAnsi="Arial" w:cs="Arial"/>
          <w:szCs w:val="24"/>
          <w:lang w:val="hr-HR"/>
        </w:rPr>
        <w:t xml:space="preserve">, </w:t>
      </w:r>
      <w:r w:rsidRPr="00CE30ED">
        <w:rPr>
          <w:rFonts w:ascii="Arial" w:hAnsi="Arial" w:cs="Arial"/>
          <w:szCs w:val="24"/>
        </w:rPr>
        <w:t>Уговорсе сматра закљученим надандругог потписа  по временском редоследу.</w:t>
      </w:r>
    </w:p>
    <w:p w:rsidR="00CE30ED" w:rsidRPr="00CE30ED" w:rsidRDefault="00CE30ED" w:rsidP="00CE30ED">
      <w:pPr>
        <w:rPr>
          <w:rFonts w:ascii="Arial" w:hAnsi="Arial" w:cs="Arial"/>
          <w:szCs w:val="24"/>
        </w:rPr>
      </w:pPr>
    </w:p>
    <w:p w:rsidR="00CE30ED" w:rsidRPr="00CE30ED" w:rsidRDefault="00CE30ED" w:rsidP="00CC2D4A">
      <w:pPr>
        <w:jc w:val="both"/>
        <w:rPr>
          <w:rFonts w:ascii="Arial" w:hAnsi="Arial" w:cs="Arial"/>
          <w:szCs w:val="24"/>
        </w:rPr>
      </w:pPr>
      <w:r w:rsidRPr="00CE30ED">
        <w:rPr>
          <w:rFonts w:ascii="Arial" w:hAnsi="Arial" w:cs="Arial"/>
          <w:szCs w:val="24"/>
          <w:lang w:val="sr-Latn-CS"/>
        </w:rPr>
        <w:t xml:space="preserve">Обавезе </w:t>
      </w:r>
      <w:r w:rsidRPr="00CE30ED">
        <w:rPr>
          <w:rFonts w:ascii="Arial" w:hAnsi="Arial" w:cs="Arial"/>
          <w:szCs w:val="24"/>
        </w:rPr>
        <w:t xml:space="preserve">према очувању </w:t>
      </w:r>
      <w:r w:rsidRPr="00CE30ED">
        <w:rPr>
          <w:rFonts w:ascii="Arial" w:hAnsi="Arial" w:cs="Arial"/>
          <w:szCs w:val="24"/>
          <w:lang w:val="sr-Latn-CS"/>
        </w:rPr>
        <w:t>поверљивости</w:t>
      </w:r>
      <w:r w:rsidRPr="00CE30ED">
        <w:rPr>
          <w:rFonts w:ascii="Arial" w:hAnsi="Arial" w:cs="Arial"/>
          <w:szCs w:val="24"/>
        </w:rPr>
        <w:t xml:space="preserve"> пословне тајне и поверљивих информација</w:t>
      </w:r>
      <w:r w:rsidRPr="00CE30ED">
        <w:rPr>
          <w:rFonts w:ascii="Arial" w:hAnsi="Arial" w:cs="Arial"/>
          <w:szCs w:val="24"/>
          <w:lang w:val="sr-Latn-CS"/>
        </w:rPr>
        <w:t xml:space="preserve"> кој</w:t>
      </w:r>
      <w:r w:rsidRPr="00CE30ED">
        <w:rPr>
          <w:rFonts w:ascii="Arial" w:hAnsi="Arial" w:cs="Arial"/>
          <w:szCs w:val="24"/>
        </w:rPr>
        <w:t xml:space="preserve">есу </w:t>
      </w:r>
      <w:r w:rsidRPr="00CE30ED">
        <w:rPr>
          <w:rFonts w:ascii="Arial" w:hAnsi="Arial" w:cs="Arial"/>
          <w:szCs w:val="24"/>
          <w:lang w:val="sr-Latn-CS"/>
        </w:rPr>
        <w:t>претходно дефинисан</w:t>
      </w:r>
      <w:r w:rsidRPr="00CE30ED">
        <w:rPr>
          <w:rFonts w:ascii="Arial" w:hAnsi="Arial" w:cs="Arial"/>
          <w:szCs w:val="24"/>
        </w:rPr>
        <w:t>е</w:t>
      </w:r>
      <w:r w:rsidRPr="00CE30ED">
        <w:rPr>
          <w:rFonts w:ascii="Arial" w:hAnsi="Arial" w:cs="Arial"/>
          <w:szCs w:val="24"/>
          <w:lang w:val="sr-Latn-CS"/>
        </w:rPr>
        <w:t xml:space="preserve"> важ</w:t>
      </w:r>
      <w:r w:rsidRPr="00CE30ED">
        <w:rPr>
          <w:rFonts w:ascii="Arial" w:hAnsi="Arial" w:cs="Arial"/>
          <w:szCs w:val="24"/>
        </w:rPr>
        <w:t>е трајно.</w:t>
      </w:r>
    </w:p>
    <w:p w:rsidR="00CE30ED" w:rsidRPr="00CE30ED" w:rsidRDefault="00CE30ED" w:rsidP="00CE30ED">
      <w:pPr>
        <w:jc w:val="both"/>
        <w:rPr>
          <w:rFonts w:ascii="Arial" w:hAnsi="Arial" w:cs="Arial"/>
          <w:szCs w:val="24"/>
        </w:rPr>
      </w:pPr>
    </w:p>
    <w:p w:rsidR="00CE30ED" w:rsidRDefault="00CE30ED" w:rsidP="00CE30ED">
      <w:pPr>
        <w:suppressAutoHyphens w:val="0"/>
        <w:jc w:val="center"/>
        <w:rPr>
          <w:rFonts w:ascii="Arial" w:eastAsia="MS Mincho" w:hAnsi="Arial" w:cs="Arial"/>
          <w:b/>
          <w:szCs w:val="24"/>
          <w:lang w:val="ru-RU" w:eastAsia="ja-JP"/>
        </w:rPr>
      </w:pPr>
      <w:r w:rsidRPr="00CE30ED">
        <w:rPr>
          <w:rFonts w:ascii="Arial" w:eastAsia="MS Mincho" w:hAnsi="Arial" w:cs="Arial"/>
          <w:b/>
          <w:szCs w:val="24"/>
          <w:lang w:eastAsia="ja-JP"/>
        </w:rPr>
        <w:t>Члан</w:t>
      </w:r>
      <w:r w:rsidRPr="00CE30ED">
        <w:rPr>
          <w:rFonts w:ascii="Arial" w:eastAsia="MS Mincho" w:hAnsi="Arial" w:cs="Arial"/>
          <w:b/>
          <w:szCs w:val="24"/>
          <w:lang w:val="ru-RU" w:eastAsia="ja-JP"/>
        </w:rPr>
        <w:t xml:space="preserve"> 17.</w:t>
      </w:r>
    </w:p>
    <w:p w:rsidR="00CA3F4F" w:rsidRPr="00CE30ED" w:rsidRDefault="00CA3F4F" w:rsidP="00CE30ED">
      <w:pPr>
        <w:suppressAutoHyphens w:val="0"/>
        <w:jc w:val="center"/>
        <w:rPr>
          <w:rFonts w:ascii="Arial" w:eastAsia="MS Mincho" w:hAnsi="Arial" w:cs="Arial"/>
          <w:b/>
          <w:szCs w:val="24"/>
          <w:lang w:val="sr-Latn-CS" w:eastAsia="ja-JP"/>
        </w:rPr>
      </w:pPr>
    </w:p>
    <w:p w:rsidR="00CE30ED" w:rsidRPr="00CE30ED" w:rsidRDefault="00CE30ED" w:rsidP="00CE30ED">
      <w:pPr>
        <w:tabs>
          <w:tab w:val="left" w:pos="360"/>
        </w:tabs>
        <w:jc w:val="both"/>
        <w:rPr>
          <w:rFonts w:ascii="Arial" w:hAnsi="Arial" w:cs="Arial"/>
          <w:szCs w:val="24"/>
        </w:rPr>
      </w:pPr>
      <w:r w:rsidRPr="00CE30ED">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rsidR="00CE30ED" w:rsidRPr="00CE30ED" w:rsidRDefault="00CE30ED" w:rsidP="00CE30ED">
      <w:pPr>
        <w:tabs>
          <w:tab w:val="left" w:pos="360"/>
        </w:tabs>
        <w:jc w:val="both"/>
        <w:rPr>
          <w:rFonts w:ascii="Arial" w:hAnsi="Arial" w:cs="Arial"/>
          <w:szCs w:val="24"/>
        </w:rPr>
      </w:pPr>
    </w:p>
    <w:p w:rsidR="00CE30ED" w:rsidRDefault="00CE30ED" w:rsidP="00CE30ED">
      <w:pPr>
        <w:jc w:val="both"/>
        <w:rPr>
          <w:rFonts w:ascii="Arial" w:hAnsi="Arial" w:cs="Arial"/>
          <w:szCs w:val="24"/>
          <w:lang w:val="sr-Cyrl-RS"/>
        </w:rPr>
      </w:pPr>
      <w:r w:rsidRPr="00CE30ED">
        <w:rPr>
          <w:rFonts w:ascii="Arial" w:hAnsi="Arial" w:cs="Arial"/>
          <w:szCs w:val="24"/>
          <w:lang w:val="sl-SI"/>
        </w:rPr>
        <w:t xml:space="preserve">Уговорне стране сагласно изјављују да су уговор прочитале, разумеле и да уговорне одредбе у свему представљају </w:t>
      </w:r>
      <w:r w:rsidRPr="00CE30ED">
        <w:rPr>
          <w:rFonts w:ascii="Arial" w:hAnsi="Arial" w:cs="Arial"/>
          <w:szCs w:val="24"/>
        </w:rPr>
        <w:t>из</w:t>
      </w:r>
      <w:r w:rsidRPr="00CE30ED">
        <w:rPr>
          <w:rFonts w:ascii="Arial" w:hAnsi="Arial" w:cs="Arial"/>
          <w:szCs w:val="24"/>
          <w:lang w:val="sl-SI"/>
        </w:rPr>
        <w:t>раз њихове стварне воље.</w:t>
      </w:r>
    </w:p>
    <w:p w:rsidR="00220FFD" w:rsidRDefault="00220FFD" w:rsidP="00CE30ED">
      <w:pPr>
        <w:jc w:val="both"/>
        <w:rPr>
          <w:rFonts w:ascii="Arial" w:hAnsi="Arial" w:cs="Arial"/>
          <w:szCs w:val="24"/>
          <w:lang w:val="sr-Cyrl-RS"/>
        </w:rPr>
      </w:pPr>
    </w:p>
    <w:p w:rsidR="00220FFD" w:rsidRPr="00220FFD" w:rsidRDefault="00220FFD" w:rsidP="00CE30ED">
      <w:pPr>
        <w:jc w:val="both"/>
        <w:rPr>
          <w:rFonts w:ascii="Arial" w:hAnsi="Arial" w:cs="Arial"/>
          <w:szCs w:val="24"/>
          <w:lang w:val="sr-Cyrl-RS"/>
        </w:rPr>
      </w:pPr>
    </w:p>
    <w:p w:rsidR="00CE30ED" w:rsidRPr="00CE30ED" w:rsidRDefault="00CE30ED" w:rsidP="00CE30ED">
      <w:pPr>
        <w:tabs>
          <w:tab w:val="left" w:pos="360"/>
        </w:tabs>
        <w:jc w:val="both"/>
        <w:rPr>
          <w:rFonts w:ascii="Arial" w:hAnsi="Arial" w:cs="Arial"/>
          <w:szCs w:val="24"/>
        </w:rPr>
      </w:pPr>
    </w:p>
    <w:p w:rsidR="00CE30ED" w:rsidRPr="00CE30ED" w:rsidRDefault="00CE30ED" w:rsidP="00CE30ED">
      <w:pPr>
        <w:tabs>
          <w:tab w:val="left" w:pos="1260"/>
          <w:tab w:val="left" w:pos="6480"/>
        </w:tabs>
        <w:jc w:val="center"/>
        <w:rPr>
          <w:rFonts w:ascii="Arial" w:hAnsi="Arial" w:cs="Arial"/>
          <w:b/>
          <w:szCs w:val="24"/>
        </w:rPr>
      </w:pPr>
      <w:r w:rsidRPr="00CE30ED">
        <w:rPr>
          <w:rFonts w:ascii="Arial" w:hAnsi="Arial" w:cs="Arial"/>
          <w:b/>
          <w:szCs w:val="24"/>
        </w:rPr>
        <w:t>ЗА НАРУЧИОЦА</w:t>
      </w:r>
      <w:r w:rsidRPr="00CE30ED">
        <w:rPr>
          <w:rFonts w:ascii="Arial" w:hAnsi="Arial" w:cs="Arial"/>
          <w:b/>
          <w:szCs w:val="24"/>
        </w:rPr>
        <w:tab/>
        <w:t>ЗА ИЗВРШИОЦА</w:t>
      </w:r>
    </w:p>
    <w:p w:rsidR="00CE30ED" w:rsidRPr="00CE30ED" w:rsidRDefault="00CE30ED" w:rsidP="00CE30ED">
      <w:pPr>
        <w:tabs>
          <w:tab w:val="left" w:pos="1260"/>
          <w:tab w:val="left" w:pos="6480"/>
        </w:tabs>
        <w:jc w:val="both"/>
        <w:rPr>
          <w:rFonts w:ascii="Arial" w:hAnsi="Arial" w:cs="Arial"/>
          <w:b/>
          <w:szCs w:val="24"/>
        </w:rPr>
      </w:pPr>
    </w:p>
    <w:p w:rsidR="00CE30ED" w:rsidRPr="00CE30ED" w:rsidRDefault="00CE30ED" w:rsidP="00CE30ED">
      <w:pPr>
        <w:jc w:val="center"/>
        <w:rPr>
          <w:rFonts w:ascii="Arial" w:hAnsi="Arial" w:cs="Arial"/>
          <w:szCs w:val="24"/>
        </w:rPr>
      </w:pPr>
      <w:r w:rsidRPr="00CE30ED">
        <w:rPr>
          <w:rFonts w:ascii="Arial" w:hAnsi="Arial" w:cs="Arial"/>
          <w:szCs w:val="24"/>
        </w:rPr>
        <w:t>М.П.</w:t>
      </w:r>
    </w:p>
    <w:bookmarkEnd w:id="193"/>
    <w:p w:rsidR="00425EC8" w:rsidRPr="00CA3F4F" w:rsidRDefault="00425EC8" w:rsidP="006225D2">
      <w:pPr>
        <w:tabs>
          <w:tab w:val="left" w:pos="1695"/>
        </w:tabs>
        <w:jc w:val="both"/>
        <w:rPr>
          <w:rFonts w:ascii="Arial" w:hAnsi="Arial" w:cs="Arial"/>
          <w:b/>
          <w:szCs w:val="24"/>
          <w:lang w:val="sr-Cyrl-RS"/>
        </w:rPr>
      </w:pPr>
    </w:p>
    <w:sectPr w:rsidR="00425EC8" w:rsidRPr="00CA3F4F" w:rsidSect="003E140D">
      <w:footerReference w:type="even" r:id="rId18"/>
      <w:footerReference w:type="default" r:id="rId19"/>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4E" w:rsidRDefault="00912E4E">
      <w:r>
        <w:separator/>
      </w:r>
    </w:p>
  </w:endnote>
  <w:endnote w:type="continuationSeparator" w:id="0">
    <w:p w:rsidR="00912E4E" w:rsidRDefault="0091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Pr="009D7DA7" w:rsidRDefault="00696C15">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7F2CC1">
      <w:rPr>
        <w:rFonts w:ascii="Arial" w:hAnsi="Arial" w:cs="Arial"/>
        <w:b/>
        <w:i/>
        <w:noProof/>
        <w:sz w:val="20"/>
      </w:rPr>
      <w:t>6</w:t>
    </w:r>
    <w:r w:rsidRPr="009D7DA7">
      <w:rPr>
        <w:rFonts w:ascii="Arial" w:hAnsi="Arial" w:cs="Arial"/>
        <w:b/>
        <w:i/>
        <w:sz w:val="20"/>
      </w:rPr>
      <w:fldChar w:fldCharType="end"/>
    </w:r>
    <w:r w:rsidRPr="009D7DA7">
      <w:rPr>
        <w:rFonts w:ascii="Arial" w:hAnsi="Arial" w:cs="Arial"/>
        <w:i/>
        <w:sz w:val="20"/>
      </w:rPr>
      <w:t xml:space="preserve"> oд </w:t>
    </w:r>
    <w:r w:rsidR="00912E4E">
      <w:fldChar w:fldCharType="begin"/>
    </w:r>
    <w:r w:rsidR="00912E4E">
      <w:instrText xml:space="preserve"> NUMPAGES  \* Arabic  \* MERGEFORMAT </w:instrText>
    </w:r>
    <w:r w:rsidR="00912E4E">
      <w:fldChar w:fldCharType="separate"/>
    </w:r>
    <w:r w:rsidR="007F2CC1" w:rsidRPr="007F2CC1">
      <w:rPr>
        <w:rFonts w:ascii="Arial" w:hAnsi="Arial" w:cs="Arial"/>
        <w:b/>
        <w:i/>
        <w:noProof/>
        <w:sz w:val="20"/>
      </w:rPr>
      <w:t>41</w:t>
    </w:r>
    <w:r w:rsidR="00912E4E">
      <w:rPr>
        <w:rFonts w:ascii="Arial" w:hAnsi="Arial" w:cs="Arial"/>
        <w:b/>
        <w:i/>
        <w:noProof/>
        <w:sz w:val="20"/>
      </w:rPr>
      <w:fldChar w:fldCharType="end"/>
    </w:r>
  </w:p>
  <w:p w:rsidR="00696C15" w:rsidRPr="009D7DA7" w:rsidRDefault="00696C15" w:rsidP="009D7DA7">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rPr>
      <w:t>к</w:t>
    </w:r>
    <w:r>
      <w:rPr>
        <w:rFonts w:ascii="Arial" w:hAnsi="Arial" w:cs="Arial"/>
        <w:i/>
        <w:sz w:val="20"/>
      </w:rPr>
      <w:t>онкурсна документација – Ресертификација система менаџмента квалтетом према стандарду</w:t>
    </w:r>
    <w:r w:rsidRPr="00D456CD">
      <w:rPr>
        <w:rFonts w:ascii="Arial" w:hAnsi="Arial" w:cs="Arial"/>
        <w:i/>
        <w:sz w:val="20"/>
        <w:lang w:val="ru-RU"/>
      </w:rPr>
      <w:t xml:space="preserve"> </w:t>
    </w:r>
    <w:r>
      <w:rPr>
        <w:rFonts w:ascii="Arial" w:hAnsi="Arial" w:cs="Arial"/>
        <w:i/>
        <w:sz w:val="20"/>
        <w:lang w:val="en-US"/>
      </w:rPr>
      <w:t>ISO</w:t>
    </w:r>
    <w:r w:rsidRPr="00D456CD">
      <w:rPr>
        <w:rFonts w:ascii="Arial" w:hAnsi="Arial" w:cs="Arial"/>
        <w:i/>
        <w:sz w:val="20"/>
        <w:lang w:val="ru-RU"/>
      </w:rPr>
      <w:t xml:space="preserve"> 9001</w:t>
    </w:r>
    <w:r>
      <w:rPr>
        <w:rFonts w:ascii="Arial" w:hAnsi="Arial" w:cs="Arial"/>
        <w:i/>
        <w:sz w:val="20"/>
      </w:rPr>
      <w:t xml:space="preserve">:2008, </w:t>
    </w:r>
    <w:r w:rsidRPr="007E430A">
      <w:rPr>
        <w:rFonts w:ascii="Arial" w:hAnsi="Arial" w:cs="Arial"/>
        <w:sz w:val="20"/>
      </w:rPr>
      <w:t xml:space="preserve">за период од 2014. </w:t>
    </w:r>
    <w:r>
      <w:rPr>
        <w:rFonts w:ascii="Arial" w:hAnsi="Arial" w:cs="Arial"/>
        <w:sz w:val="20"/>
      </w:rPr>
      <w:t>д</w:t>
    </w:r>
    <w:r w:rsidRPr="007E430A">
      <w:rPr>
        <w:rFonts w:ascii="Arial" w:hAnsi="Arial" w:cs="Arial"/>
        <w:sz w:val="20"/>
      </w:rPr>
      <w:t>о</w:t>
    </w:r>
    <w:r>
      <w:rPr>
        <w:rFonts w:ascii="Arial" w:hAnsi="Arial" w:cs="Arial"/>
        <w:sz w:val="20"/>
      </w:rPr>
      <w:t xml:space="preserve"> </w:t>
    </w:r>
    <w:r w:rsidRPr="007E430A">
      <w:rPr>
        <w:rFonts w:ascii="Arial" w:hAnsi="Arial" w:cs="Arial"/>
        <w:sz w:val="20"/>
      </w:rPr>
      <w:t>2016. године</w:t>
    </w:r>
    <w:r>
      <w:rPr>
        <w:rFonts w:ascii="Arial" w:hAnsi="Arial" w:cs="Arial"/>
        <w:i/>
        <w:sz w:val="20"/>
      </w:rPr>
      <w:t xml:space="preserve"> </w:t>
    </w:r>
    <w:r w:rsidRPr="009D7DA7">
      <w:rPr>
        <w:rFonts w:ascii="Arial" w:hAnsi="Arial" w:cs="Arial"/>
        <w:i/>
        <w:sz w:val="20"/>
      </w:rPr>
      <w:t xml:space="preserve">ЈН бр. </w:t>
    </w:r>
    <w:r>
      <w:rPr>
        <w:rFonts w:ascii="Arial" w:hAnsi="Arial" w:cs="Arial"/>
        <w:i/>
        <w:sz w:val="20"/>
        <w:lang w:val="sr-Latn-CS"/>
      </w:rPr>
      <w:t>0</w:t>
    </w:r>
    <w:r>
      <w:rPr>
        <w:rFonts w:ascii="Arial" w:hAnsi="Arial" w:cs="Arial"/>
        <w:i/>
        <w:sz w:val="20"/>
      </w:rPr>
      <w:t>4</w:t>
    </w:r>
    <w:r>
      <w:rPr>
        <w:rFonts w:ascii="Arial" w:hAnsi="Arial" w:cs="Arial"/>
        <w:i/>
        <w:sz w:val="20"/>
        <w:lang w:val="sr-Latn-CS"/>
      </w:rPr>
      <w:t>/14</w:t>
    </w:r>
  </w:p>
  <w:p w:rsidR="00696C15" w:rsidRDefault="00696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Pr="003D1A01" w:rsidRDefault="00696C15"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Default="00696C15"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Pr="009D7DA7" w:rsidRDefault="00696C15" w:rsidP="008463AD">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D81A8B">
      <w:rPr>
        <w:rFonts w:ascii="Arial" w:hAnsi="Arial" w:cs="Arial"/>
        <w:b/>
        <w:i/>
        <w:noProof/>
        <w:sz w:val="20"/>
      </w:rPr>
      <w:t>21</w:t>
    </w:r>
    <w:r w:rsidRPr="009D7DA7">
      <w:rPr>
        <w:rFonts w:ascii="Arial" w:hAnsi="Arial" w:cs="Arial"/>
        <w:b/>
        <w:i/>
        <w:sz w:val="20"/>
      </w:rPr>
      <w:fldChar w:fldCharType="end"/>
    </w:r>
    <w:r w:rsidRPr="009D7DA7">
      <w:rPr>
        <w:rFonts w:ascii="Arial" w:hAnsi="Arial" w:cs="Arial"/>
        <w:i/>
        <w:sz w:val="20"/>
      </w:rPr>
      <w:t xml:space="preserve"> oд </w:t>
    </w:r>
    <w:r w:rsidR="00912E4E">
      <w:fldChar w:fldCharType="begin"/>
    </w:r>
    <w:r w:rsidR="00912E4E">
      <w:instrText xml:space="preserve"> NUMPAGES  \* Arabic  \* MERGEFORMAT </w:instrText>
    </w:r>
    <w:r w:rsidR="00912E4E">
      <w:fldChar w:fldCharType="separate"/>
    </w:r>
    <w:r w:rsidR="00D81A8B" w:rsidRPr="00D81A8B">
      <w:rPr>
        <w:rFonts w:ascii="Arial" w:hAnsi="Arial" w:cs="Arial"/>
        <w:b/>
        <w:i/>
        <w:noProof/>
        <w:sz w:val="20"/>
      </w:rPr>
      <w:t>41</w:t>
    </w:r>
    <w:r w:rsidR="00912E4E">
      <w:rPr>
        <w:rFonts w:ascii="Arial" w:hAnsi="Arial" w:cs="Arial"/>
        <w:b/>
        <w:i/>
        <w:noProof/>
        <w:sz w:val="20"/>
      </w:rPr>
      <w:fldChar w:fldCharType="end"/>
    </w:r>
  </w:p>
  <w:p w:rsidR="00696C15" w:rsidRPr="00512501" w:rsidRDefault="00696C15" w:rsidP="008463AD">
    <w:pPr>
      <w:pStyle w:val="Footer"/>
      <w:jc w:val="center"/>
      <w:rPr>
        <w:rFonts w:ascii="Arial" w:hAnsi="Arial" w:cs="Arial"/>
        <w:i/>
        <w:sz w:val="20"/>
      </w:rPr>
    </w:pPr>
    <w:r w:rsidRPr="009D7DA7">
      <w:rPr>
        <w:rFonts w:ascii="Arial" w:hAnsi="Arial" w:cs="Arial"/>
        <w:i/>
        <w:sz w:val="20"/>
        <w:lang w:val="sr-Latn-CS"/>
      </w:rPr>
      <w:t xml:space="preserve">ЈП ЕПС </w:t>
    </w:r>
    <w:r>
      <w:rPr>
        <w:rFonts w:ascii="Arial" w:hAnsi="Arial" w:cs="Arial"/>
        <w:i/>
        <w:sz w:val="20"/>
      </w:rPr>
      <w:t>конкурсна документација – Ресертификација система менаџмента квалитетом према стандарду</w:t>
    </w:r>
    <w:r w:rsidRPr="00D456CD">
      <w:rPr>
        <w:rFonts w:ascii="Arial" w:hAnsi="Arial" w:cs="Arial"/>
        <w:i/>
        <w:sz w:val="20"/>
        <w:lang w:val="ru-RU"/>
      </w:rPr>
      <w:t xml:space="preserve"> </w:t>
    </w:r>
    <w:r>
      <w:rPr>
        <w:rFonts w:ascii="Arial" w:hAnsi="Arial" w:cs="Arial"/>
        <w:i/>
        <w:sz w:val="20"/>
        <w:lang w:val="en-US"/>
      </w:rPr>
      <w:t>ISO</w:t>
    </w:r>
    <w:r w:rsidRPr="00D456CD">
      <w:rPr>
        <w:rFonts w:ascii="Arial" w:hAnsi="Arial" w:cs="Arial"/>
        <w:i/>
        <w:sz w:val="20"/>
        <w:lang w:val="ru-RU"/>
      </w:rPr>
      <w:t xml:space="preserve"> 9001</w:t>
    </w:r>
    <w:r>
      <w:rPr>
        <w:rFonts w:ascii="Arial" w:hAnsi="Arial" w:cs="Arial"/>
        <w:i/>
        <w:sz w:val="20"/>
      </w:rPr>
      <w:t xml:space="preserve">:2008, за период 2014. до 2016. године </w:t>
    </w:r>
    <w:r w:rsidRPr="009D7DA7">
      <w:rPr>
        <w:rFonts w:ascii="Arial" w:hAnsi="Arial" w:cs="Arial"/>
        <w:i/>
        <w:sz w:val="20"/>
      </w:rPr>
      <w:t xml:space="preserve">ЈН бр. </w:t>
    </w:r>
    <w:r>
      <w:rPr>
        <w:rFonts w:ascii="Arial" w:hAnsi="Arial" w:cs="Arial"/>
        <w:i/>
        <w:sz w:val="20"/>
      </w:rPr>
      <w:t>4</w:t>
    </w:r>
    <w:r>
      <w:rPr>
        <w:rFonts w:ascii="Arial" w:hAnsi="Arial" w:cs="Arial"/>
        <w:i/>
        <w:sz w:val="20"/>
        <w:lang w:val="sr-Latn-CS"/>
      </w:rPr>
      <w:t>/1</w:t>
    </w:r>
    <w:r>
      <w:rPr>
        <w:rFonts w:ascii="Arial" w:hAnsi="Arial" w:cs="Arial"/>
        <w:i/>
        <w:sz w:val="20"/>
      </w:rPr>
      <w:t>4</w:t>
    </w:r>
  </w:p>
  <w:p w:rsidR="00696C15" w:rsidRPr="0088775D" w:rsidRDefault="00696C15">
    <w:pPr>
      <w:pStyle w:val="Footer"/>
      <w:rPr>
        <w:rFonts w:ascii="Arial" w:hAnsi="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Pr="00D07C13" w:rsidRDefault="00696C15"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Default="00696C1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6C15" w:rsidRDefault="00696C15"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15" w:rsidRDefault="00696C15" w:rsidP="002D707B">
    <w:pPr>
      <w:pStyle w:val="Footer"/>
      <w:jc w:val="right"/>
      <w:rPr>
        <w:rFonts w:ascii="Arial" w:hAnsi="Arial" w:cs="Arial"/>
        <w:i/>
        <w:sz w:val="20"/>
      </w:rPr>
    </w:pPr>
    <w:r>
      <w:rPr>
        <w:rFonts w:ascii="Arial" w:hAnsi="Arial" w:cs="Arial"/>
        <w:i/>
        <w:sz w:val="20"/>
      </w:rPr>
      <w:t xml:space="preserve">стр </w:t>
    </w:r>
    <w:r>
      <w:rPr>
        <w:rFonts w:ascii="Arial" w:hAnsi="Arial" w:cs="Arial"/>
        <w:b/>
        <w:i/>
        <w:sz w:val="20"/>
      </w:rPr>
      <w:fldChar w:fldCharType="begin"/>
    </w:r>
    <w:r>
      <w:rPr>
        <w:rFonts w:ascii="Arial" w:hAnsi="Arial" w:cs="Arial"/>
        <w:b/>
        <w:i/>
        <w:sz w:val="20"/>
      </w:rPr>
      <w:instrText xml:space="preserve"> PAGE  \* Arabic  \* MERGEFORMAT </w:instrText>
    </w:r>
    <w:r>
      <w:rPr>
        <w:rFonts w:ascii="Arial" w:hAnsi="Arial" w:cs="Arial"/>
        <w:b/>
        <w:i/>
        <w:sz w:val="20"/>
      </w:rPr>
      <w:fldChar w:fldCharType="separate"/>
    </w:r>
    <w:r w:rsidR="00D81A8B">
      <w:rPr>
        <w:rFonts w:ascii="Arial" w:hAnsi="Arial" w:cs="Arial"/>
        <w:b/>
        <w:i/>
        <w:noProof/>
        <w:sz w:val="20"/>
      </w:rPr>
      <w:t>26</w:t>
    </w:r>
    <w:r>
      <w:rPr>
        <w:rFonts w:ascii="Arial" w:hAnsi="Arial" w:cs="Arial"/>
        <w:b/>
        <w:i/>
        <w:sz w:val="20"/>
      </w:rPr>
      <w:fldChar w:fldCharType="end"/>
    </w:r>
    <w:r>
      <w:rPr>
        <w:rFonts w:ascii="Arial" w:hAnsi="Arial" w:cs="Arial"/>
        <w:i/>
        <w:sz w:val="20"/>
      </w:rPr>
      <w:t xml:space="preserve"> oд </w:t>
    </w:r>
    <w:r w:rsidR="00912E4E">
      <w:fldChar w:fldCharType="begin"/>
    </w:r>
    <w:r w:rsidR="00912E4E">
      <w:instrText xml:space="preserve"> NUMPAGES  \* Arabic  \* MERGEFORMAT </w:instrText>
    </w:r>
    <w:r w:rsidR="00912E4E">
      <w:fldChar w:fldCharType="separate"/>
    </w:r>
    <w:r w:rsidR="00D81A8B" w:rsidRPr="00D81A8B">
      <w:rPr>
        <w:rFonts w:ascii="Arial" w:hAnsi="Arial" w:cs="Arial"/>
        <w:b/>
        <w:i/>
        <w:noProof/>
        <w:sz w:val="20"/>
      </w:rPr>
      <w:t>41</w:t>
    </w:r>
    <w:r w:rsidR="00912E4E">
      <w:rPr>
        <w:rFonts w:ascii="Arial" w:hAnsi="Arial" w:cs="Arial"/>
        <w:b/>
        <w:i/>
        <w:noProof/>
        <w:sz w:val="20"/>
      </w:rPr>
      <w:fldChar w:fldCharType="end"/>
    </w:r>
  </w:p>
  <w:p w:rsidR="00696C15" w:rsidRPr="002642C9" w:rsidRDefault="00696C15" w:rsidP="002D707B">
    <w:pPr>
      <w:pStyle w:val="Footer"/>
      <w:jc w:val="center"/>
      <w:rPr>
        <w:rFonts w:ascii="Arial" w:hAnsi="Arial" w:cs="Arial"/>
        <w:i/>
        <w:sz w:val="20"/>
      </w:rPr>
    </w:pPr>
    <w:r>
      <w:rPr>
        <w:rFonts w:ascii="Arial" w:hAnsi="Arial" w:cs="Arial"/>
        <w:i/>
        <w:sz w:val="20"/>
        <w:lang w:val="sr-Latn-CS"/>
      </w:rPr>
      <w:t xml:space="preserve">ЈП ЕПС </w:t>
    </w:r>
    <w:r>
      <w:rPr>
        <w:rFonts w:ascii="Arial" w:hAnsi="Arial" w:cs="Arial"/>
        <w:i/>
        <w:sz w:val="20"/>
      </w:rPr>
      <w:t>конкурсна документација – „Ресертификација система менаџмента квалитетом према стандарду</w:t>
    </w:r>
    <w:r w:rsidRPr="00D456CD">
      <w:rPr>
        <w:rFonts w:ascii="Arial" w:hAnsi="Arial" w:cs="Arial"/>
        <w:i/>
        <w:sz w:val="20"/>
        <w:lang w:val="ru-RU"/>
      </w:rPr>
      <w:t xml:space="preserve"> </w:t>
    </w:r>
    <w:r>
      <w:rPr>
        <w:rFonts w:ascii="Arial" w:hAnsi="Arial" w:cs="Arial"/>
        <w:i/>
        <w:sz w:val="20"/>
        <w:lang w:val="en-US"/>
      </w:rPr>
      <w:t>ISO</w:t>
    </w:r>
    <w:r w:rsidRPr="00D456CD">
      <w:rPr>
        <w:rFonts w:ascii="Arial" w:hAnsi="Arial" w:cs="Arial"/>
        <w:i/>
        <w:sz w:val="20"/>
        <w:lang w:val="ru-RU"/>
      </w:rPr>
      <w:t xml:space="preserve"> 9001</w:t>
    </w:r>
    <w:r>
      <w:rPr>
        <w:rFonts w:ascii="Arial" w:hAnsi="Arial" w:cs="Arial"/>
        <w:i/>
        <w:sz w:val="20"/>
      </w:rPr>
      <w:t>:2008, за период од 2014. до 2016.године ЈН бр. 04</w:t>
    </w:r>
    <w:r>
      <w:rPr>
        <w:rFonts w:ascii="Arial" w:hAnsi="Arial" w:cs="Arial"/>
        <w:i/>
        <w:sz w:val="20"/>
        <w:lang w:val="sr-Latn-CS"/>
      </w:rPr>
      <w:t>/1</w:t>
    </w:r>
    <w:r>
      <w:rPr>
        <w:rFonts w:ascii="Arial" w:hAnsi="Arial" w:cs="Arial"/>
        <w:i/>
        <w:sz w:val="20"/>
      </w:rPr>
      <w:t>4</w:t>
    </w:r>
  </w:p>
  <w:p w:rsidR="00696C15" w:rsidRPr="00A5149F" w:rsidRDefault="00696C15"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4E" w:rsidRDefault="00912E4E">
      <w:r>
        <w:separator/>
      </w:r>
    </w:p>
  </w:footnote>
  <w:footnote w:type="continuationSeparator" w:id="0">
    <w:p w:rsidR="00912E4E" w:rsidRDefault="0091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75pt;height:13.75pt" o:bullet="t">
        <v:imagedata r:id="rId1" o:title=""/>
      </v:shape>
    </w:pict>
  </w:numPicBullet>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09F107C"/>
    <w:multiLevelType w:val="hybridMultilevel"/>
    <w:tmpl w:val="1328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0FCC373D"/>
    <w:multiLevelType w:val="hybridMultilevel"/>
    <w:tmpl w:val="8624AEEE"/>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2DE131C"/>
    <w:multiLevelType w:val="hybridMultilevel"/>
    <w:tmpl w:val="9698D554"/>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996379C"/>
    <w:multiLevelType w:val="hybridMultilevel"/>
    <w:tmpl w:val="96F0D8F4"/>
    <w:lvl w:ilvl="0" w:tplc="B32AF932">
      <w:start w:val="5"/>
      <w:numFmt w:val="bullet"/>
      <w:lvlText w:val="-"/>
      <w:lvlJc w:val="left"/>
      <w:pPr>
        <w:tabs>
          <w:tab w:val="num" w:pos="720"/>
        </w:tabs>
        <w:ind w:left="720" w:hanging="360"/>
      </w:pPr>
      <w:rPr>
        <w:rFonts w:ascii="Arial Narrow" w:eastAsia="Times New Roman" w:hAnsi="Arial Narrow"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nsid w:val="1E2F3863"/>
    <w:multiLevelType w:val="hybridMultilevel"/>
    <w:tmpl w:val="ECDC6BCC"/>
    <w:lvl w:ilvl="0" w:tplc="D27EBF2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4">
    <w:nsid w:val="292D6740"/>
    <w:multiLevelType w:val="hybridMultilevel"/>
    <w:tmpl w:val="875661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5">
    <w:nsid w:val="2DF550E7"/>
    <w:multiLevelType w:val="hybridMultilevel"/>
    <w:tmpl w:val="09E60580"/>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319845CC"/>
    <w:multiLevelType w:val="hybridMultilevel"/>
    <w:tmpl w:val="3F1EC112"/>
    <w:lvl w:ilvl="0" w:tplc="7B02780A">
      <w:start w:val="1"/>
      <w:numFmt w:val="decimal"/>
      <w:lvlText w:val="%1."/>
      <w:lvlJc w:val="left"/>
      <w:pPr>
        <w:ind w:left="720" w:hanging="360"/>
      </w:pPr>
      <w:rPr>
        <w:rFonts w:cs="Times New Roman" w:hint="default"/>
        <w:b w:val="0"/>
        <w:i w:val="0"/>
        <w:sz w:val="24"/>
        <w:szCs w:val="24"/>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7">
    <w:nsid w:val="335A50AC"/>
    <w:multiLevelType w:val="hybridMultilevel"/>
    <w:tmpl w:val="32EE1DA4"/>
    <w:lvl w:ilvl="0" w:tplc="0409000F">
      <w:start w:val="1"/>
      <w:numFmt w:val="decimal"/>
      <w:lvlText w:val="%1."/>
      <w:lvlJc w:val="left"/>
      <w:pPr>
        <w:ind w:left="720" w:hanging="360"/>
      </w:pPr>
    </w:lvl>
    <w:lvl w:ilvl="1" w:tplc="A56A72CA">
      <w:start w:val="1"/>
      <w:numFmt w:val="decimal"/>
      <w:lvlText w:val="%2."/>
      <w:lvlJc w:val="left"/>
      <w:pPr>
        <w:ind w:left="1440" w:hanging="360"/>
      </w:pPr>
      <w:rPr>
        <w:rFonts w:ascii="Arial" w:eastAsia="Times New Roman" w:hAnsi="Arial" w:cs="Arial"/>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50A0AE1"/>
    <w:multiLevelType w:val="multilevel"/>
    <w:tmpl w:val="953CCB3E"/>
    <w:lvl w:ilvl="0">
      <w:start w:val="1"/>
      <w:numFmt w:val="decimal"/>
      <w:lvlText w:val="%1."/>
      <w:lvlJc w:val="left"/>
      <w:pPr>
        <w:ind w:left="720" w:hanging="360"/>
      </w:pPr>
      <w:rPr>
        <w:rFonts w:cs="Times New Roman"/>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36F51E0D"/>
    <w:multiLevelType w:val="hybridMultilevel"/>
    <w:tmpl w:val="93582206"/>
    <w:lvl w:ilvl="0" w:tplc="84F08F44">
      <w:start w:val="1"/>
      <w:numFmt w:val="upperRoman"/>
      <w:lvlText w:val="(%1)"/>
      <w:lvlJc w:val="left"/>
      <w:pPr>
        <w:ind w:left="144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0">
    <w:nsid w:val="372012DD"/>
    <w:multiLevelType w:val="hybridMultilevel"/>
    <w:tmpl w:val="A170AD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3AE934B5"/>
    <w:multiLevelType w:val="hybridMultilevel"/>
    <w:tmpl w:val="F70C44B0"/>
    <w:lvl w:ilvl="0" w:tplc="6E38BA5A">
      <w:start w:val="1"/>
      <w:numFmt w:val="decimal"/>
      <w:lvlText w:val="%1."/>
      <w:lvlJc w:val="left"/>
      <w:pPr>
        <w:ind w:left="720" w:hanging="360"/>
      </w:pPr>
      <w:rPr>
        <w:rFonts w:cs="Times New Roman"/>
        <w:sz w:val="24"/>
        <w:szCs w:val="24"/>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3">
    <w:nsid w:val="3C26354B"/>
    <w:multiLevelType w:val="hybridMultilevel"/>
    <w:tmpl w:val="0304ED6A"/>
    <w:lvl w:ilvl="0" w:tplc="80F49F46">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57418D"/>
    <w:multiLevelType w:val="hybridMultilevel"/>
    <w:tmpl w:val="DEAAC414"/>
    <w:lvl w:ilvl="0" w:tplc="D27EB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0134AB5"/>
    <w:multiLevelType w:val="hybridMultilevel"/>
    <w:tmpl w:val="741E1C0C"/>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429514FD"/>
    <w:multiLevelType w:val="hybridMultilevel"/>
    <w:tmpl w:val="D1203DA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43B5393C"/>
    <w:multiLevelType w:val="hybridMultilevel"/>
    <w:tmpl w:val="6504D770"/>
    <w:lvl w:ilvl="0" w:tplc="B29A573C">
      <w:start w:val="1"/>
      <w:numFmt w:val="bullet"/>
      <w:lvlText w:val="-"/>
      <w:lvlJc w:val="left"/>
      <w:pPr>
        <w:ind w:left="1014" w:hanging="360"/>
      </w:pPr>
      <w:rPr>
        <w:rFonts w:ascii="Arial" w:eastAsia="Times New Roman" w:hAnsi="Arial" w:hint="default"/>
        <w:sz w:val="20"/>
      </w:rPr>
    </w:lvl>
    <w:lvl w:ilvl="1" w:tplc="081A0003">
      <w:start w:val="1"/>
      <w:numFmt w:val="bullet"/>
      <w:lvlText w:val="o"/>
      <w:lvlJc w:val="left"/>
      <w:pPr>
        <w:ind w:left="1734" w:hanging="360"/>
      </w:pPr>
      <w:rPr>
        <w:rFonts w:ascii="Courier New" w:hAnsi="Courier New" w:hint="default"/>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7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79">
    <w:nsid w:val="4BA24816"/>
    <w:multiLevelType w:val="hybridMultilevel"/>
    <w:tmpl w:val="52DE7BB6"/>
    <w:lvl w:ilvl="0" w:tplc="007267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FEE1E87"/>
    <w:multiLevelType w:val="hybridMultilevel"/>
    <w:tmpl w:val="9468C330"/>
    <w:lvl w:ilvl="0" w:tplc="EC1C84D4">
      <w:start w:val="1"/>
      <w:numFmt w:val="decimal"/>
      <w:lvlText w:val="%1."/>
      <w:lvlJc w:val="left"/>
      <w:pPr>
        <w:ind w:left="720" w:hanging="360"/>
      </w:pPr>
      <w:rPr>
        <w:rFonts w:cs="Times New Roman" w:hint="default"/>
        <w:b w:val="0"/>
      </w:rPr>
    </w:lvl>
    <w:lvl w:ilvl="1" w:tplc="9D48559C">
      <w:start w:val="1"/>
      <w:numFmt w:val="decimal"/>
      <w:lvlText w:val="%2)"/>
      <w:lvlJc w:val="left"/>
      <w:pPr>
        <w:ind w:left="1800" w:hanging="720"/>
      </w:pPr>
      <w:rPr>
        <w:rFonts w:cs="Times New Roman" w:hint="default"/>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1">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2">
    <w:nsid w:val="50760FAE"/>
    <w:multiLevelType w:val="hybridMultilevel"/>
    <w:tmpl w:val="33F4A39A"/>
    <w:lvl w:ilvl="0" w:tplc="BEF2F58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578251AD"/>
    <w:multiLevelType w:val="multilevel"/>
    <w:tmpl w:val="EC729448"/>
    <w:lvl w:ilvl="0">
      <w:start w:val="1"/>
      <w:numFmt w:val="decimal"/>
      <w:lvlText w:val="%1."/>
      <w:lvlJc w:val="left"/>
      <w:pPr>
        <w:tabs>
          <w:tab w:val="num" w:pos="-654"/>
        </w:tabs>
        <w:ind w:left="786" w:hanging="360"/>
      </w:pPr>
      <w:rPr>
        <w:rFonts w:cs="Times New Roman" w:hint="default"/>
        <w:b w:val="0"/>
        <w:i w:val="0"/>
        <w:sz w:val="24"/>
      </w:rPr>
    </w:lvl>
    <w:lvl w:ilvl="1">
      <w:start w:val="1"/>
      <w:numFmt w:val="lowerLetter"/>
      <w:lvlText w:val="%2."/>
      <w:lvlJc w:val="left"/>
      <w:pPr>
        <w:tabs>
          <w:tab w:val="num" w:pos="-654"/>
        </w:tabs>
        <w:ind w:left="1506" w:hanging="360"/>
      </w:pPr>
      <w:rPr>
        <w:rFonts w:cs="Times New Roman"/>
      </w:rPr>
    </w:lvl>
    <w:lvl w:ilvl="2">
      <w:start w:val="1"/>
      <w:numFmt w:val="lowerRoman"/>
      <w:lvlText w:val="%2.%3."/>
      <w:lvlJc w:val="right"/>
      <w:pPr>
        <w:tabs>
          <w:tab w:val="num" w:pos="-654"/>
        </w:tabs>
        <w:ind w:left="2226" w:hanging="180"/>
      </w:pPr>
      <w:rPr>
        <w:rFonts w:cs="Times New Roman"/>
      </w:rPr>
    </w:lvl>
    <w:lvl w:ilvl="3">
      <w:start w:val="1"/>
      <w:numFmt w:val="decimal"/>
      <w:lvlText w:val="%2.%3.%4."/>
      <w:lvlJc w:val="left"/>
      <w:pPr>
        <w:tabs>
          <w:tab w:val="num" w:pos="-654"/>
        </w:tabs>
        <w:ind w:left="2946" w:hanging="360"/>
      </w:pPr>
      <w:rPr>
        <w:rFonts w:cs="Times New Roman"/>
      </w:rPr>
    </w:lvl>
    <w:lvl w:ilvl="4">
      <w:start w:val="1"/>
      <w:numFmt w:val="lowerLetter"/>
      <w:lvlText w:val="%2.%3.%4.%5."/>
      <w:lvlJc w:val="left"/>
      <w:pPr>
        <w:tabs>
          <w:tab w:val="num" w:pos="-654"/>
        </w:tabs>
        <w:ind w:left="3666" w:hanging="360"/>
      </w:pPr>
      <w:rPr>
        <w:rFonts w:cs="Times New Roman"/>
      </w:rPr>
    </w:lvl>
    <w:lvl w:ilvl="5">
      <w:start w:val="1"/>
      <w:numFmt w:val="lowerRoman"/>
      <w:lvlText w:val="%2.%3.%4.%5.%6."/>
      <w:lvlJc w:val="right"/>
      <w:pPr>
        <w:tabs>
          <w:tab w:val="num" w:pos="-654"/>
        </w:tabs>
        <w:ind w:left="4386" w:hanging="180"/>
      </w:pPr>
      <w:rPr>
        <w:rFonts w:cs="Times New Roman"/>
      </w:rPr>
    </w:lvl>
    <w:lvl w:ilvl="6">
      <w:start w:val="1"/>
      <w:numFmt w:val="decimal"/>
      <w:lvlText w:val="%2.%3.%4.%5.%6.%7."/>
      <w:lvlJc w:val="left"/>
      <w:pPr>
        <w:tabs>
          <w:tab w:val="num" w:pos="-654"/>
        </w:tabs>
        <w:ind w:left="5106" w:hanging="360"/>
      </w:pPr>
      <w:rPr>
        <w:rFonts w:cs="Times New Roman"/>
      </w:rPr>
    </w:lvl>
    <w:lvl w:ilvl="7">
      <w:start w:val="1"/>
      <w:numFmt w:val="lowerLetter"/>
      <w:lvlText w:val="%2.%3.%4.%5.%6.%7.%8."/>
      <w:lvlJc w:val="left"/>
      <w:pPr>
        <w:tabs>
          <w:tab w:val="num" w:pos="-654"/>
        </w:tabs>
        <w:ind w:left="5826" w:hanging="360"/>
      </w:pPr>
      <w:rPr>
        <w:rFonts w:cs="Times New Roman"/>
      </w:rPr>
    </w:lvl>
    <w:lvl w:ilvl="8">
      <w:start w:val="1"/>
      <w:numFmt w:val="lowerRoman"/>
      <w:lvlText w:val="%2.%3.%4.%5.%6.%7.%8.%9."/>
      <w:lvlJc w:val="right"/>
      <w:pPr>
        <w:tabs>
          <w:tab w:val="num" w:pos="-654"/>
        </w:tabs>
        <w:ind w:left="6546" w:hanging="180"/>
      </w:pPr>
      <w:rPr>
        <w:rFonts w:cs="Times New Roman"/>
      </w:r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343753"/>
    <w:multiLevelType w:val="multilevel"/>
    <w:tmpl w:val="F0E2A8C6"/>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6">
    <w:nsid w:val="5CF57EDD"/>
    <w:multiLevelType w:val="hybridMultilevel"/>
    <w:tmpl w:val="9468C330"/>
    <w:lvl w:ilvl="0" w:tplc="EC1C84D4">
      <w:start w:val="1"/>
      <w:numFmt w:val="decimal"/>
      <w:lvlText w:val="%1."/>
      <w:lvlJc w:val="left"/>
      <w:pPr>
        <w:ind w:left="720" w:hanging="360"/>
      </w:pPr>
      <w:rPr>
        <w:rFonts w:cs="Times New Roman" w:hint="default"/>
        <w:b w:val="0"/>
      </w:rPr>
    </w:lvl>
    <w:lvl w:ilvl="1" w:tplc="9D48559C">
      <w:start w:val="1"/>
      <w:numFmt w:val="decimal"/>
      <w:lvlText w:val="%2)"/>
      <w:lvlJc w:val="left"/>
      <w:pPr>
        <w:ind w:left="1800" w:hanging="720"/>
      </w:pPr>
      <w:rPr>
        <w:rFonts w:cs="Times New Roman" w:hint="default"/>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7">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1B36E92"/>
    <w:multiLevelType w:val="hybridMultilevel"/>
    <w:tmpl w:val="4B74F744"/>
    <w:lvl w:ilvl="0" w:tplc="D27EBF2E">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AF45A33"/>
    <w:multiLevelType w:val="hybridMultilevel"/>
    <w:tmpl w:val="58565D04"/>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nsid w:val="6B7945A5"/>
    <w:multiLevelType w:val="hybridMultilevel"/>
    <w:tmpl w:val="0E3EB288"/>
    <w:lvl w:ilvl="0" w:tplc="00000029">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4B87C0C"/>
    <w:multiLevelType w:val="hybridMultilevel"/>
    <w:tmpl w:val="FC3AFDB2"/>
    <w:lvl w:ilvl="0" w:tplc="0FC2C0C0">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98">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9C66CD4"/>
    <w:multiLevelType w:val="hybridMultilevel"/>
    <w:tmpl w:val="A37A0244"/>
    <w:lvl w:ilvl="0" w:tplc="0409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nsid w:val="7E960444"/>
    <w:multiLevelType w:val="hybridMultilevel"/>
    <w:tmpl w:val="0C127F54"/>
    <w:lvl w:ilvl="0" w:tplc="C8747CE0">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93"/>
  </w:num>
  <w:num w:numId="2">
    <w:abstractNumId w:val="61"/>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5"/>
  </w:num>
  <w:num w:numId="5">
    <w:abstractNumId w:val="88"/>
  </w:num>
  <w:num w:numId="6">
    <w:abstractNumId w:val="87"/>
  </w:num>
  <w:num w:numId="7">
    <w:abstractNumId w:val="50"/>
  </w:num>
  <w:num w:numId="8">
    <w:abstractNumId w:val="80"/>
  </w:num>
  <w:num w:numId="9">
    <w:abstractNumId w:val="81"/>
  </w:num>
  <w:num w:numId="10">
    <w:abstractNumId w:val="36"/>
  </w:num>
  <w:num w:numId="11">
    <w:abstractNumId w:val="40"/>
  </w:num>
  <w:num w:numId="12">
    <w:abstractNumId w:val="68"/>
  </w:num>
  <w:num w:numId="13">
    <w:abstractNumId w:val="82"/>
  </w:num>
  <w:num w:numId="14">
    <w:abstractNumId w:val="86"/>
  </w:num>
  <w:num w:numId="15">
    <w:abstractNumId w:val="57"/>
  </w:num>
  <w:num w:numId="16">
    <w:abstractNumId w:val="98"/>
  </w:num>
  <w:num w:numId="17">
    <w:abstractNumId w:val="73"/>
  </w:num>
  <w:num w:numId="18">
    <w:abstractNumId w:val="70"/>
  </w:num>
  <w:num w:numId="19">
    <w:abstractNumId w:val="83"/>
  </w:num>
  <w:num w:numId="20">
    <w:abstractNumId w:val="66"/>
  </w:num>
  <w:num w:numId="21">
    <w:abstractNumId w:val="72"/>
  </w:num>
  <w:num w:numId="22">
    <w:abstractNumId w:val="77"/>
  </w:num>
  <w:num w:numId="23">
    <w:abstractNumId w:val="51"/>
  </w:num>
  <w:num w:numId="24">
    <w:abstractNumId w:val="64"/>
  </w:num>
  <w:num w:numId="25">
    <w:abstractNumId w:val="53"/>
  </w:num>
  <w:num w:numId="26">
    <w:abstractNumId w:val="63"/>
  </w:num>
  <w:num w:numId="27">
    <w:abstractNumId w:val="95"/>
  </w:num>
  <w:num w:numId="28">
    <w:abstractNumId w:val="49"/>
  </w:num>
  <w:num w:numId="29">
    <w:abstractNumId w:val="92"/>
  </w:num>
  <w:num w:numId="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4"/>
  </w:num>
  <w:num w:numId="35">
    <w:abstractNumId w:val="79"/>
  </w:num>
  <w:num w:numId="36">
    <w:abstractNumId w:val="60"/>
  </w:num>
  <w:num w:numId="37">
    <w:abstractNumId w:val="78"/>
  </w:num>
  <w:num w:numId="38">
    <w:abstractNumId w:val="76"/>
  </w:num>
  <w:num w:numId="39">
    <w:abstractNumId w:val="62"/>
  </w:num>
  <w:num w:numId="40">
    <w:abstractNumId w:val="89"/>
  </w:num>
  <w:num w:numId="41">
    <w:abstractNumId w:val="65"/>
  </w:num>
  <w:num w:numId="42">
    <w:abstractNumId w:val="91"/>
  </w:num>
  <w:num w:numId="43">
    <w:abstractNumId w:val="75"/>
  </w:num>
  <w:num w:numId="44">
    <w:abstractNumId w:val="99"/>
  </w:num>
  <w:num w:numId="45">
    <w:abstractNumId w:val="6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A1D"/>
    <w:rsid w:val="00005D85"/>
    <w:rsid w:val="00007AED"/>
    <w:rsid w:val="00007CE7"/>
    <w:rsid w:val="000104DC"/>
    <w:rsid w:val="00010771"/>
    <w:rsid w:val="0001087F"/>
    <w:rsid w:val="0001091B"/>
    <w:rsid w:val="00010AE5"/>
    <w:rsid w:val="00010DC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0F81"/>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37C6B"/>
    <w:rsid w:val="00040C55"/>
    <w:rsid w:val="00041B26"/>
    <w:rsid w:val="00041CE5"/>
    <w:rsid w:val="00041D7D"/>
    <w:rsid w:val="000426A6"/>
    <w:rsid w:val="00042846"/>
    <w:rsid w:val="00042AB1"/>
    <w:rsid w:val="00042EC7"/>
    <w:rsid w:val="0004327C"/>
    <w:rsid w:val="00043B23"/>
    <w:rsid w:val="00043C87"/>
    <w:rsid w:val="00043D31"/>
    <w:rsid w:val="000440B1"/>
    <w:rsid w:val="00044A8E"/>
    <w:rsid w:val="00045381"/>
    <w:rsid w:val="000455D2"/>
    <w:rsid w:val="00045FB6"/>
    <w:rsid w:val="00046341"/>
    <w:rsid w:val="00046BE9"/>
    <w:rsid w:val="00046D24"/>
    <w:rsid w:val="00046DA8"/>
    <w:rsid w:val="00046F29"/>
    <w:rsid w:val="000478BF"/>
    <w:rsid w:val="0004799D"/>
    <w:rsid w:val="0005083D"/>
    <w:rsid w:val="00050CD6"/>
    <w:rsid w:val="00050FBE"/>
    <w:rsid w:val="00051432"/>
    <w:rsid w:val="0005178F"/>
    <w:rsid w:val="00052B06"/>
    <w:rsid w:val="00052F72"/>
    <w:rsid w:val="0005316D"/>
    <w:rsid w:val="000532AB"/>
    <w:rsid w:val="000533E6"/>
    <w:rsid w:val="00053796"/>
    <w:rsid w:val="00053D87"/>
    <w:rsid w:val="00053E33"/>
    <w:rsid w:val="0005464F"/>
    <w:rsid w:val="00054EAF"/>
    <w:rsid w:val="00055239"/>
    <w:rsid w:val="000554F7"/>
    <w:rsid w:val="000556A9"/>
    <w:rsid w:val="00055834"/>
    <w:rsid w:val="0005610D"/>
    <w:rsid w:val="0005634C"/>
    <w:rsid w:val="00056885"/>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4A9F"/>
    <w:rsid w:val="00065071"/>
    <w:rsid w:val="0006514D"/>
    <w:rsid w:val="00065368"/>
    <w:rsid w:val="00065849"/>
    <w:rsid w:val="000665B0"/>
    <w:rsid w:val="00066E57"/>
    <w:rsid w:val="00067284"/>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3F3"/>
    <w:rsid w:val="00082792"/>
    <w:rsid w:val="00082832"/>
    <w:rsid w:val="0008290D"/>
    <w:rsid w:val="00082EB6"/>
    <w:rsid w:val="000837B5"/>
    <w:rsid w:val="0008446C"/>
    <w:rsid w:val="00084C7E"/>
    <w:rsid w:val="00084D86"/>
    <w:rsid w:val="00085036"/>
    <w:rsid w:val="00085947"/>
    <w:rsid w:val="00086EED"/>
    <w:rsid w:val="00086F03"/>
    <w:rsid w:val="0008707A"/>
    <w:rsid w:val="000870AF"/>
    <w:rsid w:val="000875AB"/>
    <w:rsid w:val="000902A5"/>
    <w:rsid w:val="00090362"/>
    <w:rsid w:val="00090DF6"/>
    <w:rsid w:val="000912C2"/>
    <w:rsid w:val="000917DD"/>
    <w:rsid w:val="0009245D"/>
    <w:rsid w:val="0009251A"/>
    <w:rsid w:val="000927C9"/>
    <w:rsid w:val="00093300"/>
    <w:rsid w:val="0009423C"/>
    <w:rsid w:val="00094481"/>
    <w:rsid w:val="000949B0"/>
    <w:rsid w:val="00094C1B"/>
    <w:rsid w:val="00094CC2"/>
    <w:rsid w:val="00094E6C"/>
    <w:rsid w:val="00094F15"/>
    <w:rsid w:val="00095531"/>
    <w:rsid w:val="00095668"/>
    <w:rsid w:val="0009572C"/>
    <w:rsid w:val="00095F7C"/>
    <w:rsid w:val="0009667E"/>
    <w:rsid w:val="000968C0"/>
    <w:rsid w:val="00096AED"/>
    <w:rsid w:val="00096BD0"/>
    <w:rsid w:val="00096DF8"/>
    <w:rsid w:val="000A070F"/>
    <w:rsid w:val="000A0720"/>
    <w:rsid w:val="000A10E3"/>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C6F"/>
    <w:rsid w:val="000B6CD1"/>
    <w:rsid w:val="000B722D"/>
    <w:rsid w:val="000C0611"/>
    <w:rsid w:val="000C0DF3"/>
    <w:rsid w:val="000C0FA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1051"/>
    <w:rsid w:val="000D14F7"/>
    <w:rsid w:val="000D18B7"/>
    <w:rsid w:val="000D1D98"/>
    <w:rsid w:val="000D264E"/>
    <w:rsid w:val="000D2A23"/>
    <w:rsid w:val="000D3094"/>
    <w:rsid w:val="000D31A7"/>
    <w:rsid w:val="000D32FD"/>
    <w:rsid w:val="000D34FD"/>
    <w:rsid w:val="000D39CF"/>
    <w:rsid w:val="000D3A3C"/>
    <w:rsid w:val="000D3DF9"/>
    <w:rsid w:val="000D4712"/>
    <w:rsid w:val="000D49C4"/>
    <w:rsid w:val="000D539A"/>
    <w:rsid w:val="000D570B"/>
    <w:rsid w:val="000D5A30"/>
    <w:rsid w:val="000D5D37"/>
    <w:rsid w:val="000D67A5"/>
    <w:rsid w:val="000D68A4"/>
    <w:rsid w:val="000D68C4"/>
    <w:rsid w:val="000E0014"/>
    <w:rsid w:val="000E003A"/>
    <w:rsid w:val="000E08CC"/>
    <w:rsid w:val="000E1258"/>
    <w:rsid w:val="000E1606"/>
    <w:rsid w:val="000E1D0A"/>
    <w:rsid w:val="000E1FD4"/>
    <w:rsid w:val="000E233C"/>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0F5"/>
    <w:rsid w:val="000F298E"/>
    <w:rsid w:val="000F3600"/>
    <w:rsid w:val="000F364F"/>
    <w:rsid w:val="000F36A0"/>
    <w:rsid w:val="000F3A5A"/>
    <w:rsid w:val="000F4109"/>
    <w:rsid w:val="000F4348"/>
    <w:rsid w:val="000F458B"/>
    <w:rsid w:val="000F48FD"/>
    <w:rsid w:val="000F5222"/>
    <w:rsid w:val="000F53AA"/>
    <w:rsid w:val="000F59DB"/>
    <w:rsid w:val="000F6421"/>
    <w:rsid w:val="000F6B28"/>
    <w:rsid w:val="000F6D51"/>
    <w:rsid w:val="000F6EA8"/>
    <w:rsid w:val="000F7272"/>
    <w:rsid w:val="000F79CB"/>
    <w:rsid w:val="000F7AFC"/>
    <w:rsid w:val="000F7D5E"/>
    <w:rsid w:val="001010FA"/>
    <w:rsid w:val="00101E2A"/>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93D"/>
    <w:rsid w:val="00107CB3"/>
    <w:rsid w:val="001101CC"/>
    <w:rsid w:val="001105E6"/>
    <w:rsid w:val="00110718"/>
    <w:rsid w:val="00110BD5"/>
    <w:rsid w:val="001111D8"/>
    <w:rsid w:val="00111425"/>
    <w:rsid w:val="001115F2"/>
    <w:rsid w:val="001117FD"/>
    <w:rsid w:val="00111C93"/>
    <w:rsid w:val="001120AD"/>
    <w:rsid w:val="001126B3"/>
    <w:rsid w:val="00113968"/>
    <w:rsid w:val="001139E5"/>
    <w:rsid w:val="00113B67"/>
    <w:rsid w:val="001146A1"/>
    <w:rsid w:val="001147C3"/>
    <w:rsid w:val="00115226"/>
    <w:rsid w:val="00115AE3"/>
    <w:rsid w:val="00115BFE"/>
    <w:rsid w:val="00116570"/>
    <w:rsid w:val="001168C1"/>
    <w:rsid w:val="00116907"/>
    <w:rsid w:val="00116B9B"/>
    <w:rsid w:val="00116C7A"/>
    <w:rsid w:val="00117C4F"/>
    <w:rsid w:val="00117C72"/>
    <w:rsid w:val="00120CEF"/>
    <w:rsid w:val="00120FCC"/>
    <w:rsid w:val="0012159F"/>
    <w:rsid w:val="00121732"/>
    <w:rsid w:val="00121A3B"/>
    <w:rsid w:val="00121BA9"/>
    <w:rsid w:val="00121F0A"/>
    <w:rsid w:val="001220FA"/>
    <w:rsid w:val="0012222E"/>
    <w:rsid w:val="001222BF"/>
    <w:rsid w:val="00122CAF"/>
    <w:rsid w:val="00122F20"/>
    <w:rsid w:val="001232EA"/>
    <w:rsid w:val="001235B2"/>
    <w:rsid w:val="001252A3"/>
    <w:rsid w:val="001259A0"/>
    <w:rsid w:val="0012672D"/>
    <w:rsid w:val="00126981"/>
    <w:rsid w:val="001270D9"/>
    <w:rsid w:val="00127295"/>
    <w:rsid w:val="00127BB9"/>
    <w:rsid w:val="0013020E"/>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17"/>
    <w:rsid w:val="00133CB5"/>
    <w:rsid w:val="00133D99"/>
    <w:rsid w:val="00133DB1"/>
    <w:rsid w:val="00133FA4"/>
    <w:rsid w:val="00134400"/>
    <w:rsid w:val="00134D04"/>
    <w:rsid w:val="00134D46"/>
    <w:rsid w:val="001350CE"/>
    <w:rsid w:val="001352E0"/>
    <w:rsid w:val="0013566D"/>
    <w:rsid w:val="0013579A"/>
    <w:rsid w:val="001364AE"/>
    <w:rsid w:val="00136ED7"/>
    <w:rsid w:val="001370C5"/>
    <w:rsid w:val="001374C4"/>
    <w:rsid w:val="00137540"/>
    <w:rsid w:val="00137836"/>
    <w:rsid w:val="00137B56"/>
    <w:rsid w:val="001405B1"/>
    <w:rsid w:val="00140694"/>
    <w:rsid w:val="0014115C"/>
    <w:rsid w:val="001411CA"/>
    <w:rsid w:val="00141344"/>
    <w:rsid w:val="00141B3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C59"/>
    <w:rsid w:val="001508B7"/>
    <w:rsid w:val="00150FE1"/>
    <w:rsid w:val="001510F7"/>
    <w:rsid w:val="0015110F"/>
    <w:rsid w:val="00151402"/>
    <w:rsid w:val="001515D2"/>
    <w:rsid w:val="00151F32"/>
    <w:rsid w:val="00152656"/>
    <w:rsid w:val="00152BEB"/>
    <w:rsid w:val="00152C72"/>
    <w:rsid w:val="00152E7F"/>
    <w:rsid w:val="001531A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314F"/>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77DF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2F53"/>
    <w:rsid w:val="001836E4"/>
    <w:rsid w:val="00184258"/>
    <w:rsid w:val="00184BBB"/>
    <w:rsid w:val="00184C9D"/>
    <w:rsid w:val="00184F89"/>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094"/>
    <w:rsid w:val="0019425A"/>
    <w:rsid w:val="001948C6"/>
    <w:rsid w:val="001948F8"/>
    <w:rsid w:val="00194903"/>
    <w:rsid w:val="001959B0"/>
    <w:rsid w:val="001959D0"/>
    <w:rsid w:val="00196151"/>
    <w:rsid w:val="00196726"/>
    <w:rsid w:val="00196727"/>
    <w:rsid w:val="00196D47"/>
    <w:rsid w:val="0019707F"/>
    <w:rsid w:val="00197578"/>
    <w:rsid w:val="0019781E"/>
    <w:rsid w:val="001979B1"/>
    <w:rsid w:val="001A01DA"/>
    <w:rsid w:val="001A0BD5"/>
    <w:rsid w:val="001A1493"/>
    <w:rsid w:val="001A14E3"/>
    <w:rsid w:val="001A172A"/>
    <w:rsid w:val="001A180B"/>
    <w:rsid w:val="001A2760"/>
    <w:rsid w:val="001A287D"/>
    <w:rsid w:val="001A2FA0"/>
    <w:rsid w:val="001A394F"/>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5F1"/>
    <w:rsid w:val="001C588D"/>
    <w:rsid w:val="001C5A01"/>
    <w:rsid w:val="001C5CA1"/>
    <w:rsid w:val="001C5EBF"/>
    <w:rsid w:val="001C6801"/>
    <w:rsid w:val="001C6B5D"/>
    <w:rsid w:val="001C73B1"/>
    <w:rsid w:val="001C777A"/>
    <w:rsid w:val="001C7790"/>
    <w:rsid w:val="001C7B29"/>
    <w:rsid w:val="001D04CF"/>
    <w:rsid w:val="001D09B2"/>
    <w:rsid w:val="001D1027"/>
    <w:rsid w:val="001D1509"/>
    <w:rsid w:val="001D1D3F"/>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976"/>
    <w:rsid w:val="001D7A2D"/>
    <w:rsid w:val="001E0260"/>
    <w:rsid w:val="001E0379"/>
    <w:rsid w:val="001E1402"/>
    <w:rsid w:val="001E1691"/>
    <w:rsid w:val="001E1D8C"/>
    <w:rsid w:val="001E2449"/>
    <w:rsid w:val="001E2725"/>
    <w:rsid w:val="001E293E"/>
    <w:rsid w:val="001E2A4C"/>
    <w:rsid w:val="001E2E42"/>
    <w:rsid w:val="001E2F45"/>
    <w:rsid w:val="001E336D"/>
    <w:rsid w:val="001E3436"/>
    <w:rsid w:val="001E5299"/>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27"/>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2CDB"/>
    <w:rsid w:val="00204027"/>
    <w:rsid w:val="00204111"/>
    <w:rsid w:val="00204871"/>
    <w:rsid w:val="00204EDB"/>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BFB"/>
    <w:rsid w:val="00213C60"/>
    <w:rsid w:val="00213D3C"/>
    <w:rsid w:val="00213D6F"/>
    <w:rsid w:val="00213FB3"/>
    <w:rsid w:val="00214046"/>
    <w:rsid w:val="002141D7"/>
    <w:rsid w:val="00214A3B"/>
    <w:rsid w:val="00215119"/>
    <w:rsid w:val="0021522E"/>
    <w:rsid w:val="002153B4"/>
    <w:rsid w:val="002153D4"/>
    <w:rsid w:val="00215AB4"/>
    <w:rsid w:val="00215E1D"/>
    <w:rsid w:val="0021628F"/>
    <w:rsid w:val="002163D0"/>
    <w:rsid w:val="002165CA"/>
    <w:rsid w:val="00216796"/>
    <w:rsid w:val="002176BF"/>
    <w:rsid w:val="00217A87"/>
    <w:rsid w:val="00217EA9"/>
    <w:rsid w:val="00220B33"/>
    <w:rsid w:val="00220CCA"/>
    <w:rsid w:val="00220D5E"/>
    <w:rsid w:val="00220FFD"/>
    <w:rsid w:val="0022251B"/>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3C35"/>
    <w:rsid w:val="00234135"/>
    <w:rsid w:val="00234AFE"/>
    <w:rsid w:val="002352D8"/>
    <w:rsid w:val="0023562B"/>
    <w:rsid w:val="00235837"/>
    <w:rsid w:val="0023587D"/>
    <w:rsid w:val="00236565"/>
    <w:rsid w:val="0023668D"/>
    <w:rsid w:val="0023755A"/>
    <w:rsid w:val="00237670"/>
    <w:rsid w:val="00237BB0"/>
    <w:rsid w:val="00237DF9"/>
    <w:rsid w:val="00237FB2"/>
    <w:rsid w:val="00240B93"/>
    <w:rsid w:val="0024114E"/>
    <w:rsid w:val="00241AB0"/>
    <w:rsid w:val="002422C3"/>
    <w:rsid w:val="00242DF8"/>
    <w:rsid w:val="00242F92"/>
    <w:rsid w:val="002430B1"/>
    <w:rsid w:val="00243C78"/>
    <w:rsid w:val="00243ED1"/>
    <w:rsid w:val="00244361"/>
    <w:rsid w:val="00244A86"/>
    <w:rsid w:val="00245371"/>
    <w:rsid w:val="00245760"/>
    <w:rsid w:val="00245AAF"/>
    <w:rsid w:val="00245D8D"/>
    <w:rsid w:val="00245E32"/>
    <w:rsid w:val="0024604B"/>
    <w:rsid w:val="002462B4"/>
    <w:rsid w:val="0024726B"/>
    <w:rsid w:val="00247C77"/>
    <w:rsid w:val="00247CEA"/>
    <w:rsid w:val="00247F64"/>
    <w:rsid w:val="00250912"/>
    <w:rsid w:val="00251B5E"/>
    <w:rsid w:val="00251C99"/>
    <w:rsid w:val="00251CF5"/>
    <w:rsid w:val="00252A63"/>
    <w:rsid w:val="00252B1F"/>
    <w:rsid w:val="00252D25"/>
    <w:rsid w:val="00253011"/>
    <w:rsid w:val="00253748"/>
    <w:rsid w:val="00253C0A"/>
    <w:rsid w:val="00253E9C"/>
    <w:rsid w:val="00254BA0"/>
    <w:rsid w:val="00254C8B"/>
    <w:rsid w:val="00254E4B"/>
    <w:rsid w:val="00255515"/>
    <w:rsid w:val="00255CF9"/>
    <w:rsid w:val="00255FE0"/>
    <w:rsid w:val="002565E1"/>
    <w:rsid w:val="00256B30"/>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2C9"/>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268"/>
    <w:rsid w:val="00282B27"/>
    <w:rsid w:val="00282DE8"/>
    <w:rsid w:val="00282FA0"/>
    <w:rsid w:val="0028374E"/>
    <w:rsid w:val="0028412C"/>
    <w:rsid w:val="00284462"/>
    <w:rsid w:val="00284616"/>
    <w:rsid w:val="002853AD"/>
    <w:rsid w:val="0028543A"/>
    <w:rsid w:val="0028544A"/>
    <w:rsid w:val="002855C9"/>
    <w:rsid w:val="0028583C"/>
    <w:rsid w:val="00286278"/>
    <w:rsid w:val="00286491"/>
    <w:rsid w:val="00286C2F"/>
    <w:rsid w:val="002879A9"/>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4B3"/>
    <w:rsid w:val="00293D60"/>
    <w:rsid w:val="00293EEA"/>
    <w:rsid w:val="00293F1B"/>
    <w:rsid w:val="00293F5E"/>
    <w:rsid w:val="00294082"/>
    <w:rsid w:val="00294DF0"/>
    <w:rsid w:val="00294EEE"/>
    <w:rsid w:val="00294F26"/>
    <w:rsid w:val="00294F7F"/>
    <w:rsid w:val="00295157"/>
    <w:rsid w:val="00295377"/>
    <w:rsid w:val="00295C5A"/>
    <w:rsid w:val="00295C7F"/>
    <w:rsid w:val="00295D4D"/>
    <w:rsid w:val="00296016"/>
    <w:rsid w:val="00296110"/>
    <w:rsid w:val="00296950"/>
    <w:rsid w:val="00296972"/>
    <w:rsid w:val="00296C0D"/>
    <w:rsid w:val="00297F48"/>
    <w:rsid w:val="002A0233"/>
    <w:rsid w:val="002A0B81"/>
    <w:rsid w:val="002A0FAA"/>
    <w:rsid w:val="002A17D2"/>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42F"/>
    <w:rsid w:val="002B152B"/>
    <w:rsid w:val="002B16DF"/>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CEE"/>
    <w:rsid w:val="002B4F6A"/>
    <w:rsid w:val="002B5501"/>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4D0C"/>
    <w:rsid w:val="002C5943"/>
    <w:rsid w:val="002C5A60"/>
    <w:rsid w:val="002C6229"/>
    <w:rsid w:val="002C66EC"/>
    <w:rsid w:val="002C6F42"/>
    <w:rsid w:val="002C70F3"/>
    <w:rsid w:val="002C70FD"/>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07B"/>
    <w:rsid w:val="002D7444"/>
    <w:rsid w:val="002D79FE"/>
    <w:rsid w:val="002D7AB2"/>
    <w:rsid w:val="002E08BD"/>
    <w:rsid w:val="002E08EA"/>
    <w:rsid w:val="002E0E50"/>
    <w:rsid w:val="002E12D6"/>
    <w:rsid w:val="002E1783"/>
    <w:rsid w:val="002E183C"/>
    <w:rsid w:val="002E1868"/>
    <w:rsid w:val="002E1904"/>
    <w:rsid w:val="002E1A43"/>
    <w:rsid w:val="002E1C8E"/>
    <w:rsid w:val="002E2374"/>
    <w:rsid w:val="002E2C51"/>
    <w:rsid w:val="002E40BF"/>
    <w:rsid w:val="002E4258"/>
    <w:rsid w:val="002E444C"/>
    <w:rsid w:val="002E48D4"/>
    <w:rsid w:val="002E5418"/>
    <w:rsid w:val="002E5445"/>
    <w:rsid w:val="002E6567"/>
    <w:rsid w:val="002E6587"/>
    <w:rsid w:val="002E69ED"/>
    <w:rsid w:val="002E6CD1"/>
    <w:rsid w:val="002E763A"/>
    <w:rsid w:val="002F02A3"/>
    <w:rsid w:val="002F04E2"/>
    <w:rsid w:val="002F099F"/>
    <w:rsid w:val="002F1040"/>
    <w:rsid w:val="002F13B3"/>
    <w:rsid w:val="002F1423"/>
    <w:rsid w:val="002F1C1B"/>
    <w:rsid w:val="002F1E22"/>
    <w:rsid w:val="002F2105"/>
    <w:rsid w:val="002F28B2"/>
    <w:rsid w:val="002F2E6E"/>
    <w:rsid w:val="002F4124"/>
    <w:rsid w:val="002F45B3"/>
    <w:rsid w:val="002F53FF"/>
    <w:rsid w:val="002F6A37"/>
    <w:rsid w:val="002F6A56"/>
    <w:rsid w:val="003003A5"/>
    <w:rsid w:val="00300AB2"/>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5D65"/>
    <w:rsid w:val="00306B60"/>
    <w:rsid w:val="00306EB9"/>
    <w:rsid w:val="00306EDC"/>
    <w:rsid w:val="0030777F"/>
    <w:rsid w:val="003077AB"/>
    <w:rsid w:val="0030789D"/>
    <w:rsid w:val="00307990"/>
    <w:rsid w:val="003100D8"/>
    <w:rsid w:val="00310554"/>
    <w:rsid w:val="003108C8"/>
    <w:rsid w:val="00311E5C"/>
    <w:rsid w:val="00312650"/>
    <w:rsid w:val="0031281D"/>
    <w:rsid w:val="00312B44"/>
    <w:rsid w:val="0031310F"/>
    <w:rsid w:val="0031324D"/>
    <w:rsid w:val="00314378"/>
    <w:rsid w:val="00314AE3"/>
    <w:rsid w:val="003152EB"/>
    <w:rsid w:val="00315DAE"/>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23F"/>
    <w:rsid w:val="0032163C"/>
    <w:rsid w:val="003218F2"/>
    <w:rsid w:val="00321C7B"/>
    <w:rsid w:val="00322C32"/>
    <w:rsid w:val="00322C56"/>
    <w:rsid w:val="00322D22"/>
    <w:rsid w:val="00323431"/>
    <w:rsid w:val="003234AB"/>
    <w:rsid w:val="003238D9"/>
    <w:rsid w:val="00323FD3"/>
    <w:rsid w:val="0032453F"/>
    <w:rsid w:val="00324AE5"/>
    <w:rsid w:val="00324CE1"/>
    <w:rsid w:val="00324D24"/>
    <w:rsid w:val="003252AF"/>
    <w:rsid w:val="00325BE2"/>
    <w:rsid w:val="003260D5"/>
    <w:rsid w:val="003264A0"/>
    <w:rsid w:val="0032735C"/>
    <w:rsid w:val="0032791C"/>
    <w:rsid w:val="0032798E"/>
    <w:rsid w:val="00327C45"/>
    <w:rsid w:val="00327F59"/>
    <w:rsid w:val="003302C4"/>
    <w:rsid w:val="003303D9"/>
    <w:rsid w:val="003305C0"/>
    <w:rsid w:val="00330949"/>
    <w:rsid w:val="00330E59"/>
    <w:rsid w:val="00330F9C"/>
    <w:rsid w:val="003310E4"/>
    <w:rsid w:val="00331795"/>
    <w:rsid w:val="003320BE"/>
    <w:rsid w:val="00332CFE"/>
    <w:rsid w:val="0033311E"/>
    <w:rsid w:val="00333F16"/>
    <w:rsid w:val="0033469C"/>
    <w:rsid w:val="003350DA"/>
    <w:rsid w:val="00335525"/>
    <w:rsid w:val="003358B5"/>
    <w:rsid w:val="0033599E"/>
    <w:rsid w:val="00335A01"/>
    <w:rsid w:val="00335CFB"/>
    <w:rsid w:val="00336343"/>
    <w:rsid w:val="00336FA7"/>
    <w:rsid w:val="00336FB3"/>
    <w:rsid w:val="003372D6"/>
    <w:rsid w:val="0033768D"/>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6AC"/>
    <w:rsid w:val="0034602A"/>
    <w:rsid w:val="003460FF"/>
    <w:rsid w:val="0034703F"/>
    <w:rsid w:val="003473A0"/>
    <w:rsid w:val="003477C1"/>
    <w:rsid w:val="00347BBC"/>
    <w:rsid w:val="00347C8D"/>
    <w:rsid w:val="00350395"/>
    <w:rsid w:val="00350FB0"/>
    <w:rsid w:val="003515FF"/>
    <w:rsid w:val="0035163D"/>
    <w:rsid w:val="00352137"/>
    <w:rsid w:val="003525AA"/>
    <w:rsid w:val="00352784"/>
    <w:rsid w:val="003528F1"/>
    <w:rsid w:val="00352D61"/>
    <w:rsid w:val="003532F6"/>
    <w:rsid w:val="0035364D"/>
    <w:rsid w:val="00353650"/>
    <w:rsid w:val="00353A78"/>
    <w:rsid w:val="00354420"/>
    <w:rsid w:val="00354653"/>
    <w:rsid w:val="0035477D"/>
    <w:rsid w:val="003549DE"/>
    <w:rsid w:val="00354B4A"/>
    <w:rsid w:val="00354D41"/>
    <w:rsid w:val="0035563A"/>
    <w:rsid w:val="003559E9"/>
    <w:rsid w:val="00355AF2"/>
    <w:rsid w:val="00356621"/>
    <w:rsid w:val="00356B70"/>
    <w:rsid w:val="0035720B"/>
    <w:rsid w:val="003602D1"/>
    <w:rsid w:val="0036050C"/>
    <w:rsid w:val="0036054A"/>
    <w:rsid w:val="00360962"/>
    <w:rsid w:val="00361E40"/>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59"/>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5CF"/>
    <w:rsid w:val="0037783D"/>
    <w:rsid w:val="00377AC8"/>
    <w:rsid w:val="00377ACF"/>
    <w:rsid w:val="00377BB1"/>
    <w:rsid w:val="00377C7C"/>
    <w:rsid w:val="003807DF"/>
    <w:rsid w:val="00380C1B"/>
    <w:rsid w:val="0038206D"/>
    <w:rsid w:val="00382D82"/>
    <w:rsid w:val="00383211"/>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757"/>
    <w:rsid w:val="003A2B5B"/>
    <w:rsid w:val="003A2F76"/>
    <w:rsid w:val="003A30F4"/>
    <w:rsid w:val="003A345B"/>
    <w:rsid w:val="003A3EA5"/>
    <w:rsid w:val="003A40DD"/>
    <w:rsid w:val="003A43E6"/>
    <w:rsid w:val="003A44C8"/>
    <w:rsid w:val="003A492D"/>
    <w:rsid w:val="003A4B3A"/>
    <w:rsid w:val="003A4FE2"/>
    <w:rsid w:val="003A5AD4"/>
    <w:rsid w:val="003A5BD4"/>
    <w:rsid w:val="003A5D72"/>
    <w:rsid w:val="003A681D"/>
    <w:rsid w:val="003A6BB1"/>
    <w:rsid w:val="003A7252"/>
    <w:rsid w:val="003A74F5"/>
    <w:rsid w:val="003A7C94"/>
    <w:rsid w:val="003B05AC"/>
    <w:rsid w:val="003B0686"/>
    <w:rsid w:val="003B0A49"/>
    <w:rsid w:val="003B0BC6"/>
    <w:rsid w:val="003B0FEF"/>
    <w:rsid w:val="003B1316"/>
    <w:rsid w:val="003B17F1"/>
    <w:rsid w:val="003B2544"/>
    <w:rsid w:val="003B2CDC"/>
    <w:rsid w:val="003B343A"/>
    <w:rsid w:val="003B36F4"/>
    <w:rsid w:val="003B38C3"/>
    <w:rsid w:val="003B3D6E"/>
    <w:rsid w:val="003B40FC"/>
    <w:rsid w:val="003B4152"/>
    <w:rsid w:val="003B4978"/>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69"/>
    <w:rsid w:val="003C3A6F"/>
    <w:rsid w:val="003C3DA1"/>
    <w:rsid w:val="003C4228"/>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BA6"/>
    <w:rsid w:val="003D0C59"/>
    <w:rsid w:val="003D0D36"/>
    <w:rsid w:val="003D0F3F"/>
    <w:rsid w:val="003D1178"/>
    <w:rsid w:val="003D1474"/>
    <w:rsid w:val="003D1858"/>
    <w:rsid w:val="003D1A01"/>
    <w:rsid w:val="003D1E6B"/>
    <w:rsid w:val="003D1E86"/>
    <w:rsid w:val="003D2418"/>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405"/>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2F8D"/>
    <w:rsid w:val="003F3107"/>
    <w:rsid w:val="003F348E"/>
    <w:rsid w:val="003F36EE"/>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1AF8"/>
    <w:rsid w:val="00401B91"/>
    <w:rsid w:val="00401CD9"/>
    <w:rsid w:val="00401F5B"/>
    <w:rsid w:val="0040216D"/>
    <w:rsid w:val="004023EA"/>
    <w:rsid w:val="0040259D"/>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5299"/>
    <w:rsid w:val="004164A3"/>
    <w:rsid w:val="00417EBA"/>
    <w:rsid w:val="004206CB"/>
    <w:rsid w:val="00420E99"/>
    <w:rsid w:val="00420F5D"/>
    <w:rsid w:val="00422032"/>
    <w:rsid w:val="00422350"/>
    <w:rsid w:val="00422654"/>
    <w:rsid w:val="004229B3"/>
    <w:rsid w:val="00422D01"/>
    <w:rsid w:val="00423C07"/>
    <w:rsid w:val="00423F85"/>
    <w:rsid w:val="00424296"/>
    <w:rsid w:val="00424ACE"/>
    <w:rsid w:val="00424B12"/>
    <w:rsid w:val="00424B48"/>
    <w:rsid w:val="004252C7"/>
    <w:rsid w:val="0042539F"/>
    <w:rsid w:val="004259BE"/>
    <w:rsid w:val="00425A77"/>
    <w:rsid w:val="00425BA1"/>
    <w:rsid w:val="00425EC8"/>
    <w:rsid w:val="00426CA9"/>
    <w:rsid w:val="0042720A"/>
    <w:rsid w:val="00427A8A"/>
    <w:rsid w:val="00427AA1"/>
    <w:rsid w:val="00427CE2"/>
    <w:rsid w:val="00427E4E"/>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4D3C"/>
    <w:rsid w:val="0045575A"/>
    <w:rsid w:val="00455D19"/>
    <w:rsid w:val="00455E5C"/>
    <w:rsid w:val="00456A8F"/>
    <w:rsid w:val="00457157"/>
    <w:rsid w:val="00457A99"/>
    <w:rsid w:val="004612CD"/>
    <w:rsid w:val="004618A5"/>
    <w:rsid w:val="0046200C"/>
    <w:rsid w:val="004636C5"/>
    <w:rsid w:val="00463974"/>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B93"/>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04B"/>
    <w:rsid w:val="004913CE"/>
    <w:rsid w:val="00491E05"/>
    <w:rsid w:val="00491EFB"/>
    <w:rsid w:val="00491FDD"/>
    <w:rsid w:val="00492AC4"/>
    <w:rsid w:val="00492DD4"/>
    <w:rsid w:val="0049306E"/>
    <w:rsid w:val="0049324F"/>
    <w:rsid w:val="004938FD"/>
    <w:rsid w:val="004939D2"/>
    <w:rsid w:val="004942C8"/>
    <w:rsid w:val="00494466"/>
    <w:rsid w:val="00494CD6"/>
    <w:rsid w:val="00494F35"/>
    <w:rsid w:val="004952F6"/>
    <w:rsid w:val="00495801"/>
    <w:rsid w:val="004958F1"/>
    <w:rsid w:val="00495BD3"/>
    <w:rsid w:val="00495CA8"/>
    <w:rsid w:val="00495D9E"/>
    <w:rsid w:val="00496294"/>
    <w:rsid w:val="00496843"/>
    <w:rsid w:val="00496C79"/>
    <w:rsid w:val="0049706F"/>
    <w:rsid w:val="004971BF"/>
    <w:rsid w:val="0049721E"/>
    <w:rsid w:val="004973F2"/>
    <w:rsid w:val="004975C4"/>
    <w:rsid w:val="004A00FD"/>
    <w:rsid w:val="004A0A58"/>
    <w:rsid w:val="004A0B49"/>
    <w:rsid w:val="004A1538"/>
    <w:rsid w:val="004A168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A7F20"/>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64F3"/>
    <w:rsid w:val="004C70B4"/>
    <w:rsid w:val="004C7474"/>
    <w:rsid w:val="004C75D3"/>
    <w:rsid w:val="004C7806"/>
    <w:rsid w:val="004C7C2B"/>
    <w:rsid w:val="004D015A"/>
    <w:rsid w:val="004D0497"/>
    <w:rsid w:val="004D0838"/>
    <w:rsid w:val="004D0F24"/>
    <w:rsid w:val="004D1386"/>
    <w:rsid w:val="004D1C3C"/>
    <w:rsid w:val="004D271C"/>
    <w:rsid w:val="004D2DB8"/>
    <w:rsid w:val="004D2EC4"/>
    <w:rsid w:val="004D311B"/>
    <w:rsid w:val="004D34EE"/>
    <w:rsid w:val="004D3CA6"/>
    <w:rsid w:val="004D3FF6"/>
    <w:rsid w:val="004D4A56"/>
    <w:rsid w:val="004D5546"/>
    <w:rsid w:val="004D55E9"/>
    <w:rsid w:val="004D5A94"/>
    <w:rsid w:val="004D5C12"/>
    <w:rsid w:val="004D5D2B"/>
    <w:rsid w:val="004D5D45"/>
    <w:rsid w:val="004D6216"/>
    <w:rsid w:val="004D6505"/>
    <w:rsid w:val="004D66EA"/>
    <w:rsid w:val="004D6D01"/>
    <w:rsid w:val="004D6D60"/>
    <w:rsid w:val="004D6DE7"/>
    <w:rsid w:val="004D6F4A"/>
    <w:rsid w:val="004D6FD4"/>
    <w:rsid w:val="004D728A"/>
    <w:rsid w:val="004D757A"/>
    <w:rsid w:val="004D7A10"/>
    <w:rsid w:val="004E004D"/>
    <w:rsid w:val="004E038A"/>
    <w:rsid w:val="004E0B26"/>
    <w:rsid w:val="004E0FE5"/>
    <w:rsid w:val="004E18C2"/>
    <w:rsid w:val="004E1905"/>
    <w:rsid w:val="004E1A9D"/>
    <w:rsid w:val="004E1B12"/>
    <w:rsid w:val="004E1B58"/>
    <w:rsid w:val="004E1D3C"/>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867"/>
    <w:rsid w:val="004E5985"/>
    <w:rsid w:val="004E5B58"/>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2A4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ADA"/>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501"/>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A7B"/>
    <w:rsid w:val="00516B6B"/>
    <w:rsid w:val="00516B8C"/>
    <w:rsid w:val="00517282"/>
    <w:rsid w:val="00517338"/>
    <w:rsid w:val="00517769"/>
    <w:rsid w:val="005178E4"/>
    <w:rsid w:val="00517980"/>
    <w:rsid w:val="00520604"/>
    <w:rsid w:val="00520978"/>
    <w:rsid w:val="00520C79"/>
    <w:rsid w:val="00522165"/>
    <w:rsid w:val="00522ABF"/>
    <w:rsid w:val="00522D84"/>
    <w:rsid w:val="005232DA"/>
    <w:rsid w:val="0052331A"/>
    <w:rsid w:val="00523ECC"/>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0CF5"/>
    <w:rsid w:val="0053102B"/>
    <w:rsid w:val="00531165"/>
    <w:rsid w:val="00531ACB"/>
    <w:rsid w:val="00531E01"/>
    <w:rsid w:val="005326EB"/>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0C0C"/>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084"/>
    <w:rsid w:val="00554209"/>
    <w:rsid w:val="005542FC"/>
    <w:rsid w:val="005546B3"/>
    <w:rsid w:val="00554AAF"/>
    <w:rsid w:val="00554AE4"/>
    <w:rsid w:val="00554B71"/>
    <w:rsid w:val="00554CCD"/>
    <w:rsid w:val="00554E19"/>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0E5"/>
    <w:rsid w:val="00557633"/>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949"/>
    <w:rsid w:val="00567C96"/>
    <w:rsid w:val="005703E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815"/>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B94"/>
    <w:rsid w:val="00587E12"/>
    <w:rsid w:val="00591069"/>
    <w:rsid w:val="00591B88"/>
    <w:rsid w:val="00591C37"/>
    <w:rsid w:val="00593106"/>
    <w:rsid w:val="0059310C"/>
    <w:rsid w:val="00593148"/>
    <w:rsid w:val="005933F4"/>
    <w:rsid w:val="00593434"/>
    <w:rsid w:val="00594D1F"/>
    <w:rsid w:val="00594F71"/>
    <w:rsid w:val="0059587B"/>
    <w:rsid w:val="005959ED"/>
    <w:rsid w:val="00595CDD"/>
    <w:rsid w:val="00596724"/>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B23"/>
    <w:rsid w:val="005A6E71"/>
    <w:rsid w:val="005A7129"/>
    <w:rsid w:val="005B040C"/>
    <w:rsid w:val="005B08A3"/>
    <w:rsid w:val="005B0B4C"/>
    <w:rsid w:val="005B108A"/>
    <w:rsid w:val="005B1272"/>
    <w:rsid w:val="005B1305"/>
    <w:rsid w:val="005B14C3"/>
    <w:rsid w:val="005B14F4"/>
    <w:rsid w:val="005B1AB9"/>
    <w:rsid w:val="005B1CE6"/>
    <w:rsid w:val="005B2A19"/>
    <w:rsid w:val="005B2F49"/>
    <w:rsid w:val="005B3D61"/>
    <w:rsid w:val="005B4BF7"/>
    <w:rsid w:val="005B5A2D"/>
    <w:rsid w:val="005B6192"/>
    <w:rsid w:val="005B6494"/>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35B0"/>
    <w:rsid w:val="005C4179"/>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A9F"/>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D79C7"/>
    <w:rsid w:val="005E0151"/>
    <w:rsid w:val="005E122D"/>
    <w:rsid w:val="005E14C7"/>
    <w:rsid w:val="005E18A5"/>
    <w:rsid w:val="005E18FC"/>
    <w:rsid w:val="005E1A2F"/>
    <w:rsid w:val="005E1C5F"/>
    <w:rsid w:val="005E2316"/>
    <w:rsid w:val="005E2334"/>
    <w:rsid w:val="005E2611"/>
    <w:rsid w:val="005E2CC3"/>
    <w:rsid w:val="005E2D05"/>
    <w:rsid w:val="005E2D71"/>
    <w:rsid w:val="005E4241"/>
    <w:rsid w:val="005E50F1"/>
    <w:rsid w:val="005E531A"/>
    <w:rsid w:val="005E5779"/>
    <w:rsid w:val="005E58D5"/>
    <w:rsid w:val="005E5B77"/>
    <w:rsid w:val="005E5BAF"/>
    <w:rsid w:val="005E6910"/>
    <w:rsid w:val="005E692E"/>
    <w:rsid w:val="005E69B6"/>
    <w:rsid w:val="005E6C70"/>
    <w:rsid w:val="005E6C72"/>
    <w:rsid w:val="005E7B7C"/>
    <w:rsid w:val="005F001B"/>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61"/>
    <w:rsid w:val="005F4697"/>
    <w:rsid w:val="005F4770"/>
    <w:rsid w:val="005F4FD3"/>
    <w:rsid w:val="005F544C"/>
    <w:rsid w:val="005F56B6"/>
    <w:rsid w:val="005F586B"/>
    <w:rsid w:val="005F5B94"/>
    <w:rsid w:val="005F5C73"/>
    <w:rsid w:val="005F62FE"/>
    <w:rsid w:val="005F6498"/>
    <w:rsid w:val="005F683F"/>
    <w:rsid w:val="005F68E7"/>
    <w:rsid w:val="005F7163"/>
    <w:rsid w:val="005F71C8"/>
    <w:rsid w:val="00600067"/>
    <w:rsid w:val="006002CC"/>
    <w:rsid w:val="00600604"/>
    <w:rsid w:val="00600664"/>
    <w:rsid w:val="00600A33"/>
    <w:rsid w:val="00600B01"/>
    <w:rsid w:val="00600CD1"/>
    <w:rsid w:val="00601CAC"/>
    <w:rsid w:val="00602180"/>
    <w:rsid w:val="006024E2"/>
    <w:rsid w:val="006028C9"/>
    <w:rsid w:val="00602A14"/>
    <w:rsid w:val="00602FA1"/>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353"/>
    <w:rsid w:val="00612982"/>
    <w:rsid w:val="00612F4B"/>
    <w:rsid w:val="00613206"/>
    <w:rsid w:val="00613672"/>
    <w:rsid w:val="00614007"/>
    <w:rsid w:val="006144C6"/>
    <w:rsid w:val="006145B3"/>
    <w:rsid w:val="006147EE"/>
    <w:rsid w:val="006151B2"/>
    <w:rsid w:val="00615323"/>
    <w:rsid w:val="00615491"/>
    <w:rsid w:val="00615629"/>
    <w:rsid w:val="00615EAD"/>
    <w:rsid w:val="00616177"/>
    <w:rsid w:val="0061622C"/>
    <w:rsid w:val="00616E1C"/>
    <w:rsid w:val="006204E2"/>
    <w:rsid w:val="00620511"/>
    <w:rsid w:val="00621765"/>
    <w:rsid w:val="006225D2"/>
    <w:rsid w:val="00622B66"/>
    <w:rsid w:val="00622E65"/>
    <w:rsid w:val="00622EE8"/>
    <w:rsid w:val="0062308D"/>
    <w:rsid w:val="006231F4"/>
    <w:rsid w:val="0062368E"/>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DD3"/>
    <w:rsid w:val="00632FBA"/>
    <w:rsid w:val="00633020"/>
    <w:rsid w:val="00633DAC"/>
    <w:rsid w:val="00633DC1"/>
    <w:rsid w:val="006345CB"/>
    <w:rsid w:val="00634B29"/>
    <w:rsid w:val="00634B35"/>
    <w:rsid w:val="00635397"/>
    <w:rsid w:val="006368C0"/>
    <w:rsid w:val="00636BB1"/>
    <w:rsid w:val="00636C2C"/>
    <w:rsid w:val="00636E89"/>
    <w:rsid w:val="006374A2"/>
    <w:rsid w:val="006375A3"/>
    <w:rsid w:val="00637C0F"/>
    <w:rsid w:val="00637D09"/>
    <w:rsid w:val="00637DE0"/>
    <w:rsid w:val="0064032E"/>
    <w:rsid w:val="006408E0"/>
    <w:rsid w:val="00640FAD"/>
    <w:rsid w:val="00641ED3"/>
    <w:rsid w:val="00642267"/>
    <w:rsid w:val="00642389"/>
    <w:rsid w:val="00642650"/>
    <w:rsid w:val="00642798"/>
    <w:rsid w:val="0064325D"/>
    <w:rsid w:val="00643791"/>
    <w:rsid w:val="00643A8E"/>
    <w:rsid w:val="00643AF8"/>
    <w:rsid w:val="00643D46"/>
    <w:rsid w:val="00644370"/>
    <w:rsid w:val="0064484E"/>
    <w:rsid w:val="00644D45"/>
    <w:rsid w:val="0064553E"/>
    <w:rsid w:val="0064572D"/>
    <w:rsid w:val="006469F3"/>
    <w:rsid w:val="00647A26"/>
    <w:rsid w:val="0065007E"/>
    <w:rsid w:val="00650121"/>
    <w:rsid w:val="00650578"/>
    <w:rsid w:val="006506C2"/>
    <w:rsid w:val="00651550"/>
    <w:rsid w:val="006518CA"/>
    <w:rsid w:val="0065197C"/>
    <w:rsid w:val="00651E34"/>
    <w:rsid w:val="00651EBA"/>
    <w:rsid w:val="00651FAB"/>
    <w:rsid w:val="00652752"/>
    <w:rsid w:val="00652A26"/>
    <w:rsid w:val="00652D53"/>
    <w:rsid w:val="00652D55"/>
    <w:rsid w:val="0065369F"/>
    <w:rsid w:val="00653B86"/>
    <w:rsid w:val="00653FA4"/>
    <w:rsid w:val="00654117"/>
    <w:rsid w:val="00654492"/>
    <w:rsid w:val="00654FEE"/>
    <w:rsid w:val="006553B3"/>
    <w:rsid w:val="00655820"/>
    <w:rsid w:val="0065596B"/>
    <w:rsid w:val="00655C81"/>
    <w:rsid w:val="00655DE3"/>
    <w:rsid w:val="0065691A"/>
    <w:rsid w:val="00656952"/>
    <w:rsid w:val="00656B13"/>
    <w:rsid w:val="00656CAA"/>
    <w:rsid w:val="00656D6B"/>
    <w:rsid w:val="00657021"/>
    <w:rsid w:val="00660662"/>
    <w:rsid w:val="00660E11"/>
    <w:rsid w:val="006618E1"/>
    <w:rsid w:val="00661A0A"/>
    <w:rsid w:val="00661BB7"/>
    <w:rsid w:val="006625C2"/>
    <w:rsid w:val="00662F41"/>
    <w:rsid w:val="00663D9E"/>
    <w:rsid w:val="00664027"/>
    <w:rsid w:val="00664309"/>
    <w:rsid w:val="00664534"/>
    <w:rsid w:val="00664B42"/>
    <w:rsid w:val="00664F29"/>
    <w:rsid w:val="0066500B"/>
    <w:rsid w:val="00665143"/>
    <w:rsid w:val="006658AD"/>
    <w:rsid w:val="00665BAE"/>
    <w:rsid w:val="00666A36"/>
    <w:rsid w:val="00666FF0"/>
    <w:rsid w:val="00670208"/>
    <w:rsid w:val="006703DC"/>
    <w:rsid w:val="00670461"/>
    <w:rsid w:val="00670808"/>
    <w:rsid w:val="006709E5"/>
    <w:rsid w:val="00670DB0"/>
    <w:rsid w:val="006720CE"/>
    <w:rsid w:val="00672DAC"/>
    <w:rsid w:val="006734A8"/>
    <w:rsid w:val="0067367A"/>
    <w:rsid w:val="00673B4A"/>
    <w:rsid w:val="00674172"/>
    <w:rsid w:val="00674689"/>
    <w:rsid w:val="00674801"/>
    <w:rsid w:val="006758F3"/>
    <w:rsid w:val="00675C0B"/>
    <w:rsid w:val="00675C40"/>
    <w:rsid w:val="00676071"/>
    <w:rsid w:val="006760E6"/>
    <w:rsid w:val="0067657A"/>
    <w:rsid w:val="0067671E"/>
    <w:rsid w:val="00676A6F"/>
    <w:rsid w:val="00676BC4"/>
    <w:rsid w:val="006771E4"/>
    <w:rsid w:val="0067791E"/>
    <w:rsid w:val="00677C6C"/>
    <w:rsid w:val="00677CF8"/>
    <w:rsid w:val="00677E0F"/>
    <w:rsid w:val="00681C8C"/>
    <w:rsid w:val="00681DD6"/>
    <w:rsid w:val="006828A6"/>
    <w:rsid w:val="00682AC2"/>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0B49"/>
    <w:rsid w:val="00690F30"/>
    <w:rsid w:val="006913BB"/>
    <w:rsid w:val="0069160E"/>
    <w:rsid w:val="006916D3"/>
    <w:rsid w:val="00691A97"/>
    <w:rsid w:val="00691ACB"/>
    <w:rsid w:val="00691F1E"/>
    <w:rsid w:val="0069229A"/>
    <w:rsid w:val="00692D14"/>
    <w:rsid w:val="006931FA"/>
    <w:rsid w:val="00693302"/>
    <w:rsid w:val="00693989"/>
    <w:rsid w:val="0069466D"/>
    <w:rsid w:val="00694B66"/>
    <w:rsid w:val="00694C9A"/>
    <w:rsid w:val="00694F79"/>
    <w:rsid w:val="00694F95"/>
    <w:rsid w:val="00695698"/>
    <w:rsid w:val="006957B5"/>
    <w:rsid w:val="006959A6"/>
    <w:rsid w:val="006962EB"/>
    <w:rsid w:val="0069635B"/>
    <w:rsid w:val="006966EE"/>
    <w:rsid w:val="00696C15"/>
    <w:rsid w:val="00696EC6"/>
    <w:rsid w:val="0069705A"/>
    <w:rsid w:val="00697A9B"/>
    <w:rsid w:val="00697EB8"/>
    <w:rsid w:val="00697F04"/>
    <w:rsid w:val="006A00D1"/>
    <w:rsid w:val="006A0A56"/>
    <w:rsid w:val="006A0D89"/>
    <w:rsid w:val="006A0F2F"/>
    <w:rsid w:val="006A10D1"/>
    <w:rsid w:val="006A1120"/>
    <w:rsid w:val="006A17A2"/>
    <w:rsid w:val="006A1CD1"/>
    <w:rsid w:val="006A2F54"/>
    <w:rsid w:val="006A2FB9"/>
    <w:rsid w:val="006A3059"/>
    <w:rsid w:val="006A385D"/>
    <w:rsid w:val="006A4169"/>
    <w:rsid w:val="006A443F"/>
    <w:rsid w:val="006A4727"/>
    <w:rsid w:val="006A48CE"/>
    <w:rsid w:val="006A49E0"/>
    <w:rsid w:val="006A4C93"/>
    <w:rsid w:val="006A500A"/>
    <w:rsid w:val="006A59FC"/>
    <w:rsid w:val="006A5E41"/>
    <w:rsid w:val="006A643F"/>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0C1"/>
    <w:rsid w:val="006B1413"/>
    <w:rsid w:val="006B1833"/>
    <w:rsid w:val="006B1939"/>
    <w:rsid w:val="006B1A33"/>
    <w:rsid w:val="006B1A4A"/>
    <w:rsid w:val="006B1C9F"/>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A2C"/>
    <w:rsid w:val="006C6AD8"/>
    <w:rsid w:val="006C7060"/>
    <w:rsid w:val="006C769D"/>
    <w:rsid w:val="006D00E6"/>
    <w:rsid w:val="006D01C7"/>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37DA"/>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5CB"/>
    <w:rsid w:val="006F48E4"/>
    <w:rsid w:val="006F549A"/>
    <w:rsid w:val="006F642E"/>
    <w:rsid w:val="006F6842"/>
    <w:rsid w:val="006F6DDA"/>
    <w:rsid w:val="006F6EB2"/>
    <w:rsid w:val="006F7DDF"/>
    <w:rsid w:val="00700220"/>
    <w:rsid w:val="00700281"/>
    <w:rsid w:val="007005DC"/>
    <w:rsid w:val="0070080F"/>
    <w:rsid w:val="00700E79"/>
    <w:rsid w:val="007014DA"/>
    <w:rsid w:val="007017E1"/>
    <w:rsid w:val="00701CE0"/>
    <w:rsid w:val="00702334"/>
    <w:rsid w:val="00702938"/>
    <w:rsid w:val="00702B92"/>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D9"/>
    <w:rsid w:val="00707EEC"/>
    <w:rsid w:val="0071011B"/>
    <w:rsid w:val="00710304"/>
    <w:rsid w:val="00710339"/>
    <w:rsid w:val="00710E89"/>
    <w:rsid w:val="0071137E"/>
    <w:rsid w:val="007116E8"/>
    <w:rsid w:val="0071194F"/>
    <w:rsid w:val="0071231D"/>
    <w:rsid w:val="00712A1E"/>
    <w:rsid w:val="00713006"/>
    <w:rsid w:val="00713067"/>
    <w:rsid w:val="0071311C"/>
    <w:rsid w:val="00713A8C"/>
    <w:rsid w:val="00713B67"/>
    <w:rsid w:val="00713C4F"/>
    <w:rsid w:val="00713E3E"/>
    <w:rsid w:val="007148F5"/>
    <w:rsid w:val="00714FD3"/>
    <w:rsid w:val="007152B5"/>
    <w:rsid w:val="007158CB"/>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330"/>
    <w:rsid w:val="007336EF"/>
    <w:rsid w:val="00733E87"/>
    <w:rsid w:val="0073440B"/>
    <w:rsid w:val="00734629"/>
    <w:rsid w:val="00734A9C"/>
    <w:rsid w:val="00734CA1"/>
    <w:rsid w:val="00734D0A"/>
    <w:rsid w:val="007358BC"/>
    <w:rsid w:val="007358C0"/>
    <w:rsid w:val="00735940"/>
    <w:rsid w:val="00735AF5"/>
    <w:rsid w:val="00735FD8"/>
    <w:rsid w:val="00736018"/>
    <w:rsid w:val="00736E15"/>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681"/>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9CB"/>
    <w:rsid w:val="00760B10"/>
    <w:rsid w:val="00760E58"/>
    <w:rsid w:val="00761016"/>
    <w:rsid w:val="00761464"/>
    <w:rsid w:val="00761811"/>
    <w:rsid w:val="007618BD"/>
    <w:rsid w:val="007618CB"/>
    <w:rsid w:val="00761C73"/>
    <w:rsid w:val="00761E55"/>
    <w:rsid w:val="007623AB"/>
    <w:rsid w:val="00762BBD"/>
    <w:rsid w:val="00763481"/>
    <w:rsid w:val="007649C8"/>
    <w:rsid w:val="00765629"/>
    <w:rsid w:val="0076599B"/>
    <w:rsid w:val="007667D4"/>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559"/>
    <w:rsid w:val="0077683F"/>
    <w:rsid w:val="00776867"/>
    <w:rsid w:val="00776F7F"/>
    <w:rsid w:val="007772EE"/>
    <w:rsid w:val="007774B4"/>
    <w:rsid w:val="0077751C"/>
    <w:rsid w:val="00777A57"/>
    <w:rsid w:val="00777DDA"/>
    <w:rsid w:val="0078075B"/>
    <w:rsid w:val="007807C3"/>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8F"/>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5DC7"/>
    <w:rsid w:val="007A613C"/>
    <w:rsid w:val="007A6247"/>
    <w:rsid w:val="007A634D"/>
    <w:rsid w:val="007A6499"/>
    <w:rsid w:val="007A7107"/>
    <w:rsid w:val="007A7D40"/>
    <w:rsid w:val="007B0642"/>
    <w:rsid w:val="007B0716"/>
    <w:rsid w:val="007B089A"/>
    <w:rsid w:val="007B1388"/>
    <w:rsid w:val="007B2128"/>
    <w:rsid w:val="007B2150"/>
    <w:rsid w:val="007B235D"/>
    <w:rsid w:val="007B2459"/>
    <w:rsid w:val="007B3264"/>
    <w:rsid w:val="007B338C"/>
    <w:rsid w:val="007B3A0D"/>
    <w:rsid w:val="007B4799"/>
    <w:rsid w:val="007B48BB"/>
    <w:rsid w:val="007B4C68"/>
    <w:rsid w:val="007B5554"/>
    <w:rsid w:val="007B5EE8"/>
    <w:rsid w:val="007B6B7C"/>
    <w:rsid w:val="007B6D4F"/>
    <w:rsid w:val="007B7529"/>
    <w:rsid w:val="007B78A6"/>
    <w:rsid w:val="007B7BDF"/>
    <w:rsid w:val="007B7F39"/>
    <w:rsid w:val="007C114C"/>
    <w:rsid w:val="007C1277"/>
    <w:rsid w:val="007C1520"/>
    <w:rsid w:val="007C18A0"/>
    <w:rsid w:val="007C1E51"/>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4C9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9A4"/>
    <w:rsid w:val="007D49AB"/>
    <w:rsid w:val="007D4B1B"/>
    <w:rsid w:val="007D4DC0"/>
    <w:rsid w:val="007D4F30"/>
    <w:rsid w:val="007D5048"/>
    <w:rsid w:val="007D55AA"/>
    <w:rsid w:val="007D58F6"/>
    <w:rsid w:val="007D5AD5"/>
    <w:rsid w:val="007D6544"/>
    <w:rsid w:val="007D6562"/>
    <w:rsid w:val="007D6F6C"/>
    <w:rsid w:val="007E0856"/>
    <w:rsid w:val="007E1181"/>
    <w:rsid w:val="007E1C3A"/>
    <w:rsid w:val="007E2195"/>
    <w:rsid w:val="007E2D86"/>
    <w:rsid w:val="007E3266"/>
    <w:rsid w:val="007E374E"/>
    <w:rsid w:val="007E3FEC"/>
    <w:rsid w:val="007E430A"/>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1909"/>
    <w:rsid w:val="007F26BE"/>
    <w:rsid w:val="007F2ABC"/>
    <w:rsid w:val="007F2CBD"/>
    <w:rsid w:val="007F2CC1"/>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DB3"/>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4E36"/>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60CD"/>
    <w:rsid w:val="0083139A"/>
    <w:rsid w:val="00831BD7"/>
    <w:rsid w:val="00832564"/>
    <w:rsid w:val="00832ACB"/>
    <w:rsid w:val="00833237"/>
    <w:rsid w:val="00833911"/>
    <w:rsid w:val="00833C1F"/>
    <w:rsid w:val="00834673"/>
    <w:rsid w:val="00834839"/>
    <w:rsid w:val="00836E6D"/>
    <w:rsid w:val="00837753"/>
    <w:rsid w:val="00837B79"/>
    <w:rsid w:val="00837D4A"/>
    <w:rsid w:val="00840364"/>
    <w:rsid w:val="00840E10"/>
    <w:rsid w:val="0084157B"/>
    <w:rsid w:val="00841BC4"/>
    <w:rsid w:val="00841BE7"/>
    <w:rsid w:val="00841F94"/>
    <w:rsid w:val="00842709"/>
    <w:rsid w:val="00842A1C"/>
    <w:rsid w:val="00842B3D"/>
    <w:rsid w:val="00842CAD"/>
    <w:rsid w:val="00842E4F"/>
    <w:rsid w:val="00842F08"/>
    <w:rsid w:val="00843069"/>
    <w:rsid w:val="00844295"/>
    <w:rsid w:val="008443D9"/>
    <w:rsid w:val="00844A5E"/>
    <w:rsid w:val="00844C48"/>
    <w:rsid w:val="0084571A"/>
    <w:rsid w:val="008457D5"/>
    <w:rsid w:val="008459BB"/>
    <w:rsid w:val="0084629B"/>
    <w:rsid w:val="008463AD"/>
    <w:rsid w:val="0084679C"/>
    <w:rsid w:val="00846DA9"/>
    <w:rsid w:val="00847241"/>
    <w:rsid w:val="00847587"/>
    <w:rsid w:val="008475C9"/>
    <w:rsid w:val="00847ABD"/>
    <w:rsid w:val="00847BAB"/>
    <w:rsid w:val="0085045F"/>
    <w:rsid w:val="008508EC"/>
    <w:rsid w:val="00850CEC"/>
    <w:rsid w:val="00850D8B"/>
    <w:rsid w:val="0085124B"/>
    <w:rsid w:val="00851327"/>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17"/>
    <w:rsid w:val="008736E4"/>
    <w:rsid w:val="00873B2B"/>
    <w:rsid w:val="0087407E"/>
    <w:rsid w:val="008742BD"/>
    <w:rsid w:val="00874659"/>
    <w:rsid w:val="00874B28"/>
    <w:rsid w:val="00874C37"/>
    <w:rsid w:val="00875033"/>
    <w:rsid w:val="00875359"/>
    <w:rsid w:val="00875E57"/>
    <w:rsid w:val="00875FAD"/>
    <w:rsid w:val="00876181"/>
    <w:rsid w:val="00876388"/>
    <w:rsid w:val="008768C0"/>
    <w:rsid w:val="008774EC"/>
    <w:rsid w:val="00877513"/>
    <w:rsid w:val="00877568"/>
    <w:rsid w:val="0087760F"/>
    <w:rsid w:val="00877BA7"/>
    <w:rsid w:val="00877D80"/>
    <w:rsid w:val="00877D9C"/>
    <w:rsid w:val="00877EFF"/>
    <w:rsid w:val="00877F45"/>
    <w:rsid w:val="00880024"/>
    <w:rsid w:val="00880A4D"/>
    <w:rsid w:val="00880C30"/>
    <w:rsid w:val="00880C65"/>
    <w:rsid w:val="00880E64"/>
    <w:rsid w:val="00881072"/>
    <w:rsid w:val="00881801"/>
    <w:rsid w:val="008824BD"/>
    <w:rsid w:val="008826D7"/>
    <w:rsid w:val="00882AF6"/>
    <w:rsid w:val="00882BED"/>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AC9"/>
    <w:rsid w:val="00892F95"/>
    <w:rsid w:val="008933D2"/>
    <w:rsid w:val="00893519"/>
    <w:rsid w:val="0089361B"/>
    <w:rsid w:val="00893784"/>
    <w:rsid w:val="00893B89"/>
    <w:rsid w:val="00893CD3"/>
    <w:rsid w:val="0089457F"/>
    <w:rsid w:val="00894EAF"/>
    <w:rsid w:val="00894FE3"/>
    <w:rsid w:val="008950F2"/>
    <w:rsid w:val="008952FC"/>
    <w:rsid w:val="00896A0D"/>
    <w:rsid w:val="00896A1D"/>
    <w:rsid w:val="00897218"/>
    <w:rsid w:val="00897674"/>
    <w:rsid w:val="00897A36"/>
    <w:rsid w:val="00897D3B"/>
    <w:rsid w:val="008A0536"/>
    <w:rsid w:val="008A1090"/>
    <w:rsid w:val="008A1111"/>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A7EBC"/>
    <w:rsid w:val="008B0035"/>
    <w:rsid w:val="008B0730"/>
    <w:rsid w:val="008B0B49"/>
    <w:rsid w:val="008B0B77"/>
    <w:rsid w:val="008B0CB1"/>
    <w:rsid w:val="008B0CB9"/>
    <w:rsid w:val="008B1270"/>
    <w:rsid w:val="008B1371"/>
    <w:rsid w:val="008B1947"/>
    <w:rsid w:val="008B2582"/>
    <w:rsid w:val="008B2821"/>
    <w:rsid w:val="008B29EE"/>
    <w:rsid w:val="008B2B03"/>
    <w:rsid w:val="008B2D23"/>
    <w:rsid w:val="008B2E0A"/>
    <w:rsid w:val="008B3434"/>
    <w:rsid w:val="008B35FE"/>
    <w:rsid w:val="008B36B1"/>
    <w:rsid w:val="008B3BD4"/>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0CDE"/>
    <w:rsid w:val="008C13A6"/>
    <w:rsid w:val="008C173C"/>
    <w:rsid w:val="008C1FD7"/>
    <w:rsid w:val="008C21F6"/>
    <w:rsid w:val="008C230B"/>
    <w:rsid w:val="008C2C16"/>
    <w:rsid w:val="008C3081"/>
    <w:rsid w:val="008C3622"/>
    <w:rsid w:val="008C3FCB"/>
    <w:rsid w:val="008C452B"/>
    <w:rsid w:val="008C4954"/>
    <w:rsid w:val="008C4FB0"/>
    <w:rsid w:val="008C5296"/>
    <w:rsid w:val="008C58E1"/>
    <w:rsid w:val="008C6466"/>
    <w:rsid w:val="008C67CC"/>
    <w:rsid w:val="008C6922"/>
    <w:rsid w:val="008C7874"/>
    <w:rsid w:val="008C7B72"/>
    <w:rsid w:val="008C7FEC"/>
    <w:rsid w:val="008D00CA"/>
    <w:rsid w:val="008D05EB"/>
    <w:rsid w:val="008D0796"/>
    <w:rsid w:val="008D0BAF"/>
    <w:rsid w:val="008D0DE9"/>
    <w:rsid w:val="008D16A4"/>
    <w:rsid w:val="008D18F8"/>
    <w:rsid w:val="008D1946"/>
    <w:rsid w:val="008D1C85"/>
    <w:rsid w:val="008D1E4E"/>
    <w:rsid w:val="008D24ED"/>
    <w:rsid w:val="008D2918"/>
    <w:rsid w:val="008D33B1"/>
    <w:rsid w:val="008D46DF"/>
    <w:rsid w:val="008D476D"/>
    <w:rsid w:val="008D4C2B"/>
    <w:rsid w:val="008D4F98"/>
    <w:rsid w:val="008D5429"/>
    <w:rsid w:val="008D60CF"/>
    <w:rsid w:val="008D6D61"/>
    <w:rsid w:val="008D6D78"/>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034"/>
    <w:rsid w:val="008E42BF"/>
    <w:rsid w:val="008E449F"/>
    <w:rsid w:val="008E528D"/>
    <w:rsid w:val="008E5400"/>
    <w:rsid w:val="008E583F"/>
    <w:rsid w:val="008E585A"/>
    <w:rsid w:val="008E5BBB"/>
    <w:rsid w:val="008E6C55"/>
    <w:rsid w:val="008E6DE8"/>
    <w:rsid w:val="008E6E16"/>
    <w:rsid w:val="008E6E78"/>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5D55"/>
    <w:rsid w:val="008F6097"/>
    <w:rsid w:val="008F6AD1"/>
    <w:rsid w:val="008F72B1"/>
    <w:rsid w:val="008F7C41"/>
    <w:rsid w:val="008F7E1F"/>
    <w:rsid w:val="00900142"/>
    <w:rsid w:val="00900607"/>
    <w:rsid w:val="009006BC"/>
    <w:rsid w:val="009009DC"/>
    <w:rsid w:val="00900A0D"/>
    <w:rsid w:val="0090162E"/>
    <w:rsid w:val="00901AF9"/>
    <w:rsid w:val="00902495"/>
    <w:rsid w:val="00902C40"/>
    <w:rsid w:val="00902C8F"/>
    <w:rsid w:val="00903B5A"/>
    <w:rsid w:val="0090442B"/>
    <w:rsid w:val="009047C1"/>
    <w:rsid w:val="00904FF3"/>
    <w:rsid w:val="009051BD"/>
    <w:rsid w:val="0090569D"/>
    <w:rsid w:val="009058E5"/>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1DDD"/>
    <w:rsid w:val="00912067"/>
    <w:rsid w:val="0091248D"/>
    <w:rsid w:val="00912668"/>
    <w:rsid w:val="00912E0D"/>
    <w:rsid w:val="00912E4E"/>
    <w:rsid w:val="00913B1A"/>
    <w:rsid w:val="00913B82"/>
    <w:rsid w:val="00914BA6"/>
    <w:rsid w:val="00914F87"/>
    <w:rsid w:val="00915B26"/>
    <w:rsid w:val="009168B5"/>
    <w:rsid w:val="00916E86"/>
    <w:rsid w:val="00917181"/>
    <w:rsid w:val="00917B98"/>
    <w:rsid w:val="0092000A"/>
    <w:rsid w:val="009206AC"/>
    <w:rsid w:val="00920AB5"/>
    <w:rsid w:val="00920E0C"/>
    <w:rsid w:val="00921882"/>
    <w:rsid w:val="009219F7"/>
    <w:rsid w:val="00921F64"/>
    <w:rsid w:val="00922714"/>
    <w:rsid w:val="00922AFE"/>
    <w:rsid w:val="0092373B"/>
    <w:rsid w:val="00923B13"/>
    <w:rsid w:val="00923C4E"/>
    <w:rsid w:val="00924420"/>
    <w:rsid w:val="009244A0"/>
    <w:rsid w:val="009244BF"/>
    <w:rsid w:val="00924829"/>
    <w:rsid w:val="00924BAF"/>
    <w:rsid w:val="00924DD9"/>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9B"/>
    <w:rsid w:val="00932FBF"/>
    <w:rsid w:val="009331EB"/>
    <w:rsid w:val="0093335D"/>
    <w:rsid w:val="009333C3"/>
    <w:rsid w:val="009339B1"/>
    <w:rsid w:val="00933BA9"/>
    <w:rsid w:val="00933EBC"/>
    <w:rsid w:val="00933F8C"/>
    <w:rsid w:val="00933FDA"/>
    <w:rsid w:val="00934C61"/>
    <w:rsid w:val="009354C5"/>
    <w:rsid w:val="009355E8"/>
    <w:rsid w:val="00935B7F"/>
    <w:rsid w:val="00936709"/>
    <w:rsid w:val="00936A78"/>
    <w:rsid w:val="00937BA5"/>
    <w:rsid w:val="0094044D"/>
    <w:rsid w:val="00940764"/>
    <w:rsid w:val="00940C74"/>
    <w:rsid w:val="00941558"/>
    <w:rsid w:val="00941B1E"/>
    <w:rsid w:val="00941CD4"/>
    <w:rsid w:val="00942559"/>
    <w:rsid w:val="00942936"/>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168D"/>
    <w:rsid w:val="00952760"/>
    <w:rsid w:val="00952CFD"/>
    <w:rsid w:val="0095421C"/>
    <w:rsid w:val="009542BF"/>
    <w:rsid w:val="00954467"/>
    <w:rsid w:val="009547A5"/>
    <w:rsid w:val="00955364"/>
    <w:rsid w:val="009553BC"/>
    <w:rsid w:val="0095582E"/>
    <w:rsid w:val="00955B08"/>
    <w:rsid w:val="00955EB0"/>
    <w:rsid w:val="00956051"/>
    <w:rsid w:val="009565E7"/>
    <w:rsid w:val="00956DB4"/>
    <w:rsid w:val="009577E3"/>
    <w:rsid w:val="00957820"/>
    <w:rsid w:val="00957C05"/>
    <w:rsid w:val="00957C91"/>
    <w:rsid w:val="00957EA5"/>
    <w:rsid w:val="0096042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8B"/>
    <w:rsid w:val="00964D77"/>
    <w:rsid w:val="00964DA7"/>
    <w:rsid w:val="00965AEB"/>
    <w:rsid w:val="00965B93"/>
    <w:rsid w:val="00965F46"/>
    <w:rsid w:val="00966A52"/>
    <w:rsid w:val="00966DC2"/>
    <w:rsid w:val="00966FDF"/>
    <w:rsid w:val="00967248"/>
    <w:rsid w:val="0096767D"/>
    <w:rsid w:val="00967D72"/>
    <w:rsid w:val="00970083"/>
    <w:rsid w:val="009707C8"/>
    <w:rsid w:val="00970CA0"/>
    <w:rsid w:val="00970DE9"/>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6F8"/>
    <w:rsid w:val="0097571A"/>
    <w:rsid w:val="00975822"/>
    <w:rsid w:val="00975EE5"/>
    <w:rsid w:val="00976344"/>
    <w:rsid w:val="0097655D"/>
    <w:rsid w:val="0097665D"/>
    <w:rsid w:val="0097666D"/>
    <w:rsid w:val="009769E4"/>
    <w:rsid w:val="00976C29"/>
    <w:rsid w:val="00976C7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5BC"/>
    <w:rsid w:val="009818B8"/>
    <w:rsid w:val="00981BE0"/>
    <w:rsid w:val="00981DC1"/>
    <w:rsid w:val="009821EF"/>
    <w:rsid w:val="009832B9"/>
    <w:rsid w:val="009833A8"/>
    <w:rsid w:val="00983B9D"/>
    <w:rsid w:val="00984085"/>
    <w:rsid w:val="0098440C"/>
    <w:rsid w:val="0098446B"/>
    <w:rsid w:val="00984938"/>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301"/>
    <w:rsid w:val="00997DA3"/>
    <w:rsid w:val="00997FBB"/>
    <w:rsid w:val="009A0881"/>
    <w:rsid w:val="009A09D8"/>
    <w:rsid w:val="009A0DC0"/>
    <w:rsid w:val="009A10B5"/>
    <w:rsid w:val="009A11E6"/>
    <w:rsid w:val="009A260A"/>
    <w:rsid w:val="009A2888"/>
    <w:rsid w:val="009A3852"/>
    <w:rsid w:val="009A3BED"/>
    <w:rsid w:val="009A48E4"/>
    <w:rsid w:val="009A4E2C"/>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D05"/>
    <w:rsid w:val="009A7EBE"/>
    <w:rsid w:val="009B09D8"/>
    <w:rsid w:val="009B0B0E"/>
    <w:rsid w:val="009B0B86"/>
    <w:rsid w:val="009B124A"/>
    <w:rsid w:val="009B18F4"/>
    <w:rsid w:val="009B195C"/>
    <w:rsid w:val="009B19B6"/>
    <w:rsid w:val="009B1A74"/>
    <w:rsid w:val="009B1EFB"/>
    <w:rsid w:val="009B2039"/>
    <w:rsid w:val="009B227A"/>
    <w:rsid w:val="009B2319"/>
    <w:rsid w:val="009B2465"/>
    <w:rsid w:val="009B2CFB"/>
    <w:rsid w:val="009B2F82"/>
    <w:rsid w:val="009B31E9"/>
    <w:rsid w:val="009B320B"/>
    <w:rsid w:val="009B3553"/>
    <w:rsid w:val="009B380E"/>
    <w:rsid w:val="009B3D65"/>
    <w:rsid w:val="009B3E2F"/>
    <w:rsid w:val="009B4163"/>
    <w:rsid w:val="009B4380"/>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FC9"/>
    <w:rsid w:val="009C60B1"/>
    <w:rsid w:val="009C6274"/>
    <w:rsid w:val="009C6333"/>
    <w:rsid w:val="009C75DA"/>
    <w:rsid w:val="009C7728"/>
    <w:rsid w:val="009C783B"/>
    <w:rsid w:val="009C7E0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902"/>
    <w:rsid w:val="009D4A21"/>
    <w:rsid w:val="009D4B46"/>
    <w:rsid w:val="009D565E"/>
    <w:rsid w:val="009D5973"/>
    <w:rsid w:val="009D5A6F"/>
    <w:rsid w:val="009D625B"/>
    <w:rsid w:val="009D6D05"/>
    <w:rsid w:val="009D73DB"/>
    <w:rsid w:val="009D74B5"/>
    <w:rsid w:val="009D791C"/>
    <w:rsid w:val="009D7C04"/>
    <w:rsid w:val="009D7DA7"/>
    <w:rsid w:val="009E0772"/>
    <w:rsid w:val="009E0A98"/>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2DB"/>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96"/>
    <w:rsid w:val="009F3EDD"/>
    <w:rsid w:val="009F3F07"/>
    <w:rsid w:val="009F4360"/>
    <w:rsid w:val="009F4383"/>
    <w:rsid w:val="009F4AF2"/>
    <w:rsid w:val="009F4E66"/>
    <w:rsid w:val="009F4EBD"/>
    <w:rsid w:val="009F5124"/>
    <w:rsid w:val="009F5F2C"/>
    <w:rsid w:val="009F6D14"/>
    <w:rsid w:val="009F6DCE"/>
    <w:rsid w:val="009F72D7"/>
    <w:rsid w:val="009F7913"/>
    <w:rsid w:val="009F7C52"/>
    <w:rsid w:val="009F7E8E"/>
    <w:rsid w:val="00A00D64"/>
    <w:rsid w:val="00A00EE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22"/>
    <w:rsid w:val="00A072C8"/>
    <w:rsid w:val="00A074BF"/>
    <w:rsid w:val="00A0751E"/>
    <w:rsid w:val="00A1018C"/>
    <w:rsid w:val="00A107D3"/>
    <w:rsid w:val="00A1104B"/>
    <w:rsid w:val="00A11094"/>
    <w:rsid w:val="00A112B9"/>
    <w:rsid w:val="00A118E0"/>
    <w:rsid w:val="00A11AF4"/>
    <w:rsid w:val="00A120B9"/>
    <w:rsid w:val="00A128FE"/>
    <w:rsid w:val="00A1319D"/>
    <w:rsid w:val="00A13254"/>
    <w:rsid w:val="00A135E6"/>
    <w:rsid w:val="00A13C87"/>
    <w:rsid w:val="00A13CDA"/>
    <w:rsid w:val="00A14432"/>
    <w:rsid w:val="00A1452A"/>
    <w:rsid w:val="00A1486A"/>
    <w:rsid w:val="00A14F1F"/>
    <w:rsid w:val="00A1596B"/>
    <w:rsid w:val="00A1604B"/>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CF7"/>
    <w:rsid w:val="00A22F1B"/>
    <w:rsid w:val="00A22F6C"/>
    <w:rsid w:val="00A23976"/>
    <w:rsid w:val="00A23A68"/>
    <w:rsid w:val="00A23FE0"/>
    <w:rsid w:val="00A240F7"/>
    <w:rsid w:val="00A24AA3"/>
    <w:rsid w:val="00A254DA"/>
    <w:rsid w:val="00A25735"/>
    <w:rsid w:val="00A257F5"/>
    <w:rsid w:val="00A25D00"/>
    <w:rsid w:val="00A26526"/>
    <w:rsid w:val="00A266F8"/>
    <w:rsid w:val="00A2690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E93"/>
    <w:rsid w:val="00A37FA3"/>
    <w:rsid w:val="00A400D5"/>
    <w:rsid w:val="00A40454"/>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4D28"/>
    <w:rsid w:val="00A454CF"/>
    <w:rsid w:val="00A455C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2449"/>
    <w:rsid w:val="00A53563"/>
    <w:rsid w:val="00A537C4"/>
    <w:rsid w:val="00A53E3F"/>
    <w:rsid w:val="00A54741"/>
    <w:rsid w:val="00A54E49"/>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DCA"/>
    <w:rsid w:val="00A61F9C"/>
    <w:rsid w:val="00A62047"/>
    <w:rsid w:val="00A62136"/>
    <w:rsid w:val="00A621A4"/>
    <w:rsid w:val="00A62292"/>
    <w:rsid w:val="00A6234C"/>
    <w:rsid w:val="00A627A2"/>
    <w:rsid w:val="00A62AE0"/>
    <w:rsid w:val="00A62D86"/>
    <w:rsid w:val="00A631AB"/>
    <w:rsid w:val="00A63E9D"/>
    <w:rsid w:val="00A63F3F"/>
    <w:rsid w:val="00A64D03"/>
    <w:rsid w:val="00A64D20"/>
    <w:rsid w:val="00A64D6C"/>
    <w:rsid w:val="00A64F47"/>
    <w:rsid w:val="00A658CA"/>
    <w:rsid w:val="00A660DB"/>
    <w:rsid w:val="00A66713"/>
    <w:rsid w:val="00A66F6A"/>
    <w:rsid w:val="00A67031"/>
    <w:rsid w:val="00A67706"/>
    <w:rsid w:val="00A6780D"/>
    <w:rsid w:val="00A67D88"/>
    <w:rsid w:val="00A67E9D"/>
    <w:rsid w:val="00A70475"/>
    <w:rsid w:val="00A70755"/>
    <w:rsid w:val="00A7145A"/>
    <w:rsid w:val="00A71584"/>
    <w:rsid w:val="00A718BD"/>
    <w:rsid w:val="00A71A51"/>
    <w:rsid w:val="00A726D1"/>
    <w:rsid w:val="00A72ACE"/>
    <w:rsid w:val="00A72F79"/>
    <w:rsid w:val="00A73048"/>
    <w:rsid w:val="00A733E5"/>
    <w:rsid w:val="00A739DD"/>
    <w:rsid w:val="00A73F56"/>
    <w:rsid w:val="00A74A1E"/>
    <w:rsid w:val="00A7509C"/>
    <w:rsid w:val="00A7548E"/>
    <w:rsid w:val="00A75640"/>
    <w:rsid w:val="00A75E1A"/>
    <w:rsid w:val="00A767C0"/>
    <w:rsid w:val="00A77156"/>
    <w:rsid w:val="00A771CB"/>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4"/>
    <w:rsid w:val="00A87105"/>
    <w:rsid w:val="00A873F5"/>
    <w:rsid w:val="00A8741E"/>
    <w:rsid w:val="00A87B9F"/>
    <w:rsid w:val="00A9077E"/>
    <w:rsid w:val="00A907E7"/>
    <w:rsid w:val="00A91DF5"/>
    <w:rsid w:val="00A91F68"/>
    <w:rsid w:val="00A921E7"/>
    <w:rsid w:val="00A9243C"/>
    <w:rsid w:val="00A92688"/>
    <w:rsid w:val="00A92A93"/>
    <w:rsid w:val="00A92BD4"/>
    <w:rsid w:val="00A92D21"/>
    <w:rsid w:val="00A93C9A"/>
    <w:rsid w:val="00A9455F"/>
    <w:rsid w:val="00A9464A"/>
    <w:rsid w:val="00A9474D"/>
    <w:rsid w:val="00A94916"/>
    <w:rsid w:val="00A94E6B"/>
    <w:rsid w:val="00A94F3C"/>
    <w:rsid w:val="00A9507F"/>
    <w:rsid w:val="00A96384"/>
    <w:rsid w:val="00A96941"/>
    <w:rsid w:val="00A9783B"/>
    <w:rsid w:val="00A978E1"/>
    <w:rsid w:val="00A97E89"/>
    <w:rsid w:val="00A97F37"/>
    <w:rsid w:val="00AA0146"/>
    <w:rsid w:val="00AA0303"/>
    <w:rsid w:val="00AA0433"/>
    <w:rsid w:val="00AA0691"/>
    <w:rsid w:val="00AA06CD"/>
    <w:rsid w:val="00AA124D"/>
    <w:rsid w:val="00AA1279"/>
    <w:rsid w:val="00AA12C4"/>
    <w:rsid w:val="00AA1467"/>
    <w:rsid w:val="00AA1A65"/>
    <w:rsid w:val="00AA269F"/>
    <w:rsid w:val="00AA2860"/>
    <w:rsid w:val="00AA28B6"/>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0F62"/>
    <w:rsid w:val="00AB1BF3"/>
    <w:rsid w:val="00AB204B"/>
    <w:rsid w:val="00AB22F3"/>
    <w:rsid w:val="00AB2369"/>
    <w:rsid w:val="00AB270E"/>
    <w:rsid w:val="00AB33B7"/>
    <w:rsid w:val="00AB3921"/>
    <w:rsid w:val="00AB3CBF"/>
    <w:rsid w:val="00AB416F"/>
    <w:rsid w:val="00AB4405"/>
    <w:rsid w:val="00AB4555"/>
    <w:rsid w:val="00AB4ACA"/>
    <w:rsid w:val="00AB51E6"/>
    <w:rsid w:val="00AB603E"/>
    <w:rsid w:val="00AB628B"/>
    <w:rsid w:val="00AB63DA"/>
    <w:rsid w:val="00AB6CEB"/>
    <w:rsid w:val="00AB70D2"/>
    <w:rsid w:val="00AB71FF"/>
    <w:rsid w:val="00AB78F1"/>
    <w:rsid w:val="00AC043E"/>
    <w:rsid w:val="00AC0618"/>
    <w:rsid w:val="00AC0714"/>
    <w:rsid w:val="00AC0842"/>
    <w:rsid w:val="00AC0958"/>
    <w:rsid w:val="00AC1A40"/>
    <w:rsid w:val="00AC1CAC"/>
    <w:rsid w:val="00AC1EFD"/>
    <w:rsid w:val="00AC254B"/>
    <w:rsid w:val="00AC2764"/>
    <w:rsid w:val="00AC2C5A"/>
    <w:rsid w:val="00AC303A"/>
    <w:rsid w:val="00AC3B03"/>
    <w:rsid w:val="00AC4572"/>
    <w:rsid w:val="00AC4D6E"/>
    <w:rsid w:val="00AC52EE"/>
    <w:rsid w:val="00AC55D0"/>
    <w:rsid w:val="00AC580B"/>
    <w:rsid w:val="00AC59F9"/>
    <w:rsid w:val="00AC5F14"/>
    <w:rsid w:val="00AC5F7C"/>
    <w:rsid w:val="00AC5FD6"/>
    <w:rsid w:val="00AC6188"/>
    <w:rsid w:val="00AC6392"/>
    <w:rsid w:val="00AC6F59"/>
    <w:rsid w:val="00AC73A1"/>
    <w:rsid w:val="00AC73BD"/>
    <w:rsid w:val="00AD0152"/>
    <w:rsid w:val="00AD0802"/>
    <w:rsid w:val="00AD0B15"/>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724"/>
    <w:rsid w:val="00AE4D24"/>
    <w:rsid w:val="00AE4F51"/>
    <w:rsid w:val="00AE5CF6"/>
    <w:rsid w:val="00AE605F"/>
    <w:rsid w:val="00AE6D51"/>
    <w:rsid w:val="00AE6D86"/>
    <w:rsid w:val="00AE749E"/>
    <w:rsid w:val="00AE76BF"/>
    <w:rsid w:val="00AE7BAB"/>
    <w:rsid w:val="00AE7E3B"/>
    <w:rsid w:val="00AE7FD6"/>
    <w:rsid w:val="00AF0011"/>
    <w:rsid w:val="00AF0DEB"/>
    <w:rsid w:val="00AF1072"/>
    <w:rsid w:val="00AF1B9B"/>
    <w:rsid w:val="00AF1C22"/>
    <w:rsid w:val="00AF25B9"/>
    <w:rsid w:val="00AF2AD0"/>
    <w:rsid w:val="00AF3469"/>
    <w:rsid w:val="00AF36B1"/>
    <w:rsid w:val="00AF3F68"/>
    <w:rsid w:val="00AF4D5B"/>
    <w:rsid w:val="00AF4F9C"/>
    <w:rsid w:val="00AF5B5E"/>
    <w:rsid w:val="00AF5EB6"/>
    <w:rsid w:val="00AF6232"/>
    <w:rsid w:val="00AF625E"/>
    <w:rsid w:val="00AF6379"/>
    <w:rsid w:val="00AF65AC"/>
    <w:rsid w:val="00AF7BAE"/>
    <w:rsid w:val="00B000D9"/>
    <w:rsid w:val="00B00978"/>
    <w:rsid w:val="00B00B81"/>
    <w:rsid w:val="00B00BBC"/>
    <w:rsid w:val="00B0130B"/>
    <w:rsid w:val="00B01607"/>
    <w:rsid w:val="00B0190C"/>
    <w:rsid w:val="00B02666"/>
    <w:rsid w:val="00B02A05"/>
    <w:rsid w:val="00B03820"/>
    <w:rsid w:val="00B039B1"/>
    <w:rsid w:val="00B03D2B"/>
    <w:rsid w:val="00B03DA4"/>
    <w:rsid w:val="00B0474A"/>
    <w:rsid w:val="00B04E74"/>
    <w:rsid w:val="00B05144"/>
    <w:rsid w:val="00B05298"/>
    <w:rsid w:val="00B053B3"/>
    <w:rsid w:val="00B05889"/>
    <w:rsid w:val="00B05BBC"/>
    <w:rsid w:val="00B05FF1"/>
    <w:rsid w:val="00B065A0"/>
    <w:rsid w:val="00B068E1"/>
    <w:rsid w:val="00B06E45"/>
    <w:rsid w:val="00B0754C"/>
    <w:rsid w:val="00B0773B"/>
    <w:rsid w:val="00B078EC"/>
    <w:rsid w:val="00B07AB0"/>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6EC5"/>
    <w:rsid w:val="00B173E0"/>
    <w:rsid w:val="00B174AD"/>
    <w:rsid w:val="00B178CC"/>
    <w:rsid w:val="00B20520"/>
    <w:rsid w:val="00B20556"/>
    <w:rsid w:val="00B205ED"/>
    <w:rsid w:val="00B20844"/>
    <w:rsid w:val="00B20C4F"/>
    <w:rsid w:val="00B21790"/>
    <w:rsid w:val="00B22044"/>
    <w:rsid w:val="00B220ED"/>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8A6"/>
    <w:rsid w:val="00B31A98"/>
    <w:rsid w:val="00B3206C"/>
    <w:rsid w:val="00B322BF"/>
    <w:rsid w:val="00B325C6"/>
    <w:rsid w:val="00B33259"/>
    <w:rsid w:val="00B338DC"/>
    <w:rsid w:val="00B3393B"/>
    <w:rsid w:val="00B339BC"/>
    <w:rsid w:val="00B33F06"/>
    <w:rsid w:val="00B340DF"/>
    <w:rsid w:val="00B342AF"/>
    <w:rsid w:val="00B34B77"/>
    <w:rsid w:val="00B34C1D"/>
    <w:rsid w:val="00B355F7"/>
    <w:rsid w:val="00B35783"/>
    <w:rsid w:val="00B3598F"/>
    <w:rsid w:val="00B359C9"/>
    <w:rsid w:val="00B35B43"/>
    <w:rsid w:val="00B35D11"/>
    <w:rsid w:val="00B35E1B"/>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34D"/>
    <w:rsid w:val="00B4469E"/>
    <w:rsid w:val="00B454C1"/>
    <w:rsid w:val="00B45550"/>
    <w:rsid w:val="00B456E5"/>
    <w:rsid w:val="00B45D49"/>
    <w:rsid w:val="00B45DE7"/>
    <w:rsid w:val="00B45F0F"/>
    <w:rsid w:val="00B46B4E"/>
    <w:rsid w:val="00B46C9A"/>
    <w:rsid w:val="00B47314"/>
    <w:rsid w:val="00B47C4B"/>
    <w:rsid w:val="00B47CCE"/>
    <w:rsid w:val="00B47E8B"/>
    <w:rsid w:val="00B50D1D"/>
    <w:rsid w:val="00B51B5D"/>
    <w:rsid w:val="00B51E94"/>
    <w:rsid w:val="00B52296"/>
    <w:rsid w:val="00B52387"/>
    <w:rsid w:val="00B527FE"/>
    <w:rsid w:val="00B5287A"/>
    <w:rsid w:val="00B52C4C"/>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D6A"/>
    <w:rsid w:val="00B60DF9"/>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A1A"/>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DA0"/>
    <w:rsid w:val="00B73336"/>
    <w:rsid w:val="00B7342A"/>
    <w:rsid w:val="00B73437"/>
    <w:rsid w:val="00B73BD6"/>
    <w:rsid w:val="00B7442A"/>
    <w:rsid w:val="00B753FE"/>
    <w:rsid w:val="00B75414"/>
    <w:rsid w:val="00B764FA"/>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282"/>
    <w:rsid w:val="00B83325"/>
    <w:rsid w:val="00B83552"/>
    <w:rsid w:val="00B835A8"/>
    <w:rsid w:val="00B83D49"/>
    <w:rsid w:val="00B84CA1"/>
    <w:rsid w:val="00B853B6"/>
    <w:rsid w:val="00B85769"/>
    <w:rsid w:val="00B85FFD"/>
    <w:rsid w:val="00B8655D"/>
    <w:rsid w:val="00B865AA"/>
    <w:rsid w:val="00B8691A"/>
    <w:rsid w:val="00B86A60"/>
    <w:rsid w:val="00B86E5B"/>
    <w:rsid w:val="00B87009"/>
    <w:rsid w:val="00B8736D"/>
    <w:rsid w:val="00B87501"/>
    <w:rsid w:val="00B87D03"/>
    <w:rsid w:val="00B87E31"/>
    <w:rsid w:val="00B90766"/>
    <w:rsid w:val="00B90852"/>
    <w:rsid w:val="00B90CBB"/>
    <w:rsid w:val="00B91012"/>
    <w:rsid w:val="00B910DC"/>
    <w:rsid w:val="00B91670"/>
    <w:rsid w:val="00B916D2"/>
    <w:rsid w:val="00B919E0"/>
    <w:rsid w:val="00B91C8F"/>
    <w:rsid w:val="00B91F55"/>
    <w:rsid w:val="00B92991"/>
    <w:rsid w:val="00B93107"/>
    <w:rsid w:val="00B9339B"/>
    <w:rsid w:val="00B93772"/>
    <w:rsid w:val="00B93C84"/>
    <w:rsid w:val="00B93C85"/>
    <w:rsid w:val="00B93D8F"/>
    <w:rsid w:val="00B9437A"/>
    <w:rsid w:val="00B944BA"/>
    <w:rsid w:val="00B95417"/>
    <w:rsid w:val="00B95496"/>
    <w:rsid w:val="00B95B2D"/>
    <w:rsid w:val="00B96021"/>
    <w:rsid w:val="00B960AC"/>
    <w:rsid w:val="00B965D0"/>
    <w:rsid w:val="00B96607"/>
    <w:rsid w:val="00B9661F"/>
    <w:rsid w:val="00B966B2"/>
    <w:rsid w:val="00B973F7"/>
    <w:rsid w:val="00B97447"/>
    <w:rsid w:val="00B975FA"/>
    <w:rsid w:val="00B97774"/>
    <w:rsid w:val="00BA01F4"/>
    <w:rsid w:val="00BA0360"/>
    <w:rsid w:val="00BA09DE"/>
    <w:rsid w:val="00BA0C23"/>
    <w:rsid w:val="00BA10AB"/>
    <w:rsid w:val="00BA10AF"/>
    <w:rsid w:val="00BA125F"/>
    <w:rsid w:val="00BA1302"/>
    <w:rsid w:val="00BA1457"/>
    <w:rsid w:val="00BA14D0"/>
    <w:rsid w:val="00BA15DD"/>
    <w:rsid w:val="00BA20AE"/>
    <w:rsid w:val="00BA24CC"/>
    <w:rsid w:val="00BA2E0C"/>
    <w:rsid w:val="00BA2F0C"/>
    <w:rsid w:val="00BA30FC"/>
    <w:rsid w:val="00BA3799"/>
    <w:rsid w:val="00BA38F2"/>
    <w:rsid w:val="00BA42D9"/>
    <w:rsid w:val="00BA430D"/>
    <w:rsid w:val="00BA4859"/>
    <w:rsid w:val="00BA4B06"/>
    <w:rsid w:val="00BA6467"/>
    <w:rsid w:val="00BA6571"/>
    <w:rsid w:val="00BA657B"/>
    <w:rsid w:val="00BA75B0"/>
    <w:rsid w:val="00BA7992"/>
    <w:rsid w:val="00BA7A73"/>
    <w:rsid w:val="00BB0152"/>
    <w:rsid w:val="00BB0282"/>
    <w:rsid w:val="00BB09CA"/>
    <w:rsid w:val="00BB0BD9"/>
    <w:rsid w:val="00BB0F68"/>
    <w:rsid w:val="00BB1F50"/>
    <w:rsid w:val="00BB2AAA"/>
    <w:rsid w:val="00BB2CC1"/>
    <w:rsid w:val="00BB2FEA"/>
    <w:rsid w:val="00BB3A9D"/>
    <w:rsid w:val="00BB3F62"/>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68D"/>
    <w:rsid w:val="00BB7778"/>
    <w:rsid w:val="00BB7B6F"/>
    <w:rsid w:val="00BB7BAC"/>
    <w:rsid w:val="00BC0B43"/>
    <w:rsid w:val="00BC0EB4"/>
    <w:rsid w:val="00BC0F77"/>
    <w:rsid w:val="00BC10E8"/>
    <w:rsid w:val="00BC1646"/>
    <w:rsid w:val="00BC17AE"/>
    <w:rsid w:val="00BC18D3"/>
    <w:rsid w:val="00BC1DDF"/>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10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EB"/>
    <w:rsid w:val="00BD2DB4"/>
    <w:rsid w:val="00BD2EE8"/>
    <w:rsid w:val="00BD3196"/>
    <w:rsid w:val="00BD331D"/>
    <w:rsid w:val="00BD3536"/>
    <w:rsid w:val="00BD3799"/>
    <w:rsid w:val="00BD3DC6"/>
    <w:rsid w:val="00BD427D"/>
    <w:rsid w:val="00BD45CB"/>
    <w:rsid w:val="00BD581D"/>
    <w:rsid w:val="00BD59D5"/>
    <w:rsid w:val="00BD5D00"/>
    <w:rsid w:val="00BD5DA7"/>
    <w:rsid w:val="00BD66DE"/>
    <w:rsid w:val="00BD6F1B"/>
    <w:rsid w:val="00BD72A8"/>
    <w:rsid w:val="00BD73C2"/>
    <w:rsid w:val="00BD7ABC"/>
    <w:rsid w:val="00BE03C3"/>
    <w:rsid w:val="00BE04CA"/>
    <w:rsid w:val="00BE0691"/>
    <w:rsid w:val="00BE06C7"/>
    <w:rsid w:val="00BE1272"/>
    <w:rsid w:val="00BE15D8"/>
    <w:rsid w:val="00BE1A3D"/>
    <w:rsid w:val="00BE21A1"/>
    <w:rsid w:val="00BE29C7"/>
    <w:rsid w:val="00BE37EC"/>
    <w:rsid w:val="00BE4700"/>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C2F"/>
    <w:rsid w:val="00BF2FE2"/>
    <w:rsid w:val="00BF320A"/>
    <w:rsid w:val="00BF3748"/>
    <w:rsid w:val="00BF37FD"/>
    <w:rsid w:val="00BF4204"/>
    <w:rsid w:val="00BF4B70"/>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1EF8"/>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7AC"/>
    <w:rsid w:val="00C07A89"/>
    <w:rsid w:val="00C07E6D"/>
    <w:rsid w:val="00C109DD"/>
    <w:rsid w:val="00C10BB5"/>
    <w:rsid w:val="00C10FF4"/>
    <w:rsid w:val="00C1115D"/>
    <w:rsid w:val="00C1177C"/>
    <w:rsid w:val="00C11D34"/>
    <w:rsid w:val="00C1261F"/>
    <w:rsid w:val="00C12FD2"/>
    <w:rsid w:val="00C13193"/>
    <w:rsid w:val="00C1371F"/>
    <w:rsid w:val="00C138DE"/>
    <w:rsid w:val="00C13BEF"/>
    <w:rsid w:val="00C14157"/>
    <w:rsid w:val="00C1425C"/>
    <w:rsid w:val="00C14331"/>
    <w:rsid w:val="00C1451C"/>
    <w:rsid w:val="00C1530A"/>
    <w:rsid w:val="00C158C6"/>
    <w:rsid w:val="00C16743"/>
    <w:rsid w:val="00C16EB3"/>
    <w:rsid w:val="00C16FD9"/>
    <w:rsid w:val="00C172AB"/>
    <w:rsid w:val="00C17734"/>
    <w:rsid w:val="00C17816"/>
    <w:rsid w:val="00C20108"/>
    <w:rsid w:val="00C20287"/>
    <w:rsid w:val="00C204ED"/>
    <w:rsid w:val="00C205F2"/>
    <w:rsid w:val="00C20A8A"/>
    <w:rsid w:val="00C20AF8"/>
    <w:rsid w:val="00C210D5"/>
    <w:rsid w:val="00C21355"/>
    <w:rsid w:val="00C22141"/>
    <w:rsid w:val="00C22230"/>
    <w:rsid w:val="00C225BA"/>
    <w:rsid w:val="00C2263F"/>
    <w:rsid w:val="00C226BD"/>
    <w:rsid w:val="00C22B4F"/>
    <w:rsid w:val="00C22C73"/>
    <w:rsid w:val="00C22D21"/>
    <w:rsid w:val="00C2300F"/>
    <w:rsid w:val="00C23245"/>
    <w:rsid w:val="00C23509"/>
    <w:rsid w:val="00C238E1"/>
    <w:rsid w:val="00C23AF3"/>
    <w:rsid w:val="00C2471E"/>
    <w:rsid w:val="00C24C7C"/>
    <w:rsid w:val="00C25E49"/>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39AF"/>
    <w:rsid w:val="00C34B7A"/>
    <w:rsid w:val="00C34C0A"/>
    <w:rsid w:val="00C35004"/>
    <w:rsid w:val="00C354C5"/>
    <w:rsid w:val="00C35A11"/>
    <w:rsid w:val="00C36014"/>
    <w:rsid w:val="00C37399"/>
    <w:rsid w:val="00C37A3F"/>
    <w:rsid w:val="00C408AD"/>
    <w:rsid w:val="00C4115F"/>
    <w:rsid w:val="00C4193C"/>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9D"/>
    <w:rsid w:val="00C46FE3"/>
    <w:rsid w:val="00C472E0"/>
    <w:rsid w:val="00C4759A"/>
    <w:rsid w:val="00C47A96"/>
    <w:rsid w:val="00C47D48"/>
    <w:rsid w:val="00C47FA0"/>
    <w:rsid w:val="00C5056C"/>
    <w:rsid w:val="00C50E98"/>
    <w:rsid w:val="00C51192"/>
    <w:rsid w:val="00C51953"/>
    <w:rsid w:val="00C51A3E"/>
    <w:rsid w:val="00C52268"/>
    <w:rsid w:val="00C524D4"/>
    <w:rsid w:val="00C53925"/>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EC2"/>
    <w:rsid w:val="00C62855"/>
    <w:rsid w:val="00C6348A"/>
    <w:rsid w:val="00C636E8"/>
    <w:rsid w:val="00C638DB"/>
    <w:rsid w:val="00C63900"/>
    <w:rsid w:val="00C63D64"/>
    <w:rsid w:val="00C64ED8"/>
    <w:rsid w:val="00C64F31"/>
    <w:rsid w:val="00C65320"/>
    <w:rsid w:val="00C65AB6"/>
    <w:rsid w:val="00C65C25"/>
    <w:rsid w:val="00C65DCD"/>
    <w:rsid w:val="00C6628D"/>
    <w:rsid w:val="00C66456"/>
    <w:rsid w:val="00C668C8"/>
    <w:rsid w:val="00C66AB1"/>
    <w:rsid w:val="00C66C13"/>
    <w:rsid w:val="00C672B0"/>
    <w:rsid w:val="00C6735D"/>
    <w:rsid w:val="00C6753B"/>
    <w:rsid w:val="00C70265"/>
    <w:rsid w:val="00C703CD"/>
    <w:rsid w:val="00C70621"/>
    <w:rsid w:val="00C70947"/>
    <w:rsid w:val="00C70EFC"/>
    <w:rsid w:val="00C71A99"/>
    <w:rsid w:val="00C71C0B"/>
    <w:rsid w:val="00C71E7C"/>
    <w:rsid w:val="00C71F22"/>
    <w:rsid w:val="00C7243C"/>
    <w:rsid w:val="00C72A79"/>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7D8"/>
    <w:rsid w:val="00C83878"/>
    <w:rsid w:val="00C83F08"/>
    <w:rsid w:val="00C841BF"/>
    <w:rsid w:val="00C84F89"/>
    <w:rsid w:val="00C8533F"/>
    <w:rsid w:val="00C85479"/>
    <w:rsid w:val="00C85817"/>
    <w:rsid w:val="00C8594E"/>
    <w:rsid w:val="00C8595C"/>
    <w:rsid w:val="00C85CF3"/>
    <w:rsid w:val="00C85E66"/>
    <w:rsid w:val="00C86014"/>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3E71"/>
    <w:rsid w:val="00C94240"/>
    <w:rsid w:val="00C942FB"/>
    <w:rsid w:val="00C947E2"/>
    <w:rsid w:val="00C94B6E"/>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3F4F"/>
    <w:rsid w:val="00CA4099"/>
    <w:rsid w:val="00CA4209"/>
    <w:rsid w:val="00CA567E"/>
    <w:rsid w:val="00CA5C24"/>
    <w:rsid w:val="00CA5E3A"/>
    <w:rsid w:val="00CA5FD3"/>
    <w:rsid w:val="00CA6BE1"/>
    <w:rsid w:val="00CA6EEF"/>
    <w:rsid w:val="00CA7E86"/>
    <w:rsid w:val="00CB0383"/>
    <w:rsid w:val="00CB0E0B"/>
    <w:rsid w:val="00CB1020"/>
    <w:rsid w:val="00CB11A2"/>
    <w:rsid w:val="00CB2B9B"/>
    <w:rsid w:val="00CB3041"/>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E30"/>
    <w:rsid w:val="00CC0370"/>
    <w:rsid w:val="00CC040E"/>
    <w:rsid w:val="00CC0C07"/>
    <w:rsid w:val="00CC22D3"/>
    <w:rsid w:val="00CC230A"/>
    <w:rsid w:val="00CC250B"/>
    <w:rsid w:val="00CC2A62"/>
    <w:rsid w:val="00CC2D23"/>
    <w:rsid w:val="00CC2D4A"/>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41"/>
    <w:rsid w:val="00CD2F29"/>
    <w:rsid w:val="00CD3030"/>
    <w:rsid w:val="00CD31E2"/>
    <w:rsid w:val="00CD3DCE"/>
    <w:rsid w:val="00CD3DD2"/>
    <w:rsid w:val="00CD4106"/>
    <w:rsid w:val="00CD4140"/>
    <w:rsid w:val="00CD42F1"/>
    <w:rsid w:val="00CD4B57"/>
    <w:rsid w:val="00CD60F8"/>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0ED"/>
    <w:rsid w:val="00CE3AE1"/>
    <w:rsid w:val="00CE3EA0"/>
    <w:rsid w:val="00CE3EDB"/>
    <w:rsid w:val="00CE4117"/>
    <w:rsid w:val="00CE4D4D"/>
    <w:rsid w:val="00CE4F20"/>
    <w:rsid w:val="00CE5342"/>
    <w:rsid w:val="00CE5447"/>
    <w:rsid w:val="00CE65AE"/>
    <w:rsid w:val="00CE6B89"/>
    <w:rsid w:val="00CE72F7"/>
    <w:rsid w:val="00CE7C55"/>
    <w:rsid w:val="00CF063D"/>
    <w:rsid w:val="00CF118D"/>
    <w:rsid w:val="00CF12EE"/>
    <w:rsid w:val="00CF2343"/>
    <w:rsid w:val="00CF2640"/>
    <w:rsid w:val="00CF2649"/>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D00431"/>
    <w:rsid w:val="00D0044D"/>
    <w:rsid w:val="00D00459"/>
    <w:rsid w:val="00D006FE"/>
    <w:rsid w:val="00D00CEF"/>
    <w:rsid w:val="00D00E1E"/>
    <w:rsid w:val="00D01601"/>
    <w:rsid w:val="00D02249"/>
    <w:rsid w:val="00D022EC"/>
    <w:rsid w:val="00D03758"/>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0B72"/>
    <w:rsid w:val="00D11273"/>
    <w:rsid w:val="00D11376"/>
    <w:rsid w:val="00D118CE"/>
    <w:rsid w:val="00D11A7E"/>
    <w:rsid w:val="00D11BF7"/>
    <w:rsid w:val="00D120B4"/>
    <w:rsid w:val="00D123AD"/>
    <w:rsid w:val="00D12C13"/>
    <w:rsid w:val="00D13541"/>
    <w:rsid w:val="00D1395F"/>
    <w:rsid w:val="00D14065"/>
    <w:rsid w:val="00D14CA1"/>
    <w:rsid w:val="00D156E1"/>
    <w:rsid w:val="00D15CAB"/>
    <w:rsid w:val="00D168D9"/>
    <w:rsid w:val="00D16B9D"/>
    <w:rsid w:val="00D17A03"/>
    <w:rsid w:val="00D17C24"/>
    <w:rsid w:val="00D202A7"/>
    <w:rsid w:val="00D2041A"/>
    <w:rsid w:val="00D2130B"/>
    <w:rsid w:val="00D21C26"/>
    <w:rsid w:val="00D220A6"/>
    <w:rsid w:val="00D22615"/>
    <w:rsid w:val="00D227C7"/>
    <w:rsid w:val="00D228E7"/>
    <w:rsid w:val="00D23169"/>
    <w:rsid w:val="00D231F7"/>
    <w:rsid w:val="00D23882"/>
    <w:rsid w:val="00D238F7"/>
    <w:rsid w:val="00D23C9B"/>
    <w:rsid w:val="00D23E0F"/>
    <w:rsid w:val="00D2476F"/>
    <w:rsid w:val="00D24969"/>
    <w:rsid w:val="00D24C3F"/>
    <w:rsid w:val="00D24D65"/>
    <w:rsid w:val="00D24D75"/>
    <w:rsid w:val="00D25786"/>
    <w:rsid w:val="00D25F7D"/>
    <w:rsid w:val="00D26447"/>
    <w:rsid w:val="00D2689A"/>
    <w:rsid w:val="00D273C7"/>
    <w:rsid w:val="00D279E1"/>
    <w:rsid w:val="00D3017F"/>
    <w:rsid w:val="00D30598"/>
    <w:rsid w:val="00D30751"/>
    <w:rsid w:val="00D30E90"/>
    <w:rsid w:val="00D31213"/>
    <w:rsid w:val="00D3204F"/>
    <w:rsid w:val="00D32139"/>
    <w:rsid w:val="00D3226D"/>
    <w:rsid w:val="00D3284C"/>
    <w:rsid w:val="00D32883"/>
    <w:rsid w:val="00D329DB"/>
    <w:rsid w:val="00D333FA"/>
    <w:rsid w:val="00D3375B"/>
    <w:rsid w:val="00D3435F"/>
    <w:rsid w:val="00D34503"/>
    <w:rsid w:val="00D347AC"/>
    <w:rsid w:val="00D34934"/>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548E"/>
    <w:rsid w:val="00D456CD"/>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2A43"/>
    <w:rsid w:val="00D533B6"/>
    <w:rsid w:val="00D5359A"/>
    <w:rsid w:val="00D5451A"/>
    <w:rsid w:val="00D545B8"/>
    <w:rsid w:val="00D54896"/>
    <w:rsid w:val="00D54985"/>
    <w:rsid w:val="00D5564B"/>
    <w:rsid w:val="00D559FC"/>
    <w:rsid w:val="00D56F86"/>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A8B"/>
    <w:rsid w:val="00D81D84"/>
    <w:rsid w:val="00D821AB"/>
    <w:rsid w:val="00D828FC"/>
    <w:rsid w:val="00D82930"/>
    <w:rsid w:val="00D839ED"/>
    <w:rsid w:val="00D84599"/>
    <w:rsid w:val="00D846BA"/>
    <w:rsid w:val="00D84D38"/>
    <w:rsid w:val="00D8511B"/>
    <w:rsid w:val="00D853D1"/>
    <w:rsid w:val="00D85BDE"/>
    <w:rsid w:val="00D86811"/>
    <w:rsid w:val="00D8686F"/>
    <w:rsid w:val="00D86916"/>
    <w:rsid w:val="00D8753C"/>
    <w:rsid w:val="00D8789C"/>
    <w:rsid w:val="00D87CBD"/>
    <w:rsid w:val="00D90EFE"/>
    <w:rsid w:val="00D914AE"/>
    <w:rsid w:val="00D915BB"/>
    <w:rsid w:val="00D91CA2"/>
    <w:rsid w:val="00D92BAD"/>
    <w:rsid w:val="00D93012"/>
    <w:rsid w:val="00D93164"/>
    <w:rsid w:val="00D93759"/>
    <w:rsid w:val="00D93B6C"/>
    <w:rsid w:val="00D93EB8"/>
    <w:rsid w:val="00D9410D"/>
    <w:rsid w:val="00D94555"/>
    <w:rsid w:val="00D946E4"/>
    <w:rsid w:val="00D95747"/>
    <w:rsid w:val="00D95F7A"/>
    <w:rsid w:val="00D964CE"/>
    <w:rsid w:val="00D965D3"/>
    <w:rsid w:val="00D97437"/>
    <w:rsid w:val="00D976FA"/>
    <w:rsid w:val="00D97B1F"/>
    <w:rsid w:val="00DA07EB"/>
    <w:rsid w:val="00DA180F"/>
    <w:rsid w:val="00DA18EC"/>
    <w:rsid w:val="00DA23DC"/>
    <w:rsid w:val="00DA2456"/>
    <w:rsid w:val="00DA2519"/>
    <w:rsid w:val="00DA2849"/>
    <w:rsid w:val="00DA2D2B"/>
    <w:rsid w:val="00DA2F9D"/>
    <w:rsid w:val="00DA3C4E"/>
    <w:rsid w:val="00DA3EAE"/>
    <w:rsid w:val="00DA49E3"/>
    <w:rsid w:val="00DA50F0"/>
    <w:rsid w:val="00DA535C"/>
    <w:rsid w:val="00DA5BEA"/>
    <w:rsid w:val="00DA5D97"/>
    <w:rsid w:val="00DA5E88"/>
    <w:rsid w:val="00DA63B6"/>
    <w:rsid w:val="00DA65B3"/>
    <w:rsid w:val="00DA6982"/>
    <w:rsid w:val="00DA70CE"/>
    <w:rsid w:val="00DA776C"/>
    <w:rsid w:val="00DA79A6"/>
    <w:rsid w:val="00DB11D7"/>
    <w:rsid w:val="00DB1284"/>
    <w:rsid w:val="00DB1391"/>
    <w:rsid w:val="00DB1A57"/>
    <w:rsid w:val="00DB1A96"/>
    <w:rsid w:val="00DB1E61"/>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2B5"/>
    <w:rsid w:val="00DB6457"/>
    <w:rsid w:val="00DB660F"/>
    <w:rsid w:val="00DB6924"/>
    <w:rsid w:val="00DB6F09"/>
    <w:rsid w:val="00DB7DC1"/>
    <w:rsid w:val="00DC02CE"/>
    <w:rsid w:val="00DC036F"/>
    <w:rsid w:val="00DC0685"/>
    <w:rsid w:val="00DC1208"/>
    <w:rsid w:val="00DC24E3"/>
    <w:rsid w:val="00DC26CA"/>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40D"/>
    <w:rsid w:val="00DE446A"/>
    <w:rsid w:val="00DE45EA"/>
    <w:rsid w:val="00DE47BC"/>
    <w:rsid w:val="00DE485E"/>
    <w:rsid w:val="00DE49AB"/>
    <w:rsid w:val="00DE55E5"/>
    <w:rsid w:val="00DE5618"/>
    <w:rsid w:val="00DE6522"/>
    <w:rsid w:val="00DE6F8B"/>
    <w:rsid w:val="00DE77D6"/>
    <w:rsid w:val="00DE7DA9"/>
    <w:rsid w:val="00DE7FBE"/>
    <w:rsid w:val="00DF06C2"/>
    <w:rsid w:val="00DF0E23"/>
    <w:rsid w:val="00DF188B"/>
    <w:rsid w:val="00DF1BA1"/>
    <w:rsid w:val="00DF2854"/>
    <w:rsid w:val="00DF32AD"/>
    <w:rsid w:val="00DF3598"/>
    <w:rsid w:val="00DF3E72"/>
    <w:rsid w:val="00DF4205"/>
    <w:rsid w:val="00DF44D9"/>
    <w:rsid w:val="00DF4505"/>
    <w:rsid w:val="00DF47FA"/>
    <w:rsid w:val="00DF4A78"/>
    <w:rsid w:val="00DF4AC3"/>
    <w:rsid w:val="00DF4B13"/>
    <w:rsid w:val="00DF505F"/>
    <w:rsid w:val="00DF5153"/>
    <w:rsid w:val="00DF54D8"/>
    <w:rsid w:val="00DF5612"/>
    <w:rsid w:val="00DF6727"/>
    <w:rsid w:val="00DF6E5E"/>
    <w:rsid w:val="00DF70BD"/>
    <w:rsid w:val="00DF761B"/>
    <w:rsid w:val="00DF7D8E"/>
    <w:rsid w:val="00DF7ED4"/>
    <w:rsid w:val="00E0007D"/>
    <w:rsid w:val="00E0009D"/>
    <w:rsid w:val="00E009E9"/>
    <w:rsid w:val="00E00DFA"/>
    <w:rsid w:val="00E017E7"/>
    <w:rsid w:val="00E01E27"/>
    <w:rsid w:val="00E01F09"/>
    <w:rsid w:val="00E02391"/>
    <w:rsid w:val="00E025AF"/>
    <w:rsid w:val="00E026F9"/>
    <w:rsid w:val="00E0279A"/>
    <w:rsid w:val="00E02E98"/>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6DEC"/>
    <w:rsid w:val="00E06E66"/>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52A"/>
    <w:rsid w:val="00E15D91"/>
    <w:rsid w:val="00E162A3"/>
    <w:rsid w:val="00E164A9"/>
    <w:rsid w:val="00E167C5"/>
    <w:rsid w:val="00E1683A"/>
    <w:rsid w:val="00E16904"/>
    <w:rsid w:val="00E16CDB"/>
    <w:rsid w:val="00E16E66"/>
    <w:rsid w:val="00E17544"/>
    <w:rsid w:val="00E17917"/>
    <w:rsid w:val="00E17970"/>
    <w:rsid w:val="00E17D1D"/>
    <w:rsid w:val="00E201B6"/>
    <w:rsid w:val="00E206C6"/>
    <w:rsid w:val="00E2093A"/>
    <w:rsid w:val="00E20A58"/>
    <w:rsid w:val="00E214E9"/>
    <w:rsid w:val="00E21748"/>
    <w:rsid w:val="00E21EEB"/>
    <w:rsid w:val="00E21FA8"/>
    <w:rsid w:val="00E2247F"/>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4B9"/>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3262"/>
    <w:rsid w:val="00E335CE"/>
    <w:rsid w:val="00E3438F"/>
    <w:rsid w:val="00E34AF4"/>
    <w:rsid w:val="00E34C2A"/>
    <w:rsid w:val="00E34E3E"/>
    <w:rsid w:val="00E35470"/>
    <w:rsid w:val="00E354F7"/>
    <w:rsid w:val="00E357B1"/>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383"/>
    <w:rsid w:val="00E505A3"/>
    <w:rsid w:val="00E50616"/>
    <w:rsid w:val="00E50E50"/>
    <w:rsid w:val="00E514C3"/>
    <w:rsid w:val="00E514E8"/>
    <w:rsid w:val="00E51FF0"/>
    <w:rsid w:val="00E52C59"/>
    <w:rsid w:val="00E52D85"/>
    <w:rsid w:val="00E5377F"/>
    <w:rsid w:val="00E53CF7"/>
    <w:rsid w:val="00E53F16"/>
    <w:rsid w:val="00E5432A"/>
    <w:rsid w:val="00E5439A"/>
    <w:rsid w:val="00E54716"/>
    <w:rsid w:val="00E54F1C"/>
    <w:rsid w:val="00E54F2B"/>
    <w:rsid w:val="00E54F6D"/>
    <w:rsid w:val="00E551F6"/>
    <w:rsid w:val="00E557CB"/>
    <w:rsid w:val="00E55C0C"/>
    <w:rsid w:val="00E55FFB"/>
    <w:rsid w:val="00E562D1"/>
    <w:rsid w:val="00E56365"/>
    <w:rsid w:val="00E5698F"/>
    <w:rsid w:val="00E56AAE"/>
    <w:rsid w:val="00E56C76"/>
    <w:rsid w:val="00E56D38"/>
    <w:rsid w:val="00E578FA"/>
    <w:rsid w:val="00E579F6"/>
    <w:rsid w:val="00E57D43"/>
    <w:rsid w:val="00E60307"/>
    <w:rsid w:val="00E60601"/>
    <w:rsid w:val="00E60BCF"/>
    <w:rsid w:val="00E60EF9"/>
    <w:rsid w:val="00E6101B"/>
    <w:rsid w:val="00E61766"/>
    <w:rsid w:val="00E61841"/>
    <w:rsid w:val="00E62011"/>
    <w:rsid w:val="00E622AE"/>
    <w:rsid w:val="00E62540"/>
    <w:rsid w:val="00E62593"/>
    <w:rsid w:val="00E62635"/>
    <w:rsid w:val="00E628EB"/>
    <w:rsid w:val="00E63650"/>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1697"/>
    <w:rsid w:val="00E71C87"/>
    <w:rsid w:val="00E71E5C"/>
    <w:rsid w:val="00E71F2A"/>
    <w:rsid w:val="00E72822"/>
    <w:rsid w:val="00E72E52"/>
    <w:rsid w:val="00E72F1E"/>
    <w:rsid w:val="00E72F29"/>
    <w:rsid w:val="00E73C1B"/>
    <w:rsid w:val="00E73C9B"/>
    <w:rsid w:val="00E74071"/>
    <w:rsid w:val="00E74E78"/>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1B89"/>
    <w:rsid w:val="00E826D7"/>
    <w:rsid w:val="00E82875"/>
    <w:rsid w:val="00E82C6F"/>
    <w:rsid w:val="00E83492"/>
    <w:rsid w:val="00E837C0"/>
    <w:rsid w:val="00E83DCC"/>
    <w:rsid w:val="00E845E9"/>
    <w:rsid w:val="00E8464D"/>
    <w:rsid w:val="00E84F16"/>
    <w:rsid w:val="00E8519B"/>
    <w:rsid w:val="00E85281"/>
    <w:rsid w:val="00E85A88"/>
    <w:rsid w:val="00E85EB6"/>
    <w:rsid w:val="00E86317"/>
    <w:rsid w:val="00E86623"/>
    <w:rsid w:val="00E869C5"/>
    <w:rsid w:val="00E90340"/>
    <w:rsid w:val="00E90551"/>
    <w:rsid w:val="00E90CE0"/>
    <w:rsid w:val="00E90FAC"/>
    <w:rsid w:val="00E9117D"/>
    <w:rsid w:val="00E913BF"/>
    <w:rsid w:val="00E91D4D"/>
    <w:rsid w:val="00E91F1C"/>
    <w:rsid w:val="00E92236"/>
    <w:rsid w:val="00E929E7"/>
    <w:rsid w:val="00E92B3F"/>
    <w:rsid w:val="00E92C81"/>
    <w:rsid w:val="00E92C84"/>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4388"/>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3831"/>
    <w:rsid w:val="00EB3B89"/>
    <w:rsid w:val="00EB4436"/>
    <w:rsid w:val="00EB4884"/>
    <w:rsid w:val="00EB4D2B"/>
    <w:rsid w:val="00EB4E13"/>
    <w:rsid w:val="00EB4F1F"/>
    <w:rsid w:val="00EB4F79"/>
    <w:rsid w:val="00EB5552"/>
    <w:rsid w:val="00EB66E6"/>
    <w:rsid w:val="00EB684D"/>
    <w:rsid w:val="00EB6CA5"/>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6A8"/>
    <w:rsid w:val="00EC4A68"/>
    <w:rsid w:val="00EC4B14"/>
    <w:rsid w:val="00EC4E70"/>
    <w:rsid w:val="00EC521B"/>
    <w:rsid w:val="00EC5229"/>
    <w:rsid w:val="00EC54F3"/>
    <w:rsid w:val="00EC5C99"/>
    <w:rsid w:val="00EC6805"/>
    <w:rsid w:val="00EC6B1F"/>
    <w:rsid w:val="00EC6DF1"/>
    <w:rsid w:val="00EC7099"/>
    <w:rsid w:val="00EC71AB"/>
    <w:rsid w:val="00EC7547"/>
    <w:rsid w:val="00EC7ACB"/>
    <w:rsid w:val="00ED13B2"/>
    <w:rsid w:val="00ED1C41"/>
    <w:rsid w:val="00ED1D0F"/>
    <w:rsid w:val="00ED2B45"/>
    <w:rsid w:val="00ED2E35"/>
    <w:rsid w:val="00ED3182"/>
    <w:rsid w:val="00ED3E9D"/>
    <w:rsid w:val="00ED3EE8"/>
    <w:rsid w:val="00ED476D"/>
    <w:rsid w:val="00ED50A6"/>
    <w:rsid w:val="00ED5109"/>
    <w:rsid w:val="00ED52C0"/>
    <w:rsid w:val="00ED52D0"/>
    <w:rsid w:val="00ED57B6"/>
    <w:rsid w:val="00ED59F2"/>
    <w:rsid w:val="00ED5ADD"/>
    <w:rsid w:val="00ED5CEC"/>
    <w:rsid w:val="00ED60F6"/>
    <w:rsid w:val="00ED6137"/>
    <w:rsid w:val="00ED6D63"/>
    <w:rsid w:val="00ED6D8B"/>
    <w:rsid w:val="00ED6DE3"/>
    <w:rsid w:val="00ED700E"/>
    <w:rsid w:val="00ED70B2"/>
    <w:rsid w:val="00ED739E"/>
    <w:rsid w:val="00ED754D"/>
    <w:rsid w:val="00ED7DCB"/>
    <w:rsid w:val="00ED7F0E"/>
    <w:rsid w:val="00EE0029"/>
    <w:rsid w:val="00EE03E1"/>
    <w:rsid w:val="00EE09AC"/>
    <w:rsid w:val="00EE0AF4"/>
    <w:rsid w:val="00EE0E23"/>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C88"/>
    <w:rsid w:val="00EF0B96"/>
    <w:rsid w:val="00EF0BA7"/>
    <w:rsid w:val="00EF0CAA"/>
    <w:rsid w:val="00EF0D38"/>
    <w:rsid w:val="00EF1033"/>
    <w:rsid w:val="00EF1442"/>
    <w:rsid w:val="00EF146F"/>
    <w:rsid w:val="00EF165A"/>
    <w:rsid w:val="00EF17AA"/>
    <w:rsid w:val="00EF1BED"/>
    <w:rsid w:val="00EF1E78"/>
    <w:rsid w:val="00EF2390"/>
    <w:rsid w:val="00EF2E7D"/>
    <w:rsid w:val="00EF2F6F"/>
    <w:rsid w:val="00EF2F70"/>
    <w:rsid w:val="00EF3048"/>
    <w:rsid w:val="00EF3814"/>
    <w:rsid w:val="00EF399B"/>
    <w:rsid w:val="00EF39F8"/>
    <w:rsid w:val="00EF450E"/>
    <w:rsid w:val="00EF45F6"/>
    <w:rsid w:val="00EF47EE"/>
    <w:rsid w:val="00EF4EED"/>
    <w:rsid w:val="00EF4FF8"/>
    <w:rsid w:val="00EF5BAB"/>
    <w:rsid w:val="00EF5E49"/>
    <w:rsid w:val="00EF6255"/>
    <w:rsid w:val="00EF62D6"/>
    <w:rsid w:val="00EF652F"/>
    <w:rsid w:val="00EF6815"/>
    <w:rsid w:val="00EF686A"/>
    <w:rsid w:val="00EF6DAD"/>
    <w:rsid w:val="00EF6F76"/>
    <w:rsid w:val="00F00160"/>
    <w:rsid w:val="00F00381"/>
    <w:rsid w:val="00F00C1F"/>
    <w:rsid w:val="00F022F8"/>
    <w:rsid w:val="00F02324"/>
    <w:rsid w:val="00F02D1F"/>
    <w:rsid w:val="00F03072"/>
    <w:rsid w:val="00F030DE"/>
    <w:rsid w:val="00F039C4"/>
    <w:rsid w:val="00F03DD5"/>
    <w:rsid w:val="00F03ED3"/>
    <w:rsid w:val="00F044B4"/>
    <w:rsid w:val="00F052A2"/>
    <w:rsid w:val="00F058E6"/>
    <w:rsid w:val="00F064C6"/>
    <w:rsid w:val="00F0682C"/>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A9E"/>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E6E"/>
    <w:rsid w:val="00F16F88"/>
    <w:rsid w:val="00F16FAE"/>
    <w:rsid w:val="00F17253"/>
    <w:rsid w:val="00F1774E"/>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85E"/>
    <w:rsid w:val="00F25A87"/>
    <w:rsid w:val="00F25B1B"/>
    <w:rsid w:val="00F25D01"/>
    <w:rsid w:val="00F25F05"/>
    <w:rsid w:val="00F26410"/>
    <w:rsid w:val="00F26463"/>
    <w:rsid w:val="00F26B54"/>
    <w:rsid w:val="00F26D84"/>
    <w:rsid w:val="00F275AD"/>
    <w:rsid w:val="00F27AC7"/>
    <w:rsid w:val="00F30179"/>
    <w:rsid w:val="00F30606"/>
    <w:rsid w:val="00F30651"/>
    <w:rsid w:val="00F31E65"/>
    <w:rsid w:val="00F31F6A"/>
    <w:rsid w:val="00F321A3"/>
    <w:rsid w:val="00F32CE4"/>
    <w:rsid w:val="00F32E68"/>
    <w:rsid w:val="00F33A46"/>
    <w:rsid w:val="00F3414F"/>
    <w:rsid w:val="00F341B0"/>
    <w:rsid w:val="00F341EA"/>
    <w:rsid w:val="00F356CC"/>
    <w:rsid w:val="00F35F61"/>
    <w:rsid w:val="00F366A7"/>
    <w:rsid w:val="00F36CE2"/>
    <w:rsid w:val="00F36FF5"/>
    <w:rsid w:val="00F37334"/>
    <w:rsid w:val="00F378A4"/>
    <w:rsid w:val="00F379A8"/>
    <w:rsid w:val="00F379F3"/>
    <w:rsid w:val="00F40308"/>
    <w:rsid w:val="00F4078C"/>
    <w:rsid w:val="00F40874"/>
    <w:rsid w:val="00F408D8"/>
    <w:rsid w:val="00F40BAB"/>
    <w:rsid w:val="00F40F57"/>
    <w:rsid w:val="00F416FF"/>
    <w:rsid w:val="00F418E5"/>
    <w:rsid w:val="00F41A86"/>
    <w:rsid w:val="00F41B3C"/>
    <w:rsid w:val="00F41D3C"/>
    <w:rsid w:val="00F41D5C"/>
    <w:rsid w:val="00F41F9F"/>
    <w:rsid w:val="00F421B0"/>
    <w:rsid w:val="00F42B9B"/>
    <w:rsid w:val="00F42CFE"/>
    <w:rsid w:val="00F43B5A"/>
    <w:rsid w:val="00F4449A"/>
    <w:rsid w:val="00F44C5A"/>
    <w:rsid w:val="00F45BF6"/>
    <w:rsid w:val="00F461F8"/>
    <w:rsid w:val="00F46223"/>
    <w:rsid w:val="00F4662D"/>
    <w:rsid w:val="00F47031"/>
    <w:rsid w:val="00F50311"/>
    <w:rsid w:val="00F50CCE"/>
    <w:rsid w:val="00F51166"/>
    <w:rsid w:val="00F511BD"/>
    <w:rsid w:val="00F5129C"/>
    <w:rsid w:val="00F51D9D"/>
    <w:rsid w:val="00F51E7D"/>
    <w:rsid w:val="00F51F4A"/>
    <w:rsid w:val="00F5272D"/>
    <w:rsid w:val="00F53299"/>
    <w:rsid w:val="00F556C5"/>
    <w:rsid w:val="00F556E0"/>
    <w:rsid w:val="00F560C3"/>
    <w:rsid w:val="00F56293"/>
    <w:rsid w:val="00F564AC"/>
    <w:rsid w:val="00F569FC"/>
    <w:rsid w:val="00F56E80"/>
    <w:rsid w:val="00F57151"/>
    <w:rsid w:val="00F57491"/>
    <w:rsid w:val="00F576B3"/>
    <w:rsid w:val="00F57A36"/>
    <w:rsid w:val="00F57B8E"/>
    <w:rsid w:val="00F57CB2"/>
    <w:rsid w:val="00F60766"/>
    <w:rsid w:val="00F60E54"/>
    <w:rsid w:val="00F60FBC"/>
    <w:rsid w:val="00F612DB"/>
    <w:rsid w:val="00F61315"/>
    <w:rsid w:val="00F6175E"/>
    <w:rsid w:val="00F61E1F"/>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1BB"/>
    <w:rsid w:val="00F6622F"/>
    <w:rsid w:val="00F6654D"/>
    <w:rsid w:val="00F666A7"/>
    <w:rsid w:val="00F66CDF"/>
    <w:rsid w:val="00F66E1D"/>
    <w:rsid w:val="00F67748"/>
    <w:rsid w:val="00F67891"/>
    <w:rsid w:val="00F67A3A"/>
    <w:rsid w:val="00F67EE2"/>
    <w:rsid w:val="00F7050C"/>
    <w:rsid w:val="00F70BCF"/>
    <w:rsid w:val="00F70D79"/>
    <w:rsid w:val="00F70F79"/>
    <w:rsid w:val="00F70FA6"/>
    <w:rsid w:val="00F71209"/>
    <w:rsid w:val="00F72157"/>
    <w:rsid w:val="00F72A8A"/>
    <w:rsid w:val="00F72D3D"/>
    <w:rsid w:val="00F7306B"/>
    <w:rsid w:val="00F7344B"/>
    <w:rsid w:val="00F7363A"/>
    <w:rsid w:val="00F7428B"/>
    <w:rsid w:val="00F74460"/>
    <w:rsid w:val="00F745F7"/>
    <w:rsid w:val="00F747DB"/>
    <w:rsid w:val="00F74D29"/>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57F"/>
    <w:rsid w:val="00F84AB1"/>
    <w:rsid w:val="00F84F58"/>
    <w:rsid w:val="00F852B7"/>
    <w:rsid w:val="00F853A9"/>
    <w:rsid w:val="00F85BF1"/>
    <w:rsid w:val="00F85E5F"/>
    <w:rsid w:val="00F86398"/>
    <w:rsid w:val="00F865E8"/>
    <w:rsid w:val="00F86BCA"/>
    <w:rsid w:val="00F86CA7"/>
    <w:rsid w:val="00F90875"/>
    <w:rsid w:val="00F908F5"/>
    <w:rsid w:val="00F90EEC"/>
    <w:rsid w:val="00F90F6A"/>
    <w:rsid w:val="00F918A2"/>
    <w:rsid w:val="00F91CC6"/>
    <w:rsid w:val="00F928D4"/>
    <w:rsid w:val="00F92AB0"/>
    <w:rsid w:val="00F92AC0"/>
    <w:rsid w:val="00F92E83"/>
    <w:rsid w:val="00F931DB"/>
    <w:rsid w:val="00F93D07"/>
    <w:rsid w:val="00F93D7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27C"/>
    <w:rsid w:val="00FA4B5C"/>
    <w:rsid w:val="00FA5285"/>
    <w:rsid w:val="00FA536D"/>
    <w:rsid w:val="00FA5DA4"/>
    <w:rsid w:val="00FA6EE2"/>
    <w:rsid w:val="00FA7140"/>
    <w:rsid w:val="00FA7265"/>
    <w:rsid w:val="00FA759E"/>
    <w:rsid w:val="00FA7D46"/>
    <w:rsid w:val="00FA7EEB"/>
    <w:rsid w:val="00FB020C"/>
    <w:rsid w:val="00FB0864"/>
    <w:rsid w:val="00FB0E0E"/>
    <w:rsid w:val="00FB0EE8"/>
    <w:rsid w:val="00FB1145"/>
    <w:rsid w:val="00FB13E9"/>
    <w:rsid w:val="00FB175E"/>
    <w:rsid w:val="00FB182E"/>
    <w:rsid w:val="00FB1D54"/>
    <w:rsid w:val="00FB1E84"/>
    <w:rsid w:val="00FB287D"/>
    <w:rsid w:val="00FB28D2"/>
    <w:rsid w:val="00FB29F8"/>
    <w:rsid w:val="00FB2A6B"/>
    <w:rsid w:val="00FB3398"/>
    <w:rsid w:val="00FB339A"/>
    <w:rsid w:val="00FB3578"/>
    <w:rsid w:val="00FB3F8A"/>
    <w:rsid w:val="00FB4BEA"/>
    <w:rsid w:val="00FB57B9"/>
    <w:rsid w:val="00FB57CA"/>
    <w:rsid w:val="00FB669B"/>
    <w:rsid w:val="00FB6818"/>
    <w:rsid w:val="00FB695B"/>
    <w:rsid w:val="00FB6BF6"/>
    <w:rsid w:val="00FB71EA"/>
    <w:rsid w:val="00FB7554"/>
    <w:rsid w:val="00FB7BE8"/>
    <w:rsid w:val="00FB7D5C"/>
    <w:rsid w:val="00FB7F18"/>
    <w:rsid w:val="00FC0417"/>
    <w:rsid w:val="00FC050D"/>
    <w:rsid w:val="00FC0694"/>
    <w:rsid w:val="00FC09E7"/>
    <w:rsid w:val="00FC0B49"/>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322"/>
    <w:rsid w:val="00FC68BA"/>
    <w:rsid w:val="00FC6AB8"/>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7AC"/>
    <w:rsid w:val="00FD6911"/>
    <w:rsid w:val="00FD6A95"/>
    <w:rsid w:val="00FD6FCA"/>
    <w:rsid w:val="00FD76EF"/>
    <w:rsid w:val="00FD7D24"/>
    <w:rsid w:val="00FE0252"/>
    <w:rsid w:val="00FE0485"/>
    <w:rsid w:val="00FE079B"/>
    <w:rsid w:val="00FE1206"/>
    <w:rsid w:val="00FE1780"/>
    <w:rsid w:val="00FE1844"/>
    <w:rsid w:val="00FE2554"/>
    <w:rsid w:val="00FE2971"/>
    <w:rsid w:val="00FE2E3D"/>
    <w:rsid w:val="00FE2F41"/>
    <w:rsid w:val="00FE31B5"/>
    <w:rsid w:val="00FE325F"/>
    <w:rsid w:val="00FE34CE"/>
    <w:rsid w:val="00FE4327"/>
    <w:rsid w:val="00FE435C"/>
    <w:rsid w:val="00FE4C19"/>
    <w:rsid w:val="00FE5738"/>
    <w:rsid w:val="00FE5A9E"/>
    <w:rsid w:val="00FE5EBE"/>
    <w:rsid w:val="00FE64C5"/>
    <w:rsid w:val="00FE6630"/>
    <w:rsid w:val="00FE6F4A"/>
    <w:rsid w:val="00FE778D"/>
    <w:rsid w:val="00FE7DD9"/>
    <w:rsid w:val="00FE7EF5"/>
    <w:rsid w:val="00FF0601"/>
    <w:rsid w:val="00FF08AC"/>
    <w:rsid w:val="00FF0AC2"/>
    <w:rsid w:val="00FF0ED7"/>
    <w:rsid w:val="00FF1348"/>
    <w:rsid w:val="00FF148D"/>
    <w:rsid w:val="00FF19D2"/>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5BEF"/>
    <w:rsid w:val="00FF608F"/>
    <w:rsid w:val="00FF613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b/>
      <w:sz w:val="22"/>
      <w:szCs w:val="22"/>
      <w:lang w:val="en-US"/>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Times New Roman"/>
      <w:b/>
      <w:sz w:val="22"/>
      <w:lang w:val="sr-Cyrl-CS" w:eastAsia="ar-SA" w:bidi="ar-SA"/>
    </w:rPr>
  </w:style>
  <w:style w:type="character" w:customStyle="1" w:styleId="Heading2Char">
    <w:name w:val="Heading 2 Char"/>
    <w:link w:val="Heading2"/>
    <w:uiPriority w:val="99"/>
    <w:locked/>
    <w:rsid w:val="00A77E54"/>
    <w:rPr>
      <w:rFonts w:ascii="Arial" w:hAnsi="Arial" w:cs="Times New Roman"/>
      <w:b/>
      <w:sz w:val="22"/>
      <w:lang w:eastAsia="ar-SA" w:bidi="ar-SA"/>
    </w:rPr>
  </w:style>
  <w:style w:type="character" w:customStyle="1" w:styleId="Heading3Char">
    <w:name w:val="Heading 3 Char"/>
    <w:link w:val="Heading3"/>
    <w:uiPriority w:val="99"/>
    <w:locked/>
    <w:rsid w:val="0089224E"/>
    <w:rPr>
      <w:rFonts w:ascii="Arial Narrow" w:hAnsi="Arial Narrow" w:cs="Times New Roman"/>
      <w:b/>
      <w:bCs/>
      <w:sz w:val="32"/>
      <w:lang w:val="sr-Cyrl-CS" w:eastAsia="ar-SA" w:bidi="ar-SA"/>
    </w:rPr>
  </w:style>
  <w:style w:type="character" w:customStyle="1" w:styleId="Heading4Char">
    <w:name w:val="Heading 4 Char"/>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semiHidden/>
    <w:locked/>
    <w:rsid w:val="00DC02CE"/>
    <w:rPr>
      <w:rFonts w:ascii="Calibri" w:hAnsi="Calibri" w:cs="Times New Roman"/>
      <w:b/>
      <w:bCs/>
      <w:i/>
      <w:iCs/>
      <w:sz w:val="26"/>
      <w:szCs w:val="26"/>
      <w:lang w:val="sr-Cyrl-CS" w:eastAsia="ar-SA" w:bidi="ar-SA"/>
    </w:rPr>
  </w:style>
  <w:style w:type="character" w:customStyle="1" w:styleId="Heading6Char">
    <w:name w:val="Heading 6 Char"/>
    <w:link w:val="Heading6"/>
    <w:uiPriority w:val="99"/>
    <w:semiHidden/>
    <w:locked/>
    <w:rsid w:val="00DC02CE"/>
    <w:rPr>
      <w:rFonts w:ascii="Calibri" w:hAnsi="Calibri" w:cs="Times New Roman"/>
      <w:b/>
      <w:bCs/>
      <w:lang w:val="sr-Cyrl-CS" w:eastAsia="ar-SA" w:bidi="ar-SA"/>
    </w:rPr>
  </w:style>
  <w:style w:type="character" w:customStyle="1" w:styleId="Heading7Char">
    <w:name w:val="Heading 7 Char"/>
    <w:link w:val="Heading7"/>
    <w:uiPriority w:val="99"/>
    <w:semiHidden/>
    <w:locked/>
    <w:rsid w:val="00DC02CE"/>
    <w:rPr>
      <w:rFonts w:ascii="Calibri" w:hAnsi="Calibri" w:cs="Times New Roman"/>
      <w:sz w:val="24"/>
      <w:szCs w:val="24"/>
      <w:lang w:val="sr-Cyrl-CS" w:eastAsia="ar-SA" w:bidi="ar-SA"/>
    </w:rPr>
  </w:style>
  <w:style w:type="character" w:customStyle="1" w:styleId="Heading8Char">
    <w:name w:val="Heading 8 Char"/>
    <w:link w:val="Heading8"/>
    <w:uiPriority w:val="99"/>
    <w:semiHidden/>
    <w:locked/>
    <w:rsid w:val="00DC02CE"/>
    <w:rPr>
      <w:rFonts w:ascii="Calibri" w:hAnsi="Calibri" w:cs="Times New Roman"/>
      <w:i/>
      <w:iCs/>
      <w:sz w:val="24"/>
      <w:szCs w:val="24"/>
      <w:lang w:val="sr-Cyrl-CS" w:eastAsia="ar-SA" w:bidi="ar-SA"/>
    </w:rPr>
  </w:style>
  <w:style w:type="character" w:customStyle="1" w:styleId="Heading9Char">
    <w:name w:val="Heading 9 Char"/>
    <w:link w:val="Heading9"/>
    <w:uiPriority w:val="99"/>
    <w:semiHidden/>
    <w:locked/>
    <w:rsid w:val="00DC02CE"/>
    <w:rPr>
      <w:rFonts w:ascii="Cambria" w:hAnsi="Cambria" w:cs="Times New Roman"/>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semiHidden/>
    <w:locked/>
    <w:rsid w:val="00DC02CE"/>
    <w:rPr>
      <w:rFonts w:cs="Times New Roman"/>
      <w:sz w:val="20"/>
      <w:szCs w:val="20"/>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AE4F51"/>
    <w:rPr>
      <w:rFonts w:ascii="Arial" w:hAnsi="Arial" w:cs="Tahoma"/>
      <w:i/>
      <w:iCs/>
      <w:sz w:val="28"/>
      <w:szCs w:val="28"/>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lang w:val="en-US"/>
    </w:rPr>
  </w:style>
  <w:style w:type="character" w:customStyle="1" w:styleId="HeaderChar">
    <w:name w:val="Header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DC02CE"/>
    <w:rPr>
      <w:rFonts w:cs="Times New Roman"/>
      <w:sz w:val="20"/>
      <w:szCs w:val="20"/>
      <w:lang w:val="sr-Cyrl-C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semiHidden/>
    <w:locked/>
    <w:rsid w:val="00DC02CE"/>
    <w:rPr>
      <w:rFonts w:cs="Times New Roman"/>
      <w:sz w:val="20"/>
      <w:szCs w:val="20"/>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semiHidden/>
    <w:locked/>
    <w:rsid w:val="00DC02CE"/>
    <w:rPr>
      <w:rFonts w:cs="Times New Roman"/>
      <w:sz w:val="16"/>
      <w:szCs w:val="16"/>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semiHidden/>
    <w:rsid w:val="008E42BF"/>
    <w:rPr>
      <w:rFonts w:ascii="Tahoma" w:hAnsi="Tahoma"/>
      <w:sz w:val="16"/>
      <w:szCs w:val="16"/>
    </w:rPr>
  </w:style>
  <w:style w:type="character" w:customStyle="1" w:styleId="BalloonTextChar">
    <w:name w:val="Balloon Text Char"/>
    <w:link w:val="BalloonText"/>
    <w:uiPriority w:val="99"/>
    <w:semiHidden/>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semiHidden/>
    <w:locked/>
    <w:rsid w:val="00DC02CE"/>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semiHidden/>
    <w:locked/>
    <w:rsid w:val="00DC02CE"/>
    <w:rPr>
      <w:rFonts w:ascii="Courier New" w:hAnsi="Courier New" w:cs="Courier New"/>
      <w:sz w:val="20"/>
      <w:szCs w:val="20"/>
      <w:lang w:val="sr-Cyrl-CS" w:eastAsia="ar-SA" w:bidi="ar-SA"/>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DC02CE"/>
    <w:rPr>
      <w:rFonts w:cs="Times New Roman"/>
      <w:sz w:val="2"/>
      <w:lang w:val="sr-Cyrl-CS" w:eastAsia="ar-SA" w:bidi="ar-SA"/>
    </w:rPr>
  </w:style>
  <w:style w:type="paragraph" w:styleId="ListParagraph">
    <w:name w:val="List Paragraph"/>
    <w:basedOn w:val="Normal"/>
    <w:link w:val="ListParagraphChar"/>
    <w:uiPriority w:val="99"/>
    <w:qFormat/>
    <w:rsid w:val="002F28B2"/>
    <w:pPr>
      <w:suppressAutoHyphens w:val="0"/>
      <w:spacing w:after="200" w:line="276" w:lineRule="auto"/>
      <w:ind w:left="720"/>
      <w:contextualSpacing/>
    </w:pPr>
    <w:rPr>
      <w:rFonts w:ascii="Calibri" w:hAnsi="Calibri"/>
      <w:sz w:val="22"/>
      <w:lang w:val="en-US" w:eastAsia="en-US"/>
    </w:r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uiPriority w:val="99"/>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uiPriority w:val="99"/>
    <w:rsid w:val="00E009E9"/>
    <w:rPr>
      <w:rFonts w:cs="Times New Roman"/>
    </w:rPr>
  </w:style>
  <w:style w:type="character" w:styleId="BookTitle">
    <w:name w:val="Book Title"/>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bidi="hi-IN"/>
    </w:rPr>
  </w:style>
  <w:style w:type="character" w:customStyle="1" w:styleId="ListParagraphChar">
    <w:name w:val="List Paragraph Char"/>
    <w:link w:val="ListParagraph"/>
    <w:uiPriority w:val="99"/>
    <w:locked/>
    <w:rsid w:val="001270D9"/>
    <w:rPr>
      <w:rFonts w:ascii="Calibri" w:hAnsi="Calibri"/>
      <w:sz w:val="22"/>
      <w:lang w:eastAsia="en-US"/>
    </w:rPr>
  </w:style>
  <w:style w:type="paragraph" w:customStyle="1" w:styleId="stil1tekst">
    <w:name w:val="stil_1tekst"/>
    <w:basedOn w:val="Normal"/>
    <w:uiPriority w:val="99"/>
    <w:rsid w:val="00C25E49"/>
    <w:pPr>
      <w:suppressAutoHyphens w:val="0"/>
      <w:ind w:left="525" w:right="525" w:firstLine="240"/>
      <w:jc w:val="both"/>
    </w:pPr>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b/>
      <w:sz w:val="22"/>
      <w:szCs w:val="22"/>
      <w:lang w:val="en-US"/>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Times New Roman"/>
      <w:b/>
      <w:sz w:val="22"/>
      <w:lang w:val="sr-Cyrl-CS" w:eastAsia="ar-SA" w:bidi="ar-SA"/>
    </w:rPr>
  </w:style>
  <w:style w:type="character" w:customStyle="1" w:styleId="Heading2Char">
    <w:name w:val="Heading 2 Char"/>
    <w:link w:val="Heading2"/>
    <w:uiPriority w:val="99"/>
    <w:locked/>
    <w:rsid w:val="00A77E54"/>
    <w:rPr>
      <w:rFonts w:ascii="Arial" w:hAnsi="Arial" w:cs="Times New Roman"/>
      <w:b/>
      <w:sz w:val="22"/>
      <w:lang w:eastAsia="ar-SA" w:bidi="ar-SA"/>
    </w:rPr>
  </w:style>
  <w:style w:type="character" w:customStyle="1" w:styleId="Heading3Char">
    <w:name w:val="Heading 3 Char"/>
    <w:link w:val="Heading3"/>
    <w:uiPriority w:val="99"/>
    <w:locked/>
    <w:rsid w:val="0089224E"/>
    <w:rPr>
      <w:rFonts w:ascii="Arial Narrow" w:hAnsi="Arial Narrow" w:cs="Times New Roman"/>
      <w:b/>
      <w:bCs/>
      <w:sz w:val="32"/>
      <w:lang w:val="sr-Cyrl-CS" w:eastAsia="ar-SA" w:bidi="ar-SA"/>
    </w:rPr>
  </w:style>
  <w:style w:type="character" w:customStyle="1" w:styleId="Heading4Char">
    <w:name w:val="Heading 4 Char"/>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semiHidden/>
    <w:locked/>
    <w:rsid w:val="00DC02CE"/>
    <w:rPr>
      <w:rFonts w:ascii="Calibri" w:hAnsi="Calibri" w:cs="Times New Roman"/>
      <w:b/>
      <w:bCs/>
      <w:i/>
      <w:iCs/>
      <w:sz w:val="26"/>
      <w:szCs w:val="26"/>
      <w:lang w:val="sr-Cyrl-CS" w:eastAsia="ar-SA" w:bidi="ar-SA"/>
    </w:rPr>
  </w:style>
  <w:style w:type="character" w:customStyle="1" w:styleId="Heading6Char">
    <w:name w:val="Heading 6 Char"/>
    <w:link w:val="Heading6"/>
    <w:uiPriority w:val="99"/>
    <w:semiHidden/>
    <w:locked/>
    <w:rsid w:val="00DC02CE"/>
    <w:rPr>
      <w:rFonts w:ascii="Calibri" w:hAnsi="Calibri" w:cs="Times New Roman"/>
      <w:b/>
      <w:bCs/>
      <w:lang w:val="sr-Cyrl-CS" w:eastAsia="ar-SA" w:bidi="ar-SA"/>
    </w:rPr>
  </w:style>
  <w:style w:type="character" w:customStyle="1" w:styleId="Heading7Char">
    <w:name w:val="Heading 7 Char"/>
    <w:link w:val="Heading7"/>
    <w:uiPriority w:val="99"/>
    <w:semiHidden/>
    <w:locked/>
    <w:rsid w:val="00DC02CE"/>
    <w:rPr>
      <w:rFonts w:ascii="Calibri" w:hAnsi="Calibri" w:cs="Times New Roman"/>
      <w:sz w:val="24"/>
      <w:szCs w:val="24"/>
      <w:lang w:val="sr-Cyrl-CS" w:eastAsia="ar-SA" w:bidi="ar-SA"/>
    </w:rPr>
  </w:style>
  <w:style w:type="character" w:customStyle="1" w:styleId="Heading8Char">
    <w:name w:val="Heading 8 Char"/>
    <w:link w:val="Heading8"/>
    <w:uiPriority w:val="99"/>
    <w:semiHidden/>
    <w:locked/>
    <w:rsid w:val="00DC02CE"/>
    <w:rPr>
      <w:rFonts w:ascii="Calibri" w:hAnsi="Calibri" w:cs="Times New Roman"/>
      <w:i/>
      <w:iCs/>
      <w:sz w:val="24"/>
      <w:szCs w:val="24"/>
      <w:lang w:val="sr-Cyrl-CS" w:eastAsia="ar-SA" w:bidi="ar-SA"/>
    </w:rPr>
  </w:style>
  <w:style w:type="character" w:customStyle="1" w:styleId="Heading9Char">
    <w:name w:val="Heading 9 Char"/>
    <w:link w:val="Heading9"/>
    <w:uiPriority w:val="99"/>
    <w:semiHidden/>
    <w:locked/>
    <w:rsid w:val="00DC02CE"/>
    <w:rPr>
      <w:rFonts w:ascii="Cambria" w:hAnsi="Cambria" w:cs="Times New Roman"/>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semiHidden/>
    <w:locked/>
    <w:rsid w:val="00DC02CE"/>
    <w:rPr>
      <w:rFonts w:cs="Times New Roman"/>
      <w:sz w:val="20"/>
      <w:szCs w:val="20"/>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AE4F51"/>
    <w:rPr>
      <w:rFonts w:ascii="Arial" w:hAnsi="Arial" w:cs="Tahoma"/>
      <w:i/>
      <w:iCs/>
      <w:sz w:val="28"/>
      <w:szCs w:val="28"/>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lang w:val="en-US"/>
    </w:rPr>
  </w:style>
  <w:style w:type="character" w:customStyle="1" w:styleId="HeaderChar">
    <w:name w:val="Header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DC02CE"/>
    <w:rPr>
      <w:rFonts w:cs="Times New Roman"/>
      <w:sz w:val="20"/>
      <w:szCs w:val="20"/>
      <w:lang w:val="sr-Cyrl-C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semiHidden/>
    <w:locked/>
    <w:rsid w:val="00DC02CE"/>
    <w:rPr>
      <w:rFonts w:cs="Times New Roman"/>
      <w:sz w:val="20"/>
      <w:szCs w:val="20"/>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semiHidden/>
    <w:locked/>
    <w:rsid w:val="00DC02CE"/>
    <w:rPr>
      <w:rFonts w:cs="Times New Roman"/>
      <w:sz w:val="16"/>
      <w:szCs w:val="16"/>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semiHidden/>
    <w:rsid w:val="008E42BF"/>
    <w:rPr>
      <w:rFonts w:ascii="Tahoma" w:hAnsi="Tahoma"/>
      <w:sz w:val="16"/>
      <w:szCs w:val="16"/>
    </w:rPr>
  </w:style>
  <w:style w:type="character" w:customStyle="1" w:styleId="BalloonTextChar">
    <w:name w:val="Balloon Text Char"/>
    <w:link w:val="BalloonText"/>
    <w:uiPriority w:val="99"/>
    <w:semiHidden/>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semiHidden/>
    <w:locked/>
    <w:rsid w:val="00DC02CE"/>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semiHidden/>
    <w:locked/>
    <w:rsid w:val="00DC02CE"/>
    <w:rPr>
      <w:rFonts w:ascii="Courier New" w:hAnsi="Courier New" w:cs="Courier New"/>
      <w:sz w:val="20"/>
      <w:szCs w:val="20"/>
      <w:lang w:val="sr-Cyrl-CS" w:eastAsia="ar-SA" w:bidi="ar-SA"/>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DC02CE"/>
    <w:rPr>
      <w:rFonts w:cs="Times New Roman"/>
      <w:sz w:val="2"/>
      <w:lang w:val="sr-Cyrl-CS" w:eastAsia="ar-SA" w:bidi="ar-SA"/>
    </w:rPr>
  </w:style>
  <w:style w:type="paragraph" w:styleId="ListParagraph">
    <w:name w:val="List Paragraph"/>
    <w:basedOn w:val="Normal"/>
    <w:link w:val="ListParagraphChar"/>
    <w:uiPriority w:val="99"/>
    <w:qFormat/>
    <w:rsid w:val="002F28B2"/>
    <w:pPr>
      <w:suppressAutoHyphens w:val="0"/>
      <w:spacing w:after="200" w:line="276" w:lineRule="auto"/>
      <w:ind w:left="720"/>
      <w:contextualSpacing/>
    </w:pPr>
    <w:rPr>
      <w:rFonts w:ascii="Calibri" w:hAnsi="Calibri"/>
      <w:sz w:val="22"/>
      <w:lang w:val="en-US" w:eastAsia="en-US"/>
    </w:r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uiPriority w:val="99"/>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uiPriority w:val="99"/>
    <w:rsid w:val="00E009E9"/>
    <w:rPr>
      <w:rFonts w:cs="Times New Roman"/>
    </w:rPr>
  </w:style>
  <w:style w:type="character" w:styleId="BookTitle">
    <w:name w:val="Book Title"/>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bidi="hi-IN"/>
    </w:rPr>
  </w:style>
  <w:style w:type="character" w:customStyle="1" w:styleId="ListParagraphChar">
    <w:name w:val="List Paragraph Char"/>
    <w:link w:val="ListParagraph"/>
    <w:uiPriority w:val="99"/>
    <w:locked/>
    <w:rsid w:val="001270D9"/>
    <w:rPr>
      <w:rFonts w:ascii="Calibri" w:hAnsi="Calibri"/>
      <w:sz w:val="22"/>
      <w:lang w:eastAsia="en-US"/>
    </w:rPr>
  </w:style>
  <w:style w:type="paragraph" w:customStyle="1" w:styleId="stil1tekst">
    <w:name w:val="stil_1tekst"/>
    <w:basedOn w:val="Normal"/>
    <w:uiPriority w:val="99"/>
    <w:rsid w:val="00C25E49"/>
    <w:pPr>
      <w:suppressAutoHyphens w:val="0"/>
      <w:ind w:left="525" w:right="525" w:firstLine="240"/>
      <w:jc w:val="both"/>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91078">
      <w:marLeft w:val="0"/>
      <w:marRight w:val="0"/>
      <w:marTop w:val="0"/>
      <w:marBottom w:val="0"/>
      <w:divBdr>
        <w:top w:val="none" w:sz="0" w:space="0" w:color="auto"/>
        <w:left w:val="none" w:sz="0" w:space="0" w:color="auto"/>
        <w:bottom w:val="none" w:sz="0" w:space="0" w:color="auto"/>
        <w:right w:val="none" w:sz="0" w:space="0" w:color="auto"/>
      </w:divBdr>
    </w:div>
    <w:div w:id="1991591079">
      <w:marLeft w:val="0"/>
      <w:marRight w:val="0"/>
      <w:marTop w:val="0"/>
      <w:marBottom w:val="0"/>
      <w:divBdr>
        <w:top w:val="none" w:sz="0" w:space="0" w:color="auto"/>
        <w:left w:val="none" w:sz="0" w:space="0" w:color="auto"/>
        <w:bottom w:val="none" w:sz="0" w:space="0" w:color="auto"/>
        <w:right w:val="none" w:sz="0" w:space="0" w:color="auto"/>
      </w:divBdr>
    </w:div>
    <w:div w:id="1991591080">
      <w:marLeft w:val="0"/>
      <w:marRight w:val="0"/>
      <w:marTop w:val="0"/>
      <w:marBottom w:val="0"/>
      <w:divBdr>
        <w:top w:val="none" w:sz="0" w:space="0" w:color="auto"/>
        <w:left w:val="none" w:sz="0" w:space="0" w:color="auto"/>
        <w:bottom w:val="none" w:sz="0" w:space="0" w:color="auto"/>
        <w:right w:val="none" w:sz="0" w:space="0" w:color="auto"/>
      </w:divBdr>
    </w:div>
    <w:div w:id="1991591081">
      <w:marLeft w:val="0"/>
      <w:marRight w:val="0"/>
      <w:marTop w:val="0"/>
      <w:marBottom w:val="0"/>
      <w:divBdr>
        <w:top w:val="none" w:sz="0" w:space="0" w:color="auto"/>
        <w:left w:val="none" w:sz="0" w:space="0" w:color="auto"/>
        <w:bottom w:val="none" w:sz="0" w:space="0" w:color="auto"/>
        <w:right w:val="none" w:sz="0" w:space="0" w:color="auto"/>
      </w:divBdr>
    </w:div>
    <w:div w:id="1991591082">
      <w:marLeft w:val="0"/>
      <w:marRight w:val="0"/>
      <w:marTop w:val="0"/>
      <w:marBottom w:val="0"/>
      <w:divBdr>
        <w:top w:val="none" w:sz="0" w:space="0" w:color="auto"/>
        <w:left w:val="none" w:sz="0" w:space="0" w:color="auto"/>
        <w:bottom w:val="none" w:sz="0" w:space="0" w:color="auto"/>
        <w:right w:val="none" w:sz="0" w:space="0" w:color="auto"/>
      </w:divBdr>
    </w:div>
    <w:div w:id="1991591083">
      <w:marLeft w:val="0"/>
      <w:marRight w:val="0"/>
      <w:marTop w:val="0"/>
      <w:marBottom w:val="0"/>
      <w:divBdr>
        <w:top w:val="none" w:sz="0" w:space="0" w:color="auto"/>
        <w:left w:val="none" w:sz="0" w:space="0" w:color="auto"/>
        <w:bottom w:val="none" w:sz="0" w:space="0" w:color="auto"/>
        <w:right w:val="none" w:sz="0" w:space="0" w:color="auto"/>
      </w:divBdr>
    </w:div>
    <w:div w:id="1991591084">
      <w:marLeft w:val="0"/>
      <w:marRight w:val="0"/>
      <w:marTop w:val="0"/>
      <w:marBottom w:val="0"/>
      <w:divBdr>
        <w:top w:val="none" w:sz="0" w:space="0" w:color="auto"/>
        <w:left w:val="none" w:sz="0" w:space="0" w:color="auto"/>
        <w:bottom w:val="none" w:sz="0" w:space="0" w:color="auto"/>
        <w:right w:val="none" w:sz="0" w:space="0" w:color="auto"/>
      </w:divBdr>
    </w:div>
    <w:div w:id="1991591085">
      <w:marLeft w:val="0"/>
      <w:marRight w:val="0"/>
      <w:marTop w:val="0"/>
      <w:marBottom w:val="0"/>
      <w:divBdr>
        <w:top w:val="none" w:sz="0" w:space="0" w:color="auto"/>
        <w:left w:val="none" w:sz="0" w:space="0" w:color="auto"/>
        <w:bottom w:val="none" w:sz="0" w:space="0" w:color="auto"/>
        <w:right w:val="none" w:sz="0" w:space="0" w:color="auto"/>
      </w:divBdr>
    </w:div>
    <w:div w:id="1991591086">
      <w:marLeft w:val="0"/>
      <w:marRight w:val="0"/>
      <w:marTop w:val="0"/>
      <w:marBottom w:val="0"/>
      <w:divBdr>
        <w:top w:val="none" w:sz="0" w:space="0" w:color="auto"/>
        <w:left w:val="none" w:sz="0" w:space="0" w:color="auto"/>
        <w:bottom w:val="none" w:sz="0" w:space="0" w:color="auto"/>
        <w:right w:val="none" w:sz="0" w:space="0" w:color="auto"/>
      </w:divBdr>
    </w:div>
    <w:div w:id="1991591087">
      <w:marLeft w:val="0"/>
      <w:marRight w:val="0"/>
      <w:marTop w:val="0"/>
      <w:marBottom w:val="0"/>
      <w:divBdr>
        <w:top w:val="none" w:sz="0" w:space="0" w:color="auto"/>
        <w:left w:val="none" w:sz="0" w:space="0" w:color="auto"/>
        <w:bottom w:val="none" w:sz="0" w:space="0" w:color="auto"/>
        <w:right w:val="none" w:sz="0" w:space="0" w:color="auto"/>
      </w:divBdr>
    </w:div>
    <w:div w:id="1991591088">
      <w:marLeft w:val="0"/>
      <w:marRight w:val="0"/>
      <w:marTop w:val="0"/>
      <w:marBottom w:val="0"/>
      <w:divBdr>
        <w:top w:val="none" w:sz="0" w:space="0" w:color="auto"/>
        <w:left w:val="none" w:sz="0" w:space="0" w:color="auto"/>
        <w:bottom w:val="none" w:sz="0" w:space="0" w:color="auto"/>
        <w:right w:val="none" w:sz="0" w:space="0" w:color="auto"/>
      </w:divBdr>
    </w:div>
    <w:div w:id="1991591089">
      <w:marLeft w:val="0"/>
      <w:marRight w:val="0"/>
      <w:marTop w:val="0"/>
      <w:marBottom w:val="0"/>
      <w:divBdr>
        <w:top w:val="none" w:sz="0" w:space="0" w:color="auto"/>
        <w:left w:val="none" w:sz="0" w:space="0" w:color="auto"/>
        <w:bottom w:val="none" w:sz="0" w:space="0" w:color="auto"/>
        <w:right w:val="none" w:sz="0" w:space="0" w:color="auto"/>
      </w:divBdr>
    </w:div>
    <w:div w:id="1991591090">
      <w:marLeft w:val="0"/>
      <w:marRight w:val="0"/>
      <w:marTop w:val="0"/>
      <w:marBottom w:val="0"/>
      <w:divBdr>
        <w:top w:val="none" w:sz="0" w:space="0" w:color="auto"/>
        <w:left w:val="none" w:sz="0" w:space="0" w:color="auto"/>
        <w:bottom w:val="none" w:sz="0" w:space="0" w:color="auto"/>
        <w:right w:val="none" w:sz="0" w:space="0" w:color="auto"/>
      </w:divBdr>
    </w:div>
    <w:div w:id="1991591091">
      <w:marLeft w:val="0"/>
      <w:marRight w:val="0"/>
      <w:marTop w:val="0"/>
      <w:marBottom w:val="0"/>
      <w:divBdr>
        <w:top w:val="none" w:sz="0" w:space="0" w:color="auto"/>
        <w:left w:val="none" w:sz="0" w:space="0" w:color="auto"/>
        <w:bottom w:val="none" w:sz="0" w:space="0" w:color="auto"/>
        <w:right w:val="none" w:sz="0" w:space="0" w:color="auto"/>
      </w:divBdr>
    </w:div>
    <w:div w:id="1991591092">
      <w:marLeft w:val="0"/>
      <w:marRight w:val="0"/>
      <w:marTop w:val="0"/>
      <w:marBottom w:val="0"/>
      <w:divBdr>
        <w:top w:val="none" w:sz="0" w:space="0" w:color="auto"/>
        <w:left w:val="none" w:sz="0" w:space="0" w:color="auto"/>
        <w:bottom w:val="none" w:sz="0" w:space="0" w:color="auto"/>
        <w:right w:val="none" w:sz="0" w:space="0" w:color="auto"/>
      </w:divBdr>
    </w:div>
    <w:div w:id="1991591093">
      <w:marLeft w:val="0"/>
      <w:marRight w:val="0"/>
      <w:marTop w:val="0"/>
      <w:marBottom w:val="0"/>
      <w:divBdr>
        <w:top w:val="none" w:sz="0" w:space="0" w:color="auto"/>
        <w:left w:val="none" w:sz="0" w:space="0" w:color="auto"/>
        <w:bottom w:val="none" w:sz="0" w:space="0" w:color="auto"/>
        <w:right w:val="none" w:sz="0" w:space="0" w:color="auto"/>
      </w:divBdr>
    </w:div>
    <w:div w:id="1991591094">
      <w:marLeft w:val="0"/>
      <w:marRight w:val="0"/>
      <w:marTop w:val="0"/>
      <w:marBottom w:val="0"/>
      <w:divBdr>
        <w:top w:val="none" w:sz="0" w:space="0" w:color="auto"/>
        <w:left w:val="none" w:sz="0" w:space="0" w:color="auto"/>
        <w:bottom w:val="none" w:sz="0" w:space="0" w:color="auto"/>
        <w:right w:val="none" w:sz="0" w:space="0" w:color="auto"/>
      </w:divBdr>
    </w:div>
    <w:div w:id="1991591095">
      <w:marLeft w:val="0"/>
      <w:marRight w:val="0"/>
      <w:marTop w:val="0"/>
      <w:marBottom w:val="0"/>
      <w:divBdr>
        <w:top w:val="none" w:sz="0" w:space="0" w:color="auto"/>
        <w:left w:val="none" w:sz="0" w:space="0" w:color="auto"/>
        <w:bottom w:val="none" w:sz="0" w:space="0" w:color="auto"/>
        <w:right w:val="none" w:sz="0" w:space="0" w:color="auto"/>
      </w:divBdr>
    </w:div>
    <w:div w:id="1991591096">
      <w:marLeft w:val="0"/>
      <w:marRight w:val="0"/>
      <w:marTop w:val="0"/>
      <w:marBottom w:val="0"/>
      <w:divBdr>
        <w:top w:val="none" w:sz="0" w:space="0" w:color="auto"/>
        <w:left w:val="none" w:sz="0" w:space="0" w:color="auto"/>
        <w:bottom w:val="none" w:sz="0" w:space="0" w:color="auto"/>
        <w:right w:val="none" w:sz="0" w:space="0" w:color="auto"/>
      </w:divBdr>
    </w:div>
    <w:div w:id="1991591097">
      <w:marLeft w:val="0"/>
      <w:marRight w:val="0"/>
      <w:marTop w:val="0"/>
      <w:marBottom w:val="0"/>
      <w:divBdr>
        <w:top w:val="none" w:sz="0" w:space="0" w:color="auto"/>
        <w:left w:val="none" w:sz="0" w:space="0" w:color="auto"/>
        <w:bottom w:val="none" w:sz="0" w:space="0" w:color="auto"/>
        <w:right w:val="none" w:sz="0" w:space="0" w:color="auto"/>
      </w:divBdr>
    </w:div>
    <w:div w:id="1991591098">
      <w:marLeft w:val="0"/>
      <w:marRight w:val="0"/>
      <w:marTop w:val="0"/>
      <w:marBottom w:val="0"/>
      <w:divBdr>
        <w:top w:val="none" w:sz="0" w:space="0" w:color="auto"/>
        <w:left w:val="none" w:sz="0" w:space="0" w:color="auto"/>
        <w:bottom w:val="none" w:sz="0" w:space="0" w:color="auto"/>
        <w:right w:val="none" w:sz="0" w:space="0" w:color="auto"/>
      </w:divBdr>
    </w:div>
    <w:div w:id="1991591099">
      <w:marLeft w:val="0"/>
      <w:marRight w:val="0"/>
      <w:marTop w:val="0"/>
      <w:marBottom w:val="0"/>
      <w:divBdr>
        <w:top w:val="none" w:sz="0" w:space="0" w:color="auto"/>
        <w:left w:val="none" w:sz="0" w:space="0" w:color="auto"/>
        <w:bottom w:val="none" w:sz="0" w:space="0" w:color="auto"/>
        <w:right w:val="none" w:sz="0" w:space="0" w:color="auto"/>
      </w:divBdr>
    </w:div>
    <w:div w:id="1991591100">
      <w:marLeft w:val="0"/>
      <w:marRight w:val="0"/>
      <w:marTop w:val="0"/>
      <w:marBottom w:val="0"/>
      <w:divBdr>
        <w:top w:val="none" w:sz="0" w:space="0" w:color="auto"/>
        <w:left w:val="none" w:sz="0" w:space="0" w:color="auto"/>
        <w:bottom w:val="none" w:sz="0" w:space="0" w:color="auto"/>
        <w:right w:val="none" w:sz="0" w:space="0" w:color="auto"/>
      </w:divBdr>
    </w:div>
    <w:div w:id="1991591101">
      <w:marLeft w:val="0"/>
      <w:marRight w:val="0"/>
      <w:marTop w:val="0"/>
      <w:marBottom w:val="0"/>
      <w:divBdr>
        <w:top w:val="none" w:sz="0" w:space="0" w:color="auto"/>
        <w:left w:val="none" w:sz="0" w:space="0" w:color="auto"/>
        <w:bottom w:val="none" w:sz="0" w:space="0" w:color="auto"/>
        <w:right w:val="none" w:sz="0" w:space="0" w:color="auto"/>
      </w:divBdr>
    </w:div>
    <w:div w:id="1991591102">
      <w:marLeft w:val="0"/>
      <w:marRight w:val="0"/>
      <w:marTop w:val="0"/>
      <w:marBottom w:val="0"/>
      <w:divBdr>
        <w:top w:val="none" w:sz="0" w:space="0" w:color="auto"/>
        <w:left w:val="none" w:sz="0" w:space="0" w:color="auto"/>
        <w:bottom w:val="none" w:sz="0" w:space="0" w:color="auto"/>
        <w:right w:val="none" w:sz="0" w:space="0" w:color="auto"/>
      </w:divBdr>
    </w:div>
    <w:div w:id="1991591103">
      <w:marLeft w:val="0"/>
      <w:marRight w:val="0"/>
      <w:marTop w:val="0"/>
      <w:marBottom w:val="0"/>
      <w:divBdr>
        <w:top w:val="none" w:sz="0" w:space="0" w:color="auto"/>
        <w:left w:val="none" w:sz="0" w:space="0" w:color="auto"/>
        <w:bottom w:val="none" w:sz="0" w:space="0" w:color="auto"/>
        <w:right w:val="none" w:sz="0" w:space="0" w:color="auto"/>
      </w:divBdr>
    </w:div>
    <w:div w:id="1991591104">
      <w:marLeft w:val="0"/>
      <w:marRight w:val="0"/>
      <w:marTop w:val="0"/>
      <w:marBottom w:val="0"/>
      <w:divBdr>
        <w:top w:val="none" w:sz="0" w:space="0" w:color="auto"/>
        <w:left w:val="none" w:sz="0" w:space="0" w:color="auto"/>
        <w:bottom w:val="none" w:sz="0" w:space="0" w:color="auto"/>
        <w:right w:val="none" w:sz="0" w:space="0" w:color="auto"/>
      </w:divBdr>
    </w:div>
    <w:div w:id="1991591105">
      <w:marLeft w:val="0"/>
      <w:marRight w:val="0"/>
      <w:marTop w:val="0"/>
      <w:marBottom w:val="0"/>
      <w:divBdr>
        <w:top w:val="none" w:sz="0" w:space="0" w:color="auto"/>
        <w:left w:val="none" w:sz="0" w:space="0" w:color="auto"/>
        <w:bottom w:val="none" w:sz="0" w:space="0" w:color="auto"/>
        <w:right w:val="none" w:sz="0" w:space="0" w:color="auto"/>
      </w:divBdr>
    </w:div>
    <w:div w:id="1991591106">
      <w:marLeft w:val="0"/>
      <w:marRight w:val="0"/>
      <w:marTop w:val="0"/>
      <w:marBottom w:val="0"/>
      <w:divBdr>
        <w:top w:val="none" w:sz="0" w:space="0" w:color="auto"/>
        <w:left w:val="none" w:sz="0" w:space="0" w:color="auto"/>
        <w:bottom w:val="none" w:sz="0" w:space="0" w:color="auto"/>
        <w:right w:val="none" w:sz="0" w:space="0" w:color="auto"/>
      </w:divBdr>
    </w:div>
    <w:div w:id="1991591107">
      <w:marLeft w:val="0"/>
      <w:marRight w:val="0"/>
      <w:marTop w:val="0"/>
      <w:marBottom w:val="0"/>
      <w:divBdr>
        <w:top w:val="none" w:sz="0" w:space="0" w:color="auto"/>
        <w:left w:val="none" w:sz="0" w:space="0" w:color="auto"/>
        <w:bottom w:val="none" w:sz="0" w:space="0" w:color="auto"/>
        <w:right w:val="none" w:sz="0" w:space="0" w:color="auto"/>
      </w:divBdr>
    </w:div>
    <w:div w:id="1991591108">
      <w:marLeft w:val="0"/>
      <w:marRight w:val="0"/>
      <w:marTop w:val="0"/>
      <w:marBottom w:val="0"/>
      <w:divBdr>
        <w:top w:val="none" w:sz="0" w:space="0" w:color="auto"/>
        <w:left w:val="none" w:sz="0" w:space="0" w:color="auto"/>
        <w:bottom w:val="none" w:sz="0" w:space="0" w:color="auto"/>
        <w:right w:val="none" w:sz="0" w:space="0" w:color="auto"/>
      </w:divBdr>
    </w:div>
    <w:div w:id="1991591109">
      <w:marLeft w:val="0"/>
      <w:marRight w:val="0"/>
      <w:marTop w:val="0"/>
      <w:marBottom w:val="0"/>
      <w:divBdr>
        <w:top w:val="none" w:sz="0" w:space="0" w:color="auto"/>
        <w:left w:val="none" w:sz="0" w:space="0" w:color="auto"/>
        <w:bottom w:val="none" w:sz="0" w:space="0" w:color="auto"/>
        <w:right w:val="none" w:sz="0" w:space="0" w:color="auto"/>
      </w:divBdr>
    </w:div>
    <w:div w:id="1991591110">
      <w:marLeft w:val="0"/>
      <w:marRight w:val="0"/>
      <w:marTop w:val="0"/>
      <w:marBottom w:val="0"/>
      <w:divBdr>
        <w:top w:val="none" w:sz="0" w:space="0" w:color="auto"/>
        <w:left w:val="none" w:sz="0" w:space="0" w:color="auto"/>
        <w:bottom w:val="none" w:sz="0" w:space="0" w:color="auto"/>
        <w:right w:val="none" w:sz="0" w:space="0" w:color="auto"/>
      </w:divBdr>
    </w:div>
    <w:div w:id="1991591111">
      <w:marLeft w:val="0"/>
      <w:marRight w:val="0"/>
      <w:marTop w:val="0"/>
      <w:marBottom w:val="0"/>
      <w:divBdr>
        <w:top w:val="none" w:sz="0" w:space="0" w:color="auto"/>
        <w:left w:val="none" w:sz="0" w:space="0" w:color="auto"/>
        <w:bottom w:val="none" w:sz="0" w:space="0" w:color="auto"/>
        <w:right w:val="none" w:sz="0" w:space="0" w:color="auto"/>
      </w:divBdr>
    </w:div>
    <w:div w:id="1991591112">
      <w:marLeft w:val="0"/>
      <w:marRight w:val="0"/>
      <w:marTop w:val="0"/>
      <w:marBottom w:val="0"/>
      <w:divBdr>
        <w:top w:val="none" w:sz="0" w:space="0" w:color="auto"/>
        <w:left w:val="none" w:sz="0" w:space="0" w:color="auto"/>
        <w:bottom w:val="none" w:sz="0" w:space="0" w:color="auto"/>
        <w:right w:val="none" w:sz="0" w:space="0" w:color="auto"/>
      </w:divBdr>
    </w:div>
    <w:div w:id="1991591113">
      <w:marLeft w:val="0"/>
      <w:marRight w:val="0"/>
      <w:marTop w:val="0"/>
      <w:marBottom w:val="0"/>
      <w:divBdr>
        <w:top w:val="none" w:sz="0" w:space="0" w:color="auto"/>
        <w:left w:val="none" w:sz="0" w:space="0" w:color="auto"/>
        <w:bottom w:val="none" w:sz="0" w:space="0" w:color="auto"/>
        <w:right w:val="none" w:sz="0" w:space="0" w:color="auto"/>
      </w:divBdr>
    </w:div>
    <w:div w:id="1991591114">
      <w:marLeft w:val="0"/>
      <w:marRight w:val="0"/>
      <w:marTop w:val="0"/>
      <w:marBottom w:val="0"/>
      <w:divBdr>
        <w:top w:val="none" w:sz="0" w:space="0" w:color="auto"/>
        <w:left w:val="none" w:sz="0" w:space="0" w:color="auto"/>
        <w:bottom w:val="none" w:sz="0" w:space="0" w:color="auto"/>
        <w:right w:val="none" w:sz="0" w:space="0" w:color="auto"/>
      </w:divBdr>
    </w:div>
    <w:div w:id="1991591115">
      <w:marLeft w:val="0"/>
      <w:marRight w:val="0"/>
      <w:marTop w:val="0"/>
      <w:marBottom w:val="0"/>
      <w:divBdr>
        <w:top w:val="none" w:sz="0" w:space="0" w:color="auto"/>
        <w:left w:val="none" w:sz="0" w:space="0" w:color="auto"/>
        <w:bottom w:val="none" w:sz="0" w:space="0" w:color="auto"/>
        <w:right w:val="none" w:sz="0" w:space="0" w:color="auto"/>
      </w:divBdr>
    </w:div>
    <w:div w:id="1991591116">
      <w:marLeft w:val="0"/>
      <w:marRight w:val="0"/>
      <w:marTop w:val="0"/>
      <w:marBottom w:val="0"/>
      <w:divBdr>
        <w:top w:val="none" w:sz="0" w:space="0" w:color="auto"/>
        <w:left w:val="none" w:sz="0" w:space="0" w:color="auto"/>
        <w:bottom w:val="none" w:sz="0" w:space="0" w:color="auto"/>
        <w:right w:val="none" w:sz="0" w:space="0" w:color="auto"/>
      </w:divBdr>
    </w:div>
    <w:div w:id="1991591117">
      <w:marLeft w:val="0"/>
      <w:marRight w:val="0"/>
      <w:marTop w:val="0"/>
      <w:marBottom w:val="0"/>
      <w:divBdr>
        <w:top w:val="none" w:sz="0" w:space="0" w:color="auto"/>
        <w:left w:val="none" w:sz="0" w:space="0" w:color="auto"/>
        <w:bottom w:val="none" w:sz="0" w:space="0" w:color="auto"/>
        <w:right w:val="none" w:sz="0" w:space="0" w:color="auto"/>
      </w:divBdr>
    </w:div>
    <w:div w:id="1991591118">
      <w:marLeft w:val="0"/>
      <w:marRight w:val="0"/>
      <w:marTop w:val="0"/>
      <w:marBottom w:val="0"/>
      <w:divBdr>
        <w:top w:val="none" w:sz="0" w:space="0" w:color="auto"/>
        <w:left w:val="none" w:sz="0" w:space="0" w:color="auto"/>
        <w:bottom w:val="none" w:sz="0" w:space="0" w:color="auto"/>
        <w:right w:val="none" w:sz="0" w:space="0" w:color="auto"/>
      </w:divBdr>
    </w:div>
    <w:div w:id="1991591119">
      <w:marLeft w:val="0"/>
      <w:marRight w:val="0"/>
      <w:marTop w:val="0"/>
      <w:marBottom w:val="0"/>
      <w:divBdr>
        <w:top w:val="none" w:sz="0" w:space="0" w:color="auto"/>
        <w:left w:val="none" w:sz="0" w:space="0" w:color="auto"/>
        <w:bottom w:val="none" w:sz="0" w:space="0" w:color="auto"/>
        <w:right w:val="none" w:sz="0" w:space="0" w:color="auto"/>
      </w:divBdr>
    </w:div>
    <w:div w:id="1991591120">
      <w:marLeft w:val="0"/>
      <w:marRight w:val="0"/>
      <w:marTop w:val="0"/>
      <w:marBottom w:val="0"/>
      <w:divBdr>
        <w:top w:val="none" w:sz="0" w:space="0" w:color="auto"/>
        <w:left w:val="none" w:sz="0" w:space="0" w:color="auto"/>
        <w:bottom w:val="none" w:sz="0" w:space="0" w:color="auto"/>
        <w:right w:val="none" w:sz="0" w:space="0" w:color="auto"/>
      </w:divBdr>
    </w:div>
    <w:div w:id="1991591121">
      <w:marLeft w:val="0"/>
      <w:marRight w:val="0"/>
      <w:marTop w:val="0"/>
      <w:marBottom w:val="0"/>
      <w:divBdr>
        <w:top w:val="none" w:sz="0" w:space="0" w:color="auto"/>
        <w:left w:val="none" w:sz="0" w:space="0" w:color="auto"/>
        <w:bottom w:val="none" w:sz="0" w:space="0" w:color="auto"/>
        <w:right w:val="none" w:sz="0" w:space="0" w:color="auto"/>
      </w:divBdr>
    </w:div>
    <w:div w:id="1991591122">
      <w:marLeft w:val="0"/>
      <w:marRight w:val="0"/>
      <w:marTop w:val="0"/>
      <w:marBottom w:val="0"/>
      <w:divBdr>
        <w:top w:val="none" w:sz="0" w:space="0" w:color="auto"/>
        <w:left w:val="none" w:sz="0" w:space="0" w:color="auto"/>
        <w:bottom w:val="none" w:sz="0" w:space="0" w:color="auto"/>
        <w:right w:val="none" w:sz="0" w:space="0" w:color="auto"/>
      </w:divBdr>
    </w:div>
    <w:div w:id="1991591123">
      <w:marLeft w:val="0"/>
      <w:marRight w:val="0"/>
      <w:marTop w:val="0"/>
      <w:marBottom w:val="0"/>
      <w:divBdr>
        <w:top w:val="none" w:sz="0" w:space="0" w:color="auto"/>
        <w:left w:val="none" w:sz="0" w:space="0" w:color="auto"/>
        <w:bottom w:val="none" w:sz="0" w:space="0" w:color="auto"/>
        <w:right w:val="none" w:sz="0" w:space="0" w:color="auto"/>
      </w:divBdr>
    </w:div>
    <w:div w:id="1991591124">
      <w:marLeft w:val="0"/>
      <w:marRight w:val="0"/>
      <w:marTop w:val="0"/>
      <w:marBottom w:val="0"/>
      <w:divBdr>
        <w:top w:val="none" w:sz="0" w:space="0" w:color="auto"/>
        <w:left w:val="none" w:sz="0" w:space="0" w:color="auto"/>
        <w:bottom w:val="none" w:sz="0" w:space="0" w:color="auto"/>
        <w:right w:val="none" w:sz="0" w:space="0" w:color="auto"/>
      </w:divBdr>
    </w:div>
    <w:div w:id="1991591125">
      <w:marLeft w:val="0"/>
      <w:marRight w:val="0"/>
      <w:marTop w:val="0"/>
      <w:marBottom w:val="0"/>
      <w:divBdr>
        <w:top w:val="none" w:sz="0" w:space="0" w:color="auto"/>
        <w:left w:val="none" w:sz="0" w:space="0" w:color="auto"/>
        <w:bottom w:val="none" w:sz="0" w:space="0" w:color="auto"/>
        <w:right w:val="none" w:sz="0" w:space="0" w:color="auto"/>
      </w:divBdr>
    </w:div>
    <w:div w:id="1991591126">
      <w:marLeft w:val="0"/>
      <w:marRight w:val="0"/>
      <w:marTop w:val="0"/>
      <w:marBottom w:val="0"/>
      <w:divBdr>
        <w:top w:val="none" w:sz="0" w:space="0" w:color="auto"/>
        <w:left w:val="none" w:sz="0" w:space="0" w:color="auto"/>
        <w:bottom w:val="none" w:sz="0" w:space="0" w:color="auto"/>
        <w:right w:val="none" w:sz="0" w:space="0" w:color="auto"/>
      </w:divBdr>
    </w:div>
    <w:div w:id="1991591127">
      <w:marLeft w:val="0"/>
      <w:marRight w:val="0"/>
      <w:marTop w:val="0"/>
      <w:marBottom w:val="0"/>
      <w:divBdr>
        <w:top w:val="none" w:sz="0" w:space="0" w:color="auto"/>
        <w:left w:val="none" w:sz="0" w:space="0" w:color="auto"/>
        <w:bottom w:val="none" w:sz="0" w:space="0" w:color="auto"/>
        <w:right w:val="none" w:sz="0" w:space="0" w:color="auto"/>
      </w:divBdr>
    </w:div>
    <w:div w:id="1991591128">
      <w:marLeft w:val="0"/>
      <w:marRight w:val="0"/>
      <w:marTop w:val="0"/>
      <w:marBottom w:val="0"/>
      <w:divBdr>
        <w:top w:val="none" w:sz="0" w:space="0" w:color="auto"/>
        <w:left w:val="none" w:sz="0" w:space="0" w:color="auto"/>
        <w:bottom w:val="none" w:sz="0" w:space="0" w:color="auto"/>
        <w:right w:val="none" w:sz="0" w:space="0" w:color="auto"/>
      </w:divBdr>
    </w:div>
    <w:div w:id="1991591129">
      <w:marLeft w:val="0"/>
      <w:marRight w:val="0"/>
      <w:marTop w:val="0"/>
      <w:marBottom w:val="0"/>
      <w:divBdr>
        <w:top w:val="none" w:sz="0" w:space="0" w:color="auto"/>
        <w:left w:val="none" w:sz="0" w:space="0" w:color="auto"/>
        <w:bottom w:val="none" w:sz="0" w:space="0" w:color="auto"/>
        <w:right w:val="none" w:sz="0" w:space="0" w:color="auto"/>
      </w:divBdr>
    </w:div>
    <w:div w:id="1991591130">
      <w:marLeft w:val="0"/>
      <w:marRight w:val="0"/>
      <w:marTop w:val="0"/>
      <w:marBottom w:val="0"/>
      <w:divBdr>
        <w:top w:val="none" w:sz="0" w:space="0" w:color="auto"/>
        <w:left w:val="none" w:sz="0" w:space="0" w:color="auto"/>
        <w:bottom w:val="none" w:sz="0" w:space="0" w:color="auto"/>
        <w:right w:val="none" w:sz="0" w:space="0" w:color="auto"/>
      </w:divBdr>
    </w:div>
    <w:div w:id="1991591131">
      <w:marLeft w:val="0"/>
      <w:marRight w:val="0"/>
      <w:marTop w:val="0"/>
      <w:marBottom w:val="0"/>
      <w:divBdr>
        <w:top w:val="none" w:sz="0" w:space="0" w:color="auto"/>
        <w:left w:val="none" w:sz="0" w:space="0" w:color="auto"/>
        <w:bottom w:val="none" w:sz="0" w:space="0" w:color="auto"/>
        <w:right w:val="none" w:sz="0" w:space="0" w:color="auto"/>
      </w:divBdr>
    </w:div>
    <w:div w:id="1991591132">
      <w:marLeft w:val="0"/>
      <w:marRight w:val="0"/>
      <w:marTop w:val="0"/>
      <w:marBottom w:val="0"/>
      <w:divBdr>
        <w:top w:val="none" w:sz="0" w:space="0" w:color="auto"/>
        <w:left w:val="none" w:sz="0" w:space="0" w:color="auto"/>
        <w:bottom w:val="none" w:sz="0" w:space="0" w:color="auto"/>
        <w:right w:val="none" w:sz="0" w:space="0" w:color="auto"/>
      </w:divBdr>
    </w:div>
    <w:div w:id="1991591133">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 w:id="1991591135">
      <w:marLeft w:val="0"/>
      <w:marRight w:val="0"/>
      <w:marTop w:val="0"/>
      <w:marBottom w:val="0"/>
      <w:divBdr>
        <w:top w:val="none" w:sz="0" w:space="0" w:color="auto"/>
        <w:left w:val="none" w:sz="0" w:space="0" w:color="auto"/>
        <w:bottom w:val="none" w:sz="0" w:space="0" w:color="auto"/>
        <w:right w:val="none" w:sz="0" w:space="0" w:color="auto"/>
      </w:divBdr>
    </w:div>
    <w:div w:id="1991591136">
      <w:marLeft w:val="0"/>
      <w:marRight w:val="0"/>
      <w:marTop w:val="0"/>
      <w:marBottom w:val="0"/>
      <w:divBdr>
        <w:top w:val="none" w:sz="0" w:space="0" w:color="auto"/>
        <w:left w:val="none" w:sz="0" w:space="0" w:color="auto"/>
        <w:bottom w:val="none" w:sz="0" w:space="0" w:color="auto"/>
        <w:right w:val="none" w:sz="0" w:space="0" w:color="auto"/>
      </w:divBdr>
    </w:div>
    <w:div w:id="1991591137">
      <w:marLeft w:val="0"/>
      <w:marRight w:val="0"/>
      <w:marTop w:val="0"/>
      <w:marBottom w:val="0"/>
      <w:divBdr>
        <w:top w:val="none" w:sz="0" w:space="0" w:color="auto"/>
        <w:left w:val="none" w:sz="0" w:space="0" w:color="auto"/>
        <w:bottom w:val="none" w:sz="0" w:space="0" w:color="auto"/>
        <w:right w:val="none" w:sz="0" w:space="0" w:color="auto"/>
      </w:divBdr>
    </w:div>
    <w:div w:id="1991591138">
      <w:marLeft w:val="0"/>
      <w:marRight w:val="0"/>
      <w:marTop w:val="0"/>
      <w:marBottom w:val="0"/>
      <w:divBdr>
        <w:top w:val="none" w:sz="0" w:space="0" w:color="auto"/>
        <w:left w:val="none" w:sz="0" w:space="0" w:color="auto"/>
        <w:bottom w:val="none" w:sz="0" w:space="0" w:color="auto"/>
        <w:right w:val="none" w:sz="0" w:space="0" w:color="auto"/>
      </w:divBdr>
    </w:div>
    <w:div w:id="1991591139">
      <w:marLeft w:val="0"/>
      <w:marRight w:val="0"/>
      <w:marTop w:val="0"/>
      <w:marBottom w:val="0"/>
      <w:divBdr>
        <w:top w:val="none" w:sz="0" w:space="0" w:color="auto"/>
        <w:left w:val="none" w:sz="0" w:space="0" w:color="auto"/>
        <w:bottom w:val="none" w:sz="0" w:space="0" w:color="auto"/>
        <w:right w:val="none" w:sz="0" w:space="0" w:color="auto"/>
      </w:divBdr>
    </w:div>
    <w:div w:id="1991591140">
      <w:marLeft w:val="0"/>
      <w:marRight w:val="0"/>
      <w:marTop w:val="0"/>
      <w:marBottom w:val="0"/>
      <w:divBdr>
        <w:top w:val="none" w:sz="0" w:space="0" w:color="auto"/>
        <w:left w:val="none" w:sz="0" w:space="0" w:color="auto"/>
        <w:bottom w:val="none" w:sz="0" w:space="0" w:color="auto"/>
        <w:right w:val="none" w:sz="0" w:space="0" w:color="auto"/>
      </w:divBdr>
    </w:div>
    <w:div w:id="1991591141">
      <w:marLeft w:val="0"/>
      <w:marRight w:val="0"/>
      <w:marTop w:val="0"/>
      <w:marBottom w:val="0"/>
      <w:divBdr>
        <w:top w:val="none" w:sz="0" w:space="0" w:color="auto"/>
        <w:left w:val="none" w:sz="0" w:space="0" w:color="auto"/>
        <w:bottom w:val="none" w:sz="0" w:space="0" w:color="auto"/>
        <w:right w:val="none" w:sz="0" w:space="0" w:color="auto"/>
      </w:divBdr>
    </w:div>
    <w:div w:id="1991591142">
      <w:marLeft w:val="0"/>
      <w:marRight w:val="0"/>
      <w:marTop w:val="0"/>
      <w:marBottom w:val="0"/>
      <w:divBdr>
        <w:top w:val="none" w:sz="0" w:space="0" w:color="auto"/>
        <w:left w:val="none" w:sz="0" w:space="0" w:color="auto"/>
        <w:bottom w:val="none" w:sz="0" w:space="0" w:color="auto"/>
        <w:right w:val="none" w:sz="0" w:space="0" w:color="auto"/>
      </w:divBdr>
    </w:div>
    <w:div w:id="1991591143">
      <w:marLeft w:val="0"/>
      <w:marRight w:val="0"/>
      <w:marTop w:val="0"/>
      <w:marBottom w:val="0"/>
      <w:divBdr>
        <w:top w:val="none" w:sz="0" w:space="0" w:color="auto"/>
        <w:left w:val="none" w:sz="0" w:space="0" w:color="auto"/>
        <w:bottom w:val="none" w:sz="0" w:space="0" w:color="auto"/>
        <w:right w:val="none" w:sz="0" w:space="0" w:color="auto"/>
      </w:divBdr>
    </w:div>
    <w:div w:id="1991591144">
      <w:marLeft w:val="0"/>
      <w:marRight w:val="0"/>
      <w:marTop w:val="0"/>
      <w:marBottom w:val="0"/>
      <w:divBdr>
        <w:top w:val="none" w:sz="0" w:space="0" w:color="auto"/>
        <w:left w:val="none" w:sz="0" w:space="0" w:color="auto"/>
        <w:bottom w:val="none" w:sz="0" w:space="0" w:color="auto"/>
        <w:right w:val="none" w:sz="0" w:space="0" w:color="auto"/>
      </w:divBdr>
    </w:div>
    <w:div w:id="1991591145">
      <w:marLeft w:val="0"/>
      <w:marRight w:val="0"/>
      <w:marTop w:val="0"/>
      <w:marBottom w:val="0"/>
      <w:divBdr>
        <w:top w:val="none" w:sz="0" w:space="0" w:color="auto"/>
        <w:left w:val="none" w:sz="0" w:space="0" w:color="auto"/>
        <w:bottom w:val="none" w:sz="0" w:space="0" w:color="auto"/>
        <w:right w:val="none" w:sz="0" w:space="0" w:color="auto"/>
      </w:divBdr>
    </w:div>
    <w:div w:id="1991591146">
      <w:marLeft w:val="0"/>
      <w:marRight w:val="0"/>
      <w:marTop w:val="0"/>
      <w:marBottom w:val="0"/>
      <w:divBdr>
        <w:top w:val="none" w:sz="0" w:space="0" w:color="auto"/>
        <w:left w:val="none" w:sz="0" w:space="0" w:color="auto"/>
        <w:bottom w:val="none" w:sz="0" w:space="0" w:color="auto"/>
        <w:right w:val="none" w:sz="0" w:space="0" w:color="auto"/>
      </w:divBdr>
    </w:div>
    <w:div w:id="1991591147">
      <w:marLeft w:val="0"/>
      <w:marRight w:val="0"/>
      <w:marTop w:val="0"/>
      <w:marBottom w:val="0"/>
      <w:divBdr>
        <w:top w:val="none" w:sz="0" w:space="0" w:color="auto"/>
        <w:left w:val="none" w:sz="0" w:space="0" w:color="auto"/>
        <w:bottom w:val="none" w:sz="0" w:space="0" w:color="auto"/>
        <w:right w:val="none" w:sz="0" w:space="0" w:color="auto"/>
      </w:divBdr>
    </w:div>
    <w:div w:id="1991591148">
      <w:marLeft w:val="0"/>
      <w:marRight w:val="0"/>
      <w:marTop w:val="0"/>
      <w:marBottom w:val="0"/>
      <w:divBdr>
        <w:top w:val="none" w:sz="0" w:space="0" w:color="auto"/>
        <w:left w:val="none" w:sz="0" w:space="0" w:color="auto"/>
        <w:bottom w:val="none" w:sz="0" w:space="0" w:color="auto"/>
        <w:right w:val="none" w:sz="0" w:space="0" w:color="auto"/>
      </w:divBdr>
    </w:div>
    <w:div w:id="1991591149">
      <w:marLeft w:val="0"/>
      <w:marRight w:val="0"/>
      <w:marTop w:val="0"/>
      <w:marBottom w:val="0"/>
      <w:divBdr>
        <w:top w:val="none" w:sz="0" w:space="0" w:color="auto"/>
        <w:left w:val="none" w:sz="0" w:space="0" w:color="auto"/>
        <w:bottom w:val="none" w:sz="0" w:space="0" w:color="auto"/>
        <w:right w:val="none" w:sz="0" w:space="0" w:color="auto"/>
      </w:divBdr>
    </w:div>
    <w:div w:id="1991591150">
      <w:marLeft w:val="0"/>
      <w:marRight w:val="0"/>
      <w:marTop w:val="0"/>
      <w:marBottom w:val="0"/>
      <w:divBdr>
        <w:top w:val="none" w:sz="0" w:space="0" w:color="auto"/>
        <w:left w:val="none" w:sz="0" w:space="0" w:color="auto"/>
        <w:bottom w:val="none" w:sz="0" w:space="0" w:color="auto"/>
        <w:right w:val="none" w:sz="0" w:space="0" w:color="auto"/>
      </w:divBdr>
    </w:div>
    <w:div w:id="1991591151">
      <w:marLeft w:val="0"/>
      <w:marRight w:val="0"/>
      <w:marTop w:val="0"/>
      <w:marBottom w:val="0"/>
      <w:divBdr>
        <w:top w:val="none" w:sz="0" w:space="0" w:color="auto"/>
        <w:left w:val="none" w:sz="0" w:space="0" w:color="auto"/>
        <w:bottom w:val="none" w:sz="0" w:space="0" w:color="auto"/>
        <w:right w:val="none" w:sz="0" w:space="0" w:color="auto"/>
      </w:divBdr>
    </w:div>
    <w:div w:id="1991591152">
      <w:marLeft w:val="0"/>
      <w:marRight w:val="0"/>
      <w:marTop w:val="0"/>
      <w:marBottom w:val="0"/>
      <w:divBdr>
        <w:top w:val="none" w:sz="0" w:space="0" w:color="auto"/>
        <w:left w:val="none" w:sz="0" w:space="0" w:color="auto"/>
        <w:bottom w:val="none" w:sz="0" w:space="0" w:color="auto"/>
        <w:right w:val="none" w:sz="0" w:space="0" w:color="auto"/>
      </w:divBdr>
    </w:div>
    <w:div w:id="1991591153">
      <w:marLeft w:val="0"/>
      <w:marRight w:val="0"/>
      <w:marTop w:val="0"/>
      <w:marBottom w:val="0"/>
      <w:divBdr>
        <w:top w:val="none" w:sz="0" w:space="0" w:color="auto"/>
        <w:left w:val="none" w:sz="0" w:space="0" w:color="auto"/>
        <w:bottom w:val="none" w:sz="0" w:space="0" w:color="auto"/>
        <w:right w:val="none" w:sz="0" w:space="0" w:color="auto"/>
      </w:divBdr>
    </w:div>
    <w:div w:id="1991591154">
      <w:marLeft w:val="0"/>
      <w:marRight w:val="0"/>
      <w:marTop w:val="0"/>
      <w:marBottom w:val="0"/>
      <w:divBdr>
        <w:top w:val="none" w:sz="0" w:space="0" w:color="auto"/>
        <w:left w:val="none" w:sz="0" w:space="0" w:color="auto"/>
        <w:bottom w:val="none" w:sz="0" w:space="0" w:color="auto"/>
        <w:right w:val="none" w:sz="0" w:space="0" w:color="auto"/>
      </w:divBdr>
    </w:div>
    <w:div w:id="1991591155">
      <w:marLeft w:val="0"/>
      <w:marRight w:val="0"/>
      <w:marTop w:val="0"/>
      <w:marBottom w:val="0"/>
      <w:divBdr>
        <w:top w:val="none" w:sz="0" w:space="0" w:color="auto"/>
        <w:left w:val="none" w:sz="0" w:space="0" w:color="auto"/>
        <w:bottom w:val="none" w:sz="0" w:space="0" w:color="auto"/>
        <w:right w:val="none" w:sz="0" w:space="0" w:color="auto"/>
      </w:divBdr>
    </w:div>
    <w:div w:id="1991591156">
      <w:marLeft w:val="0"/>
      <w:marRight w:val="0"/>
      <w:marTop w:val="0"/>
      <w:marBottom w:val="0"/>
      <w:divBdr>
        <w:top w:val="none" w:sz="0" w:space="0" w:color="auto"/>
        <w:left w:val="none" w:sz="0" w:space="0" w:color="auto"/>
        <w:bottom w:val="none" w:sz="0" w:space="0" w:color="auto"/>
        <w:right w:val="none" w:sz="0" w:space="0" w:color="auto"/>
      </w:divBdr>
    </w:div>
    <w:div w:id="1991591157">
      <w:marLeft w:val="0"/>
      <w:marRight w:val="0"/>
      <w:marTop w:val="0"/>
      <w:marBottom w:val="0"/>
      <w:divBdr>
        <w:top w:val="none" w:sz="0" w:space="0" w:color="auto"/>
        <w:left w:val="none" w:sz="0" w:space="0" w:color="auto"/>
        <w:bottom w:val="none" w:sz="0" w:space="0" w:color="auto"/>
        <w:right w:val="none" w:sz="0" w:space="0" w:color="auto"/>
      </w:divBdr>
    </w:div>
    <w:div w:id="1991591158">
      <w:marLeft w:val="0"/>
      <w:marRight w:val="0"/>
      <w:marTop w:val="0"/>
      <w:marBottom w:val="0"/>
      <w:divBdr>
        <w:top w:val="none" w:sz="0" w:space="0" w:color="auto"/>
        <w:left w:val="none" w:sz="0" w:space="0" w:color="auto"/>
        <w:bottom w:val="none" w:sz="0" w:space="0" w:color="auto"/>
        <w:right w:val="none" w:sz="0" w:space="0" w:color="auto"/>
      </w:divBdr>
    </w:div>
    <w:div w:id="1991591159">
      <w:marLeft w:val="0"/>
      <w:marRight w:val="0"/>
      <w:marTop w:val="0"/>
      <w:marBottom w:val="0"/>
      <w:divBdr>
        <w:top w:val="none" w:sz="0" w:space="0" w:color="auto"/>
        <w:left w:val="none" w:sz="0" w:space="0" w:color="auto"/>
        <w:bottom w:val="none" w:sz="0" w:space="0" w:color="auto"/>
        <w:right w:val="none" w:sz="0" w:space="0" w:color="auto"/>
      </w:divBdr>
    </w:div>
    <w:div w:id="1991591160">
      <w:marLeft w:val="0"/>
      <w:marRight w:val="0"/>
      <w:marTop w:val="0"/>
      <w:marBottom w:val="0"/>
      <w:divBdr>
        <w:top w:val="none" w:sz="0" w:space="0" w:color="auto"/>
        <w:left w:val="none" w:sz="0" w:space="0" w:color="auto"/>
        <w:bottom w:val="none" w:sz="0" w:space="0" w:color="auto"/>
        <w:right w:val="none" w:sz="0" w:space="0" w:color="auto"/>
      </w:divBdr>
    </w:div>
    <w:div w:id="1991591161">
      <w:marLeft w:val="0"/>
      <w:marRight w:val="0"/>
      <w:marTop w:val="0"/>
      <w:marBottom w:val="0"/>
      <w:divBdr>
        <w:top w:val="none" w:sz="0" w:space="0" w:color="auto"/>
        <w:left w:val="none" w:sz="0" w:space="0" w:color="auto"/>
        <w:bottom w:val="none" w:sz="0" w:space="0" w:color="auto"/>
        <w:right w:val="none" w:sz="0" w:space="0" w:color="auto"/>
      </w:divBdr>
    </w:div>
    <w:div w:id="1991591162">
      <w:marLeft w:val="0"/>
      <w:marRight w:val="0"/>
      <w:marTop w:val="0"/>
      <w:marBottom w:val="0"/>
      <w:divBdr>
        <w:top w:val="none" w:sz="0" w:space="0" w:color="auto"/>
        <w:left w:val="none" w:sz="0" w:space="0" w:color="auto"/>
        <w:bottom w:val="none" w:sz="0" w:space="0" w:color="auto"/>
        <w:right w:val="none" w:sz="0" w:space="0" w:color="auto"/>
      </w:divBdr>
    </w:div>
    <w:div w:id="1991591163">
      <w:marLeft w:val="0"/>
      <w:marRight w:val="0"/>
      <w:marTop w:val="0"/>
      <w:marBottom w:val="0"/>
      <w:divBdr>
        <w:top w:val="none" w:sz="0" w:space="0" w:color="auto"/>
        <w:left w:val="none" w:sz="0" w:space="0" w:color="auto"/>
        <w:bottom w:val="none" w:sz="0" w:space="0" w:color="auto"/>
        <w:right w:val="none" w:sz="0" w:space="0" w:color="auto"/>
      </w:divBdr>
    </w:div>
    <w:div w:id="1991591164">
      <w:marLeft w:val="0"/>
      <w:marRight w:val="0"/>
      <w:marTop w:val="0"/>
      <w:marBottom w:val="0"/>
      <w:divBdr>
        <w:top w:val="none" w:sz="0" w:space="0" w:color="auto"/>
        <w:left w:val="none" w:sz="0" w:space="0" w:color="auto"/>
        <w:bottom w:val="none" w:sz="0" w:space="0" w:color="auto"/>
        <w:right w:val="none" w:sz="0" w:space="0" w:color="auto"/>
      </w:divBdr>
    </w:div>
    <w:div w:id="1991591165">
      <w:marLeft w:val="0"/>
      <w:marRight w:val="0"/>
      <w:marTop w:val="0"/>
      <w:marBottom w:val="0"/>
      <w:divBdr>
        <w:top w:val="none" w:sz="0" w:space="0" w:color="auto"/>
        <w:left w:val="none" w:sz="0" w:space="0" w:color="auto"/>
        <w:bottom w:val="none" w:sz="0" w:space="0" w:color="auto"/>
        <w:right w:val="none" w:sz="0" w:space="0" w:color="auto"/>
      </w:divBdr>
    </w:div>
    <w:div w:id="1991591166">
      <w:marLeft w:val="0"/>
      <w:marRight w:val="0"/>
      <w:marTop w:val="0"/>
      <w:marBottom w:val="0"/>
      <w:divBdr>
        <w:top w:val="none" w:sz="0" w:space="0" w:color="auto"/>
        <w:left w:val="none" w:sz="0" w:space="0" w:color="auto"/>
        <w:bottom w:val="none" w:sz="0" w:space="0" w:color="auto"/>
        <w:right w:val="none" w:sz="0" w:space="0" w:color="auto"/>
      </w:divBdr>
    </w:div>
    <w:div w:id="1991591167">
      <w:marLeft w:val="0"/>
      <w:marRight w:val="0"/>
      <w:marTop w:val="0"/>
      <w:marBottom w:val="0"/>
      <w:divBdr>
        <w:top w:val="none" w:sz="0" w:space="0" w:color="auto"/>
        <w:left w:val="none" w:sz="0" w:space="0" w:color="auto"/>
        <w:bottom w:val="none" w:sz="0" w:space="0" w:color="auto"/>
        <w:right w:val="none" w:sz="0" w:space="0" w:color="auto"/>
      </w:divBdr>
    </w:div>
    <w:div w:id="1991591168">
      <w:marLeft w:val="0"/>
      <w:marRight w:val="0"/>
      <w:marTop w:val="0"/>
      <w:marBottom w:val="0"/>
      <w:divBdr>
        <w:top w:val="none" w:sz="0" w:space="0" w:color="auto"/>
        <w:left w:val="none" w:sz="0" w:space="0" w:color="auto"/>
        <w:bottom w:val="none" w:sz="0" w:space="0" w:color="auto"/>
        <w:right w:val="none" w:sz="0" w:space="0" w:color="auto"/>
      </w:divBdr>
    </w:div>
    <w:div w:id="1991591169">
      <w:marLeft w:val="0"/>
      <w:marRight w:val="0"/>
      <w:marTop w:val="0"/>
      <w:marBottom w:val="0"/>
      <w:divBdr>
        <w:top w:val="none" w:sz="0" w:space="0" w:color="auto"/>
        <w:left w:val="none" w:sz="0" w:space="0" w:color="auto"/>
        <w:bottom w:val="none" w:sz="0" w:space="0" w:color="auto"/>
        <w:right w:val="none" w:sz="0" w:space="0" w:color="auto"/>
      </w:divBdr>
    </w:div>
    <w:div w:id="1991591170">
      <w:marLeft w:val="0"/>
      <w:marRight w:val="0"/>
      <w:marTop w:val="0"/>
      <w:marBottom w:val="0"/>
      <w:divBdr>
        <w:top w:val="none" w:sz="0" w:space="0" w:color="auto"/>
        <w:left w:val="none" w:sz="0" w:space="0" w:color="auto"/>
        <w:bottom w:val="none" w:sz="0" w:space="0" w:color="auto"/>
        <w:right w:val="none" w:sz="0" w:space="0" w:color="auto"/>
      </w:divBdr>
    </w:div>
    <w:div w:id="1991591171">
      <w:marLeft w:val="0"/>
      <w:marRight w:val="0"/>
      <w:marTop w:val="0"/>
      <w:marBottom w:val="0"/>
      <w:divBdr>
        <w:top w:val="none" w:sz="0" w:space="0" w:color="auto"/>
        <w:left w:val="none" w:sz="0" w:space="0" w:color="auto"/>
        <w:bottom w:val="none" w:sz="0" w:space="0" w:color="auto"/>
        <w:right w:val="none" w:sz="0" w:space="0" w:color="auto"/>
      </w:divBdr>
    </w:div>
    <w:div w:id="1991591172">
      <w:marLeft w:val="0"/>
      <w:marRight w:val="0"/>
      <w:marTop w:val="0"/>
      <w:marBottom w:val="0"/>
      <w:divBdr>
        <w:top w:val="none" w:sz="0" w:space="0" w:color="auto"/>
        <w:left w:val="none" w:sz="0" w:space="0" w:color="auto"/>
        <w:bottom w:val="none" w:sz="0" w:space="0" w:color="auto"/>
        <w:right w:val="none" w:sz="0" w:space="0" w:color="auto"/>
      </w:divBdr>
    </w:div>
    <w:div w:id="1991591173">
      <w:marLeft w:val="0"/>
      <w:marRight w:val="0"/>
      <w:marTop w:val="0"/>
      <w:marBottom w:val="0"/>
      <w:divBdr>
        <w:top w:val="none" w:sz="0" w:space="0" w:color="auto"/>
        <w:left w:val="none" w:sz="0" w:space="0" w:color="auto"/>
        <w:bottom w:val="none" w:sz="0" w:space="0" w:color="auto"/>
        <w:right w:val="none" w:sz="0" w:space="0" w:color="auto"/>
      </w:divBdr>
    </w:div>
    <w:div w:id="1991591174">
      <w:marLeft w:val="0"/>
      <w:marRight w:val="0"/>
      <w:marTop w:val="0"/>
      <w:marBottom w:val="0"/>
      <w:divBdr>
        <w:top w:val="none" w:sz="0" w:space="0" w:color="auto"/>
        <w:left w:val="none" w:sz="0" w:space="0" w:color="auto"/>
        <w:bottom w:val="none" w:sz="0" w:space="0" w:color="auto"/>
        <w:right w:val="none" w:sz="0" w:space="0" w:color="auto"/>
      </w:divBdr>
    </w:div>
    <w:div w:id="1991591175">
      <w:marLeft w:val="0"/>
      <w:marRight w:val="0"/>
      <w:marTop w:val="0"/>
      <w:marBottom w:val="0"/>
      <w:divBdr>
        <w:top w:val="none" w:sz="0" w:space="0" w:color="auto"/>
        <w:left w:val="none" w:sz="0" w:space="0" w:color="auto"/>
        <w:bottom w:val="none" w:sz="0" w:space="0" w:color="auto"/>
        <w:right w:val="none" w:sz="0" w:space="0" w:color="auto"/>
      </w:divBdr>
    </w:div>
    <w:div w:id="1991591176">
      <w:marLeft w:val="0"/>
      <w:marRight w:val="0"/>
      <w:marTop w:val="0"/>
      <w:marBottom w:val="0"/>
      <w:divBdr>
        <w:top w:val="none" w:sz="0" w:space="0" w:color="auto"/>
        <w:left w:val="none" w:sz="0" w:space="0" w:color="auto"/>
        <w:bottom w:val="none" w:sz="0" w:space="0" w:color="auto"/>
        <w:right w:val="none" w:sz="0" w:space="0" w:color="auto"/>
      </w:divBdr>
    </w:div>
    <w:div w:id="1991591177">
      <w:marLeft w:val="0"/>
      <w:marRight w:val="0"/>
      <w:marTop w:val="0"/>
      <w:marBottom w:val="0"/>
      <w:divBdr>
        <w:top w:val="none" w:sz="0" w:space="0" w:color="auto"/>
        <w:left w:val="none" w:sz="0" w:space="0" w:color="auto"/>
        <w:bottom w:val="none" w:sz="0" w:space="0" w:color="auto"/>
        <w:right w:val="none" w:sz="0" w:space="0" w:color="auto"/>
      </w:divBdr>
    </w:div>
    <w:div w:id="1991591178">
      <w:marLeft w:val="0"/>
      <w:marRight w:val="0"/>
      <w:marTop w:val="0"/>
      <w:marBottom w:val="0"/>
      <w:divBdr>
        <w:top w:val="none" w:sz="0" w:space="0" w:color="auto"/>
        <w:left w:val="none" w:sz="0" w:space="0" w:color="auto"/>
        <w:bottom w:val="none" w:sz="0" w:space="0" w:color="auto"/>
        <w:right w:val="none" w:sz="0" w:space="0" w:color="auto"/>
      </w:divBdr>
    </w:div>
    <w:div w:id="1991591179">
      <w:marLeft w:val="0"/>
      <w:marRight w:val="0"/>
      <w:marTop w:val="0"/>
      <w:marBottom w:val="0"/>
      <w:divBdr>
        <w:top w:val="none" w:sz="0" w:space="0" w:color="auto"/>
        <w:left w:val="none" w:sz="0" w:space="0" w:color="auto"/>
        <w:bottom w:val="none" w:sz="0" w:space="0" w:color="auto"/>
        <w:right w:val="none" w:sz="0" w:space="0" w:color="auto"/>
      </w:divBdr>
    </w:div>
    <w:div w:id="1991591180">
      <w:marLeft w:val="0"/>
      <w:marRight w:val="0"/>
      <w:marTop w:val="0"/>
      <w:marBottom w:val="0"/>
      <w:divBdr>
        <w:top w:val="none" w:sz="0" w:space="0" w:color="auto"/>
        <w:left w:val="none" w:sz="0" w:space="0" w:color="auto"/>
        <w:bottom w:val="none" w:sz="0" w:space="0" w:color="auto"/>
        <w:right w:val="none" w:sz="0" w:space="0" w:color="auto"/>
      </w:divBdr>
    </w:div>
    <w:div w:id="1991591181">
      <w:marLeft w:val="0"/>
      <w:marRight w:val="0"/>
      <w:marTop w:val="0"/>
      <w:marBottom w:val="0"/>
      <w:divBdr>
        <w:top w:val="none" w:sz="0" w:space="0" w:color="auto"/>
        <w:left w:val="none" w:sz="0" w:space="0" w:color="auto"/>
        <w:bottom w:val="none" w:sz="0" w:space="0" w:color="auto"/>
        <w:right w:val="none" w:sz="0" w:space="0" w:color="auto"/>
      </w:divBdr>
    </w:div>
    <w:div w:id="1991591182">
      <w:marLeft w:val="0"/>
      <w:marRight w:val="0"/>
      <w:marTop w:val="0"/>
      <w:marBottom w:val="0"/>
      <w:divBdr>
        <w:top w:val="none" w:sz="0" w:space="0" w:color="auto"/>
        <w:left w:val="none" w:sz="0" w:space="0" w:color="auto"/>
        <w:bottom w:val="none" w:sz="0" w:space="0" w:color="auto"/>
        <w:right w:val="none" w:sz="0" w:space="0" w:color="auto"/>
      </w:divBdr>
    </w:div>
    <w:div w:id="1991591183">
      <w:marLeft w:val="0"/>
      <w:marRight w:val="0"/>
      <w:marTop w:val="0"/>
      <w:marBottom w:val="0"/>
      <w:divBdr>
        <w:top w:val="none" w:sz="0" w:space="0" w:color="auto"/>
        <w:left w:val="none" w:sz="0" w:space="0" w:color="auto"/>
        <w:bottom w:val="none" w:sz="0" w:space="0" w:color="auto"/>
        <w:right w:val="none" w:sz="0" w:space="0" w:color="auto"/>
      </w:divBdr>
    </w:div>
    <w:div w:id="1991591184">
      <w:marLeft w:val="0"/>
      <w:marRight w:val="0"/>
      <w:marTop w:val="0"/>
      <w:marBottom w:val="0"/>
      <w:divBdr>
        <w:top w:val="none" w:sz="0" w:space="0" w:color="auto"/>
        <w:left w:val="none" w:sz="0" w:space="0" w:color="auto"/>
        <w:bottom w:val="none" w:sz="0" w:space="0" w:color="auto"/>
        <w:right w:val="none" w:sz="0" w:space="0" w:color="auto"/>
      </w:divBdr>
    </w:div>
    <w:div w:id="1991591185">
      <w:marLeft w:val="0"/>
      <w:marRight w:val="0"/>
      <w:marTop w:val="0"/>
      <w:marBottom w:val="0"/>
      <w:divBdr>
        <w:top w:val="none" w:sz="0" w:space="0" w:color="auto"/>
        <w:left w:val="none" w:sz="0" w:space="0" w:color="auto"/>
        <w:bottom w:val="none" w:sz="0" w:space="0" w:color="auto"/>
        <w:right w:val="none" w:sz="0" w:space="0" w:color="auto"/>
      </w:divBdr>
    </w:div>
    <w:div w:id="1991591186">
      <w:marLeft w:val="0"/>
      <w:marRight w:val="0"/>
      <w:marTop w:val="0"/>
      <w:marBottom w:val="0"/>
      <w:divBdr>
        <w:top w:val="none" w:sz="0" w:space="0" w:color="auto"/>
        <w:left w:val="none" w:sz="0" w:space="0" w:color="auto"/>
        <w:bottom w:val="none" w:sz="0" w:space="0" w:color="auto"/>
        <w:right w:val="none" w:sz="0" w:space="0" w:color="auto"/>
      </w:divBdr>
    </w:div>
    <w:div w:id="1991591187">
      <w:marLeft w:val="0"/>
      <w:marRight w:val="0"/>
      <w:marTop w:val="0"/>
      <w:marBottom w:val="0"/>
      <w:divBdr>
        <w:top w:val="none" w:sz="0" w:space="0" w:color="auto"/>
        <w:left w:val="none" w:sz="0" w:space="0" w:color="auto"/>
        <w:bottom w:val="none" w:sz="0" w:space="0" w:color="auto"/>
        <w:right w:val="none" w:sz="0" w:space="0" w:color="auto"/>
      </w:divBdr>
    </w:div>
    <w:div w:id="1991591188">
      <w:marLeft w:val="0"/>
      <w:marRight w:val="0"/>
      <w:marTop w:val="0"/>
      <w:marBottom w:val="0"/>
      <w:divBdr>
        <w:top w:val="none" w:sz="0" w:space="0" w:color="auto"/>
        <w:left w:val="none" w:sz="0" w:space="0" w:color="auto"/>
        <w:bottom w:val="none" w:sz="0" w:space="0" w:color="auto"/>
        <w:right w:val="none" w:sz="0" w:space="0" w:color="auto"/>
      </w:divBdr>
    </w:div>
    <w:div w:id="1991591189">
      <w:marLeft w:val="0"/>
      <w:marRight w:val="0"/>
      <w:marTop w:val="0"/>
      <w:marBottom w:val="0"/>
      <w:divBdr>
        <w:top w:val="none" w:sz="0" w:space="0" w:color="auto"/>
        <w:left w:val="none" w:sz="0" w:space="0" w:color="auto"/>
        <w:bottom w:val="none" w:sz="0" w:space="0" w:color="auto"/>
        <w:right w:val="none" w:sz="0" w:space="0" w:color="auto"/>
      </w:divBdr>
    </w:div>
    <w:div w:id="1991591190">
      <w:marLeft w:val="0"/>
      <w:marRight w:val="0"/>
      <w:marTop w:val="0"/>
      <w:marBottom w:val="0"/>
      <w:divBdr>
        <w:top w:val="none" w:sz="0" w:space="0" w:color="auto"/>
        <w:left w:val="none" w:sz="0" w:space="0" w:color="auto"/>
        <w:bottom w:val="none" w:sz="0" w:space="0" w:color="auto"/>
        <w:right w:val="none" w:sz="0" w:space="0" w:color="auto"/>
      </w:divBdr>
    </w:div>
    <w:div w:id="1991591191">
      <w:marLeft w:val="0"/>
      <w:marRight w:val="0"/>
      <w:marTop w:val="0"/>
      <w:marBottom w:val="0"/>
      <w:divBdr>
        <w:top w:val="none" w:sz="0" w:space="0" w:color="auto"/>
        <w:left w:val="none" w:sz="0" w:space="0" w:color="auto"/>
        <w:bottom w:val="none" w:sz="0" w:space="0" w:color="auto"/>
        <w:right w:val="none" w:sz="0" w:space="0" w:color="auto"/>
      </w:divBdr>
    </w:div>
    <w:div w:id="1991591192">
      <w:marLeft w:val="0"/>
      <w:marRight w:val="0"/>
      <w:marTop w:val="0"/>
      <w:marBottom w:val="0"/>
      <w:divBdr>
        <w:top w:val="none" w:sz="0" w:space="0" w:color="auto"/>
        <w:left w:val="none" w:sz="0" w:space="0" w:color="auto"/>
        <w:bottom w:val="none" w:sz="0" w:space="0" w:color="auto"/>
        <w:right w:val="none" w:sz="0" w:space="0" w:color="auto"/>
      </w:divBdr>
    </w:div>
    <w:div w:id="1991591193">
      <w:marLeft w:val="0"/>
      <w:marRight w:val="0"/>
      <w:marTop w:val="0"/>
      <w:marBottom w:val="0"/>
      <w:divBdr>
        <w:top w:val="none" w:sz="0" w:space="0" w:color="auto"/>
        <w:left w:val="none" w:sz="0" w:space="0" w:color="auto"/>
        <w:bottom w:val="none" w:sz="0" w:space="0" w:color="auto"/>
        <w:right w:val="none" w:sz="0" w:space="0" w:color="auto"/>
      </w:divBdr>
    </w:div>
    <w:div w:id="1991591194">
      <w:marLeft w:val="0"/>
      <w:marRight w:val="0"/>
      <w:marTop w:val="0"/>
      <w:marBottom w:val="0"/>
      <w:divBdr>
        <w:top w:val="none" w:sz="0" w:space="0" w:color="auto"/>
        <w:left w:val="none" w:sz="0" w:space="0" w:color="auto"/>
        <w:bottom w:val="none" w:sz="0" w:space="0" w:color="auto"/>
        <w:right w:val="none" w:sz="0" w:space="0" w:color="auto"/>
      </w:divBdr>
    </w:div>
    <w:div w:id="1991591195">
      <w:marLeft w:val="0"/>
      <w:marRight w:val="0"/>
      <w:marTop w:val="0"/>
      <w:marBottom w:val="0"/>
      <w:divBdr>
        <w:top w:val="none" w:sz="0" w:space="0" w:color="auto"/>
        <w:left w:val="none" w:sz="0" w:space="0" w:color="auto"/>
        <w:bottom w:val="none" w:sz="0" w:space="0" w:color="auto"/>
        <w:right w:val="none" w:sz="0" w:space="0" w:color="auto"/>
      </w:divBdr>
    </w:div>
    <w:div w:id="1991591196">
      <w:marLeft w:val="0"/>
      <w:marRight w:val="0"/>
      <w:marTop w:val="0"/>
      <w:marBottom w:val="0"/>
      <w:divBdr>
        <w:top w:val="none" w:sz="0" w:space="0" w:color="auto"/>
        <w:left w:val="none" w:sz="0" w:space="0" w:color="auto"/>
        <w:bottom w:val="none" w:sz="0" w:space="0" w:color="auto"/>
        <w:right w:val="none" w:sz="0" w:space="0" w:color="auto"/>
      </w:divBdr>
    </w:div>
    <w:div w:id="1991591197">
      <w:marLeft w:val="0"/>
      <w:marRight w:val="0"/>
      <w:marTop w:val="0"/>
      <w:marBottom w:val="0"/>
      <w:divBdr>
        <w:top w:val="none" w:sz="0" w:space="0" w:color="auto"/>
        <w:left w:val="none" w:sz="0" w:space="0" w:color="auto"/>
        <w:bottom w:val="none" w:sz="0" w:space="0" w:color="auto"/>
        <w:right w:val="none" w:sz="0" w:space="0" w:color="auto"/>
      </w:divBdr>
    </w:div>
    <w:div w:id="1991591198">
      <w:marLeft w:val="0"/>
      <w:marRight w:val="0"/>
      <w:marTop w:val="0"/>
      <w:marBottom w:val="0"/>
      <w:divBdr>
        <w:top w:val="none" w:sz="0" w:space="0" w:color="auto"/>
        <w:left w:val="none" w:sz="0" w:space="0" w:color="auto"/>
        <w:bottom w:val="none" w:sz="0" w:space="0" w:color="auto"/>
        <w:right w:val="none" w:sz="0" w:space="0" w:color="auto"/>
      </w:divBdr>
    </w:div>
    <w:div w:id="1991591199">
      <w:marLeft w:val="0"/>
      <w:marRight w:val="0"/>
      <w:marTop w:val="0"/>
      <w:marBottom w:val="0"/>
      <w:divBdr>
        <w:top w:val="none" w:sz="0" w:space="0" w:color="auto"/>
        <w:left w:val="none" w:sz="0" w:space="0" w:color="auto"/>
        <w:bottom w:val="none" w:sz="0" w:space="0" w:color="auto"/>
        <w:right w:val="none" w:sz="0" w:space="0" w:color="auto"/>
      </w:divBdr>
    </w:div>
    <w:div w:id="1991591200">
      <w:marLeft w:val="0"/>
      <w:marRight w:val="0"/>
      <w:marTop w:val="0"/>
      <w:marBottom w:val="0"/>
      <w:divBdr>
        <w:top w:val="none" w:sz="0" w:space="0" w:color="auto"/>
        <w:left w:val="none" w:sz="0" w:space="0" w:color="auto"/>
        <w:bottom w:val="none" w:sz="0" w:space="0" w:color="auto"/>
        <w:right w:val="none" w:sz="0" w:space="0" w:color="auto"/>
      </w:divBdr>
    </w:div>
    <w:div w:id="1991591201">
      <w:marLeft w:val="0"/>
      <w:marRight w:val="0"/>
      <w:marTop w:val="0"/>
      <w:marBottom w:val="0"/>
      <w:divBdr>
        <w:top w:val="none" w:sz="0" w:space="0" w:color="auto"/>
        <w:left w:val="none" w:sz="0" w:space="0" w:color="auto"/>
        <w:bottom w:val="none" w:sz="0" w:space="0" w:color="auto"/>
        <w:right w:val="none" w:sz="0" w:space="0" w:color="auto"/>
      </w:divBdr>
    </w:div>
    <w:div w:id="1991591202">
      <w:marLeft w:val="0"/>
      <w:marRight w:val="0"/>
      <w:marTop w:val="0"/>
      <w:marBottom w:val="0"/>
      <w:divBdr>
        <w:top w:val="none" w:sz="0" w:space="0" w:color="auto"/>
        <w:left w:val="none" w:sz="0" w:space="0" w:color="auto"/>
        <w:bottom w:val="none" w:sz="0" w:space="0" w:color="auto"/>
        <w:right w:val="none" w:sz="0" w:space="0" w:color="auto"/>
      </w:divBdr>
    </w:div>
    <w:div w:id="1991591203">
      <w:marLeft w:val="0"/>
      <w:marRight w:val="0"/>
      <w:marTop w:val="0"/>
      <w:marBottom w:val="0"/>
      <w:divBdr>
        <w:top w:val="none" w:sz="0" w:space="0" w:color="auto"/>
        <w:left w:val="none" w:sz="0" w:space="0" w:color="auto"/>
        <w:bottom w:val="none" w:sz="0" w:space="0" w:color="auto"/>
        <w:right w:val="none" w:sz="0" w:space="0" w:color="auto"/>
      </w:divBdr>
    </w:div>
    <w:div w:id="1991591204">
      <w:marLeft w:val="0"/>
      <w:marRight w:val="0"/>
      <w:marTop w:val="0"/>
      <w:marBottom w:val="0"/>
      <w:divBdr>
        <w:top w:val="none" w:sz="0" w:space="0" w:color="auto"/>
        <w:left w:val="none" w:sz="0" w:space="0" w:color="auto"/>
        <w:bottom w:val="none" w:sz="0" w:space="0" w:color="auto"/>
        <w:right w:val="none" w:sz="0" w:space="0" w:color="auto"/>
      </w:divBdr>
    </w:div>
    <w:div w:id="1991591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s.rs/"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ljko.kovacevic@eps.r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yperlink" Target="http://www.eps.rs/"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veljko.kovacevic@eps.rs" TargetMode="External"/><Relationship Id="rId14" Type="http://schemas.openxmlformats.org/officeDocument/2006/relationships/footer" Target="footer2.xml"/><Relationship Id="rId22"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F8BA8-0FE0-4681-A782-F0A6306F6B93}"/>
</file>

<file path=customXml/itemProps2.xml><?xml version="1.0" encoding="utf-8"?>
<ds:datastoreItem xmlns:ds="http://schemas.openxmlformats.org/officeDocument/2006/customXml" ds:itemID="{FECAA6BF-B297-4EC0-BAB2-0B78CC6F1684}"/>
</file>

<file path=customXml/itemProps3.xml><?xml version="1.0" encoding="utf-8"?>
<ds:datastoreItem xmlns:ds="http://schemas.openxmlformats.org/officeDocument/2006/customXml" ds:itemID="{1D607FB3-8C0E-46DF-87C4-6FE942A9126F}"/>
</file>

<file path=docProps/app.xml><?xml version="1.0" encoding="utf-8"?>
<Properties xmlns="http://schemas.openxmlformats.org/officeDocument/2006/extended-properties" xmlns:vt="http://schemas.openxmlformats.org/officeDocument/2006/docPropsVTypes">
  <Template>Normal</Template>
  <TotalTime>21</TotalTime>
  <Pages>41</Pages>
  <Words>10768</Words>
  <Characters>61383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72007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17</cp:revision>
  <cp:lastPrinted>2014-05-15T13:24:00Z</cp:lastPrinted>
  <dcterms:created xsi:type="dcterms:W3CDTF">2014-06-25T10:13:00Z</dcterms:created>
  <dcterms:modified xsi:type="dcterms:W3CDTF">2014-06-25T13:06:00Z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